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4880" w14:textId="77777777" w:rsidR="00DE6B06" w:rsidRPr="00036B1B" w:rsidRDefault="00B656E9" w:rsidP="00E80502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36B1B">
        <w:rPr>
          <w:rFonts w:ascii="Arial" w:hAnsi="Arial" w:cs="Arial"/>
          <w:b/>
          <w:color w:val="auto"/>
        </w:rPr>
        <w:t>Protokół nr 1</w:t>
      </w:r>
      <w:r w:rsidR="00261967">
        <w:rPr>
          <w:rFonts w:ascii="Arial" w:hAnsi="Arial" w:cs="Arial"/>
          <w:b/>
          <w:color w:val="auto"/>
        </w:rPr>
        <w:t>21</w:t>
      </w:r>
      <w:r w:rsidR="00B02D36" w:rsidRPr="00036B1B">
        <w:rPr>
          <w:rFonts w:ascii="Arial" w:hAnsi="Arial" w:cs="Arial"/>
          <w:b/>
          <w:color w:val="auto"/>
        </w:rPr>
        <w:t xml:space="preserve">/21 </w:t>
      </w:r>
      <w:r w:rsidR="00B02D36" w:rsidRPr="00036B1B">
        <w:rPr>
          <w:rFonts w:ascii="Arial" w:hAnsi="Arial" w:cs="Arial"/>
          <w:b/>
          <w:color w:val="auto"/>
        </w:rPr>
        <w:tab/>
      </w:r>
      <w:r w:rsidR="00B02D36" w:rsidRPr="00036B1B">
        <w:rPr>
          <w:rFonts w:ascii="Arial" w:hAnsi="Arial" w:cs="Arial"/>
          <w:b/>
          <w:color w:val="auto"/>
        </w:rPr>
        <w:br/>
      </w:r>
      <w:r w:rsidR="00B02D36" w:rsidRPr="00036B1B">
        <w:rPr>
          <w:rFonts w:ascii="Arial" w:hAnsi="Arial" w:cs="Arial"/>
          <w:b/>
          <w:color w:val="auto"/>
          <w:sz w:val="28"/>
          <w:szCs w:val="28"/>
        </w:rPr>
        <w:t>z posiedzenia Zarz</w:t>
      </w:r>
      <w:r w:rsidR="00AF45E6" w:rsidRPr="00036B1B">
        <w:rPr>
          <w:rFonts w:ascii="Arial" w:hAnsi="Arial" w:cs="Arial"/>
          <w:b/>
          <w:color w:val="auto"/>
          <w:sz w:val="28"/>
          <w:szCs w:val="28"/>
        </w:rPr>
        <w:t>ądu Powia</w:t>
      </w:r>
      <w:r w:rsidRPr="00036B1B">
        <w:rPr>
          <w:rFonts w:ascii="Arial" w:hAnsi="Arial" w:cs="Arial"/>
          <w:b/>
          <w:color w:val="auto"/>
          <w:sz w:val="28"/>
          <w:szCs w:val="28"/>
        </w:rPr>
        <w:t>tu w Wieluniu</w:t>
      </w:r>
      <w:r w:rsidRPr="00036B1B">
        <w:rPr>
          <w:rFonts w:ascii="Arial" w:hAnsi="Arial" w:cs="Arial"/>
          <w:b/>
          <w:color w:val="auto"/>
          <w:sz w:val="28"/>
          <w:szCs w:val="28"/>
        </w:rPr>
        <w:br/>
        <w:t xml:space="preserve">z dnia </w:t>
      </w:r>
      <w:r w:rsidR="00261967">
        <w:rPr>
          <w:rFonts w:ascii="Arial" w:hAnsi="Arial" w:cs="Arial"/>
          <w:b/>
          <w:color w:val="auto"/>
          <w:sz w:val="28"/>
          <w:szCs w:val="28"/>
        </w:rPr>
        <w:t>29</w:t>
      </w:r>
      <w:r w:rsidR="00FA3C5B" w:rsidRPr="00036B1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7869E8">
        <w:rPr>
          <w:rFonts w:ascii="Arial" w:hAnsi="Arial" w:cs="Arial"/>
          <w:b/>
          <w:color w:val="auto"/>
          <w:sz w:val="28"/>
          <w:szCs w:val="28"/>
        </w:rPr>
        <w:t>listopada</w:t>
      </w:r>
      <w:r w:rsidR="00AF45E6" w:rsidRPr="00036B1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02D36" w:rsidRPr="00036B1B">
        <w:rPr>
          <w:rFonts w:ascii="Arial" w:hAnsi="Arial" w:cs="Arial"/>
          <w:b/>
          <w:color w:val="auto"/>
          <w:sz w:val="28"/>
          <w:szCs w:val="28"/>
        </w:rPr>
        <w:t>2021</w:t>
      </w:r>
      <w:r w:rsidR="002245CD" w:rsidRPr="00036B1B">
        <w:rPr>
          <w:rFonts w:ascii="Arial" w:hAnsi="Arial" w:cs="Arial"/>
          <w:b/>
          <w:color w:val="auto"/>
          <w:sz w:val="28"/>
          <w:szCs w:val="28"/>
        </w:rPr>
        <w:t xml:space="preserve"> r.,</w:t>
      </w:r>
    </w:p>
    <w:p w14:paraId="295C1E22" w14:textId="77777777" w:rsidR="00DA77E5" w:rsidRPr="00B656E9" w:rsidRDefault="009D27E6" w:rsidP="00E80502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 w:rsidRPr="00B656E9">
        <w:rPr>
          <w:rFonts w:ascii="Arial" w:hAnsi="Arial" w:cs="Arial"/>
          <w:b/>
          <w:i/>
          <w:color w:val="auto"/>
          <w:sz w:val="28"/>
          <w:szCs w:val="28"/>
        </w:rPr>
        <w:t>kt</w:t>
      </w:r>
      <w:r w:rsidR="00DE6B06" w:rsidRPr="00B656E9">
        <w:rPr>
          <w:rFonts w:ascii="Arial" w:hAnsi="Arial" w:cs="Arial"/>
          <w:b/>
          <w:i/>
          <w:color w:val="auto"/>
          <w:sz w:val="28"/>
          <w:szCs w:val="28"/>
        </w:rPr>
        <w:t xml:space="preserve">óre </w:t>
      </w:r>
      <w:r w:rsidR="007F73A0">
        <w:rPr>
          <w:rFonts w:ascii="Arial" w:hAnsi="Arial" w:cs="Arial"/>
          <w:b/>
          <w:i/>
          <w:color w:val="auto"/>
          <w:sz w:val="28"/>
          <w:szCs w:val="28"/>
        </w:rPr>
        <w:t xml:space="preserve">odbyło się </w:t>
      </w:r>
      <w:r w:rsidR="00E80502">
        <w:rPr>
          <w:rFonts w:ascii="Arial" w:hAnsi="Arial" w:cs="Arial"/>
          <w:b/>
          <w:i/>
          <w:color w:val="auto"/>
          <w:sz w:val="28"/>
          <w:szCs w:val="28"/>
        </w:rPr>
        <w:t>w trybie zdalnym</w:t>
      </w:r>
    </w:p>
    <w:p w14:paraId="4DFCCAB4" w14:textId="77777777" w:rsidR="00530BBD" w:rsidRDefault="00530BBD" w:rsidP="00530BBD">
      <w:pPr>
        <w:pStyle w:val="Tekstpodstawowy"/>
      </w:pPr>
    </w:p>
    <w:p w14:paraId="75F938C0" w14:textId="77777777" w:rsidR="007D1A67" w:rsidRPr="00530BBD" w:rsidRDefault="007D1A67" w:rsidP="00530BBD">
      <w:pPr>
        <w:pStyle w:val="Tekstpodstawowy"/>
      </w:pPr>
    </w:p>
    <w:p w14:paraId="75030406" w14:textId="77777777"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W posiedzeniu udział wzięli:</w:t>
      </w:r>
    </w:p>
    <w:p w14:paraId="0FBE5823" w14:textId="77777777"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14:paraId="1447F73B" w14:textId="77777777"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14:paraId="27E454F9" w14:textId="77777777" w:rsidR="00530BBD" w:rsidRPr="00530BBD" w:rsidRDefault="00530BBD" w:rsidP="00481E3D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530BBD">
        <w:rPr>
          <w:rFonts w:ascii="Arial" w:hAnsi="Arial" w:cs="Arial"/>
          <w:sz w:val="24"/>
        </w:rPr>
        <w:t xml:space="preserve">Pan Henryk Wojcieszak </w:t>
      </w:r>
      <w:r w:rsidRPr="00530BBD">
        <w:rPr>
          <w:rFonts w:ascii="Arial" w:hAnsi="Arial" w:cs="Arial"/>
          <w:sz w:val="24"/>
        </w:rPr>
        <w:tab/>
        <w:t xml:space="preserve">- członek Zarządu </w:t>
      </w:r>
    </w:p>
    <w:p w14:paraId="7D9C9352" w14:textId="77777777"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14:paraId="7ACC99D6" w14:textId="77777777" w:rsidR="00B02D36" w:rsidRPr="003F3C68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>ządu</w:t>
      </w:r>
      <w:r w:rsidR="00DF5B70">
        <w:rPr>
          <w:rFonts w:ascii="Arial" w:hAnsi="Arial" w:cs="Arial"/>
          <w:color w:val="00000A"/>
          <w:sz w:val="24"/>
          <w:szCs w:val="24"/>
        </w:rPr>
        <w:t xml:space="preserve"> </w:t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14:paraId="16369A0F" w14:textId="77777777" w:rsidR="00B02D36" w:rsidRPr="00D30AA2" w:rsidRDefault="00B02D36" w:rsidP="00D30AA2">
      <w:pPr>
        <w:pStyle w:val="Nagwek1"/>
        <w:numPr>
          <w:ilvl w:val="0"/>
          <w:numId w:val="0"/>
        </w:numPr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Ponadto w posiedzeniu udział wzięli:</w:t>
      </w:r>
    </w:p>
    <w:p w14:paraId="47C0F9E8" w14:textId="77777777"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140058F" w14:textId="77777777" w:rsidR="003732D7" w:rsidRDefault="00B656E9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Przemysław Krężel</w:t>
      </w:r>
      <w:r w:rsidR="00DA77E5">
        <w:rPr>
          <w:rFonts w:ascii="Arial" w:hAnsi="Arial" w:cs="Arial"/>
          <w:sz w:val="24"/>
        </w:rPr>
        <w:t xml:space="preserve"> </w:t>
      </w:r>
      <w:r w:rsidR="00DA77E5">
        <w:rPr>
          <w:rFonts w:ascii="Arial" w:hAnsi="Arial" w:cs="Arial"/>
          <w:sz w:val="24"/>
        </w:rPr>
        <w:tab/>
      </w:r>
      <w:r w:rsidR="00DA77E5">
        <w:rPr>
          <w:rFonts w:ascii="Arial" w:hAnsi="Arial" w:cs="Arial"/>
          <w:sz w:val="24"/>
        </w:rPr>
        <w:tab/>
        <w:t>- skarbnik powiatu</w:t>
      </w:r>
    </w:p>
    <w:p w14:paraId="20221558" w14:textId="77777777" w:rsidR="00127E0C" w:rsidRDefault="00127E0C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Dorota </w:t>
      </w:r>
      <w:proofErr w:type="spellStart"/>
      <w:r>
        <w:rPr>
          <w:rFonts w:ascii="Arial" w:hAnsi="Arial" w:cs="Arial"/>
          <w:sz w:val="24"/>
        </w:rPr>
        <w:t>Krajcer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sekretarz powiatu </w:t>
      </w:r>
    </w:p>
    <w:p w14:paraId="56999501" w14:textId="77777777" w:rsidR="007D1A67" w:rsidRDefault="007D1A67" w:rsidP="00087C8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</w:t>
      </w:r>
      <w:r w:rsidR="00087C86">
        <w:rPr>
          <w:rFonts w:ascii="Arial" w:hAnsi="Arial" w:cs="Arial"/>
          <w:sz w:val="24"/>
        </w:rPr>
        <w:t xml:space="preserve"> </w:t>
      </w:r>
      <w:r w:rsidR="00211FB6">
        <w:rPr>
          <w:rFonts w:ascii="Arial" w:hAnsi="Arial" w:cs="Arial"/>
          <w:sz w:val="24"/>
        </w:rPr>
        <w:t>Marek Augustyn</w:t>
      </w:r>
      <w:r w:rsidR="00087C8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087C86">
        <w:rPr>
          <w:rFonts w:ascii="Arial" w:hAnsi="Arial" w:cs="Arial"/>
          <w:sz w:val="24"/>
        </w:rPr>
        <w:tab/>
      </w:r>
      <w:r w:rsidR="00087C86">
        <w:rPr>
          <w:rFonts w:ascii="Arial" w:hAnsi="Arial" w:cs="Arial"/>
          <w:sz w:val="24"/>
        </w:rPr>
        <w:tab/>
        <w:t xml:space="preserve">- </w:t>
      </w:r>
      <w:r w:rsidR="00211FB6">
        <w:rPr>
          <w:rFonts w:ascii="Arial" w:hAnsi="Arial" w:cs="Arial"/>
          <w:sz w:val="24"/>
        </w:rPr>
        <w:t>dyrektor</w:t>
      </w:r>
      <w:r w:rsidR="00087C86">
        <w:rPr>
          <w:rFonts w:ascii="Arial" w:hAnsi="Arial" w:cs="Arial"/>
          <w:sz w:val="24"/>
        </w:rPr>
        <w:t xml:space="preserve"> Samodzielnego </w:t>
      </w:r>
      <w:r w:rsidR="00087C86">
        <w:rPr>
          <w:rFonts w:ascii="Arial" w:hAnsi="Arial" w:cs="Arial"/>
          <w:sz w:val="24"/>
        </w:rPr>
        <w:br/>
        <w:t xml:space="preserve"> </w:t>
      </w:r>
      <w:r w:rsidR="00087C86">
        <w:rPr>
          <w:rFonts w:ascii="Arial" w:hAnsi="Arial" w:cs="Arial"/>
          <w:sz w:val="24"/>
        </w:rPr>
        <w:tab/>
      </w:r>
      <w:r w:rsidR="00087C86">
        <w:rPr>
          <w:rFonts w:ascii="Arial" w:hAnsi="Arial" w:cs="Arial"/>
          <w:sz w:val="24"/>
        </w:rPr>
        <w:tab/>
      </w:r>
      <w:r w:rsidR="00087C86">
        <w:rPr>
          <w:rFonts w:ascii="Arial" w:hAnsi="Arial" w:cs="Arial"/>
          <w:sz w:val="24"/>
        </w:rPr>
        <w:tab/>
      </w:r>
      <w:r w:rsidR="00087C86">
        <w:rPr>
          <w:rFonts w:ascii="Arial" w:hAnsi="Arial" w:cs="Arial"/>
          <w:sz w:val="24"/>
        </w:rPr>
        <w:tab/>
      </w:r>
      <w:r w:rsidR="00087C86">
        <w:rPr>
          <w:rFonts w:ascii="Arial" w:hAnsi="Arial" w:cs="Arial"/>
          <w:sz w:val="24"/>
        </w:rPr>
        <w:tab/>
        <w:t xml:space="preserve">  Publicznego Zakładu Opieki Zdrowotnej</w:t>
      </w:r>
      <w:r w:rsidR="00087C86">
        <w:rPr>
          <w:rFonts w:ascii="Arial" w:hAnsi="Arial" w:cs="Arial"/>
          <w:sz w:val="24"/>
        </w:rPr>
        <w:br/>
        <w:t xml:space="preserve"> </w:t>
      </w:r>
      <w:r w:rsidR="00087C86">
        <w:rPr>
          <w:rFonts w:ascii="Arial" w:hAnsi="Arial" w:cs="Arial"/>
          <w:sz w:val="24"/>
        </w:rPr>
        <w:tab/>
      </w:r>
      <w:r w:rsidR="00087C86">
        <w:rPr>
          <w:rFonts w:ascii="Arial" w:hAnsi="Arial" w:cs="Arial"/>
          <w:sz w:val="24"/>
        </w:rPr>
        <w:tab/>
      </w:r>
      <w:r w:rsidR="00087C86">
        <w:rPr>
          <w:rFonts w:ascii="Arial" w:hAnsi="Arial" w:cs="Arial"/>
          <w:sz w:val="24"/>
        </w:rPr>
        <w:tab/>
      </w:r>
      <w:r w:rsidR="00087C86">
        <w:rPr>
          <w:rFonts w:ascii="Arial" w:hAnsi="Arial" w:cs="Arial"/>
          <w:sz w:val="24"/>
        </w:rPr>
        <w:tab/>
      </w:r>
      <w:r w:rsidR="00087C86">
        <w:rPr>
          <w:rFonts w:ascii="Arial" w:hAnsi="Arial" w:cs="Arial"/>
          <w:sz w:val="24"/>
        </w:rPr>
        <w:tab/>
        <w:t xml:space="preserve">   w Wieluniu (SP ZOZ)</w:t>
      </w:r>
    </w:p>
    <w:p w14:paraId="5CF61E81" w14:textId="77777777" w:rsidR="00087C86" w:rsidRDefault="00087C86" w:rsidP="00087C8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</w:t>
      </w:r>
      <w:r w:rsidR="00211FB6">
        <w:rPr>
          <w:rFonts w:ascii="Arial" w:hAnsi="Arial" w:cs="Arial"/>
          <w:sz w:val="24"/>
        </w:rPr>
        <w:t>Patrycja Świtalska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</w:t>
      </w:r>
      <w:r w:rsidR="00211FB6">
        <w:rPr>
          <w:rFonts w:ascii="Arial" w:hAnsi="Arial" w:cs="Arial"/>
          <w:sz w:val="24"/>
        </w:rPr>
        <w:t>kierownik</w:t>
      </w:r>
      <w:r>
        <w:rPr>
          <w:rFonts w:ascii="Arial" w:hAnsi="Arial" w:cs="Arial"/>
          <w:sz w:val="24"/>
        </w:rPr>
        <w:t xml:space="preserve"> Oddziału Zdrowia i Spraw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Społecznych Starostwa Powiatowego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 </w:t>
      </w:r>
    </w:p>
    <w:p w14:paraId="68FD1E37" w14:textId="77777777" w:rsidR="00F0161B" w:rsidRPr="00087C86" w:rsidRDefault="00F0161B" w:rsidP="00F0161B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Zenon Kołodziej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naczelnik Wydziału Edukacji, Kultury,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Sportu i Promocji Starostwa Powiatowego 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</w:t>
      </w:r>
    </w:p>
    <w:p w14:paraId="517D1EA3" w14:textId="77777777" w:rsidR="00F0161B" w:rsidRDefault="00F0161B" w:rsidP="00F0161B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Mirosław Kubiak</w:t>
      </w:r>
      <w:r>
        <w:rPr>
          <w:rFonts w:ascii="Arial" w:hAnsi="Arial" w:cs="Arial"/>
          <w:sz w:val="24"/>
        </w:rPr>
        <w:tab/>
        <w:t xml:space="preserve">       </w:t>
      </w:r>
      <w:r>
        <w:rPr>
          <w:rFonts w:ascii="Arial" w:hAnsi="Arial" w:cs="Arial"/>
          <w:sz w:val="24"/>
        </w:rPr>
        <w:tab/>
        <w:t xml:space="preserve">- dyrektor Specjalnego Ośrodka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Szkolno-Wychowawczego w Gromadzicach </w:t>
      </w:r>
    </w:p>
    <w:p w14:paraId="480D3A51" w14:textId="77777777" w:rsidR="00F0161B" w:rsidRDefault="00F0161B" w:rsidP="00F0161B">
      <w:pPr>
        <w:pStyle w:val="Akapitzlist1"/>
        <w:spacing w:after="0" w:line="360" w:lineRule="auto"/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(</w:t>
      </w:r>
      <w:proofErr w:type="spellStart"/>
      <w:r>
        <w:rPr>
          <w:rFonts w:ascii="Arial" w:hAnsi="Arial" w:cs="Arial"/>
          <w:sz w:val="24"/>
        </w:rPr>
        <w:t>SOSzW</w:t>
      </w:r>
      <w:proofErr w:type="spellEnd"/>
      <w:r>
        <w:rPr>
          <w:rFonts w:ascii="Arial" w:hAnsi="Arial" w:cs="Arial"/>
          <w:sz w:val="24"/>
        </w:rPr>
        <w:t>)</w:t>
      </w:r>
    </w:p>
    <w:p w14:paraId="3E830CDE" w14:textId="77777777" w:rsidR="00CD7BEC" w:rsidRDefault="00CD7BEC" w:rsidP="00087C8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Dariusz Kowalczyk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dyrektor ZS nr 2 im. Jana Długosza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w Wieluniu (ZS nr 2)</w:t>
      </w:r>
    </w:p>
    <w:p w14:paraId="44917983" w14:textId="77777777" w:rsidR="00CD7BEC" w:rsidRDefault="00CD7BEC" w:rsidP="00087C8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Elżbieta Urbańska-Golec </w:t>
      </w:r>
      <w:r>
        <w:rPr>
          <w:rFonts w:ascii="Arial" w:hAnsi="Arial" w:cs="Arial"/>
          <w:sz w:val="24"/>
        </w:rPr>
        <w:tab/>
        <w:t>- dyrektor ZS nr 1 w Wieluniu (ZS nr 1)</w:t>
      </w:r>
    </w:p>
    <w:p w14:paraId="1BEF80C4" w14:textId="77777777" w:rsidR="00F0161B" w:rsidRDefault="00F0161B" w:rsidP="00087C8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Pan Zbigniew Wiśniewski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dyrektor I Liceum Ogólnokształcącego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im. Tadeusza Kościuszki w Wieluniu (I LO)</w:t>
      </w:r>
    </w:p>
    <w:p w14:paraId="4E2BA170" w14:textId="77777777" w:rsidR="00CD7BEC" w:rsidRDefault="00CD7BEC" w:rsidP="00CD7BEC">
      <w:pPr>
        <w:pStyle w:val="Akapitzlist1"/>
        <w:spacing w:after="0" w:line="360" w:lineRule="auto"/>
        <w:rPr>
          <w:rFonts w:ascii="Arial" w:hAnsi="Arial" w:cs="Arial"/>
          <w:sz w:val="24"/>
        </w:rPr>
      </w:pPr>
    </w:p>
    <w:p w14:paraId="7ADD3567" w14:textId="77777777"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Li</w:t>
      </w:r>
      <w:r w:rsidR="00D30AA2">
        <w:rPr>
          <w:rFonts w:ascii="Arial" w:hAnsi="Arial" w:cs="Arial"/>
          <w:i/>
          <w:sz w:val="24"/>
        </w:rPr>
        <w:t>sta obecności członków Zarządu</w:t>
      </w:r>
      <w:r>
        <w:rPr>
          <w:rFonts w:ascii="Arial" w:hAnsi="Arial" w:cs="Arial"/>
          <w:i/>
          <w:sz w:val="24"/>
        </w:rPr>
        <w:t xml:space="preserve"> stanowi załącznik do protokołu. </w:t>
      </w:r>
    </w:p>
    <w:p w14:paraId="1356A9F4" w14:textId="77777777" w:rsidR="00743D19" w:rsidRDefault="00743D19" w:rsidP="00936806">
      <w:pPr>
        <w:pStyle w:val="Akapitzlist1"/>
        <w:spacing w:after="0"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7EC2C117" w14:textId="77777777" w:rsidR="00F0161B" w:rsidRDefault="00F0161B" w:rsidP="00936806">
      <w:pPr>
        <w:pStyle w:val="Akapitzlist1"/>
        <w:spacing w:after="0"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0768C30" w14:textId="77777777" w:rsidR="00F0161B" w:rsidRDefault="00F0161B" w:rsidP="00936806">
      <w:pPr>
        <w:pStyle w:val="Akapitzlist1"/>
        <w:spacing w:after="0"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EECD898" w14:textId="77777777" w:rsidR="000C2D41" w:rsidRDefault="00B02D36" w:rsidP="00884DCB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</w:rPr>
      </w:pPr>
      <w:r w:rsidRPr="0047548D">
        <w:rPr>
          <w:rFonts w:ascii="Arial" w:hAnsi="Arial" w:cs="Arial"/>
          <w:b/>
          <w:sz w:val="24"/>
        </w:rPr>
        <w:t>Proponowany porządek obrad:</w:t>
      </w:r>
    </w:p>
    <w:p w14:paraId="4F3DF9D0" w14:textId="77777777" w:rsidR="00D87C89" w:rsidRDefault="00D87C89" w:rsidP="00884DCB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</w:rPr>
      </w:pPr>
    </w:p>
    <w:p w14:paraId="17A57C0D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Otwarcie CXXI posiedzenia Zarządu Powiatu w Wieluniu.</w:t>
      </w:r>
    </w:p>
    <w:p w14:paraId="4294D03F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Stwierdzenie prawomocności obrad.</w:t>
      </w:r>
    </w:p>
    <w:p w14:paraId="6205CC56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Przyjęcie porządku obrad.</w:t>
      </w:r>
    </w:p>
    <w:p w14:paraId="137CFC13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color w:val="FF0000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Przyjęcie protokołu z CXVIII posiedzenia Zarządu Powiatu w Wieluniu.</w:t>
      </w:r>
      <w:r w:rsidRPr="00261967">
        <w:rPr>
          <w:rFonts w:ascii="Arial" w:hAnsi="Arial" w:cs="Arial"/>
          <w:color w:val="FF0000"/>
          <w:sz w:val="24"/>
          <w:lang w:eastAsia="pl-PL"/>
        </w:rPr>
        <w:t xml:space="preserve"> </w:t>
      </w:r>
    </w:p>
    <w:p w14:paraId="3CDF2FE8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b/>
          <w:i/>
          <w:color w:val="FF0000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Podjęcie uchwały Zarządu Powiatu w Wieluniu w sprawie przedłożenia autopoprawki projektu uchwały Rady Powiatu w Wieluniu w sprawie przyjęcia „Programu współpracy Powiatu Wieluńskiego w roku 2022 z organizacjami pozarządowymi oraz podmiotami, o których mowa w art. 3 ust. 3 ustawy z dnia 24 kwietnia 2003 r. o działalności pożytku publicznego i o wolontariacie”.</w:t>
      </w:r>
    </w:p>
    <w:p w14:paraId="593DAA4D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color w:val="FF0000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Podjęcie uchwały Zarządu Powiatu w Wieluniu w sprawie wyrażenia zgody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>na zbycie mienia ruchomego będącego w użytkowaniu przez Samodzielny Publiczny Zakład Opieki Zdrowotnej w Wieluniu.</w:t>
      </w:r>
    </w:p>
    <w:p w14:paraId="2DBB2FB4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color w:val="FF0000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Podjęcie uchwały Zarządu Powiatu w Wieluniu w sprawie ogłoszenia wyników konkursu ofert na realizację zadania publicznego w zakresie prowadzenia punktów nieodpłatnej pomocy prawnej i/lub świadczenia nieodpłatnego poradnictwa obywatelskiego oraz realizacji zadań z zakresu edukacji prawnej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>na terenie powiatu wieluńskiego w 2022 roku.</w:t>
      </w:r>
    </w:p>
    <w:p w14:paraId="0121DD2B" w14:textId="77777777" w:rsidR="00261967" w:rsidRPr="00F0161B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Podjęcie uchwały Zarządu Powiatu w Wieluniu w sprawie udzielenia Dyrektorowi Zespołu Szkół nr 1 w Wieluniu pełnomocnictwa do reprezentowania powiatu wieluńskiego w związku z udziałem w programie Erasmus+ w ramach akredytacji nr 2020-1-PL01-KA120-VET-096151.</w:t>
      </w:r>
    </w:p>
    <w:p w14:paraId="0B2E66C2" w14:textId="77777777" w:rsidR="00F0161B" w:rsidRDefault="00F0161B" w:rsidP="00F0161B">
      <w:pPr>
        <w:suppressAutoHyphens w:val="0"/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14:paraId="0E28D36F" w14:textId="77777777" w:rsidR="00F0161B" w:rsidRDefault="00F0161B" w:rsidP="00F0161B">
      <w:pPr>
        <w:suppressAutoHyphens w:val="0"/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14:paraId="4F43F5B8" w14:textId="77777777" w:rsidR="00F0161B" w:rsidRPr="00261967" w:rsidRDefault="00F0161B" w:rsidP="00F0161B">
      <w:pPr>
        <w:suppressAutoHyphens w:val="0"/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14:paraId="7D36725D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lastRenderedPageBreak/>
        <w:t xml:space="preserve">Podjęcie uchwały Zarządu Powiatu w Wieluniu w sprawie udzielenia Dyrektorowi I Liceum Ogólnokształcącego im. Tadeusza Kościuszki w Wieluniu pełnomocnictwa do reprezentowania powiatu wieluńskiego w związku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 xml:space="preserve">ze złożeniem wniosku i realizacją projektu pn. Aktywność i innowacyjność ucznia drogą do sukcesu w ramach programu Ponadnarodowa mobilność uczniów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>PO WER.</w:t>
      </w:r>
    </w:p>
    <w:p w14:paraId="2CCE4C21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Podjęcie uchwały Zarządu Powiatu w Wieluniu w sprawie udzielenia Dyrektorowi Zespołu Szkół nr 2 im. Jana Długosza w Wieluniu pełnomocnictwa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 xml:space="preserve">do reprezentowania powiatu wieluńskiego w związku ze złożeniem wniosku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>i realizacją projektu pn. Z historią w przyszłość w ramach programu Ponadnarodowa mobilność uczniów PO WER.</w:t>
      </w:r>
    </w:p>
    <w:p w14:paraId="014B48A9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Podjęcie uchwały Zarządu Powiatu w Wieluniu w sprawie powołania Komisji Egzaminacyjnej dla nauczyciela kontraktowego ubiegającego się o awans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 xml:space="preserve">na stopień nauczyciela mianowanego. </w:t>
      </w:r>
    </w:p>
    <w:p w14:paraId="402F377D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Przyjęcie projektu Aneksu Nr 1 do porozumienia z dnia 26 sierpnia 2021 r. pomiędzy Powiatem Wieluńskim, a Gminą Ostrówek w zakresie realizacji zapewnienia uczniom niepełnosprawnym bezpłatnego transportu i opieki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 xml:space="preserve">do Specjalnego Ośrodka Szkolno-Wychowawczego w Gromadzicach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>oraz Zespołu Szkół Specjalnych w Wieluniu.</w:t>
      </w:r>
    </w:p>
    <w:p w14:paraId="6E7083CF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Przyjęcie projektu Aneksu Nr 2 do porozumienia z Gminą Wieluń z dnia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 xml:space="preserve">18 grudnia 2020 r.  w sprawie zapewnienia uczniom niepełnosprawnym zamieszkałym na terenie Gminy Wieluń transportu i opieki w czasie przewozu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 xml:space="preserve">z miejsca zamieszkania do Specjalnego Ośrodka Szkolno-Wychowawczego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 xml:space="preserve">w Gromadzicach oraz z Ośrodka do miejsca zamieszkania. </w:t>
      </w:r>
    </w:p>
    <w:p w14:paraId="6D7D99DA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Przyjęcie treści projektu porozumienia z Gminą Wieluń w sprawie zapewnienia uczniom niepełnosprawnym zamieszkałym na terenie Gminy Wieluń bezpłatnego transportu i opieki w czasie przewozu z miejsca zamieszkania do Specjalnego Ośrodka Szkolno-Wychowawczego w Gromadzicach oraz z Ośrodka do miejsca zamieszkania.</w:t>
      </w:r>
    </w:p>
    <w:p w14:paraId="06843191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Podjęcie uchwały Zarządu Powiatu w Wieluniu w sprawie opracowania układu wykonawczego </w:t>
      </w:r>
      <w:r w:rsidRPr="00261967">
        <w:rPr>
          <w:rFonts w:ascii="Arial" w:hAnsi="Arial" w:cs="Arial"/>
          <w:i/>
          <w:sz w:val="24"/>
          <w:lang w:eastAsia="pl-PL"/>
        </w:rPr>
        <w:t xml:space="preserve">– do uchwały Rady Powiatu w Wieluniu w sprawie zmian </w:t>
      </w:r>
      <w:r>
        <w:rPr>
          <w:rFonts w:ascii="Arial" w:hAnsi="Arial" w:cs="Arial"/>
          <w:i/>
          <w:sz w:val="24"/>
          <w:lang w:eastAsia="pl-PL"/>
        </w:rPr>
        <w:br/>
      </w:r>
      <w:r w:rsidRPr="00261967">
        <w:rPr>
          <w:rFonts w:ascii="Arial" w:hAnsi="Arial" w:cs="Arial"/>
          <w:i/>
          <w:sz w:val="24"/>
          <w:lang w:eastAsia="pl-PL"/>
        </w:rPr>
        <w:t>w budżecie powiatu.</w:t>
      </w:r>
    </w:p>
    <w:p w14:paraId="186E3469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Podjęcie uchwały Zarządu Powiatu w Wieluniu w sprawie zmian w budżecie powiatu.</w:t>
      </w:r>
    </w:p>
    <w:p w14:paraId="56DD647A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lastRenderedPageBreak/>
        <w:t xml:space="preserve">Podjęcie uchwały Zarządu Powiatu w Wieluniu w sprawie opracowania układu wykonawczego </w:t>
      </w:r>
      <w:r w:rsidRPr="00261967">
        <w:rPr>
          <w:rFonts w:ascii="Arial" w:hAnsi="Arial" w:cs="Arial"/>
          <w:i/>
          <w:sz w:val="24"/>
          <w:lang w:eastAsia="pl-PL"/>
        </w:rPr>
        <w:t xml:space="preserve">– do uchwały Zarządu Powiatu w Wieluniu w sprawie zmian </w:t>
      </w:r>
      <w:r>
        <w:rPr>
          <w:rFonts w:ascii="Arial" w:hAnsi="Arial" w:cs="Arial"/>
          <w:i/>
          <w:sz w:val="24"/>
          <w:lang w:eastAsia="pl-PL"/>
        </w:rPr>
        <w:br/>
      </w:r>
      <w:r w:rsidRPr="00261967">
        <w:rPr>
          <w:rFonts w:ascii="Arial" w:hAnsi="Arial" w:cs="Arial"/>
          <w:i/>
          <w:sz w:val="24"/>
          <w:lang w:eastAsia="pl-PL"/>
        </w:rPr>
        <w:t>w budżecie powiatu.</w:t>
      </w:r>
    </w:p>
    <w:p w14:paraId="06648F57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Sprawy bieżące.</w:t>
      </w:r>
    </w:p>
    <w:p w14:paraId="5ADBA91D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Wolne wnioski.</w:t>
      </w:r>
    </w:p>
    <w:p w14:paraId="37F39354" w14:textId="77777777" w:rsidR="00261967" w:rsidRPr="00261967" w:rsidRDefault="00261967" w:rsidP="0026196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Zamknięcie CXXI posiedzenia Zarządu Powiatu w Wieluniu.</w:t>
      </w:r>
    </w:p>
    <w:p w14:paraId="1667D689" w14:textId="77777777" w:rsidR="00261967" w:rsidRDefault="00261967" w:rsidP="00261967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14:paraId="289DF128" w14:textId="77777777" w:rsidR="00FC31FE" w:rsidRDefault="00FC31FE" w:rsidP="00B656E9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14:paraId="4E394586" w14:textId="77777777" w:rsidR="00936806" w:rsidRDefault="00936806" w:rsidP="00B656E9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14:paraId="062D1627" w14:textId="77777777"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1</w:t>
      </w:r>
    </w:p>
    <w:p w14:paraId="0AB77BEF" w14:textId="77777777" w:rsidR="00B02D36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 xml:space="preserve">Otwarcie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C</w:t>
      </w:r>
      <w:r w:rsidR="00CC1FA6" w:rsidRPr="00D30AA2">
        <w:rPr>
          <w:rFonts w:ascii="Arial" w:hAnsi="Arial" w:cs="Arial"/>
          <w:b/>
          <w:color w:val="auto"/>
          <w:sz w:val="24"/>
          <w:szCs w:val="24"/>
        </w:rPr>
        <w:t>X</w:t>
      </w:r>
      <w:r w:rsidR="007610B7">
        <w:rPr>
          <w:rFonts w:ascii="Arial" w:hAnsi="Arial" w:cs="Arial"/>
          <w:b/>
          <w:color w:val="auto"/>
          <w:sz w:val="24"/>
          <w:szCs w:val="24"/>
        </w:rPr>
        <w:t>X</w:t>
      </w:r>
      <w:r w:rsidR="00261967">
        <w:rPr>
          <w:rFonts w:ascii="Arial" w:hAnsi="Arial" w:cs="Arial"/>
          <w:b/>
          <w:color w:val="auto"/>
          <w:sz w:val="24"/>
          <w:szCs w:val="24"/>
        </w:rPr>
        <w:t>I</w:t>
      </w:r>
      <w:r w:rsidR="007610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posiedzenia Zarządu Powiatu w Wieluniu.</w:t>
      </w:r>
    </w:p>
    <w:p w14:paraId="3C1A4848" w14:textId="77777777" w:rsidR="00743D19" w:rsidRDefault="00743D19" w:rsidP="0016606C">
      <w:pPr>
        <w:spacing w:line="240" w:lineRule="auto"/>
      </w:pPr>
    </w:p>
    <w:p w14:paraId="5753BE6F" w14:textId="77777777" w:rsidR="00530BBD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910E8C">
        <w:rPr>
          <w:rFonts w:ascii="Arial" w:hAnsi="Arial" w:cs="Arial"/>
          <w:sz w:val="24"/>
        </w:rPr>
        <w:t xml:space="preserve">otworzył </w:t>
      </w:r>
      <w:r>
        <w:rPr>
          <w:rFonts w:ascii="Arial" w:hAnsi="Arial" w:cs="Arial"/>
          <w:sz w:val="24"/>
        </w:rPr>
        <w:t>C</w:t>
      </w:r>
      <w:r w:rsidR="00CC1FA6">
        <w:rPr>
          <w:rFonts w:ascii="Arial" w:hAnsi="Arial" w:cs="Arial"/>
          <w:sz w:val="24"/>
        </w:rPr>
        <w:t>X</w:t>
      </w:r>
      <w:r w:rsidR="007610B7">
        <w:rPr>
          <w:rFonts w:ascii="Arial" w:hAnsi="Arial" w:cs="Arial"/>
          <w:sz w:val="24"/>
        </w:rPr>
        <w:t>X</w:t>
      </w:r>
      <w:r w:rsidR="00261967">
        <w:rPr>
          <w:rFonts w:ascii="Arial" w:hAnsi="Arial" w:cs="Arial"/>
          <w:sz w:val="24"/>
        </w:rPr>
        <w:t>I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posiedzenie Zarządu Powiatu w Wieluniu. Powitał wszystk</w:t>
      </w:r>
      <w:r w:rsidR="00036B1B">
        <w:rPr>
          <w:rFonts w:ascii="Arial" w:hAnsi="Arial" w:cs="Arial"/>
          <w:sz w:val="24"/>
        </w:rPr>
        <w:t xml:space="preserve">ich biorących udział </w:t>
      </w:r>
      <w:r w:rsidR="00036B1B">
        <w:rPr>
          <w:rFonts w:ascii="Arial" w:hAnsi="Arial" w:cs="Arial"/>
          <w:sz w:val="24"/>
        </w:rPr>
        <w:br/>
        <w:t>w</w:t>
      </w:r>
      <w:r w:rsidR="00D30A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2BD7EB7" w14:textId="77777777" w:rsidR="00743D19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AB31CE0" w14:textId="77777777"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467BAE1" w14:textId="77777777" w:rsidR="00910E8C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2</w:t>
      </w:r>
    </w:p>
    <w:p w14:paraId="5A792D2B" w14:textId="77777777"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Stwierdzenie prawomocności obrad.</w:t>
      </w:r>
    </w:p>
    <w:p w14:paraId="75C6A5E1" w14:textId="77777777" w:rsidR="00910E8C" w:rsidRPr="00845C48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60D6B215" w14:textId="77777777" w:rsidR="007D174E" w:rsidRPr="002C25D7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02D36">
        <w:rPr>
          <w:rFonts w:ascii="Arial" w:hAnsi="Arial" w:cs="Arial"/>
          <w:b/>
          <w:sz w:val="24"/>
        </w:rPr>
        <w:t>Pan Marek Kieler – przewodniczący Zarządu Powiatu</w:t>
      </w:r>
      <w:r w:rsidR="00B02D36">
        <w:rPr>
          <w:rFonts w:ascii="Arial" w:hAnsi="Arial" w:cs="Arial"/>
          <w:color w:val="000000"/>
          <w:sz w:val="24"/>
        </w:rPr>
        <w:t xml:space="preserve"> </w:t>
      </w:r>
      <w:r w:rsidR="000C2D41">
        <w:rPr>
          <w:rFonts w:ascii="Arial" w:hAnsi="Arial" w:cs="Arial"/>
          <w:color w:val="000000"/>
          <w:sz w:val="24"/>
        </w:rPr>
        <w:t xml:space="preserve">stwierdził, </w:t>
      </w:r>
      <w:r w:rsidR="000C2D41">
        <w:rPr>
          <w:rFonts w:ascii="Arial" w:hAnsi="Arial" w:cs="Arial"/>
          <w:color w:val="000000"/>
          <w:sz w:val="24"/>
        </w:rPr>
        <w:br/>
        <w:t>że</w:t>
      </w:r>
      <w:r w:rsidR="006A241A">
        <w:rPr>
          <w:rFonts w:ascii="Arial" w:hAnsi="Arial" w:cs="Arial"/>
          <w:color w:val="000000"/>
          <w:sz w:val="24"/>
        </w:rPr>
        <w:t xml:space="preserve"> n</w:t>
      </w:r>
      <w:r w:rsidR="00CC1FA6">
        <w:rPr>
          <w:rFonts w:ascii="Arial" w:hAnsi="Arial" w:cs="Arial"/>
          <w:color w:val="000000"/>
          <w:sz w:val="24"/>
        </w:rPr>
        <w:t>a 5</w:t>
      </w:r>
      <w:r w:rsidR="00B02D36">
        <w:rPr>
          <w:rFonts w:ascii="Arial" w:hAnsi="Arial" w:cs="Arial"/>
          <w:color w:val="000000"/>
          <w:sz w:val="24"/>
        </w:rPr>
        <w:t xml:space="preserve"> członków Zarządu Powiatu </w:t>
      </w:r>
      <w:r w:rsidR="00D30AA2">
        <w:rPr>
          <w:rFonts w:ascii="Arial" w:hAnsi="Arial" w:cs="Arial"/>
          <w:color w:val="000000"/>
          <w:sz w:val="24"/>
        </w:rPr>
        <w:t>obecnych jest</w:t>
      </w:r>
      <w:r w:rsidR="00261967">
        <w:rPr>
          <w:rFonts w:ascii="Arial" w:hAnsi="Arial" w:cs="Arial"/>
          <w:sz w:val="24"/>
        </w:rPr>
        <w:t xml:space="preserve"> 4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261967" w:rsidRPr="00261967">
        <w:rPr>
          <w:rFonts w:ascii="Arial" w:hAnsi="Arial" w:cs="Arial"/>
          <w:i/>
          <w:color w:val="000000"/>
          <w:sz w:val="24"/>
        </w:rPr>
        <w:t xml:space="preserve">Nieobecny Pan Krzysztof Dziuba. </w:t>
      </w:r>
      <w:r w:rsidR="00B02D36">
        <w:rPr>
          <w:rFonts w:ascii="Arial" w:hAnsi="Arial" w:cs="Arial"/>
          <w:color w:val="000000"/>
          <w:sz w:val="24"/>
        </w:rPr>
        <w:t>Wobec powyższego wszystkie decyzje, które Zarząd będzie podejmował będą miały moc obowiązującą.</w:t>
      </w:r>
      <w:r w:rsidR="00EA31F5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</w:p>
    <w:p w14:paraId="277AA786" w14:textId="77777777"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14:paraId="277975A1" w14:textId="77777777"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14:paraId="79A272EF" w14:textId="77777777" w:rsidR="00B02D36" w:rsidRDefault="00B02D36" w:rsidP="003732D7">
      <w:pPr>
        <w:spacing w:after="0" w:line="360" w:lineRule="auto"/>
        <w:ind w:firstLine="708"/>
        <w:rPr>
          <w:rFonts w:ascii="Arial" w:hAnsi="Arial" w:cs="Arial"/>
          <w:i/>
          <w:color w:val="FF0000"/>
          <w:sz w:val="24"/>
          <w:u w:val="single"/>
        </w:rPr>
      </w:pPr>
    </w:p>
    <w:p w14:paraId="682025AB" w14:textId="77777777" w:rsidR="00743D19" w:rsidRPr="007D174E" w:rsidRDefault="00B02D36" w:rsidP="0026196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2C25D7">
        <w:rPr>
          <w:rFonts w:ascii="Arial" w:hAnsi="Arial" w:cs="Arial"/>
          <w:b/>
          <w:sz w:val="24"/>
        </w:rPr>
        <w:t>Pan Marek Kieler – przewodniczący Zarządu Powiatu</w:t>
      </w:r>
      <w:r w:rsidRPr="002C25D7">
        <w:rPr>
          <w:rFonts w:ascii="Arial" w:hAnsi="Arial" w:cs="Arial"/>
          <w:sz w:val="24"/>
        </w:rPr>
        <w:t xml:space="preserve"> </w:t>
      </w:r>
      <w:r w:rsidR="00261967">
        <w:rPr>
          <w:rFonts w:ascii="Arial" w:hAnsi="Arial" w:cs="Arial"/>
          <w:sz w:val="24"/>
        </w:rPr>
        <w:t>powiedział, że nie wnosi żadnych uwag do porządku obrad chyba, żeby coś pojawiło się na sesji Rady Powiatu</w:t>
      </w:r>
      <w:r w:rsidR="008F3268">
        <w:rPr>
          <w:rFonts w:ascii="Arial" w:hAnsi="Arial" w:cs="Arial"/>
          <w:sz w:val="24"/>
        </w:rPr>
        <w:t>,</w:t>
      </w:r>
      <w:r w:rsidR="00261967">
        <w:rPr>
          <w:rFonts w:ascii="Arial" w:hAnsi="Arial" w:cs="Arial"/>
          <w:sz w:val="24"/>
        </w:rPr>
        <w:t xml:space="preserve"> to wówczas wprowadzi taką sprawę w punkcie </w:t>
      </w:r>
      <w:r w:rsidR="008F3268">
        <w:rPr>
          <w:rFonts w:ascii="Arial" w:hAnsi="Arial" w:cs="Arial"/>
          <w:sz w:val="24"/>
        </w:rPr>
        <w:t xml:space="preserve">pn. </w:t>
      </w:r>
      <w:r w:rsidR="00261967">
        <w:rPr>
          <w:rFonts w:ascii="Arial" w:hAnsi="Arial" w:cs="Arial"/>
          <w:sz w:val="24"/>
        </w:rPr>
        <w:t xml:space="preserve">„Sprawy bieżące”. </w:t>
      </w:r>
      <w:r w:rsidR="00510055">
        <w:rPr>
          <w:rFonts w:ascii="Arial" w:hAnsi="Arial" w:cs="Arial"/>
          <w:sz w:val="24"/>
        </w:rPr>
        <w:t>Z</w:t>
      </w:r>
      <w:r w:rsidR="002C25D7" w:rsidRPr="002C25D7">
        <w:rPr>
          <w:rFonts w:ascii="Arial" w:hAnsi="Arial" w:cs="Arial"/>
          <w:sz w:val="24"/>
        </w:rPr>
        <w:t xml:space="preserve">apytał, czy </w:t>
      </w:r>
      <w:r w:rsidR="00DC0032">
        <w:rPr>
          <w:rFonts w:ascii="Arial" w:hAnsi="Arial" w:cs="Arial"/>
          <w:sz w:val="24"/>
        </w:rPr>
        <w:t>są</w:t>
      </w:r>
      <w:r w:rsidR="007869E8">
        <w:rPr>
          <w:rFonts w:ascii="Arial" w:hAnsi="Arial" w:cs="Arial"/>
          <w:sz w:val="24"/>
        </w:rPr>
        <w:t xml:space="preserve"> </w:t>
      </w:r>
      <w:r w:rsidR="002C25D7" w:rsidRPr="002C25D7">
        <w:rPr>
          <w:rFonts w:ascii="Arial" w:hAnsi="Arial" w:cs="Arial"/>
          <w:sz w:val="24"/>
        </w:rPr>
        <w:t xml:space="preserve">propozycje zmian do porządku obrad. </w:t>
      </w:r>
      <w:r w:rsidR="00884DCB" w:rsidRPr="002C25D7">
        <w:rPr>
          <w:rFonts w:ascii="Arial" w:hAnsi="Arial" w:cs="Arial"/>
          <w:i/>
          <w:sz w:val="24"/>
        </w:rPr>
        <w:t>N</w:t>
      </w:r>
      <w:r w:rsidR="002C25D7" w:rsidRPr="002C25D7">
        <w:rPr>
          <w:rStyle w:val="markedcontent"/>
          <w:rFonts w:ascii="Arial" w:hAnsi="Arial" w:cs="Arial"/>
          <w:i/>
          <w:sz w:val="24"/>
        </w:rPr>
        <w:t xml:space="preserve">ikt </w:t>
      </w:r>
      <w:r w:rsidR="00DC0032">
        <w:rPr>
          <w:rStyle w:val="markedcontent"/>
          <w:rFonts w:ascii="Arial" w:hAnsi="Arial" w:cs="Arial"/>
          <w:i/>
          <w:sz w:val="24"/>
        </w:rPr>
        <w:t xml:space="preserve">się nie zgłosił. </w:t>
      </w:r>
      <w:r w:rsidR="00510055">
        <w:rPr>
          <w:rStyle w:val="markedcontent"/>
          <w:rFonts w:ascii="Arial" w:hAnsi="Arial" w:cs="Arial"/>
          <w:sz w:val="24"/>
        </w:rPr>
        <w:t xml:space="preserve">Zarządził głosowanie „za” przyjęciem porządku obrad. </w:t>
      </w:r>
    </w:p>
    <w:p w14:paraId="34521239" w14:textId="77777777" w:rsidR="007D174E" w:rsidRDefault="007D174E" w:rsidP="0096012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4B91ED46" w14:textId="77777777" w:rsidR="007D174E" w:rsidRPr="007D174E" w:rsidRDefault="00723E49" w:rsidP="0064656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ab/>
      </w:r>
      <w:r w:rsidR="007D174E" w:rsidRPr="007D174E">
        <w:rPr>
          <w:rFonts w:ascii="Arial" w:hAnsi="Arial" w:cs="Arial"/>
          <w:i/>
          <w:sz w:val="24"/>
        </w:rPr>
        <w:t>Zarząd Powiatu</w:t>
      </w:r>
      <w:r w:rsidR="00DC0032">
        <w:rPr>
          <w:rFonts w:ascii="Arial" w:hAnsi="Arial" w:cs="Arial"/>
          <w:i/>
          <w:sz w:val="24"/>
        </w:rPr>
        <w:t xml:space="preserve"> w Wieluniu</w:t>
      </w:r>
      <w:r w:rsidR="007D174E" w:rsidRPr="007D174E">
        <w:rPr>
          <w:rFonts w:ascii="Arial" w:hAnsi="Arial" w:cs="Arial"/>
          <w:i/>
          <w:sz w:val="24"/>
        </w:rPr>
        <w:t xml:space="preserve"> </w:t>
      </w:r>
      <w:r w:rsidR="00261967">
        <w:rPr>
          <w:rFonts w:ascii="Arial" w:hAnsi="Arial" w:cs="Arial"/>
          <w:i/>
          <w:sz w:val="24"/>
        </w:rPr>
        <w:t>jednogłośnie (przy 4</w:t>
      </w:r>
      <w:r w:rsidR="00510055">
        <w:rPr>
          <w:rFonts w:ascii="Arial" w:hAnsi="Arial" w:cs="Arial"/>
          <w:i/>
          <w:sz w:val="24"/>
        </w:rPr>
        <w:t xml:space="preserve"> głosach „za”) </w:t>
      </w:r>
      <w:r w:rsidR="007D174E" w:rsidRPr="007D174E">
        <w:rPr>
          <w:rFonts w:ascii="Arial" w:hAnsi="Arial" w:cs="Arial"/>
          <w:i/>
          <w:sz w:val="24"/>
        </w:rPr>
        <w:t>przy</w:t>
      </w:r>
      <w:r w:rsidR="002C25D7">
        <w:rPr>
          <w:rFonts w:ascii="Arial" w:hAnsi="Arial" w:cs="Arial"/>
          <w:i/>
          <w:sz w:val="24"/>
        </w:rPr>
        <w:t xml:space="preserve">jął </w:t>
      </w:r>
      <w:r w:rsidR="00261967">
        <w:rPr>
          <w:rFonts w:ascii="Arial" w:hAnsi="Arial" w:cs="Arial"/>
          <w:i/>
          <w:sz w:val="24"/>
        </w:rPr>
        <w:t xml:space="preserve">porządek obrad  (głosowało 4 członków Zarządu) (nieobecny Pan Krzysztof Dziuba). </w:t>
      </w:r>
      <w:r w:rsidR="00510055">
        <w:rPr>
          <w:rFonts w:ascii="Arial" w:hAnsi="Arial" w:cs="Arial"/>
          <w:i/>
          <w:sz w:val="24"/>
        </w:rPr>
        <w:t xml:space="preserve"> </w:t>
      </w:r>
    </w:p>
    <w:p w14:paraId="384864BB" w14:textId="77777777" w:rsidR="007D174E" w:rsidRDefault="007D174E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14:paraId="4C4D2CA7" w14:textId="77777777" w:rsidR="00F0161B" w:rsidRPr="00960121" w:rsidRDefault="00F0161B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14:paraId="47B6F0E3" w14:textId="77777777" w:rsidR="00960121" w:rsidRDefault="003039D4" w:rsidP="003039D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 w:rsidR="008E356D" w:rsidRPr="008E356D">
        <w:rPr>
          <w:rFonts w:ascii="Arial" w:hAnsi="Arial" w:cs="Arial"/>
          <w:b/>
          <w:sz w:val="24"/>
        </w:rPr>
        <w:t>Przyjęty porządek obrad:</w:t>
      </w:r>
    </w:p>
    <w:p w14:paraId="504415B9" w14:textId="77777777" w:rsidR="00D30AA2" w:rsidRPr="00CC1FA6" w:rsidRDefault="00D30AA2" w:rsidP="001B2EB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5F022B34" w14:textId="77777777" w:rsidR="00261967" w:rsidRPr="00261967" w:rsidRDefault="00261967" w:rsidP="00261967">
      <w:pPr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142" w:right="-1" w:hanging="142"/>
        <w:jc w:val="both"/>
        <w:rPr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Otwarcie CXXI posiedzenia Zarządu Powiatu w Wieluniu.</w:t>
      </w:r>
    </w:p>
    <w:p w14:paraId="7140514A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Stwierdzenie prawomocności obrad.</w:t>
      </w:r>
    </w:p>
    <w:p w14:paraId="4B7B7732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Przyjęcie porządku obrad.</w:t>
      </w:r>
    </w:p>
    <w:p w14:paraId="5A98A7FB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color w:val="FF0000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Przyjęcie protokołu z CXVIII posiedzenia Zarządu Powiatu w Wieluniu.</w:t>
      </w:r>
      <w:r w:rsidRPr="00261967">
        <w:rPr>
          <w:rFonts w:ascii="Arial" w:hAnsi="Arial" w:cs="Arial"/>
          <w:color w:val="FF0000"/>
          <w:sz w:val="24"/>
          <w:lang w:eastAsia="pl-PL"/>
        </w:rPr>
        <w:t xml:space="preserve"> </w:t>
      </w:r>
    </w:p>
    <w:p w14:paraId="2D713AD3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b/>
          <w:i/>
          <w:color w:val="FF0000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Podjęcie uchwały Zarządu Powiatu w Wieluniu w sprawie przedłożenia autopoprawki projektu uchwały Rady Powiatu w Wieluniu w sprawie przyjęcia „Programu współpracy Powiatu Wieluńskiego w roku 2022 z organizacjami pozarządowymi oraz podmiotami, o których mowa w art. 3 ust. 3 ustawy z dnia 24 kwietnia 2003 r. o działalności pożytku publicznego i o wolontariacie”.</w:t>
      </w:r>
    </w:p>
    <w:p w14:paraId="6BEA870B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color w:val="FF0000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Podjęcie uchwały Zarządu Powiatu w Wieluniu w sprawie wyrażenia zgody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>na zbycie mienia ruchomego będącego w użytkowaniu przez Samodzielny Publiczny Zakład Opieki Zdrowotnej w Wieluniu.</w:t>
      </w:r>
    </w:p>
    <w:p w14:paraId="1F4B9B66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color w:val="FF0000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Podjęcie uchwały Zarządu Powiatu w Wieluniu w sprawie ogłoszenia wyników konkursu ofert na realizację zadania publicznego w zakresie prowadzenia punktów nieodpłatnej pomocy prawnej i/lub świadczenia nieodpłatnego poradnictwa obywatelskiego oraz realizacji zadań z zakresu edukacji prawnej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>na terenie powiatu wieluńskiego w 2022 roku.</w:t>
      </w:r>
    </w:p>
    <w:p w14:paraId="329548D6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Podjęcie uchwały Zarządu Powiatu w Wieluniu w sprawie udzielenia Dyrektorowi Zespołu Szkół nr 1 w Wieluniu pełnomocnictwa do reprezentowania powiatu wieluńskiego w związku z udziałem w programie Erasmus+ w ramach akredytacji nr 2020-1-PL01-KA120-VET-096151.</w:t>
      </w:r>
    </w:p>
    <w:p w14:paraId="2417F6BC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Podjęcie uchwały Zarządu Powiatu w Wieluniu w sprawie udzielenia Dyrektorowi I Liceum Ogólnokształcącego im. Tadeusza Kościuszki w Wieluniu pełnomocnictwa do reprezentowania powiatu wieluńskiego w związku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 xml:space="preserve">ze złożeniem wniosku i realizacją projektu pn. Aktywność i innowacyjność ucznia drogą do sukcesu w ramach programu Ponadnarodowa mobilność uczniów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>PO WER.</w:t>
      </w:r>
    </w:p>
    <w:p w14:paraId="46615E97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lastRenderedPageBreak/>
        <w:t xml:space="preserve">Podjęcie uchwały Zarządu Powiatu w Wieluniu w sprawie udzielenia Dyrektorowi Zespołu Szkół nr 2 im. Jana Długosza w Wieluniu pełnomocnictwa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 xml:space="preserve">do reprezentowania powiatu wieluńskiego w związku ze złożeniem wniosku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>i realizacją projektu pn. Z historią w przyszłość w ramach programu Ponadnarodowa mobilność uczniów PO WER.</w:t>
      </w:r>
    </w:p>
    <w:p w14:paraId="2076ADF6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Podjęcie uchwały Zarządu Powiatu w Wieluniu w sprawie powołania Komisji Egzaminacyjnej dla nauczyciela kontraktowego ubiegającego się o awans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 xml:space="preserve">na stopień nauczyciela mianowanego. </w:t>
      </w:r>
    </w:p>
    <w:p w14:paraId="03FC6773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Przyjęcie projektu Aneksu Nr 1 do porozumienia z dnia 26 sierpnia 2021 r. pomiędzy Powiatem Wieluńskim, a Gminą Ostrówek w zakresie realizacji zapewnienia uczniom niepełnosprawnym bezpłatnego transportu i opieki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 xml:space="preserve">do Specjalnego Ośrodka Szkolno-Wychowawczego w Gromadzicach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>oraz Zespołu Szkół Specjalnych w Wieluniu.</w:t>
      </w:r>
    </w:p>
    <w:p w14:paraId="05195948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Przyjęcie projektu Aneksu Nr 2 do porozumienia z Gminą Wieluń z dnia </w:t>
      </w:r>
      <w:r>
        <w:rPr>
          <w:rFonts w:ascii="Arial" w:hAnsi="Arial" w:cs="Arial"/>
          <w:sz w:val="24"/>
          <w:lang w:eastAsia="pl-PL"/>
        </w:rPr>
        <w:br/>
      </w:r>
      <w:r w:rsidR="00F0161B">
        <w:rPr>
          <w:rFonts w:ascii="Arial" w:hAnsi="Arial" w:cs="Arial"/>
          <w:sz w:val="24"/>
          <w:lang w:eastAsia="pl-PL"/>
        </w:rPr>
        <w:t xml:space="preserve">18 grudnia 2020 r. </w:t>
      </w:r>
      <w:r w:rsidRPr="00261967">
        <w:rPr>
          <w:rFonts w:ascii="Arial" w:hAnsi="Arial" w:cs="Arial"/>
          <w:sz w:val="24"/>
          <w:lang w:eastAsia="pl-PL"/>
        </w:rPr>
        <w:t xml:space="preserve">w sprawie zapewnienia uczniom niepełnosprawnym zamieszkałym na terenie Gminy Wieluń transportu i opieki w czasie przewozu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 xml:space="preserve">z miejsca zamieszkania do Specjalnego Ośrodka Szkolno-Wychowawczego </w:t>
      </w:r>
      <w:r>
        <w:rPr>
          <w:rFonts w:ascii="Arial" w:hAnsi="Arial" w:cs="Arial"/>
          <w:sz w:val="24"/>
          <w:lang w:eastAsia="pl-PL"/>
        </w:rPr>
        <w:br/>
      </w:r>
      <w:r w:rsidRPr="00261967">
        <w:rPr>
          <w:rFonts w:ascii="Arial" w:hAnsi="Arial" w:cs="Arial"/>
          <w:sz w:val="24"/>
          <w:lang w:eastAsia="pl-PL"/>
        </w:rPr>
        <w:t xml:space="preserve">w Gromadzicach oraz z Ośrodka do miejsca zamieszkania. </w:t>
      </w:r>
    </w:p>
    <w:p w14:paraId="3882E2F8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Przyjęcie treści projektu porozumienia z Gminą Wieluń w sprawie zapewnienia uczniom niepełnosprawnym zamieszkałym na terenie Gminy Wieluń bezpłatnego transportu i opieki w czasie przewozu z miejsca zamieszkania do Specjalnego Ośrodka Szkolno-Wychowawczego w Gromadzicach oraz z Ośrodka do miejsca zamieszkania.</w:t>
      </w:r>
    </w:p>
    <w:p w14:paraId="104A0655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Podjęcie uchwały Zarządu Powiatu w Wieluniu w sprawie opracowania układu wykonawczego </w:t>
      </w:r>
      <w:r w:rsidRPr="00261967">
        <w:rPr>
          <w:rFonts w:ascii="Arial" w:hAnsi="Arial" w:cs="Arial"/>
          <w:i/>
          <w:sz w:val="24"/>
          <w:lang w:eastAsia="pl-PL"/>
        </w:rPr>
        <w:t xml:space="preserve">– do uchwały Rady Powiatu w Wieluniu w sprawie zmian </w:t>
      </w:r>
      <w:r>
        <w:rPr>
          <w:rFonts w:ascii="Arial" w:hAnsi="Arial" w:cs="Arial"/>
          <w:i/>
          <w:sz w:val="24"/>
          <w:lang w:eastAsia="pl-PL"/>
        </w:rPr>
        <w:br/>
      </w:r>
      <w:r w:rsidRPr="00261967">
        <w:rPr>
          <w:rFonts w:ascii="Arial" w:hAnsi="Arial" w:cs="Arial"/>
          <w:i/>
          <w:sz w:val="24"/>
          <w:lang w:eastAsia="pl-PL"/>
        </w:rPr>
        <w:t>w budżecie powiatu.</w:t>
      </w:r>
    </w:p>
    <w:p w14:paraId="02E1B43D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Podjęcie uchwały Zarządu Powiatu w Wieluniu w sprawie zmian w budżecie powiatu.</w:t>
      </w:r>
    </w:p>
    <w:p w14:paraId="27CC34F8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 xml:space="preserve">Podjęcie uchwały Zarządu Powiatu w Wieluniu w sprawie opracowania układu wykonawczego </w:t>
      </w:r>
      <w:r w:rsidRPr="00261967">
        <w:rPr>
          <w:rFonts w:ascii="Arial" w:hAnsi="Arial" w:cs="Arial"/>
          <w:i/>
          <w:sz w:val="24"/>
          <w:lang w:eastAsia="pl-PL"/>
        </w:rPr>
        <w:t xml:space="preserve">– do uchwały Zarządu Powiatu w Wieluniu w sprawie zmian </w:t>
      </w:r>
      <w:r>
        <w:rPr>
          <w:rFonts w:ascii="Arial" w:hAnsi="Arial" w:cs="Arial"/>
          <w:i/>
          <w:sz w:val="24"/>
          <w:lang w:eastAsia="pl-PL"/>
        </w:rPr>
        <w:br/>
      </w:r>
      <w:r w:rsidRPr="00261967">
        <w:rPr>
          <w:rFonts w:ascii="Arial" w:hAnsi="Arial" w:cs="Arial"/>
          <w:i/>
          <w:sz w:val="24"/>
          <w:lang w:eastAsia="pl-PL"/>
        </w:rPr>
        <w:t>w budżecie powiatu.</w:t>
      </w:r>
    </w:p>
    <w:p w14:paraId="6018D966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Sprawy bieżące.</w:t>
      </w:r>
    </w:p>
    <w:p w14:paraId="3458FD97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Wolne wnioski.</w:t>
      </w:r>
    </w:p>
    <w:p w14:paraId="55055409" w14:textId="77777777" w:rsidR="00261967" w:rsidRPr="00261967" w:rsidRDefault="00261967" w:rsidP="00261967">
      <w:pPr>
        <w:numPr>
          <w:ilvl w:val="0"/>
          <w:numId w:val="36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61967">
        <w:rPr>
          <w:rFonts w:ascii="Arial" w:hAnsi="Arial" w:cs="Arial"/>
          <w:sz w:val="24"/>
          <w:lang w:eastAsia="pl-PL"/>
        </w:rPr>
        <w:t>Zamknięcie CXXI posiedzenia Zarządu Powiatu w Wieluniu.</w:t>
      </w:r>
    </w:p>
    <w:p w14:paraId="4875B05D" w14:textId="77777777" w:rsidR="007610B7" w:rsidRDefault="007610B7" w:rsidP="007610B7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14:paraId="65FBCA7B" w14:textId="77777777" w:rsidR="007610B7" w:rsidRDefault="007610B7" w:rsidP="007610B7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14:paraId="0793C3B4" w14:textId="77777777" w:rsidR="00DC0032" w:rsidRPr="00DC0032" w:rsidRDefault="00DC0032" w:rsidP="00DC0032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C0032">
        <w:rPr>
          <w:rFonts w:ascii="Arial" w:hAnsi="Arial" w:cs="Arial"/>
          <w:b/>
          <w:color w:val="auto"/>
          <w:sz w:val="24"/>
          <w:szCs w:val="24"/>
        </w:rPr>
        <w:t>Pkt 4</w:t>
      </w:r>
    </w:p>
    <w:p w14:paraId="4AC77CE6" w14:textId="77777777" w:rsidR="00DC0032" w:rsidRDefault="00261967" w:rsidP="00DC0032">
      <w:pPr>
        <w:pStyle w:val="Nagwek1"/>
        <w:numPr>
          <w:ilvl w:val="0"/>
          <w:numId w:val="0"/>
        </w:numPr>
        <w:spacing w:before="0" w:line="360" w:lineRule="auto"/>
        <w:jc w:val="center"/>
        <w:rPr>
          <w:lang w:eastAsia="pl-PL"/>
        </w:rPr>
      </w:pPr>
      <w:r>
        <w:rPr>
          <w:rFonts w:ascii="Arial" w:hAnsi="Arial" w:cs="Arial"/>
          <w:b/>
          <w:color w:val="auto"/>
          <w:sz w:val="24"/>
          <w:szCs w:val="24"/>
          <w:lang w:eastAsia="pl-PL"/>
        </w:rPr>
        <w:t xml:space="preserve">Przyjęcie protokołu z </w:t>
      </w:r>
      <w:r w:rsidR="00510055">
        <w:rPr>
          <w:rFonts w:ascii="Arial" w:hAnsi="Arial" w:cs="Arial"/>
          <w:b/>
          <w:color w:val="auto"/>
          <w:sz w:val="24"/>
          <w:szCs w:val="24"/>
          <w:lang w:eastAsia="pl-PL"/>
        </w:rPr>
        <w:t>CXVII</w:t>
      </w:r>
      <w:r>
        <w:rPr>
          <w:rFonts w:ascii="Arial" w:hAnsi="Arial" w:cs="Arial"/>
          <w:b/>
          <w:color w:val="auto"/>
          <w:sz w:val="24"/>
          <w:szCs w:val="24"/>
          <w:lang w:eastAsia="pl-PL"/>
        </w:rPr>
        <w:t>I</w:t>
      </w:r>
      <w:r w:rsidR="00DC0032">
        <w:rPr>
          <w:rFonts w:ascii="Arial" w:hAnsi="Arial" w:cs="Arial"/>
          <w:b/>
          <w:color w:val="auto"/>
          <w:sz w:val="24"/>
          <w:szCs w:val="24"/>
          <w:lang w:eastAsia="pl-PL"/>
        </w:rPr>
        <w:t xml:space="preserve"> </w:t>
      </w:r>
      <w:r w:rsidR="00DC0032" w:rsidRPr="00DC0032">
        <w:rPr>
          <w:rFonts w:ascii="Arial" w:hAnsi="Arial" w:cs="Arial"/>
          <w:b/>
          <w:color w:val="auto"/>
          <w:sz w:val="24"/>
          <w:szCs w:val="24"/>
          <w:lang w:eastAsia="pl-PL"/>
        </w:rPr>
        <w:t>posiedzenia Zarządu Powiatu w Wieluniu.</w:t>
      </w:r>
    </w:p>
    <w:p w14:paraId="620F5959" w14:textId="77777777" w:rsidR="00DC0032" w:rsidRPr="008E356D" w:rsidRDefault="00DC0032" w:rsidP="00DC0032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</w:p>
    <w:p w14:paraId="01E3845A" w14:textId="77777777" w:rsidR="00261967" w:rsidRPr="006F57EB" w:rsidRDefault="00DC0032" w:rsidP="00DC003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zapytał, </w:t>
      </w:r>
      <w:r w:rsidRPr="001813CB">
        <w:rPr>
          <w:rFonts w:ascii="Arial" w:hAnsi="Arial" w:cs="Arial"/>
        </w:rPr>
        <w:t>czy są uw</w:t>
      </w:r>
      <w:r w:rsidR="00261967">
        <w:rPr>
          <w:rFonts w:ascii="Arial" w:hAnsi="Arial" w:cs="Arial"/>
        </w:rPr>
        <w:t>agi do treści protokołu</w:t>
      </w:r>
      <w:r w:rsidRPr="001813CB">
        <w:rPr>
          <w:rFonts w:ascii="Arial" w:hAnsi="Arial" w:cs="Arial"/>
        </w:rPr>
        <w:t xml:space="preserve">. </w:t>
      </w:r>
      <w:r w:rsidR="00261967" w:rsidRPr="006F57EB">
        <w:rPr>
          <w:rFonts w:ascii="Arial" w:hAnsi="Arial" w:cs="Arial"/>
        </w:rPr>
        <w:t>U</w:t>
      </w:r>
      <w:r w:rsidR="002A4666">
        <w:rPr>
          <w:rFonts w:ascii="Arial" w:hAnsi="Arial" w:cs="Arial"/>
        </w:rPr>
        <w:t>dzielił głosu radnemu Jurdzińsk</w:t>
      </w:r>
      <w:r w:rsidR="00261967" w:rsidRPr="006F57EB">
        <w:rPr>
          <w:rFonts w:ascii="Arial" w:hAnsi="Arial" w:cs="Arial"/>
        </w:rPr>
        <w:t xml:space="preserve">iemu. </w:t>
      </w:r>
    </w:p>
    <w:p w14:paraId="10591C15" w14:textId="77777777" w:rsidR="00DC0032" w:rsidRPr="00261967" w:rsidRDefault="00261967" w:rsidP="00DC003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61967">
        <w:rPr>
          <w:rFonts w:ascii="Arial" w:hAnsi="Arial" w:cs="Arial"/>
          <w:b/>
        </w:rPr>
        <w:t>Pan Jakub Jurdziński – członek Zarządu</w:t>
      </w:r>
      <w:r w:rsidRPr="00261967">
        <w:rPr>
          <w:rFonts w:ascii="Arial" w:hAnsi="Arial" w:cs="Arial"/>
        </w:rPr>
        <w:t xml:space="preserve"> powiedział, że ma prośbę, </w:t>
      </w:r>
      <w:r>
        <w:rPr>
          <w:rFonts w:ascii="Arial" w:hAnsi="Arial" w:cs="Arial"/>
        </w:rPr>
        <w:br/>
      </w:r>
      <w:r w:rsidRPr="00261967">
        <w:rPr>
          <w:rFonts w:ascii="Arial" w:hAnsi="Arial" w:cs="Arial"/>
        </w:rPr>
        <w:t xml:space="preserve">aby poprawić literówkę na stronie 15 w jego wypowiedzi, a mianowicie w słowie „rozumie” dodać literkę „m”. </w:t>
      </w:r>
      <w:r w:rsidR="00DC0032" w:rsidRPr="00261967">
        <w:rPr>
          <w:rFonts w:ascii="Arial" w:hAnsi="Arial" w:cs="Arial"/>
          <w:color w:val="0D0D0D"/>
        </w:rPr>
        <w:t xml:space="preserve"> </w:t>
      </w:r>
    </w:p>
    <w:p w14:paraId="45970BA0" w14:textId="77777777" w:rsidR="006F57EB" w:rsidRPr="006F57EB" w:rsidRDefault="006F57EB" w:rsidP="006F57E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zapytał, </w:t>
      </w:r>
      <w:r>
        <w:rPr>
          <w:rFonts w:ascii="Arial" w:hAnsi="Arial" w:cs="Arial"/>
        </w:rPr>
        <w:br/>
      </w:r>
      <w:r w:rsidRPr="001813CB">
        <w:rPr>
          <w:rFonts w:ascii="Arial" w:hAnsi="Arial" w:cs="Arial"/>
        </w:rPr>
        <w:t xml:space="preserve">czy są </w:t>
      </w:r>
      <w:r>
        <w:rPr>
          <w:rFonts w:ascii="Arial" w:hAnsi="Arial" w:cs="Arial"/>
        </w:rPr>
        <w:t xml:space="preserve">jeszcze jakieś </w:t>
      </w:r>
      <w:r w:rsidRPr="001813CB">
        <w:rPr>
          <w:rFonts w:ascii="Arial" w:hAnsi="Arial" w:cs="Arial"/>
        </w:rPr>
        <w:t>uw</w:t>
      </w:r>
      <w:r>
        <w:rPr>
          <w:rFonts w:ascii="Arial" w:hAnsi="Arial" w:cs="Arial"/>
        </w:rPr>
        <w:t>agi do treści protokołu</w:t>
      </w:r>
      <w:r w:rsidRPr="001813CB">
        <w:rPr>
          <w:rFonts w:ascii="Arial" w:hAnsi="Arial" w:cs="Arial"/>
        </w:rPr>
        <w:t xml:space="preserve">. </w:t>
      </w:r>
      <w:r w:rsidRPr="006F57EB">
        <w:rPr>
          <w:rFonts w:ascii="Arial" w:hAnsi="Arial" w:cs="Arial"/>
          <w:i/>
        </w:rPr>
        <w:t>Nikt się nie zgłosił.</w:t>
      </w:r>
      <w:r>
        <w:rPr>
          <w:rFonts w:ascii="Arial" w:hAnsi="Arial" w:cs="Arial"/>
        </w:rPr>
        <w:t xml:space="preserve"> Zapytał kto jest „za” p</w:t>
      </w:r>
      <w:r w:rsidR="002A4666">
        <w:rPr>
          <w:rFonts w:ascii="Arial" w:hAnsi="Arial" w:cs="Arial"/>
        </w:rPr>
        <w:t>rzyjęciem protokołu nr 118 z CX</w:t>
      </w:r>
      <w:r>
        <w:rPr>
          <w:rFonts w:ascii="Arial" w:hAnsi="Arial" w:cs="Arial"/>
        </w:rPr>
        <w:t xml:space="preserve">VIII posiedzenia Zarządu Powiatu </w:t>
      </w:r>
      <w:r>
        <w:rPr>
          <w:rFonts w:ascii="Arial" w:hAnsi="Arial" w:cs="Arial"/>
        </w:rPr>
        <w:br/>
        <w:t xml:space="preserve">z poprawką, aby w wypowiedzi pana Jakuba </w:t>
      </w:r>
      <w:proofErr w:type="spellStart"/>
      <w:r>
        <w:rPr>
          <w:rFonts w:ascii="Arial" w:hAnsi="Arial" w:cs="Arial"/>
        </w:rPr>
        <w:t>Jurdzińskiego</w:t>
      </w:r>
      <w:proofErr w:type="spellEnd"/>
      <w:r>
        <w:rPr>
          <w:rFonts w:ascii="Arial" w:hAnsi="Arial" w:cs="Arial"/>
        </w:rPr>
        <w:t xml:space="preserve"> w wyrazie „rozumie” dopisać literkę „e”. </w:t>
      </w:r>
      <w:r w:rsidRPr="006F57EB">
        <w:rPr>
          <w:rFonts w:ascii="Arial" w:hAnsi="Arial" w:cs="Arial"/>
        </w:rPr>
        <w:t xml:space="preserve"> </w:t>
      </w:r>
    </w:p>
    <w:p w14:paraId="4EA5DA3B" w14:textId="77777777" w:rsidR="006F57EB" w:rsidRDefault="006F57EB" w:rsidP="006F57E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61967">
        <w:rPr>
          <w:rFonts w:ascii="Arial" w:hAnsi="Arial" w:cs="Arial"/>
          <w:b/>
        </w:rPr>
        <w:t>Pan Jakub Jurdziński – członek Zarządu</w:t>
      </w:r>
      <w:r w:rsidRPr="00261967">
        <w:rPr>
          <w:rFonts w:ascii="Arial" w:hAnsi="Arial" w:cs="Arial"/>
        </w:rPr>
        <w:t xml:space="preserve"> powiedział, że literkę „m”.</w:t>
      </w:r>
    </w:p>
    <w:p w14:paraId="4BB1F2DB" w14:textId="77777777" w:rsidR="006F57EB" w:rsidRPr="006F57EB" w:rsidRDefault="006F57EB" w:rsidP="006F57E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zarządził głosowanie w sprawie </w:t>
      </w:r>
      <w:r w:rsidR="002A4666">
        <w:rPr>
          <w:rFonts w:ascii="Arial" w:hAnsi="Arial" w:cs="Arial"/>
        </w:rPr>
        <w:t>przyjęcia protokołu nr 118 z CX</w:t>
      </w:r>
      <w:r>
        <w:rPr>
          <w:rFonts w:ascii="Arial" w:hAnsi="Arial" w:cs="Arial"/>
        </w:rPr>
        <w:t xml:space="preserve">VIII posiedzenia Zarządu Powiatu </w:t>
      </w:r>
      <w:r>
        <w:rPr>
          <w:rFonts w:ascii="Arial" w:hAnsi="Arial" w:cs="Arial"/>
        </w:rPr>
        <w:br/>
        <w:t xml:space="preserve">z poprawką, aby w wypowiedzi pana Jakuba </w:t>
      </w:r>
      <w:proofErr w:type="spellStart"/>
      <w:r>
        <w:rPr>
          <w:rFonts w:ascii="Arial" w:hAnsi="Arial" w:cs="Arial"/>
        </w:rPr>
        <w:t>Jurdzińskiego</w:t>
      </w:r>
      <w:proofErr w:type="spellEnd"/>
      <w:r>
        <w:rPr>
          <w:rFonts w:ascii="Arial" w:hAnsi="Arial" w:cs="Arial"/>
        </w:rPr>
        <w:t xml:space="preserve"> </w:t>
      </w:r>
      <w:r w:rsidR="008F3268">
        <w:rPr>
          <w:rFonts w:ascii="Arial" w:hAnsi="Arial" w:cs="Arial"/>
        </w:rPr>
        <w:t xml:space="preserve">na stronie 15 </w:t>
      </w:r>
      <w:r>
        <w:rPr>
          <w:rFonts w:ascii="Arial" w:hAnsi="Arial" w:cs="Arial"/>
        </w:rPr>
        <w:t xml:space="preserve">w wyrazie „rozumie” dopisać literkę „m”. </w:t>
      </w:r>
      <w:r w:rsidRPr="006F57EB">
        <w:rPr>
          <w:rFonts w:ascii="Arial" w:hAnsi="Arial" w:cs="Arial"/>
        </w:rPr>
        <w:t xml:space="preserve"> </w:t>
      </w:r>
    </w:p>
    <w:p w14:paraId="04BEAB35" w14:textId="77777777" w:rsidR="006F57EB" w:rsidRPr="00261967" w:rsidRDefault="006F57EB" w:rsidP="006F57E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21BAB618" w14:textId="77777777" w:rsidR="00DC0032" w:rsidRPr="001813CB" w:rsidRDefault="006F57EB" w:rsidP="006F57EB">
      <w:pPr>
        <w:tabs>
          <w:tab w:val="left" w:pos="5499"/>
        </w:tabs>
        <w:spacing w:after="0" w:line="360" w:lineRule="auto"/>
        <w:ind w:right="-1" w:firstLine="848"/>
        <w:jc w:val="both"/>
        <w:rPr>
          <w:sz w:val="24"/>
        </w:rPr>
      </w:pPr>
      <w:r>
        <w:rPr>
          <w:sz w:val="24"/>
        </w:rPr>
        <w:tab/>
      </w:r>
    </w:p>
    <w:p w14:paraId="12E88625" w14:textId="77777777" w:rsidR="007D1A67" w:rsidRDefault="00DC0032" w:rsidP="00172FA5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 xml:space="preserve">Zarząd Powiatu w Wieluniu jednogłośnie </w:t>
      </w:r>
      <w:r w:rsidR="006F57EB">
        <w:rPr>
          <w:rFonts w:ascii="Arial" w:hAnsi="Arial" w:cs="Arial"/>
          <w:i/>
          <w:iCs/>
          <w:sz w:val="24"/>
        </w:rPr>
        <w:t>(przy 4</w:t>
      </w:r>
      <w:r>
        <w:rPr>
          <w:rFonts w:ascii="Arial" w:hAnsi="Arial" w:cs="Arial"/>
          <w:i/>
          <w:iCs/>
          <w:sz w:val="24"/>
        </w:rPr>
        <w:t xml:space="preserve"> głosach</w:t>
      </w:r>
      <w:r w:rsidR="00C72653">
        <w:rPr>
          <w:rFonts w:ascii="Arial" w:hAnsi="Arial" w:cs="Arial"/>
          <w:i/>
          <w:iCs/>
          <w:sz w:val="24"/>
        </w:rPr>
        <w:t xml:space="preserve"> „za”) przyjął protokół nr </w:t>
      </w:r>
      <w:r w:rsidR="006F57EB">
        <w:rPr>
          <w:rFonts w:ascii="Arial" w:hAnsi="Arial" w:cs="Arial"/>
          <w:i/>
          <w:iCs/>
          <w:sz w:val="24"/>
        </w:rPr>
        <w:t>118</w:t>
      </w:r>
      <w:r>
        <w:rPr>
          <w:rFonts w:ascii="Arial" w:hAnsi="Arial" w:cs="Arial"/>
          <w:i/>
          <w:iCs/>
          <w:sz w:val="24"/>
        </w:rPr>
        <w:t>/21</w:t>
      </w:r>
      <w:r w:rsidRPr="001813CB">
        <w:rPr>
          <w:rFonts w:ascii="Arial" w:hAnsi="Arial" w:cs="Arial"/>
          <w:i/>
          <w:iCs/>
          <w:sz w:val="24"/>
        </w:rPr>
        <w:t xml:space="preserve"> z</w:t>
      </w:r>
      <w:r w:rsidR="00C72653">
        <w:rPr>
          <w:rFonts w:ascii="Arial" w:hAnsi="Arial" w:cs="Arial"/>
          <w:i/>
          <w:iCs/>
          <w:sz w:val="24"/>
        </w:rPr>
        <w:t xml:space="preserve"> C</w:t>
      </w:r>
      <w:r w:rsidR="007337E0">
        <w:rPr>
          <w:rFonts w:ascii="Arial" w:hAnsi="Arial" w:cs="Arial"/>
          <w:i/>
          <w:iCs/>
          <w:sz w:val="24"/>
        </w:rPr>
        <w:t>X</w:t>
      </w:r>
      <w:r w:rsidR="00C72653">
        <w:rPr>
          <w:rFonts w:ascii="Arial" w:hAnsi="Arial" w:cs="Arial"/>
          <w:i/>
          <w:iCs/>
          <w:sz w:val="24"/>
        </w:rPr>
        <w:t>V</w:t>
      </w:r>
      <w:r w:rsidR="006F57EB">
        <w:rPr>
          <w:rFonts w:ascii="Arial" w:hAnsi="Arial" w:cs="Arial"/>
          <w:i/>
          <w:iCs/>
          <w:sz w:val="24"/>
        </w:rPr>
        <w:t>II</w:t>
      </w:r>
      <w:r w:rsidR="00510055">
        <w:rPr>
          <w:rFonts w:ascii="Arial" w:hAnsi="Arial" w:cs="Arial"/>
          <w:i/>
          <w:iCs/>
          <w:sz w:val="24"/>
        </w:rPr>
        <w:t>I</w:t>
      </w:r>
      <w:r w:rsidR="00C72653">
        <w:rPr>
          <w:rFonts w:ascii="Arial" w:hAnsi="Arial" w:cs="Arial"/>
          <w:i/>
          <w:iCs/>
          <w:sz w:val="24"/>
        </w:rPr>
        <w:t xml:space="preserve"> </w:t>
      </w:r>
      <w:r w:rsidRPr="001813CB">
        <w:rPr>
          <w:rFonts w:ascii="Arial" w:hAnsi="Arial" w:cs="Arial"/>
          <w:i/>
          <w:iCs/>
          <w:sz w:val="24"/>
        </w:rPr>
        <w:t>posiedzenia Zarządu Powiatu w Wieluniu</w:t>
      </w:r>
      <w:r w:rsidR="006F57EB">
        <w:rPr>
          <w:rFonts w:ascii="Arial" w:hAnsi="Arial" w:cs="Arial"/>
          <w:i/>
          <w:iCs/>
          <w:sz w:val="24"/>
        </w:rPr>
        <w:t xml:space="preserve"> z poprawką, polegającą na dopisaniu w wypowiedzi Pana Jakuba </w:t>
      </w:r>
      <w:proofErr w:type="spellStart"/>
      <w:r w:rsidR="006F57EB">
        <w:rPr>
          <w:rFonts w:ascii="Arial" w:hAnsi="Arial" w:cs="Arial"/>
          <w:i/>
          <w:iCs/>
          <w:sz w:val="24"/>
        </w:rPr>
        <w:t>Jurdzińskiego</w:t>
      </w:r>
      <w:proofErr w:type="spellEnd"/>
      <w:r w:rsidR="006F57EB">
        <w:rPr>
          <w:rFonts w:ascii="Arial" w:hAnsi="Arial" w:cs="Arial"/>
          <w:i/>
          <w:iCs/>
          <w:sz w:val="24"/>
        </w:rPr>
        <w:t xml:space="preserve"> – członka Zarządu na stronie 15 w wyrazie „rozumie” literki „m” (głosowało 4 członków Zarządu) (nieobecny </w:t>
      </w:r>
      <w:r w:rsidR="006F57EB">
        <w:rPr>
          <w:rFonts w:ascii="Arial" w:hAnsi="Arial" w:cs="Arial"/>
          <w:i/>
          <w:iCs/>
          <w:sz w:val="24"/>
        </w:rPr>
        <w:br/>
        <w:t xml:space="preserve">Pan Krzysztof Dziuba). </w:t>
      </w:r>
    </w:p>
    <w:p w14:paraId="7D6F0198" w14:textId="77777777" w:rsidR="00A85042" w:rsidRDefault="00A85042" w:rsidP="006D09F3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14:paraId="269D215A" w14:textId="77777777" w:rsidR="00EE56FF" w:rsidRPr="00EC08A0" w:rsidRDefault="00D177DC" w:rsidP="00CB6406">
      <w:pPr>
        <w:pStyle w:val="Nagwek1"/>
        <w:numPr>
          <w:ilvl w:val="0"/>
          <w:numId w:val="0"/>
        </w:numPr>
        <w:spacing w:before="0" w:line="360" w:lineRule="auto"/>
        <w:ind w:left="3540" w:firstLine="708"/>
        <w:rPr>
          <w:rFonts w:ascii="Arial" w:hAnsi="Arial" w:cs="Arial"/>
          <w:b/>
          <w:color w:val="auto"/>
          <w:sz w:val="24"/>
          <w:szCs w:val="24"/>
        </w:rPr>
      </w:pPr>
      <w:r w:rsidRPr="00EC08A0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EC08A0" w:rsidRPr="00EC08A0">
        <w:rPr>
          <w:rFonts w:ascii="Arial" w:hAnsi="Arial" w:cs="Arial"/>
          <w:b/>
          <w:color w:val="auto"/>
          <w:sz w:val="24"/>
          <w:szCs w:val="24"/>
        </w:rPr>
        <w:t>5</w:t>
      </w:r>
    </w:p>
    <w:p w14:paraId="75153A5B" w14:textId="77777777" w:rsidR="006F57EB" w:rsidRPr="006F57EB" w:rsidRDefault="006F57EB" w:rsidP="006F57EB">
      <w:pPr>
        <w:spacing w:after="0" w:line="360" w:lineRule="auto"/>
        <w:ind w:right="-1"/>
        <w:jc w:val="both"/>
        <w:rPr>
          <w:rFonts w:ascii="Arial" w:hAnsi="Arial" w:cs="Arial"/>
          <w:b/>
          <w:i/>
          <w:color w:val="FF0000"/>
          <w:sz w:val="24"/>
          <w:lang w:eastAsia="pl-PL"/>
        </w:rPr>
      </w:pPr>
      <w:r w:rsidRPr="006F57EB">
        <w:rPr>
          <w:rFonts w:ascii="Arial" w:hAnsi="Arial" w:cs="Arial"/>
          <w:b/>
          <w:sz w:val="24"/>
          <w:lang w:eastAsia="pl-PL"/>
        </w:rPr>
        <w:t>Podjęcie uchwały Zarządu Powiatu w Wieluniu w sprawie przedłożenia autopoprawki projektu uchwały Rady Powiatu w Wieluniu w sprawie przyjęcia „Programu współpracy Powiatu Wieluńskiego w roku 2022 z organizacjami pozarządowymi oraz podmiotami, o których mowa w art. 3 ust. 3 ustawy z dnia 24 kwietnia 2003 r. o działalności pożytku publicznego i o wolontariacie”.</w:t>
      </w:r>
    </w:p>
    <w:p w14:paraId="4A6CABE5" w14:textId="77777777" w:rsidR="006D09F3" w:rsidRPr="006D09F3" w:rsidRDefault="006D09F3" w:rsidP="006D09F3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</w:p>
    <w:p w14:paraId="460B4D54" w14:textId="77777777" w:rsidR="00CB6406" w:rsidRPr="00CB6406" w:rsidRDefault="00CB6406" w:rsidP="00990039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</w:rPr>
      </w:pPr>
    </w:p>
    <w:p w14:paraId="3AA260E3" w14:textId="77777777" w:rsidR="00B50AFA" w:rsidRDefault="00BB0143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6F57EB" w:rsidRPr="00B50AFA">
        <w:rPr>
          <w:rFonts w:ascii="Arial" w:hAnsi="Arial" w:cs="Arial"/>
          <w:color w:val="0D0D0D"/>
          <w:sz w:val="24"/>
        </w:rPr>
        <w:t xml:space="preserve">przekazał, </w:t>
      </w:r>
      <w:r w:rsidR="00B50AFA">
        <w:rPr>
          <w:rFonts w:ascii="Arial" w:hAnsi="Arial" w:cs="Arial"/>
          <w:color w:val="0D0D0D"/>
          <w:sz w:val="24"/>
        </w:rPr>
        <w:br/>
      </w:r>
      <w:r w:rsidR="006F57EB" w:rsidRPr="00B50AFA">
        <w:rPr>
          <w:rFonts w:ascii="Arial" w:hAnsi="Arial" w:cs="Arial"/>
          <w:color w:val="0D0D0D"/>
          <w:sz w:val="24"/>
        </w:rPr>
        <w:t xml:space="preserve">że przedmiotowa autopoprawka już była przedmiotem obrad komisji i z tego, co wie </w:t>
      </w:r>
      <w:r w:rsidR="00B50AFA">
        <w:rPr>
          <w:rFonts w:ascii="Arial" w:hAnsi="Arial" w:cs="Arial"/>
          <w:color w:val="0D0D0D"/>
          <w:sz w:val="24"/>
        </w:rPr>
        <w:t>ws</w:t>
      </w:r>
      <w:r w:rsidR="008F3268">
        <w:rPr>
          <w:rFonts w:ascii="Arial" w:hAnsi="Arial" w:cs="Arial"/>
          <w:color w:val="0D0D0D"/>
          <w:sz w:val="24"/>
        </w:rPr>
        <w:t>zystkie komisje zaakceptowały</w:t>
      </w:r>
      <w:r w:rsidR="00B50AFA">
        <w:rPr>
          <w:rFonts w:ascii="Arial" w:hAnsi="Arial" w:cs="Arial"/>
          <w:color w:val="0D0D0D"/>
          <w:sz w:val="24"/>
        </w:rPr>
        <w:t xml:space="preserve"> poprawki związane z tym, że były jeszcze analizowane uchwały innych jednostek samorządu terytorialnego</w:t>
      </w:r>
      <w:r w:rsidR="005C776B">
        <w:rPr>
          <w:rFonts w:ascii="Arial" w:hAnsi="Arial" w:cs="Arial"/>
          <w:color w:val="0D0D0D"/>
          <w:sz w:val="24"/>
        </w:rPr>
        <w:t xml:space="preserve">, </w:t>
      </w:r>
      <w:r w:rsidR="008F3268">
        <w:rPr>
          <w:rFonts w:ascii="Arial" w:hAnsi="Arial" w:cs="Arial"/>
          <w:color w:val="0D0D0D"/>
          <w:sz w:val="24"/>
        </w:rPr>
        <w:t>które</w:t>
      </w:r>
      <w:r w:rsidR="005C776B">
        <w:rPr>
          <w:rFonts w:ascii="Arial" w:hAnsi="Arial" w:cs="Arial"/>
          <w:color w:val="0D0D0D"/>
          <w:sz w:val="24"/>
        </w:rPr>
        <w:t xml:space="preserve"> już organy nadzoru uchylały przez niewłaściwe sformułowanie zapisów. Odnośnie merytoryki </w:t>
      </w:r>
      <w:r w:rsidR="008F3268">
        <w:rPr>
          <w:rFonts w:ascii="Arial" w:hAnsi="Arial" w:cs="Arial"/>
          <w:color w:val="0D0D0D"/>
          <w:sz w:val="24"/>
        </w:rPr>
        <w:br/>
      </w:r>
      <w:r w:rsidR="005C776B">
        <w:rPr>
          <w:rFonts w:ascii="Arial" w:hAnsi="Arial" w:cs="Arial"/>
          <w:color w:val="0D0D0D"/>
          <w:sz w:val="24"/>
        </w:rPr>
        <w:t>nie było żadnych zastrzeżeń. Powitał pana naczelnika Zenona Kołod</w:t>
      </w:r>
      <w:r w:rsidR="008F3268">
        <w:rPr>
          <w:rFonts w:ascii="Arial" w:hAnsi="Arial" w:cs="Arial"/>
          <w:color w:val="0D0D0D"/>
          <w:sz w:val="24"/>
        </w:rPr>
        <w:t xml:space="preserve">zieja, któremu udzielił głosu. </w:t>
      </w:r>
      <w:r w:rsidR="005C776B">
        <w:rPr>
          <w:rFonts w:ascii="Arial" w:hAnsi="Arial" w:cs="Arial"/>
          <w:color w:val="0D0D0D"/>
          <w:sz w:val="24"/>
        </w:rPr>
        <w:t xml:space="preserve">Następnie powitał pana wicestarostę Krzysztofa Dziubę. </w:t>
      </w:r>
      <w:r w:rsidR="00182ED5">
        <w:rPr>
          <w:rFonts w:ascii="Arial" w:hAnsi="Arial" w:cs="Arial"/>
          <w:color w:val="0D0D0D"/>
          <w:sz w:val="24"/>
        </w:rPr>
        <w:t xml:space="preserve">Stwierdził, </w:t>
      </w:r>
      <w:r w:rsidR="008F3268">
        <w:rPr>
          <w:rFonts w:ascii="Arial" w:hAnsi="Arial" w:cs="Arial"/>
          <w:color w:val="0D0D0D"/>
          <w:sz w:val="24"/>
        </w:rPr>
        <w:br/>
      </w:r>
      <w:r w:rsidR="00182ED5">
        <w:rPr>
          <w:rFonts w:ascii="Arial" w:hAnsi="Arial" w:cs="Arial"/>
          <w:color w:val="0D0D0D"/>
          <w:sz w:val="24"/>
        </w:rPr>
        <w:t xml:space="preserve">że Zarząd obraduje w pełnym składzie. </w:t>
      </w:r>
    </w:p>
    <w:p w14:paraId="026BC859" w14:textId="77777777" w:rsidR="005C776B" w:rsidRDefault="005C776B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7BF1B6AD" w14:textId="77777777" w:rsidR="00F0161B" w:rsidRDefault="00F0161B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02F9FB79" w14:textId="77777777" w:rsidR="005C776B" w:rsidRDefault="005C776B" w:rsidP="00BB0143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  <w:r w:rsidRPr="005C776B">
        <w:rPr>
          <w:rFonts w:ascii="Arial" w:hAnsi="Arial" w:cs="Arial"/>
          <w:i/>
          <w:color w:val="0D0D0D"/>
          <w:sz w:val="24"/>
        </w:rPr>
        <w:t xml:space="preserve">Do zdalnego posiedzenia Zarządu </w:t>
      </w:r>
      <w:r w:rsidR="00F0161B">
        <w:rPr>
          <w:rFonts w:ascii="Arial" w:hAnsi="Arial" w:cs="Arial"/>
          <w:i/>
          <w:color w:val="0D0D0D"/>
          <w:sz w:val="24"/>
        </w:rPr>
        <w:t xml:space="preserve">Powiatu w Wieluniu </w:t>
      </w:r>
      <w:r w:rsidRPr="005C776B">
        <w:rPr>
          <w:rFonts w:ascii="Arial" w:hAnsi="Arial" w:cs="Arial"/>
          <w:i/>
          <w:color w:val="0D0D0D"/>
          <w:sz w:val="24"/>
        </w:rPr>
        <w:t>dołączył Pan Krzysztof Dziuba – wicestarosta wieluński. Zarząd Powiatu w W</w:t>
      </w:r>
      <w:r>
        <w:rPr>
          <w:rFonts w:ascii="Arial" w:hAnsi="Arial" w:cs="Arial"/>
          <w:i/>
          <w:color w:val="0D0D0D"/>
          <w:sz w:val="24"/>
        </w:rPr>
        <w:t>i</w:t>
      </w:r>
      <w:r w:rsidRPr="005C776B">
        <w:rPr>
          <w:rFonts w:ascii="Arial" w:hAnsi="Arial" w:cs="Arial"/>
          <w:i/>
          <w:color w:val="0D0D0D"/>
          <w:sz w:val="24"/>
        </w:rPr>
        <w:t>e</w:t>
      </w:r>
      <w:r>
        <w:rPr>
          <w:rFonts w:ascii="Arial" w:hAnsi="Arial" w:cs="Arial"/>
          <w:i/>
          <w:color w:val="0D0D0D"/>
          <w:sz w:val="24"/>
        </w:rPr>
        <w:t>l</w:t>
      </w:r>
      <w:r w:rsidRPr="005C776B">
        <w:rPr>
          <w:rFonts w:ascii="Arial" w:hAnsi="Arial" w:cs="Arial"/>
          <w:i/>
          <w:color w:val="0D0D0D"/>
          <w:sz w:val="24"/>
        </w:rPr>
        <w:t xml:space="preserve">uniu obraduje w pełnym </w:t>
      </w:r>
      <w:r w:rsidR="00182ED5">
        <w:rPr>
          <w:rFonts w:ascii="Arial" w:hAnsi="Arial" w:cs="Arial"/>
          <w:i/>
          <w:color w:val="0D0D0D"/>
          <w:sz w:val="24"/>
        </w:rPr>
        <w:br/>
      </w:r>
      <w:r w:rsidRPr="005C776B">
        <w:rPr>
          <w:rFonts w:ascii="Arial" w:hAnsi="Arial" w:cs="Arial"/>
          <w:i/>
          <w:color w:val="0D0D0D"/>
          <w:sz w:val="24"/>
        </w:rPr>
        <w:t xml:space="preserve">5 osobowym składzie. </w:t>
      </w:r>
    </w:p>
    <w:p w14:paraId="4B30F54C" w14:textId="77777777" w:rsidR="005C776B" w:rsidRDefault="005C776B" w:rsidP="00BB0143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</w:p>
    <w:p w14:paraId="303F4220" w14:textId="77777777" w:rsidR="00F0161B" w:rsidRPr="005C776B" w:rsidRDefault="00F0161B" w:rsidP="00BB0143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</w:p>
    <w:p w14:paraId="05D8841E" w14:textId="77777777" w:rsidR="006F57EB" w:rsidRPr="005C776B" w:rsidRDefault="006F57EB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B32EFD">
        <w:rPr>
          <w:rFonts w:ascii="Arial" w:hAnsi="Arial" w:cs="Arial"/>
          <w:b/>
          <w:sz w:val="24"/>
        </w:rPr>
        <w:t xml:space="preserve">Pan Zenon Kołodziej - naczelnik Wydziału Edukacji, Kultury, Sportu </w:t>
      </w:r>
      <w:r w:rsidRPr="00B32EFD">
        <w:rPr>
          <w:rFonts w:ascii="Arial" w:hAnsi="Arial" w:cs="Arial"/>
          <w:b/>
          <w:sz w:val="24"/>
        </w:rPr>
        <w:br/>
        <w:t>i Promocji</w:t>
      </w:r>
      <w:r>
        <w:rPr>
          <w:rFonts w:ascii="Arial" w:hAnsi="Arial" w:cs="Arial"/>
          <w:b/>
          <w:sz w:val="24"/>
        </w:rPr>
        <w:t xml:space="preserve"> </w:t>
      </w:r>
      <w:r w:rsidR="005C776B" w:rsidRPr="005C776B">
        <w:rPr>
          <w:rFonts w:ascii="Arial" w:hAnsi="Arial" w:cs="Arial"/>
          <w:sz w:val="24"/>
        </w:rPr>
        <w:t xml:space="preserve">omówił przedmiotową sprawę. </w:t>
      </w:r>
    </w:p>
    <w:p w14:paraId="5E51391B" w14:textId="77777777" w:rsidR="007712D0" w:rsidRDefault="004C6A23" w:rsidP="00CB6406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color w:val="0D0D0D"/>
          <w:sz w:val="24"/>
        </w:rPr>
        <w:t xml:space="preserve"> </w:t>
      </w:r>
      <w:r w:rsidR="0028417F">
        <w:rPr>
          <w:rFonts w:ascii="Arial" w:hAnsi="Arial" w:cs="Arial"/>
          <w:color w:val="0D0D0D"/>
          <w:sz w:val="24"/>
        </w:rPr>
        <w:t xml:space="preserve">otworzył dyskusję. Udzielił głosu radnemu Jurdzińskiemu. </w:t>
      </w:r>
    </w:p>
    <w:p w14:paraId="6D08A237" w14:textId="77777777" w:rsidR="0028417F" w:rsidRDefault="0028417F" w:rsidP="00CB6406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28417F">
        <w:rPr>
          <w:rFonts w:ascii="Arial" w:hAnsi="Arial" w:cs="Arial"/>
          <w:b/>
          <w:color w:val="0D0D0D"/>
          <w:sz w:val="24"/>
        </w:rPr>
        <w:t xml:space="preserve">Pan Jakub Jurdziński – członek Zarządu </w:t>
      </w:r>
      <w:r w:rsidRPr="0028417F">
        <w:rPr>
          <w:rFonts w:ascii="Arial" w:hAnsi="Arial" w:cs="Arial"/>
          <w:color w:val="0D0D0D"/>
          <w:sz w:val="24"/>
        </w:rPr>
        <w:t xml:space="preserve">powiedział, aby na przyszłość </w:t>
      </w:r>
      <w:r>
        <w:rPr>
          <w:rFonts w:ascii="Arial" w:hAnsi="Arial" w:cs="Arial"/>
          <w:color w:val="0D0D0D"/>
          <w:sz w:val="24"/>
        </w:rPr>
        <w:br/>
      </w:r>
      <w:r w:rsidRPr="0028417F">
        <w:rPr>
          <w:rFonts w:ascii="Arial" w:hAnsi="Arial" w:cs="Arial"/>
          <w:color w:val="0D0D0D"/>
          <w:sz w:val="24"/>
        </w:rPr>
        <w:t xml:space="preserve">w uzasadnieniu opisać czego dotyczyły zmiany, </w:t>
      </w:r>
      <w:r>
        <w:rPr>
          <w:rFonts w:ascii="Arial" w:hAnsi="Arial" w:cs="Arial"/>
          <w:color w:val="0D0D0D"/>
          <w:sz w:val="24"/>
        </w:rPr>
        <w:t xml:space="preserve">wówczas każdy może sobie przeczytać, </w:t>
      </w:r>
      <w:r w:rsidRPr="0028417F">
        <w:rPr>
          <w:rFonts w:ascii="Arial" w:hAnsi="Arial" w:cs="Arial"/>
          <w:color w:val="0D0D0D"/>
          <w:sz w:val="24"/>
        </w:rPr>
        <w:t>bo nie dopatrzył się</w:t>
      </w:r>
      <w:r>
        <w:rPr>
          <w:rFonts w:ascii="Arial" w:hAnsi="Arial" w:cs="Arial"/>
          <w:color w:val="0D0D0D"/>
          <w:sz w:val="24"/>
        </w:rPr>
        <w:t xml:space="preserve"> tego w uzasadnieniu. </w:t>
      </w:r>
    </w:p>
    <w:p w14:paraId="7F43F6E9" w14:textId="77777777" w:rsidR="0028417F" w:rsidRPr="0028417F" w:rsidRDefault="0028417F" w:rsidP="0028417F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B32EFD">
        <w:rPr>
          <w:rFonts w:ascii="Arial" w:hAnsi="Arial" w:cs="Arial"/>
          <w:b/>
          <w:sz w:val="24"/>
        </w:rPr>
        <w:t xml:space="preserve">Pan Zenon Kołodziej - naczelnik Wydziału Edukacji, Kultury, Sportu </w:t>
      </w:r>
      <w:r w:rsidRPr="00B32EFD">
        <w:rPr>
          <w:rFonts w:ascii="Arial" w:hAnsi="Arial" w:cs="Arial"/>
          <w:b/>
          <w:sz w:val="24"/>
        </w:rPr>
        <w:br/>
        <w:t>i Promocji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podziękował. </w:t>
      </w:r>
    </w:p>
    <w:p w14:paraId="6D644E3D" w14:textId="77777777" w:rsidR="000606D5" w:rsidRDefault="006B3888" w:rsidP="000606D5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 w:rsidR="00D55265">
        <w:rPr>
          <w:rFonts w:ascii="Arial" w:hAnsi="Arial" w:cs="Arial"/>
          <w:b/>
          <w:color w:val="0D0D0D"/>
          <w:sz w:val="24"/>
        </w:rPr>
        <w:t xml:space="preserve"> </w:t>
      </w:r>
      <w:r w:rsidR="0028417F">
        <w:rPr>
          <w:rFonts w:ascii="Arial" w:hAnsi="Arial" w:cs="Arial"/>
          <w:color w:val="0D0D0D"/>
          <w:sz w:val="24"/>
        </w:rPr>
        <w:t xml:space="preserve">z uwagi na brak </w:t>
      </w:r>
      <w:r w:rsidR="00576507">
        <w:rPr>
          <w:rFonts w:ascii="Arial" w:hAnsi="Arial" w:cs="Arial"/>
          <w:color w:val="0D0D0D"/>
          <w:sz w:val="24"/>
        </w:rPr>
        <w:t xml:space="preserve">dalszych </w:t>
      </w:r>
      <w:r w:rsidR="0028417F">
        <w:rPr>
          <w:rFonts w:ascii="Arial" w:hAnsi="Arial" w:cs="Arial"/>
          <w:color w:val="0D0D0D"/>
          <w:sz w:val="24"/>
        </w:rPr>
        <w:t>pytań,</w:t>
      </w:r>
      <w:r w:rsidR="000423E8">
        <w:rPr>
          <w:rFonts w:ascii="Arial" w:hAnsi="Arial" w:cs="Arial"/>
          <w:b/>
          <w:color w:val="0D0D0D"/>
          <w:sz w:val="24"/>
        </w:rPr>
        <w:t xml:space="preserve"> </w:t>
      </w:r>
      <w:r w:rsidR="000606D5">
        <w:rPr>
          <w:rFonts w:ascii="Arial" w:hAnsi="Arial" w:cs="Arial"/>
          <w:color w:val="0D0D0D"/>
          <w:sz w:val="24"/>
        </w:rPr>
        <w:t xml:space="preserve">zapytał, kto jest „za” </w:t>
      </w:r>
      <w:r w:rsidR="0028417F">
        <w:rPr>
          <w:rFonts w:ascii="Arial" w:hAnsi="Arial" w:cs="Arial"/>
          <w:color w:val="0D0D0D"/>
          <w:sz w:val="24"/>
        </w:rPr>
        <w:t xml:space="preserve">podjęciem uchwały. </w:t>
      </w:r>
    </w:p>
    <w:p w14:paraId="3C1A7545" w14:textId="77777777" w:rsidR="000606D5" w:rsidRDefault="000606D5" w:rsidP="000606D5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5E119C53" w14:textId="77777777" w:rsidR="00F0161B" w:rsidRDefault="00F0161B" w:rsidP="000606D5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64A70832" w14:textId="77777777" w:rsidR="00F0161B" w:rsidRDefault="00F0161B" w:rsidP="000606D5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76F26384" w14:textId="77777777" w:rsidR="00F0161B" w:rsidRDefault="00F0161B" w:rsidP="000606D5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4BE0BABC" w14:textId="77777777" w:rsidR="00F0161B" w:rsidRDefault="00F0161B" w:rsidP="000606D5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07689AD6" w14:textId="77777777" w:rsidR="0028417F" w:rsidRPr="0028417F" w:rsidRDefault="0028417F" w:rsidP="0028417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28417F">
        <w:rPr>
          <w:rFonts w:ascii="Arial" w:hAnsi="Arial" w:cs="Arial"/>
          <w:i/>
        </w:rPr>
        <w:lastRenderedPageBreak/>
        <w:t xml:space="preserve">      </w:t>
      </w:r>
      <w:r>
        <w:rPr>
          <w:rFonts w:ascii="Arial" w:hAnsi="Arial" w:cs="Arial"/>
          <w:i/>
        </w:rPr>
        <w:tab/>
      </w:r>
      <w:r w:rsidRPr="0028417F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28417F">
        <w:rPr>
          <w:rFonts w:ascii="Arial" w:hAnsi="Arial" w:cs="Arial"/>
          <w:i/>
        </w:rPr>
        <w:br/>
        <w:t xml:space="preserve">Nr 726/21 w sprawie przedłożenia autopoprawki projektu uchwały Rady Powiatu </w:t>
      </w:r>
      <w:r w:rsidRPr="0028417F">
        <w:rPr>
          <w:rFonts w:ascii="Arial" w:hAnsi="Arial" w:cs="Arial"/>
          <w:i/>
        </w:rPr>
        <w:br/>
        <w:t xml:space="preserve">w Wieluniu w sprawie przyjęcia „Programu współpracy Powiatu Wieluńskiego w roku 2022 z organizacjami pozarządowymi oraz podmiotami, o których mowa </w:t>
      </w:r>
      <w:r>
        <w:rPr>
          <w:rFonts w:ascii="Arial" w:hAnsi="Arial" w:cs="Arial"/>
          <w:i/>
        </w:rPr>
        <w:br/>
      </w:r>
      <w:r w:rsidRPr="0028417F">
        <w:rPr>
          <w:rFonts w:ascii="Arial" w:hAnsi="Arial" w:cs="Arial"/>
          <w:i/>
        </w:rPr>
        <w:t xml:space="preserve">w art. 3 ust. 3 ustawy z dnia 24 kwietnia 2003 r. o działalności pożytku publicznego </w:t>
      </w:r>
      <w:r>
        <w:rPr>
          <w:rFonts w:ascii="Arial" w:hAnsi="Arial" w:cs="Arial"/>
          <w:i/>
        </w:rPr>
        <w:br/>
      </w:r>
      <w:r w:rsidRPr="0028417F">
        <w:rPr>
          <w:rFonts w:ascii="Arial" w:hAnsi="Arial" w:cs="Arial"/>
          <w:i/>
        </w:rPr>
        <w:t>i o wolontariacie” (głosowało 5 członków Zarządu).</w:t>
      </w:r>
    </w:p>
    <w:p w14:paraId="5308C3BB" w14:textId="77777777" w:rsidR="000606D5" w:rsidRPr="000606D5" w:rsidRDefault="0028417F" w:rsidP="000606D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726/21 </w:t>
      </w:r>
      <w:r w:rsidR="000606D5">
        <w:rPr>
          <w:rFonts w:ascii="Arial" w:hAnsi="Arial" w:cs="Arial"/>
          <w:i/>
        </w:rPr>
        <w:t xml:space="preserve">w ww. sprawie stanowi załącznik do protokołu. </w:t>
      </w:r>
    </w:p>
    <w:p w14:paraId="1249BB6C" w14:textId="77777777" w:rsidR="000606D5" w:rsidRDefault="000606D5" w:rsidP="00B20E4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31A7D396" w14:textId="77777777" w:rsidR="00CB49D0" w:rsidRPr="000606D5" w:rsidRDefault="00CB49D0" w:rsidP="00B20E4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0E6CE18F" w14:textId="77777777" w:rsidR="00B20E44" w:rsidRPr="00B20E44" w:rsidRDefault="00B20E44" w:rsidP="00B20E44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20E44">
        <w:rPr>
          <w:rFonts w:ascii="Arial" w:hAnsi="Arial" w:cs="Arial"/>
          <w:b/>
          <w:color w:val="auto"/>
          <w:sz w:val="24"/>
          <w:szCs w:val="24"/>
        </w:rPr>
        <w:t xml:space="preserve">Pkt 6 </w:t>
      </w:r>
    </w:p>
    <w:p w14:paraId="0215EA0B" w14:textId="77777777" w:rsidR="00576507" w:rsidRPr="00576507" w:rsidRDefault="00576507" w:rsidP="00576507">
      <w:pPr>
        <w:spacing w:after="0" w:line="360" w:lineRule="auto"/>
        <w:ind w:right="-1"/>
        <w:jc w:val="both"/>
        <w:rPr>
          <w:rFonts w:ascii="Arial" w:hAnsi="Arial" w:cs="Arial"/>
          <w:b/>
          <w:color w:val="FF0000"/>
          <w:sz w:val="24"/>
          <w:lang w:eastAsia="pl-PL"/>
        </w:rPr>
      </w:pPr>
      <w:r w:rsidRPr="00576507">
        <w:rPr>
          <w:rFonts w:ascii="Arial" w:hAnsi="Arial" w:cs="Arial"/>
          <w:b/>
          <w:sz w:val="24"/>
          <w:lang w:eastAsia="pl-PL"/>
        </w:rPr>
        <w:t xml:space="preserve">Podjęcie uchwały Zarządu Powiatu w Wieluniu w sprawie wyrażenia zgody </w:t>
      </w:r>
      <w:r>
        <w:rPr>
          <w:rFonts w:ascii="Arial" w:hAnsi="Arial" w:cs="Arial"/>
          <w:b/>
          <w:sz w:val="24"/>
          <w:lang w:eastAsia="pl-PL"/>
        </w:rPr>
        <w:br/>
      </w:r>
      <w:r w:rsidRPr="00576507">
        <w:rPr>
          <w:rFonts w:ascii="Arial" w:hAnsi="Arial" w:cs="Arial"/>
          <w:b/>
          <w:sz w:val="24"/>
          <w:lang w:eastAsia="pl-PL"/>
        </w:rPr>
        <w:t>na zbycie mienia ruchomego będącego w użytkowaniu przez Samodzielny Publiczny Zakład Opieki Zdrowotnej w Wieluniu.</w:t>
      </w:r>
    </w:p>
    <w:p w14:paraId="1DC0593A" w14:textId="77777777" w:rsidR="006F5C34" w:rsidRDefault="006F5C34" w:rsidP="00B20E44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772BC682" w14:textId="77777777" w:rsidR="006F5C34" w:rsidRPr="006F5C34" w:rsidRDefault="006F5C34" w:rsidP="00B20E44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656B6229" w14:textId="77777777" w:rsidR="00B66E44" w:rsidRDefault="001D680A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CB49D0">
        <w:rPr>
          <w:rFonts w:ascii="Arial" w:hAnsi="Arial" w:cs="Arial"/>
        </w:rPr>
        <w:t xml:space="preserve">powitał </w:t>
      </w:r>
      <w:r w:rsidR="00CB49D0">
        <w:rPr>
          <w:rFonts w:ascii="Arial" w:hAnsi="Arial" w:cs="Arial"/>
        </w:rPr>
        <w:br/>
      </w:r>
      <w:r w:rsidR="00576507">
        <w:rPr>
          <w:rFonts w:ascii="Arial" w:hAnsi="Arial" w:cs="Arial"/>
        </w:rPr>
        <w:t xml:space="preserve">pana dyrektora Marka Augustyna, którego poprosił o wprowadzenie. </w:t>
      </w:r>
    </w:p>
    <w:p w14:paraId="63A19F53" w14:textId="77777777" w:rsidR="00CB49D0" w:rsidRDefault="00576507" w:rsidP="0057650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76507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</w:rPr>
        <w:t xml:space="preserve"> omówił przedmiotową sprawę. </w:t>
      </w:r>
    </w:p>
    <w:p w14:paraId="4A6A2A96" w14:textId="77777777" w:rsidR="00093A41" w:rsidRDefault="00BF1394" w:rsidP="008972F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093A41">
        <w:rPr>
          <w:rFonts w:ascii="Arial" w:hAnsi="Arial" w:cs="Arial"/>
        </w:rPr>
        <w:t xml:space="preserve">zauważył, że data produkcji na tych urządzeniach to jest 2020 r. Zapytał, czy one mają gwarancję. </w:t>
      </w:r>
      <w:r w:rsidR="00093A41">
        <w:rPr>
          <w:rFonts w:ascii="Arial" w:hAnsi="Arial" w:cs="Arial"/>
        </w:rPr>
        <w:br/>
        <w:t>Czy były w ogóle użytkowane?</w:t>
      </w:r>
    </w:p>
    <w:p w14:paraId="65F0AADC" w14:textId="77777777" w:rsidR="00093A41" w:rsidRDefault="00093A41" w:rsidP="008972F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76507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</w:rPr>
        <w:t xml:space="preserve"> odpowiedział, że może były z raz za byłego pana dyrektora szpitala i to był jeden chyba jedyny raz, kiedy były w ogóle używane. Dodał, że technik, który jakby namawiał do zakupu  tych urządzeń</w:t>
      </w:r>
      <w:r w:rsidR="008F32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poszedł razem z byłbym panem dyrektorem chyba do Bełchato</w:t>
      </w:r>
      <w:r w:rsidR="008F3268">
        <w:rPr>
          <w:rFonts w:ascii="Arial" w:hAnsi="Arial" w:cs="Arial"/>
        </w:rPr>
        <w:t xml:space="preserve">wa </w:t>
      </w:r>
      <w:r w:rsidR="008F3268">
        <w:rPr>
          <w:rFonts w:ascii="Arial" w:hAnsi="Arial" w:cs="Arial"/>
        </w:rPr>
        <w:br/>
        <w:t>i tylko w oparciu o jego</w:t>
      </w:r>
      <w:r>
        <w:rPr>
          <w:rFonts w:ascii="Arial" w:hAnsi="Arial" w:cs="Arial"/>
        </w:rPr>
        <w:t xml:space="preserve"> opinie, sugestie te urządzenia zostały zakupione. </w:t>
      </w:r>
    </w:p>
    <w:p w14:paraId="5CD7A91D" w14:textId="77777777" w:rsidR="00C72F88" w:rsidRDefault="00C72F88" w:rsidP="00C72F8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udzielił głosu radnemu Jurdzińskiemu. </w:t>
      </w:r>
    </w:p>
    <w:p w14:paraId="587FACA7" w14:textId="77777777" w:rsidR="00C72F88" w:rsidRDefault="00C72F88" w:rsidP="00C72F8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C72F88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zapytał na jakiej podstawie jest wyliczona wartość po tzw. umorzeniu. </w:t>
      </w:r>
    </w:p>
    <w:p w14:paraId="350F6AD2" w14:textId="77777777" w:rsidR="00C72F88" w:rsidRPr="00C72F88" w:rsidRDefault="00C72F88" w:rsidP="00C72F8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76507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</w:rPr>
        <w:t xml:space="preserve"> odpowiedział, </w:t>
      </w:r>
      <w:r>
        <w:rPr>
          <w:rFonts w:ascii="Arial" w:hAnsi="Arial" w:cs="Arial"/>
        </w:rPr>
        <w:br/>
        <w:t>że to jest wartość księgowa wyliczona w oparciu o amortyzację i w tej chwili ona wynosi 67 170,30 zł plus należy podatek VAT</w:t>
      </w:r>
      <w:r w:rsidR="008F32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przy czym jest to wartość księgowa. Dodał, że </w:t>
      </w:r>
      <w:r>
        <w:rPr>
          <w:rFonts w:ascii="Arial" w:hAnsi="Arial" w:cs="Arial"/>
        </w:rPr>
        <w:lastRenderedPageBreak/>
        <w:t xml:space="preserve">myśli, że przetarg, jeśli ktokolwiek by do niego przystąpił, pokazałbym taką wartość nazwijmy to rynkową tego produktu, natomiast byli w obowiązku wycenę księgową dokonać. </w:t>
      </w:r>
    </w:p>
    <w:p w14:paraId="2B81C033" w14:textId="77777777" w:rsidR="008972F2" w:rsidRDefault="008972F2" w:rsidP="00C72F8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A756A0">
        <w:rPr>
          <w:rFonts w:ascii="Arial" w:hAnsi="Arial" w:cs="Arial"/>
        </w:rPr>
        <w:t xml:space="preserve">udzielił głosu radnemu Wojcieszakowi. </w:t>
      </w:r>
    </w:p>
    <w:p w14:paraId="2BB72A10" w14:textId="77777777" w:rsidR="008972F2" w:rsidRDefault="008972F2" w:rsidP="008972F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C72F88">
        <w:rPr>
          <w:rFonts w:ascii="Arial" w:hAnsi="Arial" w:cs="Arial"/>
          <w:b/>
        </w:rPr>
        <w:t>Pan Henryk Wojcieszak – członek Zarządu</w:t>
      </w:r>
      <w:r w:rsidRPr="00C72F88">
        <w:rPr>
          <w:rFonts w:ascii="Arial" w:hAnsi="Arial" w:cs="Arial"/>
        </w:rPr>
        <w:t xml:space="preserve"> powiedział, że </w:t>
      </w:r>
      <w:r w:rsidR="00C72F88" w:rsidRPr="00C72F88">
        <w:rPr>
          <w:rFonts w:ascii="Arial" w:hAnsi="Arial" w:cs="Arial"/>
        </w:rPr>
        <w:t xml:space="preserve">przeglądał materiały, rejestr umów, zakupów z tamtego roku i to zamówienia było w maju </w:t>
      </w:r>
      <w:r w:rsidR="00C72F88" w:rsidRPr="00C72F88">
        <w:rPr>
          <w:rFonts w:ascii="Arial" w:hAnsi="Arial" w:cs="Arial"/>
        </w:rPr>
        <w:br/>
        <w:t xml:space="preserve">2020 r. Zakłada, że to przyszło w czerwcu, bo był termin 8 tygodni na dostawę, czyli amortyzacji od lipca jest około 23 </w:t>
      </w:r>
      <w:r w:rsidR="00C72F88">
        <w:rPr>
          <w:rFonts w:ascii="Arial" w:hAnsi="Arial" w:cs="Arial"/>
        </w:rPr>
        <w:t xml:space="preserve">tys. zł, więc powiedzmy, że na ten rok byłoby </w:t>
      </w:r>
      <w:r w:rsidR="00C72F88">
        <w:rPr>
          <w:rFonts w:ascii="Arial" w:hAnsi="Arial" w:cs="Arial"/>
        </w:rPr>
        <w:br/>
        <w:t xml:space="preserve">to około 14 tys. zł. Podkreślił, że ma takie dwie uwagi. Ten zakup był dokonany </w:t>
      </w:r>
      <w:r w:rsidR="00C72F88">
        <w:rPr>
          <w:rFonts w:ascii="Arial" w:hAnsi="Arial" w:cs="Arial"/>
        </w:rPr>
        <w:br/>
        <w:t>w maju 2020 r., n</w:t>
      </w:r>
      <w:r w:rsidR="008F3268">
        <w:rPr>
          <w:rFonts w:ascii="Arial" w:hAnsi="Arial" w:cs="Arial"/>
        </w:rPr>
        <w:t>atomiast na Komisji Budżetowej, na Radzie</w:t>
      </w:r>
      <w:r w:rsidR="00C72F88">
        <w:rPr>
          <w:rFonts w:ascii="Arial" w:hAnsi="Arial" w:cs="Arial"/>
        </w:rPr>
        <w:t xml:space="preserve"> i na Zarządzie jest coś takiego jak rejestr, ewidencja dokonanych przez SP ZOZ zakupów, darowizn, itd. </w:t>
      </w:r>
      <w:r w:rsidR="00C72F88">
        <w:rPr>
          <w:rFonts w:ascii="Arial" w:hAnsi="Arial" w:cs="Arial"/>
        </w:rPr>
        <w:br/>
        <w:t>i tego sprzętu tam nie ma. Dodał, że wygląda</w:t>
      </w:r>
      <w:r w:rsidR="008F3268">
        <w:rPr>
          <w:rFonts w:ascii="Arial" w:hAnsi="Arial" w:cs="Arial"/>
        </w:rPr>
        <w:t xml:space="preserve"> na to</w:t>
      </w:r>
      <w:r w:rsidR="00C72F88">
        <w:rPr>
          <w:rFonts w:ascii="Arial" w:hAnsi="Arial" w:cs="Arial"/>
        </w:rPr>
        <w:t xml:space="preserve">, że w tych tabelkach, które otrzymują jest tylko sprzęt </w:t>
      </w:r>
      <w:r w:rsidR="00C72F88" w:rsidRPr="008F3268">
        <w:rPr>
          <w:rFonts w:ascii="Arial" w:hAnsi="Arial" w:cs="Arial"/>
          <w:i/>
        </w:rPr>
        <w:t>stricte</w:t>
      </w:r>
      <w:r w:rsidR="00C72F88">
        <w:rPr>
          <w:rFonts w:ascii="Arial" w:hAnsi="Arial" w:cs="Arial"/>
        </w:rPr>
        <w:t xml:space="preserve"> medyczny, natomiast nie ma żadnych innych środków trwałych.  Zaznaczył, że ma propozycję, aby w tej ewidencji, którą otrzymują zawsze na koniec roku były również uwzględnione zakupione środki trwałe. Dlatego, </w:t>
      </w:r>
      <w:r w:rsidR="00C72F88">
        <w:rPr>
          <w:rFonts w:ascii="Arial" w:hAnsi="Arial" w:cs="Arial"/>
        </w:rPr>
        <w:br/>
        <w:t>że wygląda na to, że zostało wydane 100 tys. zł, a Zarząd nawet o tym nie wiedział, że coś takiego został</w:t>
      </w:r>
      <w:r w:rsidR="001E1EE7">
        <w:rPr>
          <w:rFonts w:ascii="Arial" w:hAnsi="Arial" w:cs="Arial"/>
        </w:rPr>
        <w:t xml:space="preserve">o wydane, czyli dokładnie 93 726 zł podkreślając, że mówi </w:t>
      </w:r>
      <w:r w:rsidR="001E1EE7">
        <w:rPr>
          <w:rFonts w:ascii="Arial" w:hAnsi="Arial" w:cs="Arial"/>
        </w:rPr>
        <w:br/>
        <w:t xml:space="preserve">o cenie brutto. Druga uwaga jest taka, że skoro nie zdążymy w tym roku sprzedać </w:t>
      </w:r>
      <w:r w:rsidR="001E1EE7">
        <w:rPr>
          <w:rFonts w:ascii="Arial" w:hAnsi="Arial" w:cs="Arial"/>
        </w:rPr>
        <w:br/>
        <w:t>to było zakupione z naszych środków</w:t>
      </w:r>
      <w:r w:rsidR="008F3268">
        <w:rPr>
          <w:rFonts w:ascii="Arial" w:hAnsi="Arial" w:cs="Arial"/>
        </w:rPr>
        <w:t>,</w:t>
      </w:r>
      <w:r w:rsidR="001E1EE7">
        <w:rPr>
          <w:rFonts w:ascii="Arial" w:hAnsi="Arial" w:cs="Arial"/>
        </w:rPr>
        <w:t xml:space="preserve"> to przynajm</w:t>
      </w:r>
      <w:r w:rsidR="008F3268">
        <w:rPr>
          <w:rFonts w:ascii="Arial" w:hAnsi="Arial" w:cs="Arial"/>
        </w:rPr>
        <w:t xml:space="preserve">niej amortyzacja </w:t>
      </w:r>
      <w:r w:rsidR="001E1EE7">
        <w:rPr>
          <w:rFonts w:ascii="Arial" w:hAnsi="Arial" w:cs="Arial"/>
        </w:rPr>
        <w:t xml:space="preserve">jak </w:t>
      </w:r>
      <w:r w:rsidR="008F3268">
        <w:rPr>
          <w:rFonts w:ascii="Arial" w:hAnsi="Arial" w:cs="Arial"/>
        </w:rPr>
        <w:t xml:space="preserve">za </w:t>
      </w:r>
      <w:r w:rsidR="001E1EE7">
        <w:rPr>
          <w:rFonts w:ascii="Arial" w:hAnsi="Arial" w:cs="Arial"/>
        </w:rPr>
        <w:t xml:space="preserve">9 miesięcy </w:t>
      </w:r>
      <w:r w:rsidR="008F3268">
        <w:rPr>
          <w:rFonts w:ascii="Arial" w:hAnsi="Arial" w:cs="Arial"/>
        </w:rPr>
        <w:t xml:space="preserve">wyniosła </w:t>
      </w:r>
      <w:r w:rsidR="001E1EE7">
        <w:rPr>
          <w:rFonts w:ascii="Arial" w:hAnsi="Arial" w:cs="Arial"/>
        </w:rPr>
        <w:t xml:space="preserve">14 tys. zł, to powiedzmy około 18 tys. zł doliczymy do ewentualnego wyniku szpitala, bo to doliczamy do naszych wyników i to trochę poprawi wynik szpitala. </w:t>
      </w:r>
    </w:p>
    <w:p w14:paraId="2CD570DE" w14:textId="77777777" w:rsidR="007E2661" w:rsidRDefault="007E2661" w:rsidP="001E1EE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 w:rsidR="004D110A">
        <w:rPr>
          <w:rFonts w:ascii="Arial" w:hAnsi="Arial" w:cs="Arial"/>
          <w:b/>
        </w:rPr>
        <w:t xml:space="preserve"> </w:t>
      </w:r>
      <w:r w:rsidR="001E1EE7">
        <w:rPr>
          <w:rFonts w:ascii="Arial" w:hAnsi="Arial" w:cs="Arial"/>
        </w:rPr>
        <w:t xml:space="preserve">zauważył, że są wyjaśnienia, że one nie zostały przypadkiem zakupione z darowizn, które szpital otrzymywał od jednostek samorządu terytorialnego, bo tutaj byłby pewien problem formalny, że nie można tego sprzedać, bo to jest darowizna dla szpitala. </w:t>
      </w:r>
    </w:p>
    <w:p w14:paraId="1357D250" w14:textId="77777777" w:rsidR="001E1EE7" w:rsidRPr="00BC2428" w:rsidRDefault="001E1EE7" w:rsidP="008972F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Augustyn – dyrektor </w:t>
      </w:r>
      <w:r w:rsidR="00BC2428">
        <w:rPr>
          <w:rFonts w:ascii="Arial" w:hAnsi="Arial" w:cs="Arial"/>
          <w:b/>
        </w:rPr>
        <w:t xml:space="preserve">SP ZOZ w Wieluniu </w:t>
      </w:r>
      <w:r w:rsidR="00BC2428" w:rsidRPr="00BC2428">
        <w:rPr>
          <w:rFonts w:ascii="Arial" w:hAnsi="Arial" w:cs="Arial"/>
        </w:rPr>
        <w:t xml:space="preserve">odpowiedział, </w:t>
      </w:r>
      <w:r w:rsidR="00BC2428">
        <w:rPr>
          <w:rFonts w:ascii="Arial" w:hAnsi="Arial" w:cs="Arial"/>
        </w:rPr>
        <w:br/>
      </w:r>
      <w:r w:rsidR="00BC2428" w:rsidRPr="00BC2428">
        <w:rPr>
          <w:rFonts w:ascii="Arial" w:hAnsi="Arial" w:cs="Arial"/>
        </w:rPr>
        <w:t>ż</w:t>
      </w:r>
      <w:r w:rsidR="00BC2428">
        <w:rPr>
          <w:rFonts w:ascii="Arial" w:hAnsi="Arial" w:cs="Arial"/>
        </w:rPr>
        <w:t xml:space="preserve">e rozumie. W związku z tym, jeśli nie można się tego pozbyć to będzie </w:t>
      </w:r>
      <w:r w:rsidR="00BC2428">
        <w:rPr>
          <w:rFonts w:ascii="Arial" w:hAnsi="Arial" w:cs="Arial"/>
        </w:rPr>
        <w:br/>
        <w:t xml:space="preserve">to w zasobach. </w:t>
      </w:r>
    </w:p>
    <w:p w14:paraId="2B2BFC7D" w14:textId="77777777" w:rsidR="00BC2428" w:rsidRDefault="00AC3B7F" w:rsidP="008972F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BC2428" w:rsidRPr="00BC2428">
        <w:rPr>
          <w:rFonts w:ascii="Arial" w:hAnsi="Arial" w:cs="Arial"/>
        </w:rPr>
        <w:t>zaznaczył, że jego pytanie było inne, a mianowicie czy to był</w:t>
      </w:r>
      <w:r w:rsidR="00BC2428">
        <w:rPr>
          <w:rFonts w:ascii="Arial" w:hAnsi="Arial" w:cs="Arial"/>
        </w:rPr>
        <w:t>o w ramach darowizny, bo ma informację, że nie było, ale żeby była jasność dla pozostałych członków Zarzą</w:t>
      </w:r>
      <w:r w:rsidR="008F7848">
        <w:rPr>
          <w:rFonts w:ascii="Arial" w:hAnsi="Arial" w:cs="Arial"/>
        </w:rPr>
        <w:t xml:space="preserve">du. Dodał, </w:t>
      </w:r>
      <w:r w:rsidR="008F7848">
        <w:rPr>
          <w:rFonts w:ascii="Arial" w:hAnsi="Arial" w:cs="Arial"/>
        </w:rPr>
        <w:br/>
        <w:t xml:space="preserve">że poprosił wydział, aby to było sprawdzone. </w:t>
      </w:r>
    </w:p>
    <w:p w14:paraId="51820E71" w14:textId="77777777" w:rsidR="00BC2428" w:rsidRPr="00BC2428" w:rsidRDefault="00BC2428" w:rsidP="00BC242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Pan Marek Augustyn – dyrektor SP ZOZ w Wieluniu </w:t>
      </w:r>
      <w:r w:rsidRPr="00BC2428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BC2428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e </w:t>
      </w:r>
      <w:r w:rsidR="008F7848">
        <w:rPr>
          <w:rFonts w:ascii="Arial" w:hAnsi="Arial" w:cs="Arial"/>
        </w:rPr>
        <w:t xml:space="preserve">nie wie, czy to było z darowizny, a jeżeli Zarząd sobie życzy to może odpowiedzieć na piśmie. </w:t>
      </w:r>
    </w:p>
    <w:p w14:paraId="0570E663" w14:textId="77777777" w:rsidR="008F7848" w:rsidRDefault="008F7848" w:rsidP="008F784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udzielił głosu radnemu Jurdzińskiemu. </w:t>
      </w:r>
    </w:p>
    <w:p w14:paraId="57431591" w14:textId="77777777" w:rsidR="00BC2428" w:rsidRPr="008F7848" w:rsidRDefault="008F7848" w:rsidP="008F784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C72F88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  <w:b/>
        </w:rPr>
        <w:t xml:space="preserve"> </w:t>
      </w:r>
      <w:r w:rsidRPr="008F7848">
        <w:rPr>
          <w:rFonts w:ascii="Arial" w:hAnsi="Arial" w:cs="Arial"/>
        </w:rPr>
        <w:t xml:space="preserve">zapytał, skąd są te kwoty, wartość przy zakupie dodając, że może na przykładzie jakiś dokumentów, faktur. </w:t>
      </w:r>
    </w:p>
    <w:p w14:paraId="439F3EF5" w14:textId="77777777" w:rsidR="008F7848" w:rsidRDefault="008F7848" w:rsidP="008F784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Augustyn – dyrektor SP ZOZ w Wieluniu </w:t>
      </w:r>
      <w:r w:rsidRPr="00BC2428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BC2428">
        <w:rPr>
          <w:rFonts w:ascii="Arial" w:hAnsi="Arial" w:cs="Arial"/>
        </w:rPr>
        <w:t>ż</w:t>
      </w:r>
      <w:r w:rsidR="00CD4CC1">
        <w:rPr>
          <w:rFonts w:ascii="Arial" w:hAnsi="Arial" w:cs="Arial"/>
        </w:rPr>
        <w:t>e tak, zgadza się.</w:t>
      </w:r>
    </w:p>
    <w:p w14:paraId="4F3F0A54" w14:textId="77777777" w:rsidR="00CD4CC1" w:rsidRPr="008F7848" w:rsidRDefault="00CD4CC1" w:rsidP="00CD4CC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C72F88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  <w:b/>
        </w:rPr>
        <w:t xml:space="preserve"> </w:t>
      </w:r>
      <w:r w:rsidR="008F3268">
        <w:rPr>
          <w:rFonts w:ascii="Arial" w:hAnsi="Arial" w:cs="Arial"/>
        </w:rPr>
        <w:t>powiedział</w:t>
      </w:r>
      <w:r w:rsidRPr="008F784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czyli są faktury.</w:t>
      </w:r>
    </w:p>
    <w:p w14:paraId="407C23BD" w14:textId="77777777" w:rsidR="00CD4CC1" w:rsidRDefault="00CD4CC1" w:rsidP="00CD4CC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Augustyn – dyrektor SP ZOZ w Wieluniu </w:t>
      </w:r>
      <w:r w:rsidRPr="00BC2428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BC2428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e tak, są faktury. Dodał, że w tej chwili nie ma tej informacji, ale szybko ją uzupełni. </w:t>
      </w:r>
    </w:p>
    <w:p w14:paraId="7573E0B9" w14:textId="77777777" w:rsidR="00CD4CC1" w:rsidRPr="008F7848" w:rsidRDefault="00CD4CC1" w:rsidP="00CD4CC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C72F88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stwierdził, że skoro są faktury </w:t>
      </w:r>
      <w:r w:rsidR="008F3268">
        <w:rPr>
          <w:rFonts w:ascii="Arial" w:hAnsi="Arial" w:cs="Arial"/>
        </w:rPr>
        <w:br/>
        <w:t>to oznacza</w:t>
      </w:r>
      <w:r>
        <w:rPr>
          <w:rFonts w:ascii="Arial" w:hAnsi="Arial" w:cs="Arial"/>
        </w:rPr>
        <w:t>, że były zakupione.</w:t>
      </w:r>
    </w:p>
    <w:p w14:paraId="79811BF4" w14:textId="77777777" w:rsidR="00CD4CC1" w:rsidRDefault="00CD4CC1" w:rsidP="00CD4CC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Augustyn – dyrektor SP ZOZ w Wieluniu </w:t>
      </w:r>
      <w:r w:rsidRPr="00CD4CC1">
        <w:rPr>
          <w:rFonts w:ascii="Arial" w:hAnsi="Arial" w:cs="Arial"/>
        </w:rPr>
        <w:t xml:space="preserve">powiedział, że zgadza się, ale nie wie, czy to nie było np. z jakiś dotacji ze starostwa, bo tych informacji </w:t>
      </w:r>
      <w:r w:rsidR="008F3268">
        <w:rPr>
          <w:rFonts w:ascii="Arial" w:hAnsi="Arial" w:cs="Arial"/>
        </w:rPr>
        <w:br/>
      </w:r>
      <w:r w:rsidRPr="00CD4CC1">
        <w:rPr>
          <w:rFonts w:ascii="Arial" w:hAnsi="Arial" w:cs="Arial"/>
        </w:rPr>
        <w:t>nie posiada, czy z środków własnych,</w:t>
      </w:r>
      <w:r>
        <w:rPr>
          <w:rFonts w:ascii="Arial" w:hAnsi="Arial" w:cs="Arial"/>
        </w:rPr>
        <w:t xml:space="preserve"> itd. Natomiast </w:t>
      </w:r>
      <w:r w:rsidR="008F3268">
        <w:rPr>
          <w:rFonts w:ascii="Arial" w:hAnsi="Arial" w:cs="Arial"/>
        </w:rPr>
        <w:t>to sprawdzi</w:t>
      </w:r>
      <w:r>
        <w:rPr>
          <w:rFonts w:ascii="Arial" w:hAnsi="Arial" w:cs="Arial"/>
        </w:rPr>
        <w:t xml:space="preserve"> i szczegółową informację przedłoży na piśmie.</w:t>
      </w:r>
    </w:p>
    <w:p w14:paraId="691A5E7E" w14:textId="77777777" w:rsidR="00CD4CC1" w:rsidRPr="00CD4CC1" w:rsidRDefault="00CD4CC1" w:rsidP="00CD4CC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CD4CC1">
        <w:rPr>
          <w:rFonts w:ascii="Arial" w:hAnsi="Arial" w:cs="Arial"/>
        </w:rPr>
        <w:t>udzielił głosu pani kierownik Świtalskiej.</w:t>
      </w:r>
    </w:p>
    <w:p w14:paraId="33A7F58B" w14:textId="77777777" w:rsidR="008F7848" w:rsidRPr="00F0161B" w:rsidRDefault="00CD4CC1" w:rsidP="00F0161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Patrycja Świtalska – kierownik Oddziału Zdrowia i Spraw Społecznych </w:t>
      </w:r>
      <w:r w:rsidRPr="00CD4CC1">
        <w:rPr>
          <w:rFonts w:ascii="Arial" w:hAnsi="Arial" w:cs="Arial"/>
        </w:rPr>
        <w:t>wyjaśniła, że te urządzenia zostały zakupione ze środków własnych SP ZOZ z tego, co udało jej się ustalić i zauważyła, że w przedmiotowym piśmie też jest ta informacja zawarta.</w:t>
      </w:r>
      <w:r w:rsidR="00F0161B">
        <w:rPr>
          <w:rFonts w:ascii="Arial" w:hAnsi="Arial" w:cs="Arial"/>
        </w:rPr>
        <w:t xml:space="preserve"> </w:t>
      </w:r>
    </w:p>
    <w:p w14:paraId="4D83B34E" w14:textId="77777777" w:rsidR="00FB20B6" w:rsidRDefault="00FB20B6" w:rsidP="00FB20B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powiedział, </w:t>
      </w:r>
      <w:r>
        <w:rPr>
          <w:rFonts w:ascii="Arial" w:hAnsi="Arial" w:cs="Arial"/>
        </w:rPr>
        <w:br/>
        <w:t>że wiedział o tym, bo rozmawiał z panią kierownik, ale chciał dla pozostałych członków Zarządu przekazać tę informację, że tak było.</w:t>
      </w:r>
      <w:r w:rsidR="00FE4ED1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apytał, czy są jeszcze pytania. Udzielił głosu radnemu Dybce.</w:t>
      </w:r>
    </w:p>
    <w:p w14:paraId="5082A10F" w14:textId="77777777" w:rsidR="00FB20B6" w:rsidRDefault="00FB20B6" w:rsidP="00FB20B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B20B6">
        <w:rPr>
          <w:rFonts w:ascii="Arial" w:hAnsi="Arial" w:cs="Arial"/>
          <w:b/>
        </w:rPr>
        <w:t xml:space="preserve">Pan Łukasz Dybka – członek Zarządu </w:t>
      </w:r>
      <w:r w:rsidR="00290100" w:rsidRPr="00290100">
        <w:rPr>
          <w:rFonts w:ascii="Arial" w:hAnsi="Arial" w:cs="Arial"/>
        </w:rPr>
        <w:t>zapytał</w:t>
      </w:r>
      <w:r w:rsidR="00290100">
        <w:rPr>
          <w:rFonts w:ascii="Arial" w:hAnsi="Arial" w:cs="Arial"/>
        </w:rPr>
        <w:t>,</w:t>
      </w:r>
      <w:r w:rsidR="00290100" w:rsidRPr="00290100">
        <w:rPr>
          <w:rFonts w:ascii="Arial" w:hAnsi="Arial" w:cs="Arial"/>
        </w:rPr>
        <w:t xml:space="preserve"> jaki jest miesięczny koszt zastępstwa tych urządzeń</w:t>
      </w:r>
      <w:r w:rsidR="000B5212">
        <w:rPr>
          <w:rFonts w:ascii="Arial" w:hAnsi="Arial" w:cs="Arial"/>
        </w:rPr>
        <w:t xml:space="preserve"> - </w:t>
      </w:r>
      <w:r w:rsidR="00290100" w:rsidRPr="00290100">
        <w:rPr>
          <w:rFonts w:ascii="Arial" w:hAnsi="Arial" w:cs="Arial"/>
        </w:rPr>
        <w:t>nie używamy tych urządzeń,</w:t>
      </w:r>
      <w:r w:rsidR="000B5212">
        <w:rPr>
          <w:rFonts w:ascii="Arial" w:hAnsi="Arial" w:cs="Arial"/>
        </w:rPr>
        <w:t xml:space="preserve"> czyli</w:t>
      </w:r>
      <w:r w:rsidR="00290100" w:rsidRPr="00290100">
        <w:rPr>
          <w:rFonts w:ascii="Arial" w:hAnsi="Arial" w:cs="Arial"/>
        </w:rPr>
        <w:t xml:space="preserve"> zlecamy firmie zewnętrznej wykonanie pewnego rodzaju usług. Zapytał</w:t>
      </w:r>
      <w:r w:rsidR="008F3268">
        <w:rPr>
          <w:rFonts w:ascii="Arial" w:hAnsi="Arial" w:cs="Arial"/>
        </w:rPr>
        <w:t>,</w:t>
      </w:r>
      <w:r w:rsidR="00290100" w:rsidRPr="00290100">
        <w:rPr>
          <w:rFonts w:ascii="Arial" w:hAnsi="Arial" w:cs="Arial"/>
        </w:rPr>
        <w:t xml:space="preserve"> </w:t>
      </w:r>
      <w:r w:rsidR="002109CF">
        <w:rPr>
          <w:rFonts w:ascii="Arial" w:hAnsi="Arial" w:cs="Arial"/>
        </w:rPr>
        <w:t xml:space="preserve">jak to jest koszt miesięcznie. </w:t>
      </w:r>
    </w:p>
    <w:p w14:paraId="3E69A19A" w14:textId="77777777" w:rsidR="002109CF" w:rsidRDefault="002109CF" w:rsidP="00FB20B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09CF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</w:rPr>
        <w:t xml:space="preserve"> zapytał, czy za chwilę może poprosić kierownika Działu </w:t>
      </w:r>
      <w:r w:rsidR="009A4A33">
        <w:rPr>
          <w:rFonts w:ascii="Arial" w:hAnsi="Arial" w:cs="Arial"/>
        </w:rPr>
        <w:t>T</w:t>
      </w:r>
      <w:r>
        <w:rPr>
          <w:rFonts w:ascii="Arial" w:hAnsi="Arial" w:cs="Arial"/>
        </w:rPr>
        <w:t>echnicznego, któ</w:t>
      </w:r>
      <w:r w:rsidR="009A4A33">
        <w:rPr>
          <w:rFonts w:ascii="Arial" w:hAnsi="Arial" w:cs="Arial"/>
        </w:rPr>
        <w:t>ry</w:t>
      </w:r>
      <w:r>
        <w:rPr>
          <w:rFonts w:ascii="Arial" w:hAnsi="Arial" w:cs="Arial"/>
        </w:rPr>
        <w:t xml:space="preserve"> ewentualnie przedłoży </w:t>
      </w:r>
      <w:r w:rsidR="009A4A33">
        <w:rPr>
          <w:rFonts w:ascii="Arial" w:hAnsi="Arial" w:cs="Arial"/>
        </w:rPr>
        <w:br/>
      </w:r>
      <w:r>
        <w:rPr>
          <w:rFonts w:ascii="Arial" w:hAnsi="Arial" w:cs="Arial"/>
        </w:rPr>
        <w:t>tę informację</w:t>
      </w:r>
      <w:r w:rsidR="009A4A33">
        <w:rPr>
          <w:rFonts w:ascii="Arial" w:hAnsi="Arial" w:cs="Arial"/>
        </w:rPr>
        <w:t xml:space="preserve">, bo po prostu tej informacji w tym momencie nie posiada. </w:t>
      </w:r>
    </w:p>
    <w:p w14:paraId="75697306" w14:textId="77777777" w:rsidR="009A4A33" w:rsidRDefault="009A4A33" w:rsidP="00FB20B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9A4A33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apytał o zdanie członków Zarządu, czy można tak zrobić, że nastąpi zawieszenie tego punktu, </w:t>
      </w:r>
      <w:r>
        <w:rPr>
          <w:rFonts w:ascii="Arial" w:hAnsi="Arial" w:cs="Arial"/>
        </w:rPr>
        <w:br/>
        <w:t xml:space="preserve">a Zarząd przejdzie do następnego dodając, że najprawdopodobniej to będzie </w:t>
      </w:r>
      <w:r w:rsidR="008F3268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sesji, kiedy Zarząd powróci do tego punktu. </w:t>
      </w:r>
    </w:p>
    <w:p w14:paraId="696EA477" w14:textId="77777777" w:rsidR="009A4A33" w:rsidRDefault="009A4A33" w:rsidP="009A4A3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09CF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</w:rPr>
        <w:t xml:space="preserve"> powiedział, że poprosi pana kierownika i wówczas dokładnie odpowiedzą na wszystkie pytania. </w:t>
      </w:r>
    </w:p>
    <w:p w14:paraId="54A849AA" w14:textId="77777777" w:rsidR="008F7848" w:rsidRPr="009A4A33" w:rsidRDefault="009A4A33" w:rsidP="008F784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9A4A33">
        <w:rPr>
          <w:rFonts w:ascii="Arial" w:hAnsi="Arial" w:cs="Arial"/>
        </w:rPr>
        <w:t xml:space="preserve">zapytał, kto jest </w:t>
      </w:r>
      <w:r w:rsidR="000D0538">
        <w:rPr>
          <w:rFonts w:ascii="Arial" w:hAnsi="Arial" w:cs="Arial"/>
        </w:rPr>
        <w:br/>
      </w:r>
      <w:r w:rsidRPr="009A4A33">
        <w:rPr>
          <w:rFonts w:ascii="Arial" w:hAnsi="Arial" w:cs="Arial"/>
        </w:rPr>
        <w:t>„za” tym, aby ten punkt przesunąć na dalsze procedowanie na dzisiejszym posiedzeniu Zarządu w celu uzupełnienia informacji na ten temat.</w:t>
      </w:r>
    </w:p>
    <w:p w14:paraId="571ECFD4" w14:textId="77777777" w:rsidR="009A4A33" w:rsidRPr="009A4A33" w:rsidRDefault="009A4A33" w:rsidP="008F784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A4A33">
        <w:rPr>
          <w:rFonts w:ascii="Arial" w:hAnsi="Arial" w:cs="Arial"/>
          <w:b/>
        </w:rPr>
        <w:t xml:space="preserve">Pan Krzysztof Dziuba – wicestarosta wieluński </w:t>
      </w:r>
      <w:r>
        <w:rPr>
          <w:rFonts w:ascii="Arial" w:hAnsi="Arial" w:cs="Arial"/>
        </w:rPr>
        <w:t>z</w:t>
      </w:r>
      <w:r w:rsidRPr="009A4A33">
        <w:rPr>
          <w:rFonts w:ascii="Arial" w:hAnsi="Arial" w:cs="Arial"/>
        </w:rPr>
        <w:t xml:space="preserve">aproponował, aby ogłosić już przerwę. </w:t>
      </w:r>
    </w:p>
    <w:p w14:paraId="5417E662" w14:textId="77777777" w:rsidR="009A4A33" w:rsidRPr="009A4A33" w:rsidRDefault="009A4A33" w:rsidP="008F784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9A4A33">
        <w:rPr>
          <w:rFonts w:ascii="Arial" w:hAnsi="Arial" w:cs="Arial"/>
        </w:rPr>
        <w:t xml:space="preserve">powiedział, </w:t>
      </w:r>
      <w:r>
        <w:rPr>
          <w:rFonts w:ascii="Arial" w:hAnsi="Arial" w:cs="Arial"/>
        </w:rPr>
        <w:br/>
      </w:r>
      <w:r w:rsidRPr="009A4A33">
        <w:rPr>
          <w:rFonts w:ascii="Arial" w:hAnsi="Arial" w:cs="Arial"/>
        </w:rPr>
        <w:t>że dobrze i zarządził głosowanie za ogłoszeniem przerwy w obradach Zarządu Powiatu w W</w:t>
      </w:r>
      <w:r w:rsidR="000D0538">
        <w:rPr>
          <w:rFonts w:ascii="Arial" w:hAnsi="Arial" w:cs="Arial"/>
        </w:rPr>
        <w:t xml:space="preserve">ieluniu do czasu zakończenia sesji Rady Powiatu w Wieluniu. </w:t>
      </w:r>
    </w:p>
    <w:p w14:paraId="33EE2CCC" w14:textId="77777777" w:rsidR="008972F2" w:rsidRPr="008F3268" w:rsidRDefault="009A4A33" w:rsidP="008F326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33956DD" w14:textId="77777777" w:rsidR="006F5C34" w:rsidRPr="008F3268" w:rsidRDefault="008972F2" w:rsidP="008F326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 w:rsidRPr="008972F2">
        <w:rPr>
          <w:rFonts w:ascii="Arial" w:hAnsi="Arial" w:cs="Arial"/>
          <w:i/>
          <w:sz w:val="24"/>
        </w:rPr>
        <w:t xml:space="preserve">Zarząd Powiatu w Wieluniu jednogłośnie (przy 5 głosach „za”) </w:t>
      </w:r>
      <w:r w:rsidR="000D0538">
        <w:rPr>
          <w:rFonts w:ascii="Arial" w:hAnsi="Arial" w:cs="Arial"/>
          <w:i/>
          <w:sz w:val="24"/>
        </w:rPr>
        <w:t xml:space="preserve">zdecydował </w:t>
      </w:r>
      <w:r w:rsidR="000D0538">
        <w:rPr>
          <w:rFonts w:ascii="Arial" w:hAnsi="Arial" w:cs="Arial"/>
          <w:i/>
          <w:sz w:val="24"/>
        </w:rPr>
        <w:br/>
        <w:t>o ogłoszeniu przerwy w CXXI posiedzeniu Zarządu Powiatu w W</w:t>
      </w:r>
      <w:r w:rsidR="00927A2F">
        <w:rPr>
          <w:rFonts w:ascii="Arial" w:hAnsi="Arial" w:cs="Arial"/>
          <w:i/>
          <w:sz w:val="24"/>
        </w:rPr>
        <w:t>ieluniu</w:t>
      </w:r>
      <w:r w:rsidRPr="008972F2">
        <w:rPr>
          <w:rFonts w:ascii="Arial" w:hAnsi="Arial" w:cs="Arial"/>
          <w:i/>
          <w:sz w:val="24"/>
        </w:rPr>
        <w:t xml:space="preserve"> </w:t>
      </w:r>
      <w:r w:rsidR="000D0538">
        <w:rPr>
          <w:rFonts w:ascii="Arial" w:hAnsi="Arial" w:cs="Arial"/>
          <w:i/>
          <w:sz w:val="24"/>
        </w:rPr>
        <w:t xml:space="preserve">do czasu zakończenia sesji Rady Powiatu w Wieluniu </w:t>
      </w:r>
      <w:r w:rsidRPr="008972F2">
        <w:rPr>
          <w:rFonts w:ascii="Arial" w:hAnsi="Arial" w:cs="Arial"/>
          <w:i/>
          <w:sz w:val="24"/>
        </w:rPr>
        <w:t>(głosowało 5 członków Zarządu).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</w:p>
    <w:p w14:paraId="59C6446F" w14:textId="77777777" w:rsidR="00927A2F" w:rsidRPr="00927A2F" w:rsidRDefault="00927A2F" w:rsidP="00927A2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927A2F">
        <w:rPr>
          <w:rFonts w:ascii="Arial" w:hAnsi="Arial" w:cs="Arial"/>
          <w:i/>
        </w:rPr>
        <w:t xml:space="preserve">Pan Marek Kieler – przewodniczący Zarządu Powiatu wznowił obrady CXXI posiedzenia Zarządu Powiatu po przerwie. Zarząd Powiatu w Wieluniu obraduje </w:t>
      </w:r>
      <w:r>
        <w:rPr>
          <w:rFonts w:ascii="Arial" w:hAnsi="Arial" w:cs="Arial"/>
          <w:i/>
        </w:rPr>
        <w:br/>
      </w:r>
      <w:r w:rsidRPr="00927A2F">
        <w:rPr>
          <w:rFonts w:ascii="Arial" w:hAnsi="Arial" w:cs="Arial"/>
          <w:i/>
        </w:rPr>
        <w:t xml:space="preserve">w </w:t>
      </w:r>
      <w:r>
        <w:rPr>
          <w:rFonts w:ascii="Arial" w:hAnsi="Arial" w:cs="Arial"/>
          <w:i/>
        </w:rPr>
        <w:t xml:space="preserve">pełnym </w:t>
      </w:r>
      <w:r w:rsidRPr="00927A2F">
        <w:rPr>
          <w:rFonts w:ascii="Arial" w:hAnsi="Arial" w:cs="Arial"/>
          <w:i/>
        </w:rPr>
        <w:t>5 osobowym</w:t>
      </w:r>
      <w:r>
        <w:rPr>
          <w:rFonts w:ascii="Arial" w:hAnsi="Arial" w:cs="Arial"/>
          <w:i/>
        </w:rPr>
        <w:t xml:space="preserve"> składzie</w:t>
      </w:r>
      <w:r w:rsidRPr="00927A2F">
        <w:rPr>
          <w:rFonts w:ascii="Arial" w:hAnsi="Arial" w:cs="Arial"/>
          <w:i/>
        </w:rPr>
        <w:t xml:space="preserve">.  </w:t>
      </w:r>
    </w:p>
    <w:p w14:paraId="263C4299" w14:textId="77777777" w:rsidR="003619A5" w:rsidRDefault="003619A5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70D3AD1D" w14:textId="77777777" w:rsidR="007A4B54" w:rsidRDefault="007A4B54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03A520F5" w14:textId="77777777" w:rsidR="00927A2F" w:rsidRPr="007A4B54" w:rsidRDefault="00927A2F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u w:val="single"/>
        </w:rPr>
      </w:pPr>
      <w:r w:rsidRPr="007A4B54">
        <w:rPr>
          <w:rFonts w:ascii="Arial" w:hAnsi="Arial" w:cs="Arial"/>
          <w:b/>
          <w:u w:val="single"/>
        </w:rPr>
        <w:t>Ad 6</w:t>
      </w:r>
    </w:p>
    <w:p w14:paraId="70EE0E60" w14:textId="77777777" w:rsidR="00927A2F" w:rsidRPr="00927A2F" w:rsidRDefault="00927A2F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14:paraId="77AA5BA1" w14:textId="77777777" w:rsidR="00927A2F" w:rsidRPr="007A4B54" w:rsidRDefault="00927A2F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7A4B54" w:rsidRPr="007A4B54">
        <w:rPr>
          <w:rFonts w:ascii="Arial" w:hAnsi="Arial" w:cs="Arial"/>
        </w:rPr>
        <w:t>podkreślił, że Zarząd przechodzi o kontynuowania punktu 6 porządku obrad. Zapytał, czy pan dyrektor już wyjaśnił sprawy, o których była mowa.</w:t>
      </w:r>
    </w:p>
    <w:p w14:paraId="5D8A18E9" w14:textId="77777777" w:rsidR="007A4B54" w:rsidRDefault="007A4B54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Augustyn – dyrektor SP ZOZ w Wieluniu </w:t>
      </w:r>
      <w:r w:rsidRPr="007A4B54">
        <w:rPr>
          <w:rFonts w:ascii="Arial" w:hAnsi="Arial" w:cs="Arial"/>
        </w:rPr>
        <w:t xml:space="preserve">odnośnie terminu gwarancji </w:t>
      </w:r>
      <w:r w:rsidR="008F3268" w:rsidRPr="007A4B54">
        <w:rPr>
          <w:rFonts w:ascii="Arial" w:hAnsi="Arial" w:cs="Arial"/>
        </w:rPr>
        <w:t xml:space="preserve">poinformował, </w:t>
      </w:r>
      <w:r w:rsidR="008F3268">
        <w:rPr>
          <w:rFonts w:ascii="Arial" w:hAnsi="Arial" w:cs="Arial"/>
        </w:rPr>
        <w:t>że</w:t>
      </w:r>
      <w:r w:rsidRPr="007A4B54">
        <w:rPr>
          <w:rFonts w:ascii="Arial" w:hAnsi="Arial" w:cs="Arial"/>
        </w:rPr>
        <w:t xml:space="preserve"> minęła w maju </w:t>
      </w:r>
      <w:r>
        <w:rPr>
          <w:rFonts w:ascii="Arial" w:hAnsi="Arial" w:cs="Arial"/>
        </w:rPr>
        <w:t xml:space="preserve">tego roku zaznaczając, że był tylko rok gwarancji. Powiedział, że odnośnie pytania dotyczącego zasadności sprzedaży </w:t>
      </w:r>
      <w:r>
        <w:rPr>
          <w:rFonts w:ascii="Arial" w:hAnsi="Arial" w:cs="Arial"/>
        </w:rPr>
        <w:br/>
        <w:t xml:space="preserve">i czy można jakoś obliczyć koszt wykorzystania tego sprzętu w zestawieniu </w:t>
      </w:r>
      <w:r w:rsidR="00F0161B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ewentualnych firm, które mogły to zrobić </w:t>
      </w:r>
      <w:r w:rsidR="008F3268">
        <w:rPr>
          <w:rFonts w:ascii="Arial" w:hAnsi="Arial" w:cs="Arial"/>
        </w:rPr>
        <w:t>zaznaczając</w:t>
      </w:r>
      <w:r>
        <w:rPr>
          <w:rFonts w:ascii="Arial" w:hAnsi="Arial" w:cs="Arial"/>
        </w:rPr>
        <w:t xml:space="preserve">, że tak zrozumiał to pytanie. </w:t>
      </w:r>
    </w:p>
    <w:p w14:paraId="15EA925E" w14:textId="77777777" w:rsidR="007A4B54" w:rsidRPr="007A4B54" w:rsidRDefault="007A4B54" w:rsidP="007A4B5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odpowiedział, że tak, bo jest to nowy sprzęt i szkoda, żeby go upłynniać, bo na pewno jest o wiele droższy niż po amortyzacji ceny. </w:t>
      </w:r>
    </w:p>
    <w:p w14:paraId="62FDCCF4" w14:textId="77777777" w:rsidR="007A4B54" w:rsidRPr="007A4B54" w:rsidRDefault="007A4B54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7A4B54">
        <w:rPr>
          <w:rFonts w:ascii="Arial" w:hAnsi="Arial" w:cs="Arial"/>
        </w:rPr>
        <w:t>udzielił głosu radnemu Dybce.</w:t>
      </w:r>
    </w:p>
    <w:p w14:paraId="3DAC9E4F" w14:textId="77777777" w:rsidR="007A4B54" w:rsidRPr="007A4B54" w:rsidRDefault="007A4B54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Pan Łukasz Dybka – członek Zarządu </w:t>
      </w:r>
      <w:r w:rsidRPr="007A4B54">
        <w:rPr>
          <w:rFonts w:ascii="Arial" w:hAnsi="Arial" w:cs="Arial"/>
        </w:rPr>
        <w:t xml:space="preserve">podkreślił, że chodzi o to, abyśmy </w:t>
      </w:r>
      <w:r w:rsidR="008F3268">
        <w:rPr>
          <w:rFonts w:ascii="Arial" w:hAnsi="Arial" w:cs="Arial"/>
        </w:rPr>
        <w:br/>
      </w:r>
      <w:r w:rsidRPr="007A4B54">
        <w:rPr>
          <w:rFonts w:ascii="Arial" w:hAnsi="Arial" w:cs="Arial"/>
        </w:rPr>
        <w:t xml:space="preserve">nie mieli później np. za rok </w:t>
      </w:r>
    </w:p>
    <w:p w14:paraId="2242053B" w14:textId="77777777" w:rsidR="00927A2F" w:rsidRDefault="007A4B54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</w:t>
      </w:r>
      <w:r w:rsidRPr="007A4B54">
        <w:rPr>
          <w:rFonts w:ascii="Arial" w:hAnsi="Arial" w:cs="Arial"/>
        </w:rPr>
        <w:t xml:space="preserve">opowiedział, </w:t>
      </w:r>
      <w:r>
        <w:rPr>
          <w:rFonts w:ascii="Arial" w:hAnsi="Arial" w:cs="Arial"/>
        </w:rPr>
        <w:br/>
      </w:r>
      <w:r w:rsidRPr="007A4B54">
        <w:rPr>
          <w:rFonts w:ascii="Arial" w:hAnsi="Arial" w:cs="Arial"/>
        </w:rPr>
        <w:t xml:space="preserve">że potrzeby zakupienia później tego </w:t>
      </w:r>
      <w:r>
        <w:rPr>
          <w:rFonts w:ascii="Arial" w:hAnsi="Arial" w:cs="Arial"/>
        </w:rPr>
        <w:t xml:space="preserve">samego </w:t>
      </w:r>
      <w:r w:rsidRPr="007A4B54">
        <w:rPr>
          <w:rFonts w:ascii="Arial" w:hAnsi="Arial" w:cs="Arial"/>
        </w:rPr>
        <w:t xml:space="preserve">sprzętu. </w:t>
      </w:r>
    </w:p>
    <w:p w14:paraId="59CF7BAD" w14:textId="77777777" w:rsidR="007A4B54" w:rsidRDefault="007A4B54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Łukasz Dybka – członek Zarządu </w:t>
      </w:r>
      <w:r w:rsidRPr="00A35A90">
        <w:rPr>
          <w:rFonts w:ascii="Arial" w:hAnsi="Arial" w:cs="Arial"/>
        </w:rPr>
        <w:t>powiedział, że dokł</w:t>
      </w:r>
      <w:r w:rsidR="00A35A90">
        <w:rPr>
          <w:rFonts w:ascii="Arial" w:hAnsi="Arial" w:cs="Arial"/>
        </w:rPr>
        <w:t>adnie,</w:t>
      </w:r>
      <w:r w:rsidRPr="00A35A90">
        <w:rPr>
          <w:rFonts w:ascii="Arial" w:hAnsi="Arial" w:cs="Arial"/>
        </w:rPr>
        <w:t xml:space="preserve"> </w:t>
      </w:r>
      <w:r w:rsidR="00A35A90">
        <w:rPr>
          <w:rFonts w:ascii="Arial" w:hAnsi="Arial" w:cs="Arial"/>
        </w:rPr>
        <w:t>c</w:t>
      </w:r>
      <w:r w:rsidR="00E36050" w:rsidRPr="00A35A90">
        <w:rPr>
          <w:rFonts w:ascii="Arial" w:hAnsi="Arial" w:cs="Arial"/>
        </w:rPr>
        <w:t>zy to nie będzie taniej niż później zapł</w:t>
      </w:r>
      <w:r w:rsidR="00A35A90" w:rsidRPr="00A35A90">
        <w:rPr>
          <w:rFonts w:ascii="Arial" w:hAnsi="Arial" w:cs="Arial"/>
        </w:rPr>
        <w:t>ata za zlecenie f</w:t>
      </w:r>
      <w:r w:rsidR="00A35A90">
        <w:rPr>
          <w:rFonts w:ascii="Arial" w:hAnsi="Arial" w:cs="Arial"/>
        </w:rPr>
        <w:t>irmom</w:t>
      </w:r>
      <w:r w:rsidR="00A35A90" w:rsidRPr="00A35A90">
        <w:rPr>
          <w:rFonts w:ascii="Arial" w:hAnsi="Arial" w:cs="Arial"/>
        </w:rPr>
        <w:t xml:space="preserve"> zewnętrzn</w:t>
      </w:r>
      <w:r w:rsidR="008F3268">
        <w:rPr>
          <w:rFonts w:ascii="Arial" w:hAnsi="Arial" w:cs="Arial"/>
        </w:rPr>
        <w:t>ym?</w:t>
      </w:r>
    </w:p>
    <w:p w14:paraId="07C8947C" w14:textId="14D16F46" w:rsidR="00A35A90" w:rsidRPr="00A35A90" w:rsidRDefault="00A35A90" w:rsidP="00A35A9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A35A90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  <w:b/>
        </w:rPr>
        <w:t xml:space="preserve"> </w:t>
      </w:r>
      <w:r w:rsidRPr="00A35A90">
        <w:rPr>
          <w:rFonts w:ascii="Arial" w:hAnsi="Arial" w:cs="Arial"/>
        </w:rPr>
        <w:t>powiedział, że uważa to pytanie za bardzo zasadne. Przekazał, że zanim podjął decyzję</w:t>
      </w:r>
      <w:r>
        <w:rPr>
          <w:rFonts w:ascii="Arial" w:hAnsi="Arial" w:cs="Arial"/>
        </w:rPr>
        <w:t xml:space="preserve"> o ewentualnym zbyciu tego dobra szpitala</w:t>
      </w:r>
      <w:r w:rsidR="008F32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F326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przeprowadził konsultacje z Działem T</w:t>
      </w:r>
      <w:r w:rsidR="00D57251">
        <w:rPr>
          <w:rFonts w:ascii="Arial" w:hAnsi="Arial" w:cs="Arial"/>
        </w:rPr>
        <w:t>echnicznym. Gdyby były szczegółowe pytania to pracownik jest do dyspozycji</w:t>
      </w:r>
      <w:r w:rsidR="00B76D8D">
        <w:rPr>
          <w:rFonts w:ascii="Arial" w:hAnsi="Arial" w:cs="Arial"/>
        </w:rPr>
        <w:t xml:space="preserve">, ale postara się odpowiedzieć. Po pierwsze trudno jest znaleźć człowieka z uprawnieniami do obsługi tego sprzętu. To jest osoba, która musi mieć dużo certyfikatów, które uprawniają </w:t>
      </w:r>
      <w:r w:rsidR="008F3268">
        <w:rPr>
          <w:rFonts w:ascii="Arial" w:hAnsi="Arial" w:cs="Arial"/>
        </w:rPr>
        <w:br/>
      </w:r>
      <w:r w:rsidR="00B76D8D">
        <w:rPr>
          <w:rFonts w:ascii="Arial" w:hAnsi="Arial" w:cs="Arial"/>
        </w:rPr>
        <w:t xml:space="preserve">do przeprowadzania testów z aparaturą medyczną, która jest czynnością bardzo odpowiedzialną. Z jego informacji wynika, że nawet pan, który był inicjatorem zakupu tych urządzeń nie miał takich uprawnień. Dodał, że w piśmie skierowanym </w:t>
      </w:r>
      <w:r w:rsidR="00B76D8D">
        <w:rPr>
          <w:rFonts w:ascii="Arial" w:hAnsi="Arial" w:cs="Arial"/>
        </w:rPr>
        <w:br/>
        <w:t xml:space="preserve">do szpitala jest wymóg takiego technicznego przeglądu tych urządzeń </w:t>
      </w:r>
      <w:r w:rsidR="00B76D8D">
        <w:rPr>
          <w:rFonts w:ascii="Arial" w:hAnsi="Arial" w:cs="Arial"/>
        </w:rPr>
        <w:br/>
        <w:t xml:space="preserve">i w orzeczeniach technicznych, które pozwolili sobie przesłać są koszty świadectw wzorcowania tych urządzeń, które mówią o stanie technicznym, w ogóle </w:t>
      </w:r>
      <w:r w:rsidR="00B76D8D">
        <w:rPr>
          <w:rFonts w:ascii="Arial" w:hAnsi="Arial" w:cs="Arial"/>
        </w:rPr>
        <w:br/>
        <w:t xml:space="preserve">o przydatności tych urządzeń do użytkowania </w:t>
      </w:r>
      <w:r w:rsidR="008F3268">
        <w:rPr>
          <w:rFonts w:ascii="Arial" w:hAnsi="Arial" w:cs="Arial"/>
        </w:rPr>
        <w:t xml:space="preserve">- </w:t>
      </w:r>
      <w:r w:rsidR="00B76D8D">
        <w:rPr>
          <w:rFonts w:ascii="Arial" w:hAnsi="Arial" w:cs="Arial"/>
        </w:rPr>
        <w:t xml:space="preserve">nie mówiąc o tym, że takie świadectwa trzeba co roku odnawiać. </w:t>
      </w:r>
      <w:r w:rsidR="00BD4713">
        <w:rPr>
          <w:rFonts w:ascii="Arial" w:hAnsi="Arial" w:cs="Arial"/>
        </w:rPr>
        <w:t xml:space="preserve">Podał dla przykładu, że analizator defibrylatorów to koszt 2650 zł, czyli żeby w ogóle spełnić ten warunek musieliby znowu wydać pieniądze bez gwarancji, że ktoś to w ogóle będzie chciał </w:t>
      </w:r>
      <w:r w:rsidR="008F3268">
        <w:rPr>
          <w:rFonts w:ascii="Arial" w:hAnsi="Arial" w:cs="Arial"/>
        </w:rPr>
        <w:t xml:space="preserve">kupić. Jedynym zainteresowanym </w:t>
      </w:r>
      <w:r w:rsidR="00BD4713">
        <w:rPr>
          <w:rFonts w:ascii="Arial" w:hAnsi="Arial" w:cs="Arial"/>
        </w:rPr>
        <w:t>i tak też w piśmie napisali, był były pan dyrektor</w:t>
      </w:r>
      <w:r w:rsidR="008F3268">
        <w:rPr>
          <w:rFonts w:ascii="Arial" w:hAnsi="Arial" w:cs="Arial"/>
        </w:rPr>
        <w:t xml:space="preserve"> </w:t>
      </w:r>
      <w:r w:rsidR="00280E35">
        <w:rPr>
          <w:rFonts w:ascii="Arial" w:hAnsi="Arial" w:cs="Arial"/>
        </w:rPr>
        <w:t xml:space="preserve">             </w:t>
      </w:r>
      <w:r w:rsidR="00BD4713">
        <w:rPr>
          <w:rFonts w:ascii="Arial" w:hAnsi="Arial" w:cs="Arial"/>
        </w:rPr>
        <w:t xml:space="preserve">, który wyraził chęć zakupu tych urządzeń, stąd cała ta inicjatywa </w:t>
      </w:r>
      <w:r w:rsidR="008F3268">
        <w:rPr>
          <w:rFonts w:ascii="Arial" w:hAnsi="Arial" w:cs="Arial"/>
        </w:rPr>
        <w:br/>
      </w:r>
      <w:r w:rsidR="00BD4713">
        <w:rPr>
          <w:rFonts w:ascii="Arial" w:hAnsi="Arial" w:cs="Arial"/>
        </w:rPr>
        <w:t xml:space="preserve">i </w:t>
      </w:r>
      <w:r w:rsidR="00484ABF">
        <w:rPr>
          <w:rFonts w:ascii="Arial" w:hAnsi="Arial" w:cs="Arial"/>
        </w:rPr>
        <w:t>zainteresowanie się przez niego tematem, więc</w:t>
      </w:r>
      <w:r w:rsidR="008F3268">
        <w:rPr>
          <w:rFonts w:ascii="Arial" w:hAnsi="Arial" w:cs="Arial"/>
        </w:rPr>
        <w:t>,</w:t>
      </w:r>
      <w:r w:rsidR="00484ABF">
        <w:rPr>
          <w:rFonts w:ascii="Arial" w:hAnsi="Arial" w:cs="Arial"/>
        </w:rPr>
        <w:t xml:space="preserve"> to jest kolejny koszt, które musieliby ponieść, żeby spełnić oczekiwania Zarządu w stosunku do tego typu urządzeń. Jeśli chodzi o zasadność, dlaczego nie mogą tego robić to jego zdaniem najlepszym adresatem tego pytania będzie pracownik szpitala, który </w:t>
      </w:r>
      <w:r w:rsidR="00126D8D">
        <w:rPr>
          <w:rFonts w:ascii="Arial" w:hAnsi="Arial" w:cs="Arial"/>
        </w:rPr>
        <w:t xml:space="preserve">jest z nim </w:t>
      </w:r>
      <w:r w:rsidR="008F3268">
        <w:rPr>
          <w:rFonts w:ascii="Arial" w:hAnsi="Arial" w:cs="Arial"/>
        </w:rPr>
        <w:br/>
      </w:r>
      <w:r w:rsidR="00126D8D">
        <w:rPr>
          <w:rFonts w:ascii="Arial" w:hAnsi="Arial" w:cs="Arial"/>
        </w:rPr>
        <w:t xml:space="preserve">i mógłby na to pytanie w sposób bardziej szczegółowy odpowiedzieć. </w:t>
      </w:r>
    </w:p>
    <w:p w14:paraId="34F51D75" w14:textId="77777777" w:rsidR="00126D8D" w:rsidRDefault="00126D8D" w:rsidP="00126D8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  <w:t xml:space="preserve">że Zarząd będzie polegał na wiedzy i doświadczeniu pana dyrektora. Powiedział, </w:t>
      </w:r>
      <w:r>
        <w:rPr>
          <w:rFonts w:ascii="Arial" w:hAnsi="Arial" w:cs="Arial"/>
        </w:rPr>
        <w:br/>
        <w:t>że rozumie, że były rozmowy z poszczególnymi oddziałami w szpitalu, że t</w:t>
      </w:r>
      <w:r w:rsidR="008F3268">
        <w:rPr>
          <w:rFonts w:ascii="Arial" w:hAnsi="Arial" w:cs="Arial"/>
        </w:rPr>
        <w:t>en sprzęt jest zbyteczny, żadne</w:t>
      </w:r>
      <w:r>
        <w:rPr>
          <w:rFonts w:ascii="Arial" w:hAnsi="Arial" w:cs="Arial"/>
        </w:rPr>
        <w:t xml:space="preserve"> z kierowników oddziałów nie wyraził chęci </w:t>
      </w:r>
      <w:r w:rsidR="003C2AFC">
        <w:rPr>
          <w:rFonts w:ascii="Arial" w:hAnsi="Arial" w:cs="Arial"/>
        </w:rPr>
        <w:t xml:space="preserve">jak gdyby </w:t>
      </w:r>
      <w:r>
        <w:rPr>
          <w:rFonts w:ascii="Arial" w:hAnsi="Arial" w:cs="Arial"/>
        </w:rPr>
        <w:t>przyjęc</w:t>
      </w:r>
      <w:r w:rsidR="008F3268">
        <w:rPr>
          <w:rFonts w:ascii="Arial" w:hAnsi="Arial" w:cs="Arial"/>
        </w:rPr>
        <w:t>ia tego sprzętu na swój oddział</w:t>
      </w:r>
      <w:r w:rsidR="003C2AFC">
        <w:rPr>
          <w:rFonts w:ascii="Arial" w:hAnsi="Arial" w:cs="Arial"/>
        </w:rPr>
        <w:t xml:space="preserve"> ze względu na to, o czym mówił pan dyrektor, </w:t>
      </w:r>
      <w:r w:rsidR="003C2AFC">
        <w:rPr>
          <w:rFonts w:ascii="Arial" w:hAnsi="Arial" w:cs="Arial"/>
        </w:rPr>
        <w:br/>
        <w:t>że nie ma odpowiednich ludzi.</w:t>
      </w:r>
    </w:p>
    <w:p w14:paraId="3A77E520" w14:textId="77777777" w:rsidR="003C2AFC" w:rsidRPr="00A35A90" w:rsidRDefault="003C2AFC" w:rsidP="003C2AF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A35A90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podkreślił, że należy zwrócić uwagę, że to nie jest sprzęt, który służy ratowaniu pacjentów w sposób bezpośredni. To jest sprzęt pomiarowy dopiero tych urządzeń i żeby w ogóle tym sprzętem móc się po</w:t>
      </w:r>
      <w:r w:rsidR="008F3268">
        <w:rPr>
          <w:rFonts w:ascii="Arial" w:hAnsi="Arial" w:cs="Arial"/>
        </w:rPr>
        <w:t>sługiwać trzeba mieć specjalne</w:t>
      </w:r>
      <w:r>
        <w:rPr>
          <w:rFonts w:ascii="Arial" w:hAnsi="Arial" w:cs="Arial"/>
        </w:rPr>
        <w:t xml:space="preserve"> uprawnienia, certyfikaty </w:t>
      </w:r>
      <w:r>
        <w:rPr>
          <w:rFonts w:ascii="Arial" w:hAnsi="Arial" w:cs="Arial"/>
        </w:rPr>
        <w:br/>
        <w:t xml:space="preserve">i to jest rzecz podstawowa. Zaznaczył, że nie mają osoby z takimi uprawnieniami dodając, że oczywiście mogliby się pokusić o to, aby wysyłać ludzi na kursy, </w:t>
      </w:r>
      <w:r w:rsidR="008F3268">
        <w:rPr>
          <w:rFonts w:ascii="Arial" w:hAnsi="Arial" w:cs="Arial"/>
        </w:rPr>
        <w:br/>
      </w:r>
      <w:r>
        <w:rPr>
          <w:rFonts w:ascii="Arial" w:hAnsi="Arial" w:cs="Arial"/>
        </w:rPr>
        <w:t>ale to też musieliby wysyłać na kursy różnych firm, bo każda firma ma jakieś swoje wymogi, czy też zatrudnić takiego człowieka</w:t>
      </w:r>
      <w:r w:rsidR="008F32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 stanowiłoby koszt jeszcze dodatkowy związany z zatrudnieniem. To był taki warunek podstawowy, który kazał myśleć, czy jest zasadne używanie. Ponownie podkreślił, że nie są to urządzenia stricte medyczne dla ratowania życia</w:t>
      </w:r>
      <w:r w:rsidR="00CB448C">
        <w:rPr>
          <w:rFonts w:ascii="Arial" w:hAnsi="Arial" w:cs="Arial"/>
        </w:rPr>
        <w:t xml:space="preserve"> tylko urządzenia pomiarowe do testowania tychże urządzeń.</w:t>
      </w:r>
      <w:r w:rsidR="008F3268">
        <w:rPr>
          <w:rFonts w:ascii="Arial" w:hAnsi="Arial" w:cs="Arial"/>
        </w:rPr>
        <w:t xml:space="preserve"> To jest podstawowa kwestia i</w:t>
      </w:r>
      <w:r w:rsidR="00CB448C">
        <w:rPr>
          <w:rFonts w:ascii="Arial" w:hAnsi="Arial" w:cs="Arial"/>
        </w:rPr>
        <w:t xml:space="preserve"> zasadność pytania kierowników, ordynatorów oddziałów </w:t>
      </w:r>
      <w:r w:rsidR="008F3268">
        <w:rPr>
          <w:rFonts w:ascii="Arial" w:hAnsi="Arial" w:cs="Arial"/>
        </w:rPr>
        <w:t xml:space="preserve">to </w:t>
      </w:r>
      <w:r w:rsidR="00CB448C">
        <w:rPr>
          <w:rFonts w:ascii="Arial" w:hAnsi="Arial" w:cs="Arial"/>
        </w:rPr>
        <w:t xml:space="preserve">tutaj jakby tego nie było, bo to ich mniej dotyczy. Dodał, </w:t>
      </w:r>
      <w:r w:rsidR="00CB448C">
        <w:rPr>
          <w:rFonts w:ascii="Arial" w:hAnsi="Arial" w:cs="Arial"/>
        </w:rPr>
        <w:br/>
        <w:t xml:space="preserve">że bardziej dotyczy </w:t>
      </w:r>
      <w:r>
        <w:rPr>
          <w:rFonts w:ascii="Arial" w:hAnsi="Arial" w:cs="Arial"/>
        </w:rPr>
        <w:t xml:space="preserve"> </w:t>
      </w:r>
      <w:r w:rsidR="00CB448C">
        <w:rPr>
          <w:rFonts w:ascii="Arial" w:hAnsi="Arial" w:cs="Arial"/>
        </w:rPr>
        <w:t xml:space="preserve">Działu Technicznego, który jest za to odpowiedzialny. </w:t>
      </w:r>
    </w:p>
    <w:p w14:paraId="249DCB60" w14:textId="77777777" w:rsidR="007A4B54" w:rsidRDefault="00CB448C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CB448C">
        <w:rPr>
          <w:rFonts w:ascii="Arial" w:hAnsi="Arial" w:cs="Arial"/>
          <w:b/>
        </w:rPr>
        <w:t>Pan Łukasz Dybka – członek Zarządu</w:t>
      </w:r>
      <w:r>
        <w:rPr>
          <w:rFonts w:ascii="Arial" w:hAnsi="Arial" w:cs="Arial"/>
        </w:rPr>
        <w:t xml:space="preserve"> zwrócił się z prośbą do pana dyrektora pytając jaki będzie koszt utrzymania teraz przez miesiąc usług, które będziemy musieli mieć, zam</w:t>
      </w:r>
      <w:r w:rsidR="008F3268">
        <w:rPr>
          <w:rFonts w:ascii="Arial" w:hAnsi="Arial" w:cs="Arial"/>
        </w:rPr>
        <w:t>iast tej aparatury, którą mamy?</w:t>
      </w:r>
    </w:p>
    <w:p w14:paraId="548FF80B" w14:textId="41A689FA" w:rsidR="006F1027" w:rsidRDefault="00CB448C" w:rsidP="00CD1B0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35A90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przekazał, że o to też zapytał i poprosił o analizę i rzecz w tym, że nie jest to takie proste, ponieważ firmy, które udzielają im tego typu usług mają znacznie bardziej kompleksowe usługi dotyczące </w:t>
      </w:r>
      <w:r w:rsidR="00CD1B02">
        <w:rPr>
          <w:rFonts w:ascii="Arial" w:hAnsi="Arial" w:cs="Arial"/>
        </w:rPr>
        <w:t xml:space="preserve">nie tylko tych urządzeń, ale w ogóle urządzeń medycznych, które </w:t>
      </w:r>
      <w:r w:rsidR="00CD1B02">
        <w:rPr>
          <w:rFonts w:ascii="Arial" w:hAnsi="Arial" w:cs="Arial"/>
        </w:rPr>
        <w:br/>
        <w:t xml:space="preserve">są w zasobach szpitala. Uzyskanie </w:t>
      </w:r>
      <w:r>
        <w:rPr>
          <w:rFonts w:ascii="Arial" w:hAnsi="Arial" w:cs="Arial"/>
        </w:rPr>
        <w:t xml:space="preserve"> </w:t>
      </w:r>
      <w:r w:rsidR="00CD1B02">
        <w:rPr>
          <w:rFonts w:ascii="Arial" w:hAnsi="Arial" w:cs="Arial"/>
        </w:rPr>
        <w:t xml:space="preserve">tego nie jest takie proste, ponieważ usługa jest </w:t>
      </w:r>
      <w:r w:rsidR="00CD1B02">
        <w:rPr>
          <w:rFonts w:ascii="Arial" w:hAnsi="Arial" w:cs="Arial"/>
        </w:rPr>
        <w:br/>
        <w:t>w pakietach serwisowych, dlatego trudno mu w tym momencie dokładnie wyodrębnić jaki byłby koszt. Dodał, że musieliby się nie wie jak zagłębić w tą tematyką, aby móc to jakoś wyliczyć dlatego, że firma, która świadczy im te usługi ma wszelkie uprawnienia do zrobienia tego i</w:t>
      </w:r>
      <w:r w:rsidR="008F3268">
        <w:rPr>
          <w:rFonts w:ascii="Arial" w:hAnsi="Arial" w:cs="Arial"/>
        </w:rPr>
        <w:t xml:space="preserve"> daje też odpowiednią cenę na tę</w:t>
      </w:r>
      <w:r w:rsidR="00CD1B02">
        <w:rPr>
          <w:rFonts w:ascii="Arial" w:hAnsi="Arial" w:cs="Arial"/>
        </w:rPr>
        <w:t xml:space="preserve"> usługę i przede wszystkim gwarancję, bo to są urządzenia medyczne, które muszą być </w:t>
      </w:r>
      <w:r w:rsidR="001A37BC">
        <w:rPr>
          <w:rFonts w:ascii="Arial" w:hAnsi="Arial" w:cs="Arial"/>
        </w:rPr>
        <w:t>niezawodne. Podkreślił, że nie mogą tego robić przypadkowymi ludźmi</w:t>
      </w:r>
      <w:r w:rsidR="00651C27">
        <w:rPr>
          <w:rFonts w:ascii="Arial" w:hAnsi="Arial" w:cs="Arial"/>
        </w:rPr>
        <w:t xml:space="preserve">, którzy nie mają stosownych </w:t>
      </w:r>
      <w:r w:rsidR="00651C27">
        <w:rPr>
          <w:rFonts w:ascii="Arial" w:hAnsi="Arial" w:cs="Arial"/>
        </w:rPr>
        <w:lastRenderedPageBreak/>
        <w:t>uprawnień i certyfikatów. A w przypadku zatrudnienia firmy, która ma wszelkie certyfikaty i uprawnienia są pewni</w:t>
      </w:r>
      <w:r w:rsidR="00341B17">
        <w:rPr>
          <w:rFonts w:ascii="Arial" w:hAnsi="Arial" w:cs="Arial"/>
        </w:rPr>
        <w:t>,</w:t>
      </w:r>
      <w:r w:rsidR="00651C27">
        <w:rPr>
          <w:rFonts w:ascii="Arial" w:hAnsi="Arial" w:cs="Arial"/>
        </w:rPr>
        <w:t xml:space="preserve"> co do tego, że te urządzenia będą dobrze pracować i przede wszystkim szpital ma odpowiednią dokumentację ludzi uprawnionych do tego celu. Jest to na tyle skomplikowana materia i bardzo odpowiedzialna, że wolą tego nie robić jakby na własną rękę. To jest główna i podstawowa motywacja tych działań. </w:t>
      </w:r>
    </w:p>
    <w:p w14:paraId="322B937E" w14:textId="77777777" w:rsidR="00CB448C" w:rsidRPr="00A35A90" w:rsidRDefault="006F1027" w:rsidP="00CD1B0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6F1027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powiedział, że wstępnie pan dyrektor Augustyn rozmawiał z byłym dyrektorem SP ZOZ w Wieluniu. Zapytał, </w:t>
      </w:r>
      <w:r w:rsidR="009C0418">
        <w:rPr>
          <w:rFonts w:ascii="Arial" w:hAnsi="Arial" w:cs="Arial"/>
        </w:rPr>
        <w:br/>
      </w:r>
      <w:r>
        <w:rPr>
          <w:rFonts w:ascii="Arial" w:hAnsi="Arial" w:cs="Arial"/>
        </w:rPr>
        <w:t xml:space="preserve">czy nadal funkcjonuje w szpitalu w Sieradzu. </w:t>
      </w:r>
    </w:p>
    <w:p w14:paraId="4CC605EA" w14:textId="77777777" w:rsidR="009C0418" w:rsidRDefault="009C0418" w:rsidP="009C04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35A90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poinformował, </w:t>
      </w:r>
      <w:r>
        <w:rPr>
          <w:rFonts w:ascii="Arial" w:hAnsi="Arial" w:cs="Arial"/>
        </w:rPr>
        <w:br/>
        <w:t xml:space="preserve">że tę rozmowę przeprowadził chyba miesiące temu, rozpoczął ten cały proces, </w:t>
      </w:r>
      <w:r>
        <w:rPr>
          <w:rFonts w:ascii="Arial" w:hAnsi="Arial" w:cs="Arial"/>
        </w:rPr>
        <w:br/>
        <w:t>ale ponieważ są określone rzeczy do załatwienia pod względem formalnym</w:t>
      </w:r>
      <w:r w:rsidR="00341B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już się nie kontaktował</w:t>
      </w:r>
      <w:r w:rsidR="00341B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zanim nie będzie miał tego załatwionego, bo  nie może nic zadeklarować, jak nie będzie miał pozwolenia na to, żeby to w ogóle zbyć - </w:t>
      </w:r>
      <w:r>
        <w:rPr>
          <w:rFonts w:ascii="Arial" w:hAnsi="Arial" w:cs="Arial"/>
        </w:rPr>
        <w:br/>
        <w:t>czy to w formie przetargu</w:t>
      </w:r>
      <w:r w:rsidR="00341B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czy jakiejkolwiek innej, więc dalsza rozmowa była bezzasadna. Dodał, że niezależnie od tego, czy wspomniany były dyrektor naszego szpitala jest jeszcze zainteresowany lub też nie podkreślił, że i tak nie widzą celowości trzymania tego sprzętu, który będzie w tym momencie bezużyteczny, jego wartość będzie spadała, aż w końcu spadnie do zera i będzie to takie chyba niegospodarne podejście do tych kwestii. Dlatego też odpowiadając na pytanie radnego Wojcieszaka </w:t>
      </w:r>
      <w:r w:rsidR="00341B1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czy były pan dyrektor jest, czy też nie zaznaczył, </w:t>
      </w:r>
      <w:r w:rsidR="00580686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oni tę procedurę przetargową </w:t>
      </w:r>
      <w:r w:rsidR="005879DD">
        <w:rPr>
          <w:rFonts w:ascii="Arial" w:hAnsi="Arial" w:cs="Arial"/>
        </w:rPr>
        <w:t xml:space="preserve">i tak przeprowadzą. Być może okaże się, </w:t>
      </w:r>
      <w:r w:rsidR="005879DD">
        <w:rPr>
          <w:rFonts w:ascii="Arial" w:hAnsi="Arial" w:cs="Arial"/>
        </w:rPr>
        <w:br/>
        <w:t xml:space="preserve">że znajdzie się inny kupiec, jeżeli Zarząd wyrazi na to zgodę.  </w:t>
      </w:r>
    </w:p>
    <w:p w14:paraId="63DDC43D" w14:textId="77777777" w:rsidR="00CB448C" w:rsidRDefault="00942E9E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42E9E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powiedział, że ma propozycję, aby cena do przetargu była zgodna z fakturami i zobaczymy, co będzie dodając, że były dyrektor, o którym była mowa już nie kieruje szpitalem w Sieradzu.  </w:t>
      </w:r>
    </w:p>
    <w:p w14:paraId="4DBE3705" w14:textId="77777777" w:rsidR="00942E9E" w:rsidRPr="00942E9E" w:rsidRDefault="00942E9E" w:rsidP="00942E9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35A90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  <w:b/>
        </w:rPr>
        <w:t xml:space="preserve"> </w:t>
      </w:r>
      <w:r w:rsidRPr="00942E9E">
        <w:rPr>
          <w:rFonts w:ascii="Arial" w:hAnsi="Arial" w:cs="Arial"/>
        </w:rPr>
        <w:t xml:space="preserve">dodał, że miał być jakimś koordynatorem. </w:t>
      </w:r>
    </w:p>
    <w:p w14:paraId="15519303" w14:textId="77777777" w:rsidR="00942E9E" w:rsidRPr="00942E9E" w:rsidRDefault="00942E9E" w:rsidP="00942E9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42E9E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p</w:t>
      </w:r>
      <w:r w:rsidRPr="00942E9E">
        <w:rPr>
          <w:rFonts w:ascii="Arial" w:hAnsi="Arial" w:cs="Arial"/>
        </w:rPr>
        <w:t xml:space="preserve">rzekazał, że pracuje </w:t>
      </w:r>
      <w:r>
        <w:rPr>
          <w:rFonts w:ascii="Arial" w:hAnsi="Arial" w:cs="Arial"/>
        </w:rPr>
        <w:br/>
      </w:r>
      <w:r w:rsidRPr="00942E9E">
        <w:rPr>
          <w:rFonts w:ascii="Arial" w:hAnsi="Arial" w:cs="Arial"/>
        </w:rPr>
        <w:t xml:space="preserve">w szpitalu w Sieradzu. </w:t>
      </w:r>
    </w:p>
    <w:p w14:paraId="7581858C" w14:textId="77777777" w:rsidR="00942E9E" w:rsidRDefault="00942E9E" w:rsidP="00942E9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42E9E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powiedział, </w:t>
      </w:r>
      <w:r w:rsidR="003B788C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nie miał takiej informacji. Udzielił głosu radnemu Jurdzińskiemu. </w:t>
      </w:r>
    </w:p>
    <w:p w14:paraId="04ED3330" w14:textId="72B32BF9" w:rsidR="00942E9E" w:rsidRDefault="00942E9E" w:rsidP="00942E9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B788C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powiedział, że zgadza się </w:t>
      </w:r>
      <w:r w:rsidR="003B788C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obecnym dyrektorem, że to można sprzedać, ale przyszedł mu do głowy inny wniosek, a mianowicie prosiłby </w:t>
      </w:r>
      <w:r w:rsidR="003B788C">
        <w:rPr>
          <w:rFonts w:ascii="Arial" w:hAnsi="Arial" w:cs="Arial"/>
        </w:rPr>
        <w:t xml:space="preserve">pana starostę o zbadanie sprawy dodając, że nie zna </w:t>
      </w:r>
      <w:r w:rsidR="003B788C">
        <w:rPr>
          <w:rFonts w:ascii="Arial" w:hAnsi="Arial" w:cs="Arial"/>
        </w:rPr>
        <w:lastRenderedPageBreak/>
        <w:t>szczegółów na jakich był zatrudniany pan</w:t>
      </w:r>
      <w:r w:rsidR="00280E35">
        <w:rPr>
          <w:rFonts w:ascii="Arial" w:hAnsi="Arial" w:cs="Arial"/>
        </w:rPr>
        <w:t xml:space="preserve">        </w:t>
      </w:r>
      <w:r w:rsidR="003B788C">
        <w:rPr>
          <w:rFonts w:ascii="Arial" w:hAnsi="Arial" w:cs="Arial"/>
        </w:rPr>
        <w:t xml:space="preserve">, ale domniemywa, że doszło do pewnej niegospodarności pana </w:t>
      </w:r>
      <w:r w:rsidR="00280E35">
        <w:rPr>
          <w:rFonts w:ascii="Arial" w:hAnsi="Arial" w:cs="Arial"/>
        </w:rPr>
        <w:t xml:space="preserve">        </w:t>
      </w:r>
      <w:r w:rsidR="003B788C">
        <w:rPr>
          <w:rFonts w:ascii="Arial" w:hAnsi="Arial" w:cs="Arial"/>
        </w:rPr>
        <w:t>. Zapytał, czy jesteśmy w stanie jakiekolwiek konsekwencje wyciągnąć, bo zakup sprzętu za 100 tys. zł, który jest magazynowany i do niczego później niepotrzebny</w:t>
      </w:r>
      <w:r w:rsidR="00341B17">
        <w:rPr>
          <w:rFonts w:ascii="Arial" w:hAnsi="Arial" w:cs="Arial"/>
        </w:rPr>
        <w:t>,</w:t>
      </w:r>
      <w:r w:rsidR="003B788C">
        <w:rPr>
          <w:rFonts w:ascii="Arial" w:hAnsi="Arial" w:cs="Arial"/>
        </w:rPr>
        <w:t xml:space="preserve">  jak można inaczej nazwać jak niegospodarnością. Dodał, że nie wie jakie były dokładne umowy z panem </w:t>
      </w:r>
      <w:r w:rsidR="00280E35">
        <w:rPr>
          <w:rFonts w:ascii="Arial" w:hAnsi="Arial" w:cs="Arial"/>
        </w:rPr>
        <w:t xml:space="preserve">          </w:t>
      </w:r>
      <w:r w:rsidR="003B788C">
        <w:rPr>
          <w:rFonts w:ascii="Arial" w:hAnsi="Arial" w:cs="Arial"/>
        </w:rPr>
        <w:t xml:space="preserve">, ale prosiłby pana starostę o zbadanie tej sprawy, czy można jakieś konsekwencje wyciągnąć pomimo, że pan </w:t>
      </w:r>
      <w:r w:rsidR="00280E35">
        <w:rPr>
          <w:rFonts w:ascii="Arial" w:hAnsi="Arial" w:cs="Arial"/>
        </w:rPr>
        <w:t xml:space="preserve">                   </w:t>
      </w:r>
      <w:r w:rsidR="003B788C">
        <w:rPr>
          <w:rFonts w:ascii="Arial" w:hAnsi="Arial" w:cs="Arial"/>
        </w:rPr>
        <w:t xml:space="preserve"> już nie pracuje w SP ZOZ </w:t>
      </w:r>
      <w:r w:rsidR="003B788C">
        <w:rPr>
          <w:rFonts w:ascii="Arial" w:hAnsi="Arial" w:cs="Arial"/>
        </w:rPr>
        <w:br/>
        <w:t>w Wieluniu. Zaznaczył, podając przykład oświaty, że dyr</w:t>
      </w:r>
      <w:r w:rsidR="00341B17">
        <w:rPr>
          <w:rFonts w:ascii="Arial" w:hAnsi="Arial" w:cs="Arial"/>
        </w:rPr>
        <w:t>ektor przez jakiś okres czasu odp</w:t>
      </w:r>
      <w:r w:rsidR="003B788C">
        <w:rPr>
          <w:rFonts w:ascii="Arial" w:hAnsi="Arial" w:cs="Arial"/>
        </w:rPr>
        <w:t xml:space="preserve">owiada za jednostkę dodając, że nie wie jak było w tym przypadku, więc prosi </w:t>
      </w:r>
      <w:r w:rsidR="003B788C">
        <w:rPr>
          <w:rFonts w:ascii="Arial" w:hAnsi="Arial" w:cs="Arial"/>
        </w:rPr>
        <w:br/>
        <w:t>o zbada</w:t>
      </w:r>
      <w:r w:rsidR="00341B17">
        <w:rPr>
          <w:rFonts w:ascii="Arial" w:hAnsi="Arial" w:cs="Arial"/>
        </w:rPr>
        <w:t xml:space="preserve">nie, formalne </w:t>
      </w:r>
      <w:r w:rsidR="003B788C">
        <w:rPr>
          <w:rFonts w:ascii="Arial" w:hAnsi="Arial" w:cs="Arial"/>
        </w:rPr>
        <w:t xml:space="preserve">podejście do tego tematu, czy jesteśmy </w:t>
      </w:r>
      <w:r w:rsidR="00341B17">
        <w:rPr>
          <w:rFonts w:ascii="Arial" w:hAnsi="Arial" w:cs="Arial"/>
        </w:rPr>
        <w:t xml:space="preserve">to </w:t>
      </w:r>
      <w:r w:rsidR="003B788C">
        <w:rPr>
          <w:rFonts w:ascii="Arial" w:hAnsi="Arial" w:cs="Arial"/>
        </w:rPr>
        <w:t xml:space="preserve">w stanie wyegzekwować. </w:t>
      </w:r>
    </w:p>
    <w:p w14:paraId="1AD17E80" w14:textId="728F6556" w:rsidR="003B788C" w:rsidRDefault="003B788C" w:rsidP="003B788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42E9E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powiedział, </w:t>
      </w:r>
      <w:r>
        <w:rPr>
          <w:rFonts w:ascii="Arial" w:hAnsi="Arial" w:cs="Arial"/>
        </w:rPr>
        <w:br/>
        <w:t xml:space="preserve">że zbada to, bo nie jest w stanie odpowiedzieć </w:t>
      </w:r>
      <w:r w:rsidR="004071F8">
        <w:rPr>
          <w:rFonts w:ascii="Arial" w:hAnsi="Arial" w:cs="Arial"/>
        </w:rPr>
        <w:t xml:space="preserve">w tej chwili. Dodał, że myśli, </w:t>
      </w:r>
      <w:r w:rsidR="004071F8">
        <w:rPr>
          <w:rFonts w:ascii="Arial" w:hAnsi="Arial" w:cs="Arial"/>
        </w:rPr>
        <w:br/>
        <w:t xml:space="preserve">że tak, ale musi z prawnikami porozmawiać jakie są możliwości pociągnięcia </w:t>
      </w:r>
      <w:r w:rsidR="004071F8">
        <w:rPr>
          <w:rFonts w:ascii="Arial" w:hAnsi="Arial" w:cs="Arial"/>
        </w:rPr>
        <w:br/>
        <w:t xml:space="preserve">do odpowiedzialności, bo głównie o to chodzi pana dyrektora </w:t>
      </w:r>
      <w:r w:rsidR="00280E35">
        <w:rPr>
          <w:rFonts w:ascii="Arial" w:hAnsi="Arial" w:cs="Arial"/>
        </w:rPr>
        <w:t xml:space="preserve">        </w:t>
      </w:r>
      <w:r w:rsidR="004071F8">
        <w:rPr>
          <w:rFonts w:ascii="Arial" w:hAnsi="Arial" w:cs="Arial"/>
        </w:rPr>
        <w:t>, bo jeżeli jest niegospodarność stwierdzona</w:t>
      </w:r>
      <w:r w:rsidR="00341B17">
        <w:rPr>
          <w:rFonts w:ascii="Arial" w:hAnsi="Arial" w:cs="Arial"/>
        </w:rPr>
        <w:t>,</w:t>
      </w:r>
      <w:r w:rsidR="004071F8">
        <w:rPr>
          <w:rFonts w:ascii="Arial" w:hAnsi="Arial" w:cs="Arial"/>
        </w:rPr>
        <w:t xml:space="preserve"> to jest dyscyplina finansów publicznych. </w:t>
      </w:r>
    </w:p>
    <w:p w14:paraId="71EEA19B" w14:textId="77777777" w:rsidR="007A4B54" w:rsidRPr="004071F8" w:rsidRDefault="004071F8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B788C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  <w:b/>
        </w:rPr>
        <w:t xml:space="preserve"> </w:t>
      </w:r>
      <w:r w:rsidRPr="004071F8">
        <w:rPr>
          <w:rFonts w:ascii="Arial" w:hAnsi="Arial" w:cs="Arial"/>
        </w:rPr>
        <w:t xml:space="preserve">powiedział, że jego główny wniosek jest taki właśnie, ponieważ chodzi o </w:t>
      </w:r>
      <w:r w:rsidR="00341B17" w:rsidRPr="004071F8">
        <w:rPr>
          <w:rFonts w:ascii="Arial" w:hAnsi="Arial" w:cs="Arial"/>
        </w:rPr>
        <w:t xml:space="preserve">zbędny </w:t>
      </w:r>
      <w:r w:rsidRPr="004071F8">
        <w:rPr>
          <w:rFonts w:ascii="Arial" w:hAnsi="Arial" w:cs="Arial"/>
        </w:rPr>
        <w:t xml:space="preserve">zakup za 100 tys. zł. Jeżeli </w:t>
      </w:r>
      <w:r>
        <w:rPr>
          <w:rFonts w:ascii="Arial" w:hAnsi="Arial" w:cs="Arial"/>
        </w:rPr>
        <w:t xml:space="preserve">oczywiście </w:t>
      </w:r>
      <w:r w:rsidRPr="004071F8">
        <w:rPr>
          <w:rFonts w:ascii="Arial" w:hAnsi="Arial" w:cs="Arial"/>
        </w:rPr>
        <w:t>uda się sprzedać</w:t>
      </w:r>
      <w:r w:rsidR="00341B17">
        <w:rPr>
          <w:rFonts w:ascii="Arial" w:hAnsi="Arial" w:cs="Arial"/>
        </w:rPr>
        <w:t>,</w:t>
      </w:r>
      <w:r w:rsidRPr="004071F8">
        <w:rPr>
          <w:rFonts w:ascii="Arial" w:hAnsi="Arial" w:cs="Arial"/>
        </w:rPr>
        <w:t xml:space="preserve"> to i tak jest narażenie na straty</w:t>
      </w:r>
      <w:r>
        <w:rPr>
          <w:rFonts w:ascii="Arial" w:hAnsi="Arial" w:cs="Arial"/>
        </w:rPr>
        <w:t xml:space="preserve"> SP ZOZ-u. Przekazał, </w:t>
      </w:r>
      <w:r>
        <w:rPr>
          <w:rFonts w:ascii="Arial" w:hAnsi="Arial" w:cs="Arial"/>
        </w:rPr>
        <w:br/>
        <w:t xml:space="preserve">że takie ma przemyślenia i dodał, że nie wie, co Zarząd o tym sądzi. </w:t>
      </w:r>
    </w:p>
    <w:p w14:paraId="6ABA9E7C" w14:textId="77777777" w:rsidR="004071F8" w:rsidRDefault="004071F8" w:rsidP="004071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  <w:t xml:space="preserve">że zapisuje to właśnie i to sprawdzi. Następnie zaproponował, aby cena wywoławcza w przetargu była taka jak cena zakupu w tym momencie, żeby nie ponieść strat. </w:t>
      </w:r>
      <w:r>
        <w:rPr>
          <w:rFonts w:ascii="Arial" w:hAnsi="Arial" w:cs="Arial"/>
        </w:rPr>
        <w:br/>
        <w:t xml:space="preserve">Być może ten sprzęt jest na rynku w tej chwili droższy, a w przetargu ogłosilibyśmy </w:t>
      </w:r>
      <w:r>
        <w:rPr>
          <w:rFonts w:ascii="Arial" w:hAnsi="Arial" w:cs="Arial"/>
        </w:rPr>
        <w:br/>
        <w:t>to w cenie zakupu. Zapytał pana dyrektora</w:t>
      </w:r>
      <w:r w:rsidR="00341B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czy jest to możliwe. </w:t>
      </w:r>
    </w:p>
    <w:p w14:paraId="145ED989" w14:textId="77777777" w:rsidR="004071F8" w:rsidRDefault="004071F8" w:rsidP="004071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071F8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zaznaczył, że jeśli ktoś ma tyle samo zapłacić to kupi nowy. </w:t>
      </w:r>
    </w:p>
    <w:p w14:paraId="15CC121F" w14:textId="77777777" w:rsidR="007A4B54" w:rsidRDefault="00F766C6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  <w:t xml:space="preserve">że wydaje mu się, że nowy jest droższy, rok czasu minęło, ale jeśli jest taka wola Zarządu, aby to, co jest w uchwale, czyli za takie ceny to sprzedać, tzn. ogłosić </w:t>
      </w:r>
      <w:r>
        <w:rPr>
          <w:rFonts w:ascii="Arial" w:hAnsi="Arial" w:cs="Arial"/>
        </w:rPr>
        <w:br/>
        <w:t>w przetargu ceny wywoławcze</w:t>
      </w:r>
      <w:r w:rsidR="00341B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jak najbardziej będzie za, ale żeby każdy się wypowiedział. Dodał, że sprzęt w ogóle nie był używany.</w:t>
      </w:r>
    </w:p>
    <w:p w14:paraId="50DFEF53" w14:textId="77777777" w:rsidR="00F766C6" w:rsidRDefault="00F766C6" w:rsidP="00F766C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071F8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zapytał, czy pan dyrektor prowadził jakieś negocjacje z Sieradzem, ile są w stanie za to zapłacić.  </w:t>
      </w:r>
    </w:p>
    <w:p w14:paraId="39ED289B" w14:textId="17F3C796" w:rsidR="00D45E22" w:rsidRDefault="00F766C6" w:rsidP="00F766C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766C6">
        <w:rPr>
          <w:rFonts w:ascii="Arial" w:hAnsi="Arial" w:cs="Arial"/>
          <w:b/>
        </w:rPr>
        <w:lastRenderedPageBreak/>
        <w:t>Pan Marek Augustyn – dyrektor SP ZOZ w Wieluniu</w:t>
      </w:r>
      <w:r>
        <w:rPr>
          <w:rFonts w:ascii="Arial" w:hAnsi="Arial" w:cs="Arial"/>
        </w:rPr>
        <w:t xml:space="preserve"> poinformował, że tak jak mówił, </w:t>
      </w:r>
      <w:r w:rsidR="00336371">
        <w:rPr>
          <w:rFonts w:ascii="Arial" w:hAnsi="Arial" w:cs="Arial"/>
        </w:rPr>
        <w:t>dopóki nie będą mieli pozwolenia Zarządu</w:t>
      </w:r>
      <w:r w:rsidR="00341B17">
        <w:rPr>
          <w:rFonts w:ascii="Arial" w:hAnsi="Arial" w:cs="Arial"/>
        </w:rPr>
        <w:t>,</w:t>
      </w:r>
      <w:r w:rsidR="00336371">
        <w:rPr>
          <w:rFonts w:ascii="Arial" w:hAnsi="Arial" w:cs="Arial"/>
        </w:rPr>
        <w:t xml:space="preserve"> to nie ma jakby o czym rozmawiać, bo całą procedurę przetargową i negocjacyjną itd. mogą rozpocząć </w:t>
      </w:r>
      <w:r w:rsidR="00162835">
        <w:rPr>
          <w:rFonts w:ascii="Arial" w:hAnsi="Arial" w:cs="Arial"/>
        </w:rPr>
        <w:br/>
      </w:r>
      <w:r w:rsidR="00336371">
        <w:rPr>
          <w:rFonts w:ascii="Arial" w:hAnsi="Arial" w:cs="Arial"/>
        </w:rPr>
        <w:t xml:space="preserve">w momencie, kiedy Zarząd wyrazi zgodę. Jedynym, który wywołał ten temat był były pan dyrektor </w:t>
      </w:r>
      <w:r w:rsidR="00280E35">
        <w:rPr>
          <w:rFonts w:ascii="Arial" w:hAnsi="Arial" w:cs="Arial"/>
        </w:rPr>
        <w:t xml:space="preserve">            </w:t>
      </w:r>
      <w:r w:rsidR="00162835">
        <w:rPr>
          <w:rFonts w:ascii="Arial" w:hAnsi="Arial" w:cs="Arial"/>
        </w:rPr>
        <w:t xml:space="preserve">, natomiast być może to, że wymagana jest procedura przetargowa sprawi, że znajdzie się inny klient, jeżeli w ogóle się znajdzie, może </w:t>
      </w:r>
      <w:r w:rsidR="00341B17">
        <w:rPr>
          <w:rFonts w:ascii="Arial" w:hAnsi="Arial" w:cs="Arial"/>
        </w:rPr>
        <w:br/>
      </w:r>
      <w:r w:rsidR="00162835">
        <w:rPr>
          <w:rFonts w:ascii="Arial" w:hAnsi="Arial" w:cs="Arial"/>
        </w:rPr>
        <w:t xml:space="preserve">za wyższą cenę i tu propozycja pana starosty jest zasadna. </w:t>
      </w:r>
    </w:p>
    <w:p w14:paraId="5A3B99E6" w14:textId="77777777" w:rsidR="00D45E22" w:rsidRDefault="00336371" w:rsidP="00D45E2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45E22" w:rsidRPr="00E01776">
        <w:rPr>
          <w:rFonts w:ascii="Arial" w:hAnsi="Arial" w:cs="Arial"/>
          <w:b/>
        </w:rPr>
        <w:t>Pan Marek Kieler – przewodniczący Zarządu Powiatu</w:t>
      </w:r>
      <w:r w:rsidR="00D45E22">
        <w:rPr>
          <w:rFonts w:ascii="Arial" w:hAnsi="Arial" w:cs="Arial"/>
          <w:b/>
        </w:rPr>
        <w:t xml:space="preserve"> </w:t>
      </w:r>
      <w:r w:rsidR="00D45E22">
        <w:rPr>
          <w:rFonts w:ascii="Arial" w:hAnsi="Arial" w:cs="Arial"/>
        </w:rPr>
        <w:t xml:space="preserve">udzielił głosu radnemu Jurdzińskiemu. </w:t>
      </w:r>
    </w:p>
    <w:p w14:paraId="3B8BF35B" w14:textId="77777777" w:rsidR="00D45E22" w:rsidRDefault="00D45E22" w:rsidP="00D45E2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D45E22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odnosząc się do wypowiedzi pana dyrektora zaproponował, aby spróbować sprzedać to za cenę jaka była zapłacona, czyli </w:t>
      </w:r>
      <w:r w:rsidR="00341B17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taką cenę wystawić. Jeżeli się nie uda</w:t>
      </w:r>
      <w:r w:rsidR="00341B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wtedy podejmiemy kroki, </w:t>
      </w:r>
      <w:r w:rsidR="00341B17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żeby tę cenę obniżyć.  </w:t>
      </w:r>
    </w:p>
    <w:p w14:paraId="0303CBFE" w14:textId="77777777" w:rsidR="00D45E22" w:rsidRDefault="00D45E22" w:rsidP="00F0161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766C6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</w:rPr>
        <w:t xml:space="preserve"> p</w:t>
      </w:r>
      <w:r w:rsidR="00F0161B">
        <w:rPr>
          <w:rFonts w:ascii="Arial" w:hAnsi="Arial" w:cs="Arial"/>
        </w:rPr>
        <w:t xml:space="preserve">odkreślił, że to jest zasadne. </w:t>
      </w:r>
    </w:p>
    <w:p w14:paraId="43B59242" w14:textId="77777777" w:rsidR="00D45E22" w:rsidRDefault="00D45E22" w:rsidP="00D45E2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udzielił głosu radnemu Wojcieszakowi. </w:t>
      </w:r>
    </w:p>
    <w:p w14:paraId="27B8D6A8" w14:textId="77777777" w:rsidR="00F766C6" w:rsidRPr="00983B68" w:rsidRDefault="00D45E22" w:rsidP="00F766C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D45E22">
        <w:rPr>
          <w:rFonts w:ascii="Arial" w:hAnsi="Arial" w:cs="Arial"/>
          <w:b/>
        </w:rPr>
        <w:t xml:space="preserve">Pan Henryk Wojcieszak – członek Zarządu </w:t>
      </w:r>
      <w:r w:rsidR="00021270" w:rsidRPr="00983B68">
        <w:rPr>
          <w:rFonts w:ascii="Arial" w:hAnsi="Arial" w:cs="Arial"/>
        </w:rPr>
        <w:t>zaznaczył, żeby uwzględnić jedną rzecz, że sprzęt już</w:t>
      </w:r>
      <w:r w:rsidR="00983B68">
        <w:rPr>
          <w:rFonts w:ascii="Arial" w:hAnsi="Arial" w:cs="Arial"/>
        </w:rPr>
        <w:t xml:space="preserve"> nie ma gwarancji, więc wystawianie tego za cenę zakupu chyba troszeczkę jest zawyżone. </w:t>
      </w:r>
    </w:p>
    <w:p w14:paraId="790FABFE" w14:textId="77777777" w:rsidR="00983B68" w:rsidRDefault="00983B68" w:rsidP="00983B6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766C6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</w:rPr>
        <w:t xml:space="preserve"> podkreślił, że tego nie wiemy, a ten sprzęt tak, czy inaczej co rok musi być poddany tzw. certyfikacji, to się dokładnie nazywa świadectwo wzorcowania i to się robi co 12 miesięcy, więc czy jest gwarancja czy nie</w:t>
      </w:r>
      <w:r w:rsidR="00341B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</w:t>
      </w:r>
      <w:r w:rsidR="00341B1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świadectwo mówiące o sprawności tego sprzętu trzeba przeprowadzać co rok. </w:t>
      </w:r>
    </w:p>
    <w:p w14:paraId="69461B9E" w14:textId="77777777" w:rsidR="00317918" w:rsidRDefault="00317918" w:rsidP="003179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udzielił głosu panu wicestaroście. </w:t>
      </w:r>
    </w:p>
    <w:p w14:paraId="419E6F6A" w14:textId="77777777" w:rsidR="00317918" w:rsidRDefault="00317918" w:rsidP="00983B6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17918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zapytał, czy Zarząd musi ustalać kwotę</w:t>
      </w:r>
      <w:r w:rsidR="00675203">
        <w:rPr>
          <w:rFonts w:ascii="Arial" w:hAnsi="Arial" w:cs="Arial"/>
        </w:rPr>
        <w:t xml:space="preserve">, czy może zobowiązać pana dyrektora do sprzedaży jak najkorzystniejszej dla szpitala. </w:t>
      </w:r>
    </w:p>
    <w:p w14:paraId="76250860" w14:textId="77777777" w:rsidR="00675203" w:rsidRDefault="00675203" w:rsidP="0067520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  <w:t>że teraz jest kwestia czy Zarząd musi to uchwałą Zarządu przeprowadzić, bo to jest problem dodając, że jeżeli byłoby to tylko wyrażenie zgody</w:t>
      </w:r>
      <w:r w:rsidR="00341B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nie uchwałą tylko byłoby to wyrażenie zgody na zakup. Powiedział, że sprawdzi czy jest jeszcze pani mecenas. </w:t>
      </w:r>
    </w:p>
    <w:p w14:paraId="05BF4709" w14:textId="77777777" w:rsidR="00F766C6" w:rsidRPr="00675203" w:rsidRDefault="00675203" w:rsidP="0067520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766C6">
        <w:rPr>
          <w:rFonts w:ascii="Arial" w:hAnsi="Arial" w:cs="Arial"/>
          <w:b/>
        </w:rPr>
        <w:lastRenderedPageBreak/>
        <w:t>Pan Marek Augustyn – dyrektor SP ZOZ w Wieluniu</w:t>
      </w:r>
      <w:r>
        <w:rPr>
          <w:rFonts w:ascii="Arial" w:hAnsi="Arial" w:cs="Arial"/>
          <w:b/>
        </w:rPr>
        <w:t xml:space="preserve"> </w:t>
      </w:r>
      <w:r w:rsidRPr="00675203">
        <w:rPr>
          <w:rFonts w:ascii="Arial" w:hAnsi="Arial" w:cs="Arial"/>
        </w:rPr>
        <w:t xml:space="preserve">powiedział, że to też jest zasadne dlatego, że wyjdzie jakaś kwota w przetargu powiedzmy będzie </w:t>
      </w:r>
      <w:r>
        <w:rPr>
          <w:rFonts w:ascii="Arial" w:hAnsi="Arial" w:cs="Arial"/>
        </w:rPr>
        <w:br/>
      </w:r>
      <w:r w:rsidRPr="00675203">
        <w:rPr>
          <w:rFonts w:ascii="Arial" w:hAnsi="Arial" w:cs="Arial"/>
        </w:rPr>
        <w:t>to kwota „x” niższa od tej z</w:t>
      </w:r>
      <w:r w:rsidR="00341B17">
        <w:rPr>
          <w:rFonts w:ascii="Arial" w:hAnsi="Arial" w:cs="Arial"/>
        </w:rPr>
        <w:t>akładanej wyjściowej i co wtedy?</w:t>
      </w:r>
      <w:r w:rsidRPr="00675203">
        <w:rPr>
          <w:rFonts w:ascii="Arial" w:hAnsi="Arial" w:cs="Arial"/>
        </w:rPr>
        <w:t xml:space="preserve"> Zapytał, czy będzie miał możliwość przyjęcia tej </w:t>
      </w:r>
      <w:r>
        <w:rPr>
          <w:rFonts w:ascii="Arial" w:hAnsi="Arial" w:cs="Arial"/>
        </w:rPr>
        <w:t xml:space="preserve">propozycji, czy znowu będzie musiał zwracać się do Zarządu z prośbą o zezwolenie.  </w:t>
      </w:r>
    </w:p>
    <w:p w14:paraId="1614D700" w14:textId="77777777" w:rsidR="00675203" w:rsidRDefault="00675203" w:rsidP="0067520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powiedział, </w:t>
      </w:r>
      <w:r>
        <w:rPr>
          <w:rFonts w:ascii="Arial" w:hAnsi="Arial" w:cs="Arial"/>
        </w:rPr>
        <w:br/>
        <w:t xml:space="preserve">że za chwilę pani mecenas się połączy i wtedy Zarząd będzie wiedział, bo wtedy trzeba byłoby odstąpić od podjęcia uchwały i to musiałaby być zgoda Zarządu </w:t>
      </w:r>
      <w:r>
        <w:rPr>
          <w:rFonts w:ascii="Arial" w:hAnsi="Arial" w:cs="Arial"/>
        </w:rPr>
        <w:br/>
        <w:t>na zbycie, a następnie wyra</w:t>
      </w:r>
      <w:r w:rsidR="00341B17">
        <w:rPr>
          <w:rFonts w:ascii="Arial" w:hAnsi="Arial" w:cs="Arial"/>
        </w:rPr>
        <w:t>żenie zgody</w:t>
      </w:r>
      <w:r>
        <w:rPr>
          <w:rFonts w:ascii="Arial" w:hAnsi="Arial" w:cs="Arial"/>
        </w:rPr>
        <w:t xml:space="preserve"> i pro</w:t>
      </w:r>
      <w:r w:rsidR="00341B17">
        <w:rPr>
          <w:rFonts w:ascii="Arial" w:hAnsi="Arial" w:cs="Arial"/>
        </w:rPr>
        <w:t xml:space="preserve">śba </w:t>
      </w:r>
      <w:r>
        <w:rPr>
          <w:rFonts w:ascii="Arial" w:hAnsi="Arial" w:cs="Arial"/>
        </w:rPr>
        <w:t>o poinformowanie Zarzą</w:t>
      </w:r>
      <w:r w:rsidR="00AA126F">
        <w:rPr>
          <w:rFonts w:ascii="Arial" w:hAnsi="Arial" w:cs="Arial"/>
        </w:rPr>
        <w:t xml:space="preserve">du o cenie zbycia wynikającej z przetargu, czy negocjacji. </w:t>
      </w:r>
    </w:p>
    <w:p w14:paraId="3888CD5A" w14:textId="77777777" w:rsidR="00AA126F" w:rsidRPr="00675203" w:rsidRDefault="00AA126F" w:rsidP="00AA126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766C6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  <w:b/>
        </w:rPr>
        <w:t xml:space="preserve"> </w:t>
      </w:r>
      <w:r w:rsidRPr="00675203">
        <w:rPr>
          <w:rFonts w:ascii="Arial" w:hAnsi="Arial" w:cs="Arial"/>
        </w:rPr>
        <w:t xml:space="preserve">powiedział, </w:t>
      </w:r>
      <w:r>
        <w:rPr>
          <w:rFonts w:ascii="Arial" w:hAnsi="Arial" w:cs="Arial"/>
        </w:rPr>
        <w:br/>
      </w:r>
      <w:r w:rsidRPr="00675203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 xml:space="preserve">Zarządu może zaznaczyć najniższą kwotę.   </w:t>
      </w:r>
    </w:p>
    <w:p w14:paraId="733AD1EE" w14:textId="77777777" w:rsidR="00AA126F" w:rsidRDefault="00AA126F" w:rsidP="0085309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zaznaczył, że jak pan dyrektor sprzeda sprzęt o wartości 22 tys. zł za 10 tys. zł to lepiej te certyfikaty odnawiać i wysłać ludzi na szkolenie. Powitał panią mecenas, której przekazał, </w:t>
      </w:r>
      <w:r>
        <w:rPr>
          <w:rFonts w:ascii="Arial" w:hAnsi="Arial" w:cs="Arial"/>
        </w:rPr>
        <w:br/>
        <w:t xml:space="preserve">że chodzi o to, czy Zarząd Powiatu jest zobligowany do podjęcia decyzji o wyrażeniu zgody w formie uchwały  Zarządu Powiatu, czy może od tego odstąpić i dać wolną rękę panu dyrektorowi i wyrazić zgodę tylko poprzez podjęcie decyzji. </w:t>
      </w:r>
    </w:p>
    <w:p w14:paraId="3294884E" w14:textId="77777777" w:rsidR="00853095" w:rsidRDefault="00853095" w:rsidP="0085309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853095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powiedział, że pani mecenas </w:t>
      </w:r>
      <w:r>
        <w:rPr>
          <w:rFonts w:ascii="Arial" w:hAnsi="Arial" w:cs="Arial"/>
        </w:rPr>
        <w:br/>
        <w:t xml:space="preserve">nie przysłuchiwała się dyskusji i trzeba jej przedstawić sprawę. </w:t>
      </w:r>
    </w:p>
    <w:p w14:paraId="073DE118" w14:textId="77777777" w:rsidR="00AA126F" w:rsidRDefault="00AA126F" w:rsidP="0067520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853095">
        <w:rPr>
          <w:rFonts w:ascii="Arial" w:hAnsi="Arial" w:cs="Arial"/>
          <w:b/>
        </w:rPr>
        <w:t>Pani Beata Zając – radca prawny</w:t>
      </w:r>
      <w:r>
        <w:rPr>
          <w:rFonts w:ascii="Arial" w:hAnsi="Arial" w:cs="Arial"/>
        </w:rPr>
        <w:t xml:space="preserve"> </w:t>
      </w:r>
      <w:r w:rsidR="00853095">
        <w:rPr>
          <w:rFonts w:ascii="Arial" w:hAnsi="Arial" w:cs="Arial"/>
        </w:rPr>
        <w:t xml:space="preserve">odpowiedziała, że teraz czyta, że chodzi </w:t>
      </w:r>
      <w:r w:rsidR="00853095">
        <w:rPr>
          <w:rFonts w:ascii="Arial" w:hAnsi="Arial" w:cs="Arial"/>
        </w:rPr>
        <w:br/>
        <w:t xml:space="preserve">o zgodę. </w:t>
      </w:r>
    </w:p>
    <w:p w14:paraId="6BF11781" w14:textId="77777777" w:rsidR="00853095" w:rsidRDefault="00853095" w:rsidP="0067520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85309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opowiedział, </w:t>
      </w:r>
      <w:r>
        <w:rPr>
          <w:rFonts w:ascii="Arial" w:hAnsi="Arial" w:cs="Arial"/>
        </w:rPr>
        <w:br/>
        <w:t xml:space="preserve">że na zbycie sprzętu mienia ruchomego. </w:t>
      </w:r>
    </w:p>
    <w:p w14:paraId="1B1F9C23" w14:textId="77777777" w:rsidR="007A4B54" w:rsidRDefault="00853095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E1117A">
        <w:rPr>
          <w:rFonts w:ascii="Arial" w:hAnsi="Arial" w:cs="Arial"/>
        </w:rPr>
        <w:t>powiedział</w:t>
      </w:r>
      <w:r w:rsidRPr="00853095">
        <w:rPr>
          <w:rFonts w:ascii="Arial" w:hAnsi="Arial" w:cs="Arial"/>
        </w:rPr>
        <w:t xml:space="preserve">, </w:t>
      </w:r>
      <w:r w:rsidR="006961A7">
        <w:rPr>
          <w:rFonts w:ascii="Arial" w:hAnsi="Arial" w:cs="Arial"/>
        </w:rPr>
        <w:br/>
      </w:r>
      <w:r w:rsidRPr="00853095">
        <w:rPr>
          <w:rFonts w:ascii="Arial" w:hAnsi="Arial" w:cs="Arial"/>
        </w:rPr>
        <w:t>że musiałaby dotrzeć do uchwał</w:t>
      </w:r>
      <w:r w:rsidR="006961A7">
        <w:rPr>
          <w:rFonts w:ascii="Arial" w:hAnsi="Arial" w:cs="Arial"/>
        </w:rPr>
        <w:t>y w sprawie zasad zbywania,  w której jest napisane, że za zgodą Zarządu, który jako organ kolegialny jej zdaniem wydaje swoje postanowienia, decyzje w formie uchwały i optowałaby za tym, aby była podjęta uchwała, ale jak Zarząd chwilę poczeka</w:t>
      </w:r>
      <w:r w:rsidR="00E1117A">
        <w:rPr>
          <w:rFonts w:ascii="Arial" w:hAnsi="Arial" w:cs="Arial"/>
        </w:rPr>
        <w:t>,</w:t>
      </w:r>
      <w:r w:rsidR="006961A7">
        <w:rPr>
          <w:rFonts w:ascii="Arial" w:hAnsi="Arial" w:cs="Arial"/>
        </w:rPr>
        <w:t xml:space="preserve"> to jeszcze pójdzie zobaczyć tę uchwałę. </w:t>
      </w:r>
    </w:p>
    <w:p w14:paraId="26B5B053" w14:textId="77777777" w:rsidR="004A4869" w:rsidRDefault="004A4869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A4869">
        <w:rPr>
          <w:rFonts w:ascii="Arial" w:hAnsi="Arial" w:cs="Arial"/>
          <w:b/>
        </w:rPr>
        <w:t xml:space="preserve">Pan Henryk Wojcieszak – członek Zarządu </w:t>
      </w:r>
      <w:r w:rsidR="003413B4" w:rsidRPr="003413B4">
        <w:rPr>
          <w:rFonts w:ascii="Arial" w:hAnsi="Arial" w:cs="Arial"/>
        </w:rPr>
        <w:t>zwrócił uwagę, że w projekcie uchwały jest podane, że Zarząd wyraża zgodę tylko na zbycie i jest podana cena zakupu i wartość po umorzeniu</w:t>
      </w:r>
      <w:r w:rsidR="003413B4">
        <w:rPr>
          <w:rFonts w:ascii="Arial" w:hAnsi="Arial" w:cs="Arial"/>
        </w:rPr>
        <w:t>, a nie ma żadnej wartości, po której t</w:t>
      </w:r>
      <w:r w:rsidR="00E1117A">
        <w:rPr>
          <w:rFonts w:ascii="Arial" w:hAnsi="Arial" w:cs="Arial"/>
        </w:rPr>
        <w:t xml:space="preserve">rzeba </w:t>
      </w:r>
      <w:r w:rsidR="00E1117A">
        <w:rPr>
          <w:rFonts w:ascii="Arial" w:hAnsi="Arial" w:cs="Arial"/>
        </w:rPr>
        <w:br/>
        <w:t>to</w:t>
      </w:r>
      <w:r w:rsidR="003413B4">
        <w:rPr>
          <w:rFonts w:ascii="Arial" w:hAnsi="Arial" w:cs="Arial"/>
        </w:rPr>
        <w:t xml:space="preserve"> sprzeda</w:t>
      </w:r>
      <w:r w:rsidR="00E1117A">
        <w:rPr>
          <w:rFonts w:ascii="Arial" w:hAnsi="Arial" w:cs="Arial"/>
        </w:rPr>
        <w:t>ć</w:t>
      </w:r>
      <w:r w:rsidR="003413B4">
        <w:rPr>
          <w:rFonts w:ascii="Arial" w:hAnsi="Arial" w:cs="Arial"/>
        </w:rPr>
        <w:t xml:space="preserve">. </w:t>
      </w:r>
    </w:p>
    <w:p w14:paraId="233A302E" w14:textId="77777777" w:rsidR="003413B4" w:rsidRDefault="003413B4" w:rsidP="003413B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poprosił, aby pan radny powtórzył. </w:t>
      </w:r>
    </w:p>
    <w:p w14:paraId="0A5707E4" w14:textId="77777777" w:rsidR="009700D5" w:rsidRDefault="003413B4" w:rsidP="003413B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A4869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  <w:b/>
        </w:rPr>
        <w:t xml:space="preserve"> </w:t>
      </w:r>
      <w:r w:rsidRPr="003413B4">
        <w:rPr>
          <w:rFonts w:ascii="Arial" w:hAnsi="Arial" w:cs="Arial"/>
        </w:rPr>
        <w:t>przekazał, że w projekcie uchwały Zarządu P</w:t>
      </w:r>
      <w:r w:rsidR="009700D5">
        <w:rPr>
          <w:rFonts w:ascii="Arial" w:hAnsi="Arial" w:cs="Arial"/>
        </w:rPr>
        <w:t xml:space="preserve">owiatu jest tylko podane, że wyraża się zgodę na zbycie mienia ruchomego będącego w użytkowaniu SP ZOZ w Wieluniu w postaci i są wymienione wszystkie 4 urządzenia, podana jest cena zakupu brutto, wartość na dzień 31.10. </w:t>
      </w:r>
      <w:r w:rsidR="009700D5">
        <w:rPr>
          <w:rFonts w:ascii="Arial" w:hAnsi="Arial" w:cs="Arial"/>
        </w:rPr>
        <w:br/>
        <w:t xml:space="preserve">po umorzeniu i nic poza tym. Tu nie ma żadnej klauzuli, która mówi o tym, że Zarząd obliguje do sprzedaży po cenie brutto, czy po wartości po umorzeniu. </w:t>
      </w:r>
    </w:p>
    <w:p w14:paraId="47D66BA0" w14:textId="77777777" w:rsidR="009700D5" w:rsidRDefault="009700D5" w:rsidP="009700D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przyznał rację panu radnemu Wo</w:t>
      </w:r>
      <w:r w:rsidR="00E1117A">
        <w:rPr>
          <w:rFonts w:ascii="Arial" w:hAnsi="Arial" w:cs="Arial"/>
        </w:rPr>
        <w:t>jcieszakowi. Udzielił głosu pani</w:t>
      </w:r>
      <w:r>
        <w:rPr>
          <w:rFonts w:ascii="Arial" w:hAnsi="Arial" w:cs="Arial"/>
        </w:rPr>
        <w:t xml:space="preserve"> mecenas</w:t>
      </w:r>
      <w:r w:rsidR="006146F3">
        <w:rPr>
          <w:rFonts w:ascii="Arial" w:hAnsi="Arial" w:cs="Arial"/>
        </w:rPr>
        <w:t xml:space="preserve"> Beacie Zając</w:t>
      </w:r>
      <w:r>
        <w:rPr>
          <w:rFonts w:ascii="Arial" w:hAnsi="Arial" w:cs="Arial"/>
        </w:rPr>
        <w:t>.</w:t>
      </w:r>
    </w:p>
    <w:p w14:paraId="07EBC301" w14:textId="77777777" w:rsidR="003413B4" w:rsidRPr="003413B4" w:rsidRDefault="009700D5" w:rsidP="00F0161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700D5">
        <w:rPr>
          <w:rFonts w:ascii="Arial" w:hAnsi="Arial" w:cs="Arial"/>
          <w:b/>
        </w:rPr>
        <w:t>Pani Beata Zając – radca prawny</w:t>
      </w:r>
      <w:r>
        <w:rPr>
          <w:rFonts w:ascii="Arial" w:hAnsi="Arial" w:cs="Arial"/>
        </w:rPr>
        <w:t xml:space="preserve"> poinformowała, że w uchwale Rady Powiatu jest napisane, że zbycie mienia o wartości przekraczającej 10 tys. zł wymaga zgody Zarządu. W każdej sytuacji, kiedy mamy do czynienia z wyrażaniem przez Zarząd zgody na jakąkolwiek czynności to jej wyrażanie następuje poprzez podjęcie p</w:t>
      </w:r>
      <w:r w:rsidR="00F0161B">
        <w:rPr>
          <w:rFonts w:ascii="Arial" w:hAnsi="Arial" w:cs="Arial"/>
        </w:rPr>
        <w:t xml:space="preserve">rzez Zarząd stosownej uchwały. </w:t>
      </w:r>
    </w:p>
    <w:p w14:paraId="7AA4A3B9" w14:textId="77777777" w:rsidR="006146F3" w:rsidRDefault="006146F3" w:rsidP="006146F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podkreślił, że to wynika z uchwały Rady Powiatu.</w:t>
      </w:r>
    </w:p>
    <w:p w14:paraId="1929F069" w14:textId="77777777" w:rsidR="006146F3" w:rsidRDefault="006146F3" w:rsidP="006146F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700D5">
        <w:rPr>
          <w:rFonts w:ascii="Arial" w:hAnsi="Arial" w:cs="Arial"/>
          <w:b/>
        </w:rPr>
        <w:t>Pani Beata Zając – radca prawny</w:t>
      </w:r>
      <w:r>
        <w:rPr>
          <w:rFonts w:ascii="Arial" w:hAnsi="Arial" w:cs="Arial"/>
        </w:rPr>
        <w:t xml:space="preserve"> odpowiedziała, że tak, chodzi o uchwałę </w:t>
      </w:r>
      <w:r>
        <w:rPr>
          <w:rFonts w:ascii="Arial" w:hAnsi="Arial" w:cs="Arial"/>
        </w:rPr>
        <w:br/>
        <w:t xml:space="preserve">w sprawie zasad określania zbywania, wydzierżawiania, wynajmowania, oddawania w użytkowanie lub użyczenia aktywów trwałych Samodzielnego Publicznego Zakładu Opieki Zdrowotnej w Wieluniu.  </w:t>
      </w:r>
    </w:p>
    <w:p w14:paraId="78F8BDE3" w14:textId="77777777" w:rsidR="003413B4" w:rsidRDefault="006146F3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zapytał, czy pan wicestarosta chciał coś powiedzieć.</w:t>
      </w:r>
    </w:p>
    <w:p w14:paraId="7999B42F" w14:textId="77777777" w:rsidR="006146F3" w:rsidRPr="00D06A3C" w:rsidRDefault="006146F3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146F3">
        <w:rPr>
          <w:rFonts w:ascii="Arial" w:hAnsi="Arial" w:cs="Arial"/>
          <w:b/>
        </w:rPr>
        <w:t xml:space="preserve">Pan Krzysztof Dziuba – wicestarosta wieluński </w:t>
      </w:r>
      <w:r w:rsidR="00D06A3C" w:rsidRPr="00D06A3C">
        <w:rPr>
          <w:rFonts w:ascii="Arial" w:hAnsi="Arial" w:cs="Arial"/>
        </w:rPr>
        <w:t xml:space="preserve">zauważył, że Zarząd </w:t>
      </w:r>
      <w:r w:rsidR="00D06A3C">
        <w:rPr>
          <w:rFonts w:ascii="Arial" w:hAnsi="Arial" w:cs="Arial"/>
        </w:rPr>
        <w:t xml:space="preserve">wyraża zgodę, nie ustala w tej uchwale ceny za jaką dyrektor ma sprzedać. </w:t>
      </w:r>
    </w:p>
    <w:p w14:paraId="18A25FB2" w14:textId="77777777" w:rsidR="00D06A3C" w:rsidRDefault="00D06A3C" w:rsidP="00D06A3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powiedział, że radny Wojcieszak miał rację. </w:t>
      </w:r>
    </w:p>
    <w:p w14:paraId="283DE371" w14:textId="77777777" w:rsidR="00C026FC" w:rsidRDefault="00D06A3C" w:rsidP="00D06A3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700D5">
        <w:rPr>
          <w:rFonts w:ascii="Arial" w:hAnsi="Arial" w:cs="Arial"/>
          <w:b/>
        </w:rPr>
        <w:t>Pani Beata Zając – radca prawny</w:t>
      </w:r>
      <w:r>
        <w:rPr>
          <w:rFonts w:ascii="Arial" w:hAnsi="Arial" w:cs="Arial"/>
        </w:rPr>
        <w:t xml:space="preserve"> wyjaśniła, że nie musi być podana cena, Zarząd oczywiście może określić jakąś minimalną albo określić formę w jakiej </w:t>
      </w:r>
      <w:r w:rsidR="006C7EBD">
        <w:rPr>
          <w:rFonts w:ascii="Arial" w:hAnsi="Arial" w:cs="Arial"/>
        </w:rPr>
        <w:br/>
      </w:r>
      <w:r>
        <w:rPr>
          <w:rFonts w:ascii="Arial" w:hAnsi="Arial" w:cs="Arial"/>
        </w:rPr>
        <w:t>ma odbyć się ta sprzedaż uszczegóławiając zapisy uchwały, natomiast</w:t>
      </w:r>
      <w:r w:rsidR="00C026FC">
        <w:rPr>
          <w:rFonts w:ascii="Arial" w:hAnsi="Arial" w:cs="Arial"/>
        </w:rPr>
        <w:t xml:space="preserve"> nie musi tego robić, może wyrazić zgodę i zostawić resztę do decyzji dyrektora SP ZOZ. </w:t>
      </w:r>
    </w:p>
    <w:p w14:paraId="694B2D3B" w14:textId="77777777" w:rsidR="00D06A3C" w:rsidRDefault="00D06A3C" w:rsidP="00B617A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26FC" w:rsidRPr="00E01776">
        <w:rPr>
          <w:rFonts w:ascii="Arial" w:hAnsi="Arial" w:cs="Arial"/>
          <w:b/>
        </w:rPr>
        <w:t>Pan Marek Kieler – przewodniczący Zarządu Powiatu</w:t>
      </w:r>
      <w:r w:rsidR="00C026FC">
        <w:rPr>
          <w:rFonts w:ascii="Arial" w:hAnsi="Arial" w:cs="Arial"/>
          <w:b/>
        </w:rPr>
        <w:t xml:space="preserve"> </w:t>
      </w:r>
      <w:r w:rsidR="00B617A4">
        <w:rPr>
          <w:rFonts w:ascii="Arial" w:hAnsi="Arial" w:cs="Arial"/>
        </w:rPr>
        <w:t xml:space="preserve">z uwagi na brak dalszych pytań, zapytał, kto jest „za” podjęciem uchwały. </w:t>
      </w:r>
    </w:p>
    <w:p w14:paraId="04131FB5" w14:textId="77777777" w:rsidR="00B617A4" w:rsidRDefault="00B617A4" w:rsidP="00FE267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6CB40C1D" w14:textId="77777777" w:rsidR="00B617A4" w:rsidRPr="00B617A4" w:rsidRDefault="00B617A4" w:rsidP="00B617A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B617A4">
        <w:rPr>
          <w:rFonts w:ascii="Arial" w:hAnsi="Arial" w:cs="Arial"/>
          <w:i/>
        </w:rPr>
        <w:lastRenderedPageBreak/>
        <w:t xml:space="preserve">      </w:t>
      </w:r>
      <w:r>
        <w:rPr>
          <w:rFonts w:ascii="Arial" w:hAnsi="Arial" w:cs="Arial"/>
          <w:i/>
        </w:rPr>
        <w:tab/>
      </w:r>
      <w:r w:rsidRPr="00B617A4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B617A4">
        <w:rPr>
          <w:rFonts w:ascii="Arial" w:hAnsi="Arial" w:cs="Arial"/>
          <w:i/>
        </w:rPr>
        <w:br/>
        <w:t>Nr 727/21</w:t>
      </w:r>
      <w:r>
        <w:rPr>
          <w:rFonts w:ascii="Arial" w:hAnsi="Arial" w:cs="Arial"/>
          <w:i/>
        </w:rPr>
        <w:t xml:space="preserve"> </w:t>
      </w:r>
      <w:r w:rsidRPr="00B617A4">
        <w:rPr>
          <w:rFonts w:ascii="Arial" w:hAnsi="Arial" w:cs="Arial"/>
          <w:i/>
        </w:rPr>
        <w:t xml:space="preserve">w sprawie wyrażenia zgody na zbycie mienia ruchomego będącego </w:t>
      </w:r>
      <w:r w:rsidRPr="00B617A4">
        <w:rPr>
          <w:rFonts w:ascii="Arial" w:hAnsi="Arial" w:cs="Arial"/>
          <w:i/>
        </w:rPr>
        <w:br/>
        <w:t>w użytkowaniu przez Samodzielny Publiczny Zakład Opieki Zdrowotnej w Wieluniu (głosowało 5 członków Zarządu).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Uchwała Nr 727/21 stanowi załącznik do protokołu. </w:t>
      </w:r>
    </w:p>
    <w:p w14:paraId="52419890" w14:textId="77777777" w:rsidR="00D06A3C" w:rsidRDefault="00D06A3C" w:rsidP="00D06A3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3986B909" w14:textId="77777777" w:rsidR="00F0161B" w:rsidRDefault="00F0161B" w:rsidP="00FE267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00755741" w14:textId="77777777" w:rsidR="00B617A4" w:rsidRDefault="00B617A4" w:rsidP="00B617A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udzielił głosu radnemu Wojcieszakowi. </w:t>
      </w:r>
    </w:p>
    <w:p w14:paraId="30A108F1" w14:textId="77777777" w:rsidR="008B5CDE" w:rsidRDefault="00B617A4" w:rsidP="00B617A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A4869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  <w:b/>
        </w:rPr>
        <w:t xml:space="preserve"> </w:t>
      </w:r>
      <w:r w:rsidRPr="00B617A4">
        <w:rPr>
          <w:rFonts w:ascii="Arial" w:hAnsi="Arial" w:cs="Arial"/>
        </w:rPr>
        <w:t>powiedział, że zawsze na koniec roku jest robione sprawozdanie</w:t>
      </w:r>
      <w:r w:rsidR="00FE267D">
        <w:rPr>
          <w:rFonts w:ascii="Arial" w:hAnsi="Arial" w:cs="Arial"/>
        </w:rPr>
        <w:t>,</w:t>
      </w:r>
      <w:r w:rsidRPr="00B617A4">
        <w:rPr>
          <w:rFonts w:ascii="Arial" w:hAnsi="Arial" w:cs="Arial"/>
        </w:rPr>
        <w:t xml:space="preserve"> tj. informacja dyrektora SP ZOZ dotycząca </w:t>
      </w:r>
      <w:r>
        <w:rPr>
          <w:rFonts w:ascii="Arial" w:hAnsi="Arial" w:cs="Arial"/>
        </w:rPr>
        <w:t>określenia przeznaczenia standardów aparatury i sprzętu m</w:t>
      </w:r>
      <w:r w:rsidR="00FE267D">
        <w:rPr>
          <w:rFonts w:ascii="Arial" w:hAnsi="Arial" w:cs="Arial"/>
        </w:rPr>
        <w:t xml:space="preserve">edycznego oraz zasad </w:t>
      </w:r>
      <w:r w:rsidR="00FE267D">
        <w:rPr>
          <w:rFonts w:ascii="Arial" w:hAnsi="Arial" w:cs="Arial"/>
        </w:rPr>
        <w:br/>
        <w:t xml:space="preserve">na jakich </w:t>
      </w:r>
      <w:r>
        <w:rPr>
          <w:rFonts w:ascii="Arial" w:hAnsi="Arial" w:cs="Arial"/>
        </w:rPr>
        <w:t>SP ZOZ dokonywał zakupów, przyjmował darowizny sprzętu i sprzę</w:t>
      </w:r>
      <w:r w:rsidR="00FE267D">
        <w:rPr>
          <w:rFonts w:ascii="Arial" w:hAnsi="Arial" w:cs="Arial"/>
        </w:rPr>
        <w:t xml:space="preserve">tu medycznego </w:t>
      </w:r>
      <w:r>
        <w:rPr>
          <w:rFonts w:ascii="Arial" w:hAnsi="Arial" w:cs="Arial"/>
        </w:rPr>
        <w:t>w 2020 r. Przekazał, że chciałby, aby Zarząd dod</w:t>
      </w:r>
      <w:r w:rsidR="00FE267D">
        <w:rPr>
          <w:rFonts w:ascii="Arial" w:hAnsi="Arial" w:cs="Arial"/>
        </w:rPr>
        <w:t xml:space="preserve">atkowo poprosił </w:t>
      </w:r>
      <w:r w:rsidR="00FE267D">
        <w:rPr>
          <w:rFonts w:ascii="Arial" w:hAnsi="Arial" w:cs="Arial"/>
        </w:rPr>
        <w:br/>
        <w:t xml:space="preserve">o umieszczenie </w:t>
      </w:r>
      <w:r>
        <w:rPr>
          <w:rFonts w:ascii="Arial" w:hAnsi="Arial" w:cs="Arial"/>
        </w:rPr>
        <w:t xml:space="preserve">w tym sprawozdaniu również takich większych zakupów powyższej 10 tys. zł dotyczących majątku trwałego, bo było to w tamtym roku i tego zakupu nigdzie nie było oprócz rejestru zakupów, który był przekazany do </w:t>
      </w:r>
      <w:r w:rsidR="008B5CDE">
        <w:rPr>
          <w:rFonts w:ascii="Arial" w:hAnsi="Arial" w:cs="Arial"/>
        </w:rPr>
        <w:t xml:space="preserve">kontroli SP ZOZ, która była  w lipcu. </w:t>
      </w:r>
    </w:p>
    <w:p w14:paraId="2CE0E576" w14:textId="77777777" w:rsidR="00F72CD2" w:rsidRDefault="008B5CDE" w:rsidP="00B617A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8B5CDE">
        <w:rPr>
          <w:rFonts w:ascii="Arial" w:hAnsi="Arial" w:cs="Arial"/>
          <w:b/>
        </w:rPr>
        <w:t>Pan Marek Augustyn – dyrektor SP ZOZ w Wieluniu</w:t>
      </w:r>
      <w:r>
        <w:rPr>
          <w:rFonts w:ascii="Arial" w:hAnsi="Arial" w:cs="Arial"/>
        </w:rPr>
        <w:t xml:space="preserve"> odpowiedział, </w:t>
      </w:r>
      <w:r w:rsidR="00BC6C68">
        <w:rPr>
          <w:rFonts w:ascii="Arial" w:hAnsi="Arial" w:cs="Arial"/>
        </w:rPr>
        <w:br/>
      </w:r>
      <w:r>
        <w:rPr>
          <w:rFonts w:ascii="Arial" w:hAnsi="Arial" w:cs="Arial"/>
        </w:rPr>
        <w:t>że nie wie</w:t>
      </w:r>
      <w:r w:rsidR="00FE26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czy do tego nie jest potrzebna </w:t>
      </w:r>
      <w:r w:rsidR="00BC6C68">
        <w:rPr>
          <w:rFonts w:ascii="Arial" w:hAnsi="Arial" w:cs="Arial"/>
        </w:rPr>
        <w:t xml:space="preserve">zmiana uchwały uchwalonej w 2000 r. </w:t>
      </w:r>
      <w:r w:rsidR="00BC6C68">
        <w:rPr>
          <w:rFonts w:ascii="Arial" w:hAnsi="Arial" w:cs="Arial"/>
        </w:rPr>
        <w:br/>
        <w:t xml:space="preserve">tj. uchwała Nr XVIII/143 Rady Powiatu w Wieluniu z 31 maja 2000 r. Podkreślił, </w:t>
      </w:r>
      <w:r w:rsidR="00BC6C68">
        <w:rPr>
          <w:rFonts w:ascii="Arial" w:hAnsi="Arial" w:cs="Arial"/>
        </w:rPr>
        <w:br/>
        <w:t>że tam te zasady są dookreślone dlatego myśli, że w tych sprawozdaniach były tylko elementy, które mówił</w:t>
      </w:r>
      <w:r w:rsidR="00FE267D">
        <w:rPr>
          <w:rFonts w:ascii="Arial" w:hAnsi="Arial" w:cs="Arial"/>
        </w:rPr>
        <w:t>y</w:t>
      </w:r>
      <w:r w:rsidR="00BC6C68">
        <w:rPr>
          <w:rFonts w:ascii="Arial" w:hAnsi="Arial" w:cs="Arial"/>
        </w:rPr>
        <w:t xml:space="preserve"> o sprzęcie medycznym, a to nie jest </w:t>
      </w:r>
      <w:r w:rsidR="00BC6C68" w:rsidRPr="00FE267D">
        <w:rPr>
          <w:rFonts w:ascii="Arial" w:hAnsi="Arial" w:cs="Arial"/>
          <w:i/>
        </w:rPr>
        <w:t>stricte</w:t>
      </w:r>
      <w:r w:rsidR="00BC6C68">
        <w:rPr>
          <w:rFonts w:ascii="Arial" w:hAnsi="Arial" w:cs="Arial"/>
        </w:rPr>
        <w:t xml:space="preserve"> sprzęt medyczny tylko taki, który służy do pomiarów, czyli jest w innym zakresie tematycznym. </w:t>
      </w:r>
    </w:p>
    <w:p w14:paraId="4ACFB207" w14:textId="77777777" w:rsidR="00F72CD2" w:rsidRPr="00F72CD2" w:rsidRDefault="00F72CD2" w:rsidP="00B617A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A4869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  <w:b/>
        </w:rPr>
        <w:t xml:space="preserve"> </w:t>
      </w:r>
      <w:r w:rsidRPr="00F72CD2">
        <w:rPr>
          <w:rFonts w:ascii="Arial" w:hAnsi="Arial" w:cs="Arial"/>
        </w:rPr>
        <w:t xml:space="preserve">odpowiedział, że rozumie, czyli sprawa zostaje do </w:t>
      </w:r>
      <w:r>
        <w:rPr>
          <w:rFonts w:ascii="Arial" w:hAnsi="Arial" w:cs="Arial"/>
        </w:rPr>
        <w:t xml:space="preserve">przemyślenia </w:t>
      </w:r>
      <w:r w:rsidRPr="00F72CD2">
        <w:rPr>
          <w:rFonts w:ascii="Arial" w:hAnsi="Arial" w:cs="Arial"/>
        </w:rPr>
        <w:t>ewentualnego</w:t>
      </w:r>
      <w:r w:rsidR="00FE267D">
        <w:rPr>
          <w:rFonts w:ascii="Arial" w:hAnsi="Arial" w:cs="Arial"/>
        </w:rPr>
        <w:t xml:space="preserve"> i</w:t>
      </w:r>
      <w:r w:rsidRPr="00F72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zmiany uchwały, albo wykonania jakiegoś dodatkowego zestawienia, z którym zwróciliby się do SP ZOZ. </w:t>
      </w:r>
    </w:p>
    <w:p w14:paraId="1CED83AF" w14:textId="77777777" w:rsidR="00F72CD2" w:rsidRDefault="00BC6C68" w:rsidP="00F72CD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2CD2" w:rsidRPr="00E01776">
        <w:rPr>
          <w:rFonts w:ascii="Arial" w:hAnsi="Arial" w:cs="Arial"/>
          <w:b/>
        </w:rPr>
        <w:t>Pan Marek Kieler – przewodniczący Zarządu Powiatu</w:t>
      </w:r>
      <w:r w:rsidR="00F72CD2">
        <w:rPr>
          <w:rFonts w:ascii="Arial" w:hAnsi="Arial" w:cs="Arial"/>
          <w:b/>
        </w:rPr>
        <w:t xml:space="preserve"> </w:t>
      </w:r>
      <w:r w:rsidR="00F72CD2">
        <w:rPr>
          <w:rFonts w:ascii="Arial" w:hAnsi="Arial" w:cs="Arial"/>
        </w:rPr>
        <w:t xml:space="preserve">powiedział, że myśli, że zgodnie z tym, co mówił radny Wojcieszak przez aklamację przyjmą to, aby zakup sprzętu znalazł się w tym sprawozdaniu, które jest przyjmowane powyżej 10 tys. zł, żeby Zarząd wiedział. Zapytał, czy jest taka zgoda wszystkich. Stwierdził, że przez aklamację, nie będą tego głosować.  </w:t>
      </w:r>
    </w:p>
    <w:p w14:paraId="5EE19728" w14:textId="77777777" w:rsidR="00A34473" w:rsidRPr="00F72CD2" w:rsidRDefault="00A34473" w:rsidP="00A3447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A4869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podkreślił, że skoro dyrektor jest zobowiązany tylko do składania sprawozdania z zakupu sprzę</w:t>
      </w:r>
      <w:r w:rsidR="004650B5">
        <w:rPr>
          <w:rFonts w:ascii="Arial" w:hAnsi="Arial" w:cs="Arial"/>
        </w:rPr>
        <w:t xml:space="preserve">tu medycznego, a tego </w:t>
      </w:r>
      <w:r w:rsidR="004650B5">
        <w:rPr>
          <w:rFonts w:ascii="Arial" w:hAnsi="Arial" w:cs="Arial"/>
        </w:rPr>
        <w:lastRenderedPageBreak/>
        <w:t>nie ma, więc Zarząd powinien zmienić tę uchwałę Rady Powiatu, czy powinien podjąć uchwałę Zarządu o dołożenie takiego punktu z zakupami.</w:t>
      </w:r>
    </w:p>
    <w:p w14:paraId="0F70B76B" w14:textId="77777777" w:rsidR="000E5E5A" w:rsidRDefault="00A34473" w:rsidP="00A3447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01776">
        <w:rPr>
          <w:rFonts w:ascii="Arial" w:hAnsi="Arial" w:cs="Arial"/>
          <w:b/>
        </w:rPr>
        <w:t>Pan Marek Kieler – przewodniczący Zarządu Powiatu</w:t>
      </w:r>
      <w:r w:rsidR="004650B5">
        <w:rPr>
          <w:rFonts w:ascii="Arial" w:hAnsi="Arial" w:cs="Arial"/>
          <w:b/>
        </w:rPr>
        <w:t xml:space="preserve"> </w:t>
      </w:r>
      <w:r w:rsidR="004650B5" w:rsidRPr="004650B5">
        <w:rPr>
          <w:rFonts w:ascii="Arial" w:hAnsi="Arial" w:cs="Arial"/>
        </w:rPr>
        <w:t>powiedział, że myśli, że przy planie pracy Zarządu na rok 2022 będzie to uwzglę</w:t>
      </w:r>
      <w:r w:rsidR="000E5E5A">
        <w:rPr>
          <w:rFonts w:ascii="Arial" w:hAnsi="Arial" w:cs="Arial"/>
        </w:rPr>
        <w:t xml:space="preserve">dnione, a Rada jak będzie chciała. Dodał, że zasugeruje przewodniczącemu, żeby to też wprowadził do planu pracy Rady. </w:t>
      </w:r>
    </w:p>
    <w:p w14:paraId="72394E32" w14:textId="77777777" w:rsidR="00675203" w:rsidRDefault="000E5E5A" w:rsidP="00A3447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A4869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powiedział, że automatycznie popraw</w:t>
      </w:r>
      <w:r w:rsidR="00AF26B6">
        <w:rPr>
          <w:rFonts w:ascii="Arial" w:hAnsi="Arial" w:cs="Arial"/>
        </w:rPr>
        <w:t>a planu pracy K</w:t>
      </w:r>
      <w:r>
        <w:rPr>
          <w:rFonts w:ascii="Arial" w:hAnsi="Arial" w:cs="Arial"/>
        </w:rPr>
        <w:t xml:space="preserve">omisji </w:t>
      </w:r>
      <w:r w:rsidR="00AF26B6">
        <w:rPr>
          <w:rFonts w:ascii="Arial" w:hAnsi="Arial" w:cs="Arial"/>
        </w:rPr>
        <w:t xml:space="preserve">Budżetu. </w:t>
      </w:r>
    </w:p>
    <w:p w14:paraId="1B79DB90" w14:textId="77777777" w:rsidR="00AF26B6" w:rsidRDefault="00AF26B6" w:rsidP="00AF26B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4650B5">
        <w:rPr>
          <w:rFonts w:ascii="Arial" w:hAnsi="Arial" w:cs="Arial"/>
        </w:rPr>
        <w:t xml:space="preserve">powiedział, </w:t>
      </w:r>
      <w:r>
        <w:rPr>
          <w:rFonts w:ascii="Arial" w:hAnsi="Arial" w:cs="Arial"/>
        </w:rPr>
        <w:br/>
      </w:r>
      <w:r w:rsidRPr="004650B5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tak i poprosił, aby to zgłosi</w:t>
      </w:r>
      <w:r w:rsidR="00E86E39">
        <w:rPr>
          <w:rFonts w:ascii="Arial" w:hAnsi="Arial" w:cs="Arial"/>
        </w:rPr>
        <w:t xml:space="preserve">ł radny Wojcieszak jakby </w:t>
      </w:r>
      <w:r w:rsidR="00FE267D">
        <w:rPr>
          <w:rFonts w:ascii="Arial" w:hAnsi="Arial" w:cs="Arial"/>
        </w:rPr>
        <w:t xml:space="preserve">on </w:t>
      </w:r>
      <w:r w:rsidR="00E86E39">
        <w:rPr>
          <w:rFonts w:ascii="Arial" w:hAnsi="Arial" w:cs="Arial"/>
        </w:rPr>
        <w:t>zapomniał</w:t>
      </w:r>
      <w:r w:rsidR="00FE267D">
        <w:rPr>
          <w:rFonts w:ascii="Arial" w:hAnsi="Arial" w:cs="Arial"/>
        </w:rPr>
        <w:t>,</w:t>
      </w:r>
      <w:r w:rsidR="00E86E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przewodniczącej ww. komisji. </w:t>
      </w:r>
    </w:p>
    <w:p w14:paraId="2CE8DF7B" w14:textId="77777777" w:rsidR="00AF26B6" w:rsidRPr="004650B5" w:rsidRDefault="00AF26B6" w:rsidP="00A3447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7CD2460D" w14:textId="77777777" w:rsidR="00F72CD2" w:rsidRPr="00B617A4" w:rsidRDefault="00F72CD2" w:rsidP="00F0161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29D64ECB" w14:textId="77777777" w:rsidR="008A473B" w:rsidRPr="003619A5" w:rsidRDefault="003619A5" w:rsidP="003619A5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619A5">
        <w:rPr>
          <w:rFonts w:ascii="Arial" w:hAnsi="Arial" w:cs="Arial"/>
          <w:b/>
          <w:color w:val="auto"/>
          <w:sz w:val="24"/>
          <w:szCs w:val="24"/>
        </w:rPr>
        <w:t>Pkt 7</w:t>
      </w:r>
    </w:p>
    <w:p w14:paraId="1D999525" w14:textId="77777777" w:rsidR="00E86E39" w:rsidRPr="00E86E39" w:rsidRDefault="00E86E39" w:rsidP="00E86E39">
      <w:pPr>
        <w:spacing w:after="0" w:line="360" w:lineRule="auto"/>
        <w:ind w:right="-1"/>
        <w:jc w:val="both"/>
        <w:rPr>
          <w:rFonts w:ascii="Arial" w:hAnsi="Arial" w:cs="Arial"/>
          <w:b/>
          <w:color w:val="FF0000"/>
          <w:sz w:val="24"/>
          <w:lang w:eastAsia="pl-PL"/>
        </w:rPr>
      </w:pPr>
      <w:r w:rsidRPr="00E86E39">
        <w:rPr>
          <w:rFonts w:ascii="Arial" w:hAnsi="Arial" w:cs="Arial"/>
          <w:b/>
          <w:sz w:val="24"/>
          <w:lang w:eastAsia="pl-PL"/>
        </w:rPr>
        <w:t>Podjęcie uchwały Zarządu Powiatu w Wieluniu w sprawie ogłoszenia wyników konkursu ofert na realizację zadania publicznego w zakresie prowadzenia punktów nieodpłatnej pomocy prawnej i/lub świadczenia nieodpłatnego poradnictwa obywatelskiego oraz realizacji zadań z zakresu edukacji prawnej na terenie powiatu wieluńskiego w 2022 roku.</w:t>
      </w:r>
    </w:p>
    <w:p w14:paraId="27FB664A" w14:textId="77777777" w:rsidR="00927A2F" w:rsidRDefault="00927A2F" w:rsidP="00AC3B7F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  <w:lang w:eastAsia="pl-PL"/>
        </w:rPr>
      </w:pPr>
    </w:p>
    <w:p w14:paraId="728FE10C" w14:textId="77777777" w:rsidR="00AC3B7F" w:rsidRPr="00AC3B7F" w:rsidRDefault="00AC3B7F" w:rsidP="00AC3B7F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14:paraId="14B98418" w14:textId="77777777" w:rsidR="00F422DD" w:rsidRDefault="00F422DD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5F157E">
        <w:rPr>
          <w:rFonts w:ascii="Arial" w:hAnsi="Arial" w:cs="Arial"/>
        </w:rPr>
        <w:t>powitał panią kierownik Świtalską. Powiedział, że zmienił</w:t>
      </w:r>
      <w:r w:rsidR="00FE267D">
        <w:rPr>
          <w:rFonts w:ascii="Arial" w:hAnsi="Arial" w:cs="Arial"/>
        </w:rPr>
        <w:t xml:space="preserve"> się wykonawca usługi, czy tak?</w:t>
      </w:r>
    </w:p>
    <w:p w14:paraId="2C0D5494" w14:textId="77777777" w:rsidR="005F157E" w:rsidRDefault="005F157E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5604E">
        <w:rPr>
          <w:rFonts w:ascii="Arial" w:hAnsi="Arial" w:cs="Arial"/>
          <w:b/>
        </w:rPr>
        <w:t>Pani Patrycja Świtalska – kierownik Oddziału Zdrowia i Spraw Społ</w:t>
      </w:r>
      <w:r w:rsidR="0055604E" w:rsidRPr="0055604E">
        <w:rPr>
          <w:rFonts w:ascii="Arial" w:hAnsi="Arial" w:cs="Arial"/>
          <w:b/>
        </w:rPr>
        <w:t>ec</w:t>
      </w:r>
      <w:r w:rsidRPr="0055604E">
        <w:rPr>
          <w:rFonts w:ascii="Arial" w:hAnsi="Arial" w:cs="Arial"/>
          <w:b/>
        </w:rPr>
        <w:t>znych</w:t>
      </w:r>
      <w:r>
        <w:rPr>
          <w:rFonts w:ascii="Arial" w:hAnsi="Arial" w:cs="Arial"/>
        </w:rPr>
        <w:t xml:space="preserve"> </w:t>
      </w:r>
      <w:r w:rsidR="0055604E">
        <w:rPr>
          <w:rFonts w:ascii="Arial" w:hAnsi="Arial" w:cs="Arial"/>
        </w:rPr>
        <w:t>poinformowała, że komisja obradowała 24.11.br., wpłynęły 4 oferty organizacji pozarządowych i wszystkie spełniły wymagania formalne, natomiast najwyższą ilość punktów zdobyło Stowarzyszenie SURSUM C</w:t>
      </w:r>
      <w:r w:rsidR="007A3241">
        <w:rPr>
          <w:rFonts w:ascii="Arial" w:hAnsi="Arial" w:cs="Arial"/>
        </w:rPr>
        <w:t>ORDA</w:t>
      </w:r>
      <w:r w:rsidR="0055604E">
        <w:rPr>
          <w:rFonts w:ascii="Arial" w:hAnsi="Arial" w:cs="Arial"/>
        </w:rPr>
        <w:t xml:space="preserve">, czyli to, które prowadziło u nas punkty w 2020 r. i na jedno zadanie, jak i drugie zadanie, </w:t>
      </w:r>
      <w:r w:rsidR="00FE267D">
        <w:rPr>
          <w:rFonts w:ascii="Arial" w:hAnsi="Arial" w:cs="Arial"/>
        </w:rPr>
        <w:br/>
      </w:r>
      <w:r w:rsidR="0055604E">
        <w:rPr>
          <w:rFonts w:ascii="Arial" w:hAnsi="Arial" w:cs="Arial"/>
        </w:rPr>
        <w:t xml:space="preserve">czyli punkt w Łyskorni i </w:t>
      </w:r>
      <w:r w:rsidR="005D21A2">
        <w:rPr>
          <w:rFonts w:ascii="Arial" w:hAnsi="Arial" w:cs="Arial"/>
        </w:rPr>
        <w:t>w Wieluniu</w:t>
      </w:r>
      <w:r w:rsidR="00FE267D">
        <w:rPr>
          <w:rFonts w:ascii="Arial" w:hAnsi="Arial" w:cs="Arial"/>
        </w:rPr>
        <w:t>,</w:t>
      </w:r>
      <w:r w:rsidR="005D21A2">
        <w:rPr>
          <w:rFonts w:ascii="Arial" w:hAnsi="Arial" w:cs="Arial"/>
        </w:rPr>
        <w:t xml:space="preserve"> zdobyli największą ilość punktów. Komisja konkursowa przedstawia tę propozycję jako najlepiej ocenioną.</w:t>
      </w:r>
    </w:p>
    <w:p w14:paraId="16726CAA" w14:textId="77777777" w:rsidR="005D21A2" w:rsidRDefault="003619A5" w:rsidP="00AE78E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5D21A2" w:rsidRPr="005D21A2">
        <w:rPr>
          <w:rFonts w:ascii="Arial" w:hAnsi="Arial" w:cs="Arial"/>
        </w:rPr>
        <w:t xml:space="preserve">zapytał, </w:t>
      </w:r>
      <w:r w:rsidR="007A3241">
        <w:rPr>
          <w:rFonts w:ascii="Arial" w:hAnsi="Arial" w:cs="Arial"/>
        </w:rPr>
        <w:br/>
      </w:r>
      <w:r w:rsidR="005D21A2" w:rsidRPr="005D21A2">
        <w:rPr>
          <w:rFonts w:ascii="Arial" w:hAnsi="Arial" w:cs="Arial"/>
        </w:rPr>
        <w:t>czy s</w:t>
      </w:r>
      <w:r w:rsidR="005D21A2">
        <w:rPr>
          <w:rFonts w:ascii="Arial" w:hAnsi="Arial" w:cs="Arial"/>
        </w:rPr>
        <w:t>ą</w:t>
      </w:r>
      <w:r w:rsidR="005D21A2" w:rsidRPr="005D21A2">
        <w:rPr>
          <w:rFonts w:ascii="Arial" w:hAnsi="Arial" w:cs="Arial"/>
        </w:rPr>
        <w:t xml:space="preserve"> pytania. Udzielił głosu radnemu Wojcieszakowi.</w:t>
      </w:r>
    </w:p>
    <w:p w14:paraId="3EBF6064" w14:textId="77777777" w:rsidR="007A3241" w:rsidRDefault="007A3241" w:rsidP="00AE78E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A3241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przekazał, że rozumie, </w:t>
      </w:r>
      <w:r>
        <w:rPr>
          <w:rFonts w:ascii="Arial" w:hAnsi="Arial" w:cs="Arial"/>
        </w:rPr>
        <w:br/>
        <w:t xml:space="preserve">że to Stowarzyszenie z Łodzi prowadziło w tamtym roku i ma 19 punktów, z Nowego </w:t>
      </w:r>
      <w:r>
        <w:rPr>
          <w:rFonts w:ascii="Arial" w:hAnsi="Arial" w:cs="Arial"/>
        </w:rPr>
        <w:lastRenderedPageBreak/>
        <w:t>Sącza mają 134, ale to jest prowadzone jakimiś n</w:t>
      </w:r>
      <w:r w:rsidR="00FE267D">
        <w:rPr>
          <w:rFonts w:ascii="Arial" w:hAnsi="Arial" w:cs="Arial"/>
        </w:rPr>
        <w:t>aszymi siłami, bo z Nowego Sącz</w:t>
      </w:r>
      <w:r>
        <w:rPr>
          <w:rFonts w:ascii="Arial" w:hAnsi="Arial" w:cs="Arial"/>
        </w:rPr>
        <w:t>a nikt nie będzie przyjeżdżał, prawda?</w:t>
      </w:r>
    </w:p>
    <w:p w14:paraId="4EE1C3BB" w14:textId="77777777" w:rsidR="007A3241" w:rsidRDefault="007A3241" w:rsidP="00AE78E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5604E">
        <w:rPr>
          <w:rFonts w:ascii="Arial" w:hAnsi="Arial" w:cs="Arial"/>
          <w:b/>
        </w:rPr>
        <w:t>Pani Patrycja Świtalska – kierownik Oddziału Zdrowia i Spraw Społecznych</w:t>
      </w:r>
      <w:r>
        <w:rPr>
          <w:rFonts w:ascii="Arial" w:hAnsi="Arial" w:cs="Arial"/>
        </w:rPr>
        <w:t xml:space="preserve"> poinformowała, że w ofercie jako załącznik są umowy podpisane </w:t>
      </w:r>
      <w:r>
        <w:rPr>
          <w:rFonts w:ascii="Arial" w:hAnsi="Arial" w:cs="Arial"/>
        </w:rPr>
        <w:br/>
        <w:t>z mecenasami, z radcami, czy z adwokatami i tam też widać, oferta jest oceniana pod tym względem, żeby nie był wykonawca</w:t>
      </w:r>
      <w:r w:rsidR="00FE26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np. z Warszawy czy z drugiego końca Polski tylko mają umowy podpisane z wykonawcami z naszego terenu, więc jest jeden pan mecenas z Wielunia, są również z innych miejscowości, ale wszystko jest dookoła powiatu wieluńskiego. </w:t>
      </w:r>
    </w:p>
    <w:p w14:paraId="461EA9E3" w14:textId="77777777" w:rsidR="002D01BD" w:rsidRDefault="002D01BD" w:rsidP="00AE78E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D01BD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powiedział, że można się spodziewać, że to będą ci sami ludzie, bo w tych ofertach pojawiały się te same nazwiska, te podmioty podpisały umowy chyba z kilkoma takimi samymi adwokatami i wszędzie to zgłaszali, więc tutaj </w:t>
      </w:r>
      <w:r w:rsidR="001F344B">
        <w:rPr>
          <w:rFonts w:ascii="Arial" w:hAnsi="Arial" w:cs="Arial"/>
        </w:rPr>
        <w:t xml:space="preserve">nie ma się co obawiać. </w:t>
      </w:r>
    </w:p>
    <w:p w14:paraId="216831D9" w14:textId="77777777" w:rsidR="001F344B" w:rsidRDefault="001F344B" w:rsidP="00AE78E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F344B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powiedział, że o to mu chodziło. </w:t>
      </w:r>
    </w:p>
    <w:p w14:paraId="354D1724" w14:textId="77777777" w:rsidR="001F344B" w:rsidRDefault="001F344B" w:rsidP="001F344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F344B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podziękował </w:t>
      </w:r>
      <w:r>
        <w:rPr>
          <w:rFonts w:ascii="Arial" w:hAnsi="Arial" w:cs="Arial"/>
        </w:rPr>
        <w:br/>
        <w:t>za wyjaśnienia. Zapytał, kto jest „za” podjęciem uchwały.</w:t>
      </w:r>
    </w:p>
    <w:p w14:paraId="697D9A97" w14:textId="77777777" w:rsidR="001F344B" w:rsidRDefault="001F344B" w:rsidP="001F344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12A07CE2" w14:textId="77777777" w:rsidR="00F0161B" w:rsidRDefault="00F0161B" w:rsidP="001F344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31E39E67" w14:textId="77777777" w:rsidR="001F344B" w:rsidRPr="001F344B" w:rsidRDefault="001F344B" w:rsidP="001F344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1F344B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1F344B">
        <w:rPr>
          <w:rFonts w:ascii="Arial" w:hAnsi="Arial" w:cs="Arial"/>
          <w:i/>
        </w:rPr>
        <w:br/>
        <w:t xml:space="preserve">Nr 728/21 w sprawie ogłoszenia wyników konkursu ofert na realizację zadania publicznego w zakresie prowadzenia punktów nieodpłatnej pomocy prawnej i/lub świadczenia nieodpłatnego poradnictwa obywatelskiego oraz realizacji zadań </w:t>
      </w:r>
      <w:r>
        <w:rPr>
          <w:rFonts w:ascii="Arial" w:hAnsi="Arial" w:cs="Arial"/>
          <w:i/>
        </w:rPr>
        <w:br/>
      </w:r>
      <w:r w:rsidRPr="001F344B">
        <w:rPr>
          <w:rFonts w:ascii="Arial" w:hAnsi="Arial" w:cs="Arial"/>
          <w:i/>
        </w:rPr>
        <w:t>z zakresu edukacji prawnej na terenie powiatu wieluńskiego w 2022 roku (głosowało 5 członków Zarządu).</w:t>
      </w:r>
    </w:p>
    <w:p w14:paraId="0440A705" w14:textId="77777777" w:rsidR="00C2550C" w:rsidRPr="00C2550C" w:rsidRDefault="00F16036" w:rsidP="001F344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Uchwała Nr 7</w:t>
      </w:r>
      <w:r w:rsidR="001F344B">
        <w:rPr>
          <w:rFonts w:ascii="Arial" w:hAnsi="Arial" w:cs="Arial"/>
          <w:i/>
        </w:rPr>
        <w:t>28</w:t>
      </w:r>
      <w:r w:rsidR="00C2550C" w:rsidRPr="00F16036">
        <w:rPr>
          <w:rFonts w:ascii="Arial" w:hAnsi="Arial" w:cs="Arial"/>
          <w:i/>
        </w:rPr>
        <w:t xml:space="preserve">/21 stanowi załącznik do protokołu. </w:t>
      </w:r>
    </w:p>
    <w:p w14:paraId="3F5416E0" w14:textId="77777777" w:rsidR="00E628B5" w:rsidRDefault="00E628B5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17FE61B9" w14:textId="77777777" w:rsidR="00F16036" w:rsidRDefault="00F16036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14F7C196" w14:textId="77777777" w:rsidR="00F0161B" w:rsidRDefault="00F0161B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7FCA66FD" w14:textId="77777777" w:rsidR="00F0161B" w:rsidRPr="00E628B5" w:rsidRDefault="00F0161B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12DDED67" w14:textId="77777777" w:rsidR="008C7CBB" w:rsidRPr="008C7CBB" w:rsidRDefault="008C7CBB" w:rsidP="008C7CBB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C7CBB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D05DF8">
        <w:rPr>
          <w:rFonts w:ascii="Arial" w:hAnsi="Arial" w:cs="Arial"/>
          <w:b/>
          <w:color w:val="auto"/>
          <w:sz w:val="24"/>
          <w:szCs w:val="24"/>
        </w:rPr>
        <w:t>8</w:t>
      </w:r>
    </w:p>
    <w:p w14:paraId="66E934B3" w14:textId="77777777" w:rsidR="009F01EB" w:rsidRPr="009F01EB" w:rsidRDefault="009F01EB" w:rsidP="009F01EB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  <w:lang w:eastAsia="pl-PL"/>
        </w:rPr>
      </w:pPr>
      <w:r w:rsidRPr="009F01EB">
        <w:rPr>
          <w:rFonts w:ascii="Arial" w:hAnsi="Arial" w:cs="Arial"/>
          <w:b/>
          <w:sz w:val="24"/>
          <w:lang w:eastAsia="pl-PL"/>
        </w:rPr>
        <w:t xml:space="preserve">Podjęcie uchwały Zarządu Powiatu w Wieluniu w sprawie udzielenia Dyrektorowi Zespołu Szkół nr 1 w Wieluniu pełnomocnictwa </w:t>
      </w:r>
      <w:r>
        <w:rPr>
          <w:rFonts w:ascii="Arial" w:hAnsi="Arial" w:cs="Arial"/>
          <w:b/>
          <w:sz w:val="24"/>
          <w:lang w:eastAsia="pl-PL"/>
        </w:rPr>
        <w:br/>
      </w:r>
      <w:r w:rsidRPr="009F01EB">
        <w:rPr>
          <w:rFonts w:ascii="Arial" w:hAnsi="Arial" w:cs="Arial"/>
          <w:b/>
          <w:sz w:val="24"/>
          <w:lang w:eastAsia="pl-PL"/>
        </w:rPr>
        <w:t>do reprezentowania powiatu wieluńskiego w związku z udziałem w programie Erasmus+ w ramach akredytacji nr 2020-1-PL01-KA120-VET-096151.</w:t>
      </w:r>
    </w:p>
    <w:p w14:paraId="1B979E48" w14:textId="77777777" w:rsidR="000E0446" w:rsidRDefault="000E0446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229FEF2C" w14:textId="77777777" w:rsidR="00AE78E1" w:rsidRDefault="00AE78E1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6CA73B9B" w14:textId="77777777" w:rsidR="0090383C" w:rsidRDefault="00F16036" w:rsidP="000E0446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DA08A6">
        <w:rPr>
          <w:rFonts w:ascii="Arial" w:hAnsi="Arial" w:cs="Arial"/>
        </w:rPr>
        <w:t xml:space="preserve">powitał </w:t>
      </w:r>
      <w:r w:rsidR="009F01EB">
        <w:rPr>
          <w:rFonts w:ascii="Arial" w:hAnsi="Arial" w:cs="Arial"/>
        </w:rPr>
        <w:t xml:space="preserve">panią dyrektor Elżbietę </w:t>
      </w:r>
      <w:proofErr w:type="spellStart"/>
      <w:r w:rsidR="009F01EB">
        <w:rPr>
          <w:rFonts w:ascii="Arial" w:hAnsi="Arial" w:cs="Arial"/>
        </w:rPr>
        <w:t>Urbańską-Golec</w:t>
      </w:r>
      <w:proofErr w:type="spellEnd"/>
      <w:r w:rsidR="009F01EB">
        <w:rPr>
          <w:rFonts w:ascii="Arial" w:hAnsi="Arial" w:cs="Arial"/>
        </w:rPr>
        <w:t>, której udzielił głosu.</w:t>
      </w:r>
    </w:p>
    <w:p w14:paraId="66A6943B" w14:textId="77777777" w:rsidR="009F01EB" w:rsidRPr="009F01EB" w:rsidRDefault="009F01EB" w:rsidP="000E0446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9F01EB">
        <w:rPr>
          <w:rFonts w:ascii="Arial" w:hAnsi="Arial" w:cs="Arial"/>
          <w:b/>
        </w:rPr>
        <w:t xml:space="preserve">Pani Elżbieta Urbańska-Golec – dyrektor ZS nr 1 w Wieluniu </w:t>
      </w:r>
      <w:r w:rsidRPr="009F01EB">
        <w:rPr>
          <w:rFonts w:ascii="Arial" w:hAnsi="Arial" w:cs="Arial"/>
        </w:rPr>
        <w:t xml:space="preserve">omówiła przedmiotową sprawę. </w:t>
      </w:r>
    </w:p>
    <w:p w14:paraId="1F917D11" w14:textId="77777777" w:rsidR="009E6353" w:rsidRPr="006927E4" w:rsidRDefault="00D466E6" w:rsidP="009E635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D466E6">
        <w:rPr>
          <w:rFonts w:ascii="Arial" w:hAnsi="Arial" w:cs="Arial"/>
        </w:rPr>
        <w:t>z</w:t>
      </w:r>
      <w:r w:rsidR="009A76E0">
        <w:rPr>
          <w:rFonts w:ascii="Arial" w:hAnsi="Arial" w:cs="Arial"/>
        </w:rPr>
        <w:t xml:space="preserve"> uwagi na brak </w:t>
      </w:r>
      <w:r>
        <w:rPr>
          <w:rFonts w:ascii="Arial" w:hAnsi="Arial" w:cs="Arial"/>
        </w:rPr>
        <w:t xml:space="preserve">pytań, zarządził głosowanie </w:t>
      </w:r>
      <w:r w:rsidR="009A76E0">
        <w:rPr>
          <w:rFonts w:ascii="Arial" w:hAnsi="Arial" w:cs="Arial"/>
        </w:rPr>
        <w:t xml:space="preserve">„za” podjęciem uchwały. </w:t>
      </w:r>
    </w:p>
    <w:p w14:paraId="2B77C2A7" w14:textId="77777777" w:rsidR="006927E4" w:rsidRDefault="006927E4" w:rsidP="00766A30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</w:p>
    <w:p w14:paraId="2C735377" w14:textId="77777777" w:rsidR="006927E4" w:rsidRPr="00766A30" w:rsidRDefault="006927E4" w:rsidP="005C1F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5F55CB0E" w14:textId="77777777" w:rsidR="00D466E6" w:rsidRPr="00D466E6" w:rsidRDefault="00D466E6" w:rsidP="00D466E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D466E6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D466E6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D466E6">
        <w:rPr>
          <w:rFonts w:ascii="Arial" w:hAnsi="Arial" w:cs="Arial"/>
          <w:i/>
        </w:rPr>
        <w:br/>
        <w:t xml:space="preserve">Nr 729/21 w sprawie udzielenia Dyrektorowi Zespołu Szkół nr 1 w Wieluniu pełnomocnictwa do reprezentowania powiatu wieluńskiego w związku z udziałem </w:t>
      </w:r>
      <w:r w:rsidRPr="00D466E6">
        <w:rPr>
          <w:rFonts w:ascii="Arial" w:hAnsi="Arial" w:cs="Arial"/>
          <w:i/>
        </w:rPr>
        <w:br/>
        <w:t>w programie Erasmus+ w ramach akredytacji nr 2020-1-PL01-KA120-VET-096151 (głosowało 5 członków Zarządu).</w:t>
      </w:r>
    </w:p>
    <w:p w14:paraId="795BB538" w14:textId="77777777" w:rsidR="008C7CBB" w:rsidRPr="000E0446" w:rsidRDefault="000E0446" w:rsidP="000E0446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0E0446">
        <w:rPr>
          <w:rFonts w:ascii="Arial" w:hAnsi="Arial" w:cs="Arial"/>
          <w:i/>
          <w:sz w:val="24"/>
          <w:lang w:eastAsia="pl-PL"/>
        </w:rPr>
        <w:tab/>
      </w:r>
      <w:r w:rsidR="0090383C" w:rsidRPr="000E0446">
        <w:rPr>
          <w:rFonts w:ascii="Arial" w:hAnsi="Arial" w:cs="Arial"/>
          <w:i/>
          <w:sz w:val="24"/>
        </w:rPr>
        <w:t>Uchwała Nr 7</w:t>
      </w:r>
      <w:r w:rsidR="00D466E6">
        <w:rPr>
          <w:rFonts w:ascii="Arial" w:hAnsi="Arial" w:cs="Arial"/>
          <w:i/>
          <w:sz w:val="24"/>
        </w:rPr>
        <w:t>29</w:t>
      </w:r>
      <w:r w:rsidR="003A576D" w:rsidRPr="000E0446">
        <w:rPr>
          <w:rFonts w:ascii="Arial" w:hAnsi="Arial" w:cs="Arial"/>
          <w:i/>
          <w:sz w:val="24"/>
        </w:rPr>
        <w:t xml:space="preserve">/21 stanowi załącznik do protokołu. </w:t>
      </w:r>
    </w:p>
    <w:p w14:paraId="4E441D14" w14:textId="77777777" w:rsidR="00F27B33" w:rsidRDefault="00F27B33" w:rsidP="000E044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261C6C4C" w14:textId="77777777" w:rsidR="00F0161B" w:rsidRDefault="00F0161B" w:rsidP="000E044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2B7365E5" w14:textId="77777777" w:rsidR="00F27B33" w:rsidRPr="00F27B33" w:rsidRDefault="00AF4673" w:rsidP="00F27B33">
      <w:pPr>
        <w:pStyle w:val="Nagwek1"/>
        <w:numPr>
          <w:ilvl w:val="0"/>
          <w:numId w:val="0"/>
        </w:numPr>
        <w:spacing w:before="0" w:line="360" w:lineRule="auto"/>
        <w:ind w:left="3971" w:firstLine="277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F4673">
        <w:rPr>
          <w:rFonts w:ascii="Arial" w:hAnsi="Arial" w:cs="Arial"/>
          <w:b/>
          <w:color w:val="auto"/>
          <w:sz w:val="24"/>
          <w:szCs w:val="24"/>
        </w:rPr>
        <w:t>Pkt 9</w:t>
      </w:r>
    </w:p>
    <w:p w14:paraId="0518C435" w14:textId="77777777" w:rsidR="00D466E6" w:rsidRPr="00D466E6" w:rsidRDefault="00D466E6" w:rsidP="00D466E6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  <w:lang w:eastAsia="pl-PL"/>
        </w:rPr>
      </w:pPr>
      <w:r w:rsidRPr="00D466E6">
        <w:rPr>
          <w:rFonts w:ascii="Arial" w:hAnsi="Arial" w:cs="Arial"/>
          <w:b/>
          <w:sz w:val="24"/>
          <w:lang w:eastAsia="pl-PL"/>
        </w:rPr>
        <w:t xml:space="preserve">Podjęcie uchwały Zarządu Powiatu w Wieluniu w sprawie udzielenia Dyrektorowi I Liceum Ogólnokształcącego im. Tadeusza Kościuszki w Wieluniu pełnomocnictwa do reprezentowania powiatu wieluńskiego w związku </w:t>
      </w:r>
      <w:r>
        <w:rPr>
          <w:rFonts w:ascii="Arial" w:hAnsi="Arial" w:cs="Arial"/>
          <w:b/>
          <w:sz w:val="24"/>
          <w:lang w:eastAsia="pl-PL"/>
        </w:rPr>
        <w:br/>
      </w:r>
      <w:r w:rsidRPr="00D466E6">
        <w:rPr>
          <w:rFonts w:ascii="Arial" w:hAnsi="Arial" w:cs="Arial"/>
          <w:b/>
          <w:sz w:val="24"/>
          <w:lang w:eastAsia="pl-PL"/>
        </w:rPr>
        <w:t>ze złożeniem wniosku i realizacją projektu pn. Aktywność i innowacyjność ucznia drogą do sukcesu w ramach programu Ponadnarodowa mobilność uczniów PO WER.</w:t>
      </w:r>
    </w:p>
    <w:p w14:paraId="222BD9B5" w14:textId="77777777" w:rsidR="0090383C" w:rsidRDefault="0090383C" w:rsidP="00E31C1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</w:p>
    <w:p w14:paraId="074BADEE" w14:textId="77777777" w:rsidR="00F0161B" w:rsidRDefault="00F0161B" w:rsidP="00E31C1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</w:p>
    <w:p w14:paraId="7D5C2746" w14:textId="77777777" w:rsidR="00CF1E21" w:rsidRDefault="0090383C" w:rsidP="00D466E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0383C">
        <w:rPr>
          <w:rFonts w:ascii="Arial" w:hAnsi="Arial" w:cs="Arial"/>
          <w:b/>
        </w:rPr>
        <w:t xml:space="preserve">Pan Marek Kieler – przewodniczący Zarządu Powiatu </w:t>
      </w:r>
      <w:r w:rsidR="00D466E6">
        <w:rPr>
          <w:rFonts w:ascii="Arial" w:hAnsi="Arial" w:cs="Arial"/>
        </w:rPr>
        <w:t xml:space="preserve">powitał pana dyrektora Zbigniewa Wiśniewskiego, któremu udzielił głosu. Zapytał, czy to jest podobny program, o którym mówiła pani dyrektor ZS nr 1. </w:t>
      </w:r>
    </w:p>
    <w:p w14:paraId="535BA1E3" w14:textId="77777777" w:rsidR="00D466E6" w:rsidRPr="00D466E6" w:rsidRDefault="00D466E6" w:rsidP="00D466E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D466E6">
        <w:rPr>
          <w:rFonts w:ascii="Arial" w:hAnsi="Arial" w:cs="Arial"/>
          <w:b/>
        </w:rPr>
        <w:t>Pan Zbigniew Wiśniewski – dyrektor I LO im. T. Kościuszki w Wieluniu</w:t>
      </w:r>
      <w:r>
        <w:rPr>
          <w:rFonts w:ascii="Arial" w:hAnsi="Arial" w:cs="Arial"/>
          <w:b/>
        </w:rPr>
        <w:t xml:space="preserve"> </w:t>
      </w:r>
      <w:r w:rsidRPr="00D466E6">
        <w:rPr>
          <w:rFonts w:ascii="Arial" w:hAnsi="Arial" w:cs="Arial"/>
        </w:rPr>
        <w:t xml:space="preserve">odpowiedział, że nie i następnie omówił przedmiotową sprawę. </w:t>
      </w:r>
    </w:p>
    <w:p w14:paraId="7D5E6C3C" w14:textId="77777777" w:rsidR="006463B2" w:rsidRDefault="006463B2" w:rsidP="008B73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463B2">
        <w:rPr>
          <w:rFonts w:ascii="Arial" w:hAnsi="Arial" w:cs="Arial"/>
          <w:b/>
        </w:rPr>
        <w:t>Pan Marek Kieler – przewodniczący Zarządu Powiatu</w:t>
      </w:r>
      <w:r w:rsidR="008B7345">
        <w:rPr>
          <w:rFonts w:ascii="Arial" w:hAnsi="Arial" w:cs="Arial"/>
          <w:b/>
        </w:rPr>
        <w:t xml:space="preserve"> </w:t>
      </w:r>
      <w:r w:rsidR="008B7345" w:rsidRPr="00FE267D">
        <w:rPr>
          <w:rFonts w:ascii="Arial" w:hAnsi="Arial" w:cs="Arial"/>
        </w:rPr>
        <w:t>otworzył dyskusję.</w:t>
      </w:r>
      <w:r>
        <w:rPr>
          <w:rFonts w:ascii="Arial" w:hAnsi="Arial" w:cs="Arial"/>
          <w:b/>
        </w:rPr>
        <w:t xml:space="preserve"> </w:t>
      </w:r>
      <w:r w:rsidR="008B734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dzielił głosu </w:t>
      </w:r>
      <w:r w:rsidR="006A13D9">
        <w:rPr>
          <w:rFonts w:ascii="Arial" w:hAnsi="Arial" w:cs="Arial"/>
        </w:rPr>
        <w:t xml:space="preserve">panu </w:t>
      </w:r>
      <w:r w:rsidR="008B7345">
        <w:rPr>
          <w:rFonts w:ascii="Arial" w:hAnsi="Arial" w:cs="Arial"/>
        </w:rPr>
        <w:t>wicestaroście</w:t>
      </w:r>
      <w:r w:rsidR="006A13D9">
        <w:rPr>
          <w:rFonts w:ascii="Arial" w:hAnsi="Arial" w:cs="Arial"/>
        </w:rPr>
        <w:t>.</w:t>
      </w:r>
    </w:p>
    <w:p w14:paraId="2A6B33C8" w14:textId="77777777" w:rsidR="008B7345" w:rsidRDefault="008B7345" w:rsidP="008B73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8B7345">
        <w:rPr>
          <w:rFonts w:ascii="Arial" w:hAnsi="Arial" w:cs="Arial"/>
          <w:b/>
        </w:rPr>
        <w:lastRenderedPageBreak/>
        <w:t>Pan Krzysztof Dziuba – wicestarosta wieluński</w:t>
      </w:r>
      <w:r>
        <w:rPr>
          <w:rFonts w:ascii="Arial" w:hAnsi="Arial" w:cs="Arial"/>
        </w:rPr>
        <w:t xml:space="preserve"> zapytał, czy również uczniowie z Włoch przyjadą do nas, bo jest mowa o wymianie. </w:t>
      </w:r>
    </w:p>
    <w:p w14:paraId="6DAE4E67" w14:textId="77777777" w:rsidR="008B7345" w:rsidRPr="00D466E6" w:rsidRDefault="008B7345" w:rsidP="008B73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D466E6">
        <w:rPr>
          <w:rFonts w:ascii="Arial" w:hAnsi="Arial" w:cs="Arial"/>
          <w:b/>
        </w:rPr>
        <w:t>Pan Zbigniew Wiśniewski – dyrektor I LO im. T. Kościuszki w Wieluniu</w:t>
      </w:r>
      <w:r>
        <w:rPr>
          <w:rFonts w:ascii="Arial" w:hAnsi="Arial" w:cs="Arial"/>
          <w:b/>
        </w:rPr>
        <w:t xml:space="preserve"> </w:t>
      </w:r>
      <w:r w:rsidRPr="00D466E6">
        <w:rPr>
          <w:rFonts w:ascii="Arial" w:hAnsi="Arial" w:cs="Arial"/>
        </w:rPr>
        <w:t xml:space="preserve">odpowiedział, że </w:t>
      </w:r>
      <w:r>
        <w:rPr>
          <w:rFonts w:ascii="Arial" w:hAnsi="Arial" w:cs="Arial"/>
        </w:rPr>
        <w:t xml:space="preserve">ten program, </w:t>
      </w:r>
      <w:r w:rsidR="00FE267D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który dzisiaj składa</w:t>
      </w:r>
      <w:r w:rsidR="00406DAE">
        <w:rPr>
          <w:rFonts w:ascii="Arial" w:hAnsi="Arial" w:cs="Arial"/>
        </w:rPr>
        <w:t xml:space="preserve"> wniosek o pełnomocnictwo dotyczy tylko wyjazdu w jedną stronę, natomiast prowadzone są rozmowy, żeby młodzież z Włoch do nas przyjechała. Zaznaczył, że jest zainteresowanie tamtej strony z tym, że wykorzystując podobny program narodowy we Włoszech będzie dofinansowanie od drugiej strony, więc nie będziemy ponosić kosztów. </w:t>
      </w:r>
    </w:p>
    <w:p w14:paraId="5302C1F3" w14:textId="77777777" w:rsidR="006A13D9" w:rsidRDefault="00596F90" w:rsidP="00F95D1B">
      <w:pPr>
        <w:pStyle w:val="NormalnyWeb"/>
        <w:tabs>
          <w:tab w:val="left" w:pos="5441"/>
        </w:tabs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463B2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 uwagi na brak dalszych pytań, zarządził głosowanie „za” </w:t>
      </w:r>
      <w:r w:rsidR="00F95D1B">
        <w:rPr>
          <w:rFonts w:ascii="Arial" w:hAnsi="Arial" w:cs="Arial"/>
        </w:rPr>
        <w:t xml:space="preserve">podjęciem uchwały. </w:t>
      </w:r>
    </w:p>
    <w:p w14:paraId="2BD75CEC" w14:textId="77777777" w:rsidR="00F95D1B" w:rsidRDefault="00F95D1B" w:rsidP="00F95D1B">
      <w:pPr>
        <w:pStyle w:val="NormalnyWeb"/>
        <w:tabs>
          <w:tab w:val="left" w:pos="5441"/>
        </w:tabs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14:paraId="001494D1" w14:textId="77777777" w:rsidR="00F0161B" w:rsidRDefault="00F0161B" w:rsidP="00F95D1B">
      <w:pPr>
        <w:pStyle w:val="NormalnyWeb"/>
        <w:tabs>
          <w:tab w:val="left" w:pos="5441"/>
        </w:tabs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14:paraId="309DC98D" w14:textId="77777777" w:rsidR="00F95D1B" w:rsidRPr="00F95D1B" w:rsidRDefault="00F95D1B" w:rsidP="00F95D1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F95D1B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F95D1B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F95D1B">
        <w:rPr>
          <w:rFonts w:ascii="Arial" w:hAnsi="Arial" w:cs="Arial"/>
          <w:i/>
        </w:rPr>
        <w:br/>
        <w:t xml:space="preserve">Nr 730/21 w sprawie udzielenia Dyrektorowi I Liceum Ogólnokształcącego </w:t>
      </w:r>
      <w:r>
        <w:rPr>
          <w:rFonts w:ascii="Arial" w:hAnsi="Arial" w:cs="Arial"/>
          <w:i/>
        </w:rPr>
        <w:br/>
      </w:r>
      <w:r w:rsidRPr="00F95D1B">
        <w:rPr>
          <w:rFonts w:ascii="Arial" w:hAnsi="Arial" w:cs="Arial"/>
          <w:i/>
        </w:rPr>
        <w:t xml:space="preserve">im. Tadeusza Kościuszki w Wieluniu pełnomocnictwa do reprezentowania powiatu wieluńskiego w związku ze złożeniem wniosku i realizacją projektu pn. Aktywność </w:t>
      </w:r>
      <w:r>
        <w:rPr>
          <w:rFonts w:ascii="Arial" w:hAnsi="Arial" w:cs="Arial"/>
          <w:i/>
        </w:rPr>
        <w:br/>
      </w:r>
      <w:r w:rsidRPr="00F95D1B">
        <w:rPr>
          <w:rFonts w:ascii="Arial" w:hAnsi="Arial" w:cs="Arial"/>
          <w:i/>
        </w:rPr>
        <w:t>i innowacyjność ucznia drogą do sukcesu w ramach programu Ponadnarodowa mobilność uczniów PO WER (głosowało 5 członków Zarządu).</w:t>
      </w:r>
    </w:p>
    <w:p w14:paraId="304A05D5" w14:textId="77777777" w:rsidR="005902B8" w:rsidRDefault="00F95D1B" w:rsidP="00FA067A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Uchwała Nr 730/21</w:t>
      </w:r>
      <w:r w:rsidR="005B7E5A">
        <w:rPr>
          <w:rFonts w:ascii="Arial" w:hAnsi="Arial" w:cs="Arial"/>
          <w:i/>
        </w:rPr>
        <w:t xml:space="preserve"> stanowi załącznik do protokołu. </w:t>
      </w:r>
    </w:p>
    <w:p w14:paraId="22CE9B2A" w14:textId="77777777" w:rsidR="00F0161B" w:rsidRDefault="00F0161B" w:rsidP="00FA067A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</w:p>
    <w:p w14:paraId="6B236B7A" w14:textId="77777777" w:rsidR="00F0161B" w:rsidRDefault="00F0161B" w:rsidP="00FA067A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</w:p>
    <w:p w14:paraId="48DF23A0" w14:textId="77777777" w:rsidR="00AF4673" w:rsidRPr="00FD26C9" w:rsidRDefault="00A11AC8" w:rsidP="00A11AC8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D26C9">
        <w:rPr>
          <w:rFonts w:ascii="Arial" w:hAnsi="Arial" w:cs="Arial"/>
          <w:b/>
          <w:color w:val="auto"/>
          <w:sz w:val="24"/>
          <w:szCs w:val="24"/>
        </w:rPr>
        <w:t>Pkt 10</w:t>
      </w:r>
    </w:p>
    <w:p w14:paraId="33669827" w14:textId="77777777" w:rsidR="00B32EFD" w:rsidRPr="00FD26C9" w:rsidRDefault="00FA067A" w:rsidP="002255A9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FD26C9">
        <w:rPr>
          <w:rFonts w:ascii="Arial" w:hAnsi="Arial" w:cs="Arial"/>
          <w:b/>
          <w:sz w:val="24"/>
          <w:lang w:eastAsia="pl-PL"/>
        </w:rPr>
        <w:t xml:space="preserve">Podjęcie uchwały Zarządu Powiatu w Wieluniu w sprawie udzielenia Dyrektorowi Zespołu Szkół nr 2 im. Jana Długosza w Wieluniu pełnomocnictwa do reprezentowania powiatu wieluńskiego w związku ze złożeniem wniosku </w:t>
      </w:r>
      <w:r w:rsidRPr="00FD26C9">
        <w:rPr>
          <w:rFonts w:ascii="Arial" w:hAnsi="Arial" w:cs="Arial"/>
          <w:b/>
          <w:sz w:val="24"/>
          <w:lang w:eastAsia="pl-PL"/>
        </w:rPr>
        <w:br/>
        <w:t>i realizacją projektu pn. Z historią w przyszłość w ramach programu Ponadnarodowa mobilność uczniów PO WER.</w:t>
      </w:r>
    </w:p>
    <w:p w14:paraId="01E7E0A5" w14:textId="77777777" w:rsidR="00B32EFD" w:rsidRPr="00FD26C9" w:rsidRDefault="00B32EFD" w:rsidP="00B32EFD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14:paraId="37A1D091" w14:textId="77777777" w:rsidR="005F36E7" w:rsidRPr="00FD26C9" w:rsidRDefault="00A96BA0" w:rsidP="0019178F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FD26C9">
        <w:rPr>
          <w:rFonts w:ascii="Arial" w:hAnsi="Arial" w:cs="Arial"/>
          <w:b/>
          <w:sz w:val="24"/>
        </w:rPr>
        <w:t xml:space="preserve">Pan Marek Kieler – przewodniczący Zarządu Powiatu </w:t>
      </w:r>
      <w:r w:rsidR="002255A9" w:rsidRPr="00FD26C9">
        <w:rPr>
          <w:rFonts w:ascii="Arial" w:hAnsi="Arial" w:cs="Arial"/>
          <w:sz w:val="24"/>
        </w:rPr>
        <w:t xml:space="preserve">powitał pana dyrektora Dariusza Kowalczyka, którego poprosił o zabranie głosu. Dodał, że z tytułu projektu wynika, że głównym tematem będzie historia. </w:t>
      </w:r>
    </w:p>
    <w:p w14:paraId="55CB0E1D" w14:textId="77777777" w:rsidR="002255A9" w:rsidRPr="00FD26C9" w:rsidRDefault="002255A9" w:rsidP="0019178F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  <w:lang w:eastAsia="pl-PL"/>
        </w:rPr>
      </w:pPr>
      <w:r w:rsidRPr="00FD26C9">
        <w:rPr>
          <w:rFonts w:ascii="Arial" w:hAnsi="Arial" w:cs="Arial"/>
          <w:b/>
          <w:sz w:val="24"/>
          <w:lang w:eastAsia="pl-PL"/>
        </w:rPr>
        <w:t xml:space="preserve">Pan Dariusz Kowalczyk – dyrektor ZS nr 2 im. J. Długosza w Wieluniu </w:t>
      </w:r>
      <w:r w:rsidR="00BE6AFC" w:rsidRPr="00FD26C9">
        <w:rPr>
          <w:rFonts w:ascii="Arial" w:hAnsi="Arial" w:cs="Arial"/>
          <w:sz w:val="24"/>
          <w:lang w:eastAsia="pl-PL"/>
        </w:rPr>
        <w:t xml:space="preserve">omówił przedmiotową sprawę. </w:t>
      </w:r>
    </w:p>
    <w:p w14:paraId="69E94B4B" w14:textId="77777777" w:rsidR="00386E38" w:rsidRPr="00FD26C9" w:rsidRDefault="00386E38" w:rsidP="00386E38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FD26C9">
        <w:rPr>
          <w:rFonts w:ascii="Arial" w:hAnsi="Arial" w:cs="Arial"/>
          <w:b/>
          <w:sz w:val="24"/>
        </w:rPr>
        <w:lastRenderedPageBreak/>
        <w:t xml:space="preserve">Pan Marek Kieler – przewodniczący Zarządu Powiatu </w:t>
      </w:r>
      <w:r w:rsidR="00B32EFD" w:rsidRPr="00FD26C9">
        <w:rPr>
          <w:rFonts w:ascii="Arial" w:hAnsi="Arial" w:cs="Arial"/>
          <w:sz w:val="24"/>
        </w:rPr>
        <w:t>zapytał</w:t>
      </w:r>
      <w:r w:rsidR="00FE267D">
        <w:rPr>
          <w:rFonts w:ascii="Arial" w:hAnsi="Arial" w:cs="Arial"/>
          <w:sz w:val="24"/>
        </w:rPr>
        <w:t>,</w:t>
      </w:r>
      <w:r w:rsidR="00B32EFD" w:rsidRPr="00FD26C9">
        <w:rPr>
          <w:rFonts w:ascii="Arial" w:hAnsi="Arial" w:cs="Arial"/>
          <w:sz w:val="24"/>
        </w:rPr>
        <w:t xml:space="preserve"> </w:t>
      </w:r>
      <w:r w:rsidR="00BE6AFC" w:rsidRPr="00FD26C9">
        <w:rPr>
          <w:rFonts w:ascii="Arial" w:hAnsi="Arial" w:cs="Arial"/>
          <w:sz w:val="24"/>
        </w:rPr>
        <w:t xml:space="preserve">czy są pytania. Udzielił głosu panu wicestaroście. </w:t>
      </w:r>
    </w:p>
    <w:p w14:paraId="35FA7781" w14:textId="77777777" w:rsidR="00BE6AFC" w:rsidRPr="00FD26C9" w:rsidRDefault="00BE6AFC" w:rsidP="00386E38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FD26C9">
        <w:rPr>
          <w:rFonts w:ascii="Arial" w:hAnsi="Arial" w:cs="Arial"/>
          <w:b/>
          <w:sz w:val="24"/>
        </w:rPr>
        <w:t>Pan Krzysztof Dziuba – wicestarosta wieluński</w:t>
      </w:r>
      <w:r w:rsidRPr="00FD26C9">
        <w:rPr>
          <w:rFonts w:ascii="Arial" w:hAnsi="Arial" w:cs="Arial"/>
          <w:sz w:val="24"/>
        </w:rPr>
        <w:t xml:space="preserve"> zapytał, czy młodzież też przyjedzie z Włoch, czy tak jak u pana dyrektora Wiśniewskiego na jakimś późniejszym</w:t>
      </w:r>
      <w:r w:rsidR="00FD26C9" w:rsidRPr="00FD26C9">
        <w:rPr>
          <w:rFonts w:ascii="Arial" w:hAnsi="Arial" w:cs="Arial"/>
          <w:sz w:val="24"/>
        </w:rPr>
        <w:t xml:space="preserve"> ewentualnie</w:t>
      </w:r>
      <w:r w:rsidRPr="00FD26C9">
        <w:rPr>
          <w:rFonts w:ascii="Arial" w:hAnsi="Arial" w:cs="Arial"/>
          <w:sz w:val="24"/>
        </w:rPr>
        <w:t xml:space="preserve"> etapie. </w:t>
      </w:r>
    </w:p>
    <w:p w14:paraId="64C761FC" w14:textId="77777777" w:rsidR="00FD26C9" w:rsidRPr="00FD26C9" w:rsidRDefault="00FD26C9" w:rsidP="00FD26C9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  <w:lang w:eastAsia="pl-PL"/>
        </w:rPr>
      </w:pPr>
      <w:r w:rsidRPr="00FD26C9">
        <w:rPr>
          <w:rFonts w:ascii="Arial" w:hAnsi="Arial" w:cs="Arial"/>
          <w:b/>
          <w:sz w:val="24"/>
          <w:lang w:eastAsia="pl-PL"/>
        </w:rPr>
        <w:t xml:space="preserve">Pan Dariusz Kowalczyk – dyrektor ZS nr 2 im. J. Długosza w Wieluniu </w:t>
      </w:r>
      <w:r w:rsidRPr="00FD26C9">
        <w:rPr>
          <w:rFonts w:ascii="Arial" w:hAnsi="Arial" w:cs="Arial"/>
          <w:sz w:val="24"/>
          <w:lang w:eastAsia="pl-PL"/>
        </w:rPr>
        <w:t xml:space="preserve">poinformował, że nie ma w tym projekcie przyjazdu młodzieży, posiłkują się tym samym podmiotem, który ich obsługuje i jest taka możliwość, co następnie omówił. </w:t>
      </w:r>
    </w:p>
    <w:p w14:paraId="5006DD62" w14:textId="77777777" w:rsidR="009B21AA" w:rsidRPr="00FD26C9" w:rsidRDefault="00AB586F" w:rsidP="00B32EFD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</w:rPr>
      </w:pPr>
      <w:r w:rsidRPr="00FD26C9">
        <w:rPr>
          <w:rFonts w:ascii="Arial" w:hAnsi="Arial" w:cs="Arial"/>
          <w:b/>
          <w:sz w:val="24"/>
        </w:rPr>
        <w:t xml:space="preserve">Pan Marek Kieler – przewodniczący Zarządu Powiatu </w:t>
      </w:r>
      <w:r w:rsidR="00FD26C9" w:rsidRPr="00FD26C9">
        <w:rPr>
          <w:rFonts w:ascii="Arial" w:hAnsi="Arial" w:cs="Arial"/>
          <w:sz w:val="24"/>
        </w:rPr>
        <w:t>zapytał, czy są jeszcze pytania.</w:t>
      </w:r>
      <w:r w:rsidR="00B32EFD" w:rsidRPr="00FD26C9">
        <w:rPr>
          <w:rFonts w:ascii="Arial" w:hAnsi="Arial" w:cs="Arial"/>
          <w:sz w:val="24"/>
        </w:rPr>
        <w:t xml:space="preserve"> </w:t>
      </w:r>
      <w:r w:rsidR="00B32EFD" w:rsidRPr="00FE267D">
        <w:rPr>
          <w:rFonts w:ascii="Arial" w:hAnsi="Arial" w:cs="Arial"/>
          <w:i/>
          <w:sz w:val="24"/>
        </w:rPr>
        <w:t>Nikt się nie zgłosił.</w:t>
      </w:r>
      <w:r w:rsidR="00B32EFD" w:rsidRPr="00FD26C9">
        <w:rPr>
          <w:rFonts w:ascii="Arial" w:hAnsi="Arial" w:cs="Arial"/>
          <w:sz w:val="24"/>
        </w:rPr>
        <w:t xml:space="preserve"> </w:t>
      </w:r>
      <w:r w:rsidR="00FD26C9" w:rsidRPr="00FD26C9">
        <w:rPr>
          <w:rFonts w:ascii="Arial" w:hAnsi="Arial" w:cs="Arial"/>
          <w:sz w:val="24"/>
        </w:rPr>
        <w:t xml:space="preserve">Zamknął dyskusję. </w:t>
      </w:r>
      <w:r w:rsidR="00B32EFD" w:rsidRPr="00FD26C9">
        <w:rPr>
          <w:rFonts w:ascii="Arial" w:hAnsi="Arial" w:cs="Arial"/>
          <w:sz w:val="24"/>
        </w:rPr>
        <w:t xml:space="preserve">Zarządził głosowanie „za” podjęciem przedmiotowej uchwały. </w:t>
      </w:r>
    </w:p>
    <w:p w14:paraId="3267D477" w14:textId="77777777" w:rsidR="009B21AA" w:rsidRPr="00FD26C9" w:rsidRDefault="009B21AA" w:rsidP="00DE56E4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b/>
        </w:rPr>
      </w:pPr>
    </w:p>
    <w:p w14:paraId="544EA73B" w14:textId="77777777" w:rsidR="00FD26C9" w:rsidRPr="00FD26C9" w:rsidRDefault="00FD26C9" w:rsidP="00FD26C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FD26C9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FD26C9">
        <w:rPr>
          <w:rFonts w:ascii="Arial" w:hAnsi="Arial" w:cs="Arial"/>
          <w:i/>
        </w:rPr>
        <w:br/>
        <w:t xml:space="preserve">Nr 731/21 w sprawie udzielenia Dyrektorowi Zespołu Szkół nr 2 im. Jana Długosza </w:t>
      </w:r>
      <w:r w:rsidRPr="00FD26C9">
        <w:rPr>
          <w:rFonts w:ascii="Arial" w:hAnsi="Arial" w:cs="Arial"/>
          <w:i/>
        </w:rPr>
        <w:br/>
        <w:t xml:space="preserve">w Wieluniu pełnomocnictwa do reprezentowania powiatu wieluńskiego w związku </w:t>
      </w:r>
      <w:r w:rsidRPr="00FD26C9">
        <w:rPr>
          <w:rFonts w:ascii="Arial" w:hAnsi="Arial" w:cs="Arial"/>
          <w:i/>
        </w:rPr>
        <w:br/>
        <w:t>ze złożeniem wniosku i realizacją projektu pn. Z historią w przyszłość w ramach programu Ponadnarodowa mobilność uczniów PO WER (głosowało 5 członków Zarządu).</w:t>
      </w:r>
    </w:p>
    <w:p w14:paraId="68725FA4" w14:textId="77777777" w:rsidR="00A96BA0" w:rsidRDefault="00FD26C9" w:rsidP="005902B8">
      <w:pPr>
        <w:pStyle w:val="Tekstpodstawowy"/>
        <w:ind w:firstLine="708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Uchwała Nr 731/21</w:t>
      </w:r>
      <w:r w:rsidR="005902B8" w:rsidRPr="005902B8">
        <w:rPr>
          <w:rFonts w:ascii="Arial" w:hAnsi="Arial" w:cs="Arial"/>
          <w:i/>
          <w:sz w:val="24"/>
        </w:rPr>
        <w:t xml:space="preserve"> stanowi załącznik do protokołu.</w:t>
      </w:r>
    </w:p>
    <w:p w14:paraId="06CC1549" w14:textId="77777777" w:rsidR="00B32EFD" w:rsidRDefault="00B32EFD" w:rsidP="008D0C67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594AEA" w14:textId="77777777" w:rsidR="00B32EFD" w:rsidRDefault="00B32EFD" w:rsidP="008D0C67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229BD218" w14:textId="77777777" w:rsidR="00386E38" w:rsidRPr="008D0C67" w:rsidRDefault="008D0C67" w:rsidP="008D0C67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D0C67">
        <w:rPr>
          <w:rFonts w:ascii="Arial" w:hAnsi="Arial" w:cs="Arial"/>
          <w:b/>
          <w:color w:val="auto"/>
          <w:sz w:val="24"/>
          <w:szCs w:val="24"/>
        </w:rPr>
        <w:t>Pkt 11</w:t>
      </w:r>
    </w:p>
    <w:p w14:paraId="4ED7A973" w14:textId="77777777" w:rsidR="00FD26C9" w:rsidRPr="00FD26C9" w:rsidRDefault="00FD26C9" w:rsidP="00FD26C9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FD26C9">
        <w:rPr>
          <w:rFonts w:ascii="Arial" w:hAnsi="Arial" w:cs="Arial"/>
          <w:b/>
          <w:sz w:val="24"/>
          <w:lang w:eastAsia="pl-PL"/>
        </w:rPr>
        <w:t xml:space="preserve">Podjęcie uchwały Zarządu Powiatu w Wieluniu w sprawie powołania Komisji Egzaminacyjnej dla nauczyciela kontraktowego ubiegającego się o awans </w:t>
      </w:r>
      <w:r>
        <w:rPr>
          <w:rFonts w:ascii="Arial" w:hAnsi="Arial" w:cs="Arial"/>
          <w:b/>
          <w:sz w:val="24"/>
          <w:lang w:eastAsia="pl-PL"/>
        </w:rPr>
        <w:br/>
      </w:r>
      <w:r w:rsidRPr="00FD26C9">
        <w:rPr>
          <w:rFonts w:ascii="Arial" w:hAnsi="Arial" w:cs="Arial"/>
          <w:b/>
          <w:sz w:val="24"/>
          <w:lang w:eastAsia="pl-PL"/>
        </w:rPr>
        <w:t xml:space="preserve">na stopień nauczyciela mianowanego. </w:t>
      </w:r>
    </w:p>
    <w:p w14:paraId="428C8C99" w14:textId="77777777" w:rsidR="00386E38" w:rsidRDefault="00386E38" w:rsidP="005902B8">
      <w:pPr>
        <w:pStyle w:val="Tekstpodstawowy"/>
        <w:ind w:firstLine="708"/>
        <w:rPr>
          <w:sz w:val="24"/>
        </w:rPr>
      </w:pPr>
    </w:p>
    <w:p w14:paraId="24FAB209" w14:textId="77777777" w:rsidR="00615BBF" w:rsidRDefault="00615BBF" w:rsidP="005902B8">
      <w:pPr>
        <w:pStyle w:val="Tekstpodstawowy"/>
        <w:ind w:firstLine="708"/>
        <w:rPr>
          <w:sz w:val="24"/>
        </w:rPr>
      </w:pPr>
    </w:p>
    <w:p w14:paraId="408CBEB0" w14:textId="77777777" w:rsidR="00615BBF" w:rsidRPr="00FD26C9" w:rsidRDefault="00615BBF" w:rsidP="00FD26C9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615BBF">
        <w:rPr>
          <w:rFonts w:ascii="Arial" w:hAnsi="Arial" w:cs="Arial"/>
          <w:b/>
          <w:sz w:val="24"/>
        </w:rPr>
        <w:t>Pan Marek Kieler – przewodniczący Zarządu Powiatu</w:t>
      </w:r>
      <w:r w:rsidR="00D91B1B">
        <w:rPr>
          <w:rFonts w:ascii="Arial" w:hAnsi="Arial" w:cs="Arial"/>
          <w:b/>
          <w:sz w:val="24"/>
        </w:rPr>
        <w:t xml:space="preserve"> </w:t>
      </w:r>
      <w:r w:rsidR="00FD26C9" w:rsidRPr="00FE267D">
        <w:rPr>
          <w:rFonts w:ascii="Arial" w:hAnsi="Arial" w:cs="Arial"/>
          <w:sz w:val="24"/>
        </w:rPr>
        <w:t xml:space="preserve">krótko wprowadził do tematu. Powitał pana naczelnika Kołodzieja. </w:t>
      </w:r>
      <w:r w:rsidR="00B32EFD">
        <w:rPr>
          <w:rFonts w:ascii="Arial" w:hAnsi="Arial" w:cs="Arial"/>
          <w:sz w:val="24"/>
        </w:rPr>
        <w:t xml:space="preserve">Otworzył dyskusję. </w:t>
      </w:r>
      <w:r w:rsidR="00B32EFD" w:rsidRPr="009C5E52">
        <w:rPr>
          <w:rFonts w:ascii="Arial" w:hAnsi="Arial" w:cs="Arial"/>
          <w:i/>
          <w:sz w:val="24"/>
        </w:rPr>
        <w:t xml:space="preserve">Nikt się </w:t>
      </w:r>
      <w:r w:rsidR="00FD26C9">
        <w:rPr>
          <w:rFonts w:ascii="Arial" w:hAnsi="Arial" w:cs="Arial"/>
          <w:i/>
          <w:sz w:val="24"/>
        </w:rPr>
        <w:br/>
      </w:r>
      <w:r w:rsidR="00B32EFD" w:rsidRPr="009C5E52">
        <w:rPr>
          <w:rFonts w:ascii="Arial" w:hAnsi="Arial" w:cs="Arial"/>
          <w:i/>
          <w:sz w:val="24"/>
        </w:rPr>
        <w:t>nie zgłosił</w:t>
      </w:r>
      <w:r w:rsidR="00B32EFD">
        <w:rPr>
          <w:rFonts w:ascii="Arial" w:hAnsi="Arial" w:cs="Arial"/>
          <w:sz w:val="24"/>
        </w:rPr>
        <w:t xml:space="preserve">. </w:t>
      </w:r>
      <w:r w:rsidR="00FD26C9">
        <w:rPr>
          <w:rFonts w:ascii="Arial" w:hAnsi="Arial" w:cs="Arial"/>
          <w:sz w:val="24"/>
        </w:rPr>
        <w:t xml:space="preserve">Zarządził głosowanie „za” podjęciem uchwały. </w:t>
      </w:r>
    </w:p>
    <w:p w14:paraId="727C4159" w14:textId="77777777" w:rsidR="00B32EFD" w:rsidRDefault="00B32EFD" w:rsidP="00D91B1B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23E3E440" w14:textId="77777777" w:rsidR="008D7746" w:rsidRPr="000779F1" w:rsidRDefault="008D7746" w:rsidP="00AF489F">
      <w:pPr>
        <w:pStyle w:val="Tekstpodstawowy"/>
        <w:spacing w:after="0" w:line="360" w:lineRule="auto"/>
        <w:jc w:val="both"/>
        <w:rPr>
          <w:sz w:val="24"/>
        </w:rPr>
      </w:pPr>
    </w:p>
    <w:p w14:paraId="78B83AE5" w14:textId="77777777" w:rsidR="00FD26C9" w:rsidRPr="00FD26C9" w:rsidRDefault="00FD26C9" w:rsidP="00FD26C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FD26C9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FD26C9">
        <w:rPr>
          <w:rFonts w:ascii="Arial" w:hAnsi="Arial" w:cs="Arial"/>
          <w:i/>
        </w:rPr>
        <w:br/>
        <w:t xml:space="preserve">Nr 732/21 w sprawie powołania Komisji Egzaminacyjnej dla nauczyciela </w:t>
      </w:r>
      <w:r w:rsidRPr="00FD26C9">
        <w:rPr>
          <w:rFonts w:ascii="Arial" w:hAnsi="Arial" w:cs="Arial"/>
          <w:i/>
        </w:rPr>
        <w:lastRenderedPageBreak/>
        <w:t>kontraktowego ubiegającego się o awans na stopień nauczyciela mianowanego (głosowało 5 członków Zarządu).</w:t>
      </w:r>
    </w:p>
    <w:p w14:paraId="4EB8669D" w14:textId="77777777" w:rsidR="00B32EFD" w:rsidRPr="00B32EFD" w:rsidRDefault="009C5E52" w:rsidP="00B32EFD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FD26C9">
        <w:rPr>
          <w:rFonts w:ascii="Arial" w:hAnsi="Arial" w:cs="Arial"/>
          <w:i/>
          <w:sz w:val="24"/>
        </w:rPr>
        <w:t>Uchwała Nr 732/21</w:t>
      </w:r>
      <w:r>
        <w:rPr>
          <w:rFonts w:ascii="Arial" w:hAnsi="Arial" w:cs="Arial"/>
          <w:i/>
          <w:sz w:val="24"/>
        </w:rPr>
        <w:t xml:space="preserve"> stanowi załącznik do protokołu. </w:t>
      </w:r>
    </w:p>
    <w:p w14:paraId="134585F5" w14:textId="77777777" w:rsidR="0063776E" w:rsidRDefault="0063776E" w:rsidP="00AF489F">
      <w:pPr>
        <w:pStyle w:val="Tekstpodstawowy"/>
        <w:rPr>
          <w:rFonts w:ascii="Arial" w:hAnsi="Arial" w:cs="Arial"/>
          <w:b/>
          <w:sz w:val="24"/>
        </w:rPr>
      </w:pPr>
    </w:p>
    <w:p w14:paraId="6D30B136" w14:textId="77777777" w:rsidR="008D7746" w:rsidRDefault="008D7746" w:rsidP="00FD26C9">
      <w:pPr>
        <w:pStyle w:val="Tekstpodstawowy"/>
        <w:rPr>
          <w:rFonts w:ascii="Arial" w:hAnsi="Arial" w:cs="Arial"/>
          <w:b/>
          <w:sz w:val="24"/>
        </w:rPr>
      </w:pPr>
    </w:p>
    <w:p w14:paraId="000B6114" w14:textId="77777777" w:rsidR="0063776E" w:rsidRPr="00E43D58" w:rsidRDefault="00E43D58" w:rsidP="00E43D58">
      <w:pPr>
        <w:pStyle w:val="Tekstpodstawowy"/>
        <w:spacing w:after="0" w:line="360" w:lineRule="auto"/>
        <w:ind w:left="3539" w:firstLine="709"/>
        <w:jc w:val="both"/>
        <w:rPr>
          <w:rFonts w:ascii="Arial" w:hAnsi="Arial" w:cs="Arial"/>
          <w:b/>
          <w:sz w:val="24"/>
        </w:rPr>
      </w:pPr>
      <w:r w:rsidRPr="00E43D58">
        <w:rPr>
          <w:rFonts w:ascii="Arial" w:hAnsi="Arial" w:cs="Arial"/>
          <w:b/>
          <w:sz w:val="24"/>
        </w:rPr>
        <w:t>Pkt 12</w:t>
      </w:r>
    </w:p>
    <w:p w14:paraId="4F97E480" w14:textId="77777777" w:rsidR="00FD26C9" w:rsidRPr="00FD26C9" w:rsidRDefault="00FD26C9" w:rsidP="00FD26C9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FD26C9">
        <w:rPr>
          <w:rFonts w:ascii="Arial" w:hAnsi="Arial" w:cs="Arial"/>
          <w:b/>
          <w:sz w:val="24"/>
          <w:lang w:eastAsia="pl-PL"/>
        </w:rPr>
        <w:t xml:space="preserve">Przyjęcie projektu Aneksu Nr 1 do porozumienia z dnia 26 sierpnia 2021 r. pomiędzy Powiatem Wieluńskim, a Gminą Ostrówek w zakresie realizacji zapewnienia uczniom niepełnosprawnym bezpłatnego transportu i opieki </w:t>
      </w:r>
      <w:r>
        <w:rPr>
          <w:rFonts w:ascii="Arial" w:hAnsi="Arial" w:cs="Arial"/>
          <w:b/>
          <w:sz w:val="24"/>
          <w:lang w:eastAsia="pl-PL"/>
        </w:rPr>
        <w:br/>
      </w:r>
      <w:r w:rsidRPr="00FD26C9">
        <w:rPr>
          <w:rFonts w:ascii="Arial" w:hAnsi="Arial" w:cs="Arial"/>
          <w:b/>
          <w:sz w:val="24"/>
          <w:lang w:eastAsia="pl-PL"/>
        </w:rPr>
        <w:t>do Specjalnego Ośrodka Szkolno-Wychowawczego w Gromadzicach oraz Zespołu Szkół Specjalnych w Wieluniu.</w:t>
      </w:r>
    </w:p>
    <w:p w14:paraId="1125F119" w14:textId="77777777" w:rsidR="00CE3AED" w:rsidRDefault="00CE3AED" w:rsidP="00965BCF">
      <w:pPr>
        <w:pStyle w:val="Tekstpodstawowy"/>
        <w:rPr>
          <w:lang w:eastAsia="pl-PL"/>
        </w:rPr>
      </w:pPr>
    </w:p>
    <w:p w14:paraId="779F1117" w14:textId="77777777" w:rsidR="00E43D58" w:rsidRDefault="00E43D58" w:rsidP="00965BCF">
      <w:pPr>
        <w:pStyle w:val="Tekstpodstawowy"/>
        <w:rPr>
          <w:lang w:eastAsia="pl-PL"/>
        </w:rPr>
      </w:pPr>
    </w:p>
    <w:p w14:paraId="2C5F845C" w14:textId="77777777" w:rsidR="00E25EC4" w:rsidRDefault="0034745E" w:rsidP="00AF489F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E8349C">
        <w:rPr>
          <w:rFonts w:ascii="Arial" w:hAnsi="Arial" w:cs="Arial"/>
        </w:rPr>
        <w:t>powiedział, że jest obecny pan dyrektor Mirosław Kubiak i pan naczelnik Kołodziej, któremu udzielił głosu.</w:t>
      </w:r>
    </w:p>
    <w:p w14:paraId="67659190" w14:textId="77777777" w:rsidR="00E8349C" w:rsidRPr="00E8349C" w:rsidRDefault="00E8349C" w:rsidP="00AF489F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  <w:r w:rsidRPr="00E8349C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E8349C">
        <w:rPr>
          <w:rFonts w:ascii="Arial" w:hAnsi="Arial" w:cs="Arial"/>
          <w:b/>
        </w:rPr>
        <w:t>i P</w:t>
      </w:r>
      <w:r>
        <w:rPr>
          <w:rFonts w:ascii="Arial" w:hAnsi="Arial" w:cs="Arial"/>
          <w:b/>
        </w:rPr>
        <w:t xml:space="preserve">romocji </w:t>
      </w:r>
      <w:r w:rsidRPr="00E8349C">
        <w:rPr>
          <w:rFonts w:ascii="Arial" w:hAnsi="Arial" w:cs="Arial"/>
        </w:rPr>
        <w:t>omówił przedmiotową sprawę.</w:t>
      </w:r>
      <w:r>
        <w:rPr>
          <w:rFonts w:ascii="Arial" w:hAnsi="Arial" w:cs="Arial"/>
          <w:b/>
        </w:rPr>
        <w:t xml:space="preserve"> </w:t>
      </w:r>
    </w:p>
    <w:p w14:paraId="3E8E40D7" w14:textId="77777777" w:rsidR="00E8349C" w:rsidRPr="00E8349C" w:rsidRDefault="00AF489F" w:rsidP="00AF489F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E8349C" w:rsidRPr="00E8349C">
        <w:rPr>
          <w:rFonts w:ascii="Arial" w:hAnsi="Arial" w:cs="Arial"/>
        </w:rPr>
        <w:t>zapytał, czy pan dyrektor chciałby coś dodać.</w:t>
      </w:r>
    </w:p>
    <w:p w14:paraId="725A57C9" w14:textId="77777777" w:rsidR="00E8349C" w:rsidRPr="00D20E47" w:rsidRDefault="00E8349C" w:rsidP="00D20E4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Mirosław Kubiak – dyrektor </w:t>
      </w:r>
      <w:proofErr w:type="spellStart"/>
      <w:r>
        <w:rPr>
          <w:rFonts w:ascii="Arial" w:hAnsi="Arial" w:cs="Arial"/>
          <w:b/>
        </w:rPr>
        <w:t>SOSzW</w:t>
      </w:r>
      <w:proofErr w:type="spellEnd"/>
      <w:r>
        <w:rPr>
          <w:rFonts w:ascii="Arial" w:hAnsi="Arial" w:cs="Arial"/>
          <w:b/>
        </w:rPr>
        <w:t xml:space="preserve"> w Gromadzicach </w:t>
      </w:r>
      <w:r w:rsidRPr="00E8349C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E8349C">
        <w:rPr>
          <w:rFonts w:ascii="Arial" w:hAnsi="Arial" w:cs="Arial"/>
        </w:rPr>
        <w:t xml:space="preserve">że nie. </w:t>
      </w:r>
      <w:r>
        <w:rPr>
          <w:rFonts w:ascii="Arial" w:hAnsi="Arial" w:cs="Arial"/>
        </w:rPr>
        <w:t xml:space="preserve">To jest tylko doprecyzowanie nowej stawki, która była uchwalona </w:t>
      </w:r>
      <w:r>
        <w:rPr>
          <w:rFonts w:ascii="Arial" w:hAnsi="Arial" w:cs="Arial"/>
        </w:rPr>
        <w:br/>
        <w:t>na Zarządzie.</w:t>
      </w:r>
    </w:p>
    <w:p w14:paraId="0EE6B880" w14:textId="77777777" w:rsidR="006E1448" w:rsidRDefault="00D20E47" w:rsidP="00D20E4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6E1448">
        <w:rPr>
          <w:rFonts w:ascii="Arial" w:hAnsi="Arial" w:cs="Arial"/>
        </w:rPr>
        <w:t xml:space="preserve">zarządził głosowanie „za” </w:t>
      </w:r>
      <w:r>
        <w:rPr>
          <w:rFonts w:ascii="Arial" w:hAnsi="Arial" w:cs="Arial"/>
        </w:rPr>
        <w:t>przyjęciem projektu przedmiotowego aneksu</w:t>
      </w:r>
      <w:r w:rsidR="006E1448">
        <w:rPr>
          <w:rFonts w:ascii="Arial" w:hAnsi="Arial" w:cs="Arial"/>
        </w:rPr>
        <w:t xml:space="preserve">. </w:t>
      </w:r>
    </w:p>
    <w:p w14:paraId="4440D15A" w14:textId="77777777" w:rsidR="00247714" w:rsidRDefault="006E1448" w:rsidP="006E144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5AC5525" w14:textId="77777777" w:rsidR="00D20E47" w:rsidRPr="00D20E47" w:rsidRDefault="00D20E47" w:rsidP="00D20E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D20E47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D20E47">
        <w:rPr>
          <w:rFonts w:ascii="Arial" w:hAnsi="Arial" w:cs="Arial"/>
          <w:i/>
        </w:rPr>
        <w:t>Zarząd Powiatu w Wieluniu jednogłośnie (przy 5 głosach „za”) przyjął projekt  Aneksu Nr 1 do porozumienia z dnia 26 sierpnia 2021 r. pomiędzy Powiatem Wieluńskim, a Gminą Ostrówek w zakresie realizacji zapewnienia uczniom niepełnosprawnym bezpłatnego transportu i opieki do Specjalnego Ośrodka Szkolno-Wychowawczego w Gromadzicach oraz Zespołu Szkół Specjalnych w Wieluniu (głosowało 5 członków Zarządu).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Materiał w ww. sprawie stanowi załącznik do protokołu. </w:t>
      </w:r>
    </w:p>
    <w:p w14:paraId="3F4B320D" w14:textId="77777777" w:rsidR="00E65E7C" w:rsidRDefault="00E65E7C" w:rsidP="00AF489F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42CBECBF" w14:textId="77777777" w:rsidR="00F0161B" w:rsidRPr="00AF489F" w:rsidRDefault="00F0161B" w:rsidP="00AF489F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244634EE" w14:textId="77777777" w:rsidR="00CD1A4C" w:rsidRPr="00AC059E" w:rsidRDefault="00AC059E" w:rsidP="00AC059E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C059E">
        <w:rPr>
          <w:rFonts w:ascii="Arial" w:hAnsi="Arial" w:cs="Arial"/>
          <w:b/>
          <w:color w:val="auto"/>
          <w:sz w:val="24"/>
          <w:szCs w:val="24"/>
        </w:rPr>
        <w:lastRenderedPageBreak/>
        <w:t>Pkt 13</w:t>
      </w:r>
    </w:p>
    <w:p w14:paraId="34694443" w14:textId="77777777" w:rsidR="00D20E47" w:rsidRPr="00D20E47" w:rsidRDefault="00D20E47" w:rsidP="00D20E47">
      <w:pPr>
        <w:spacing w:after="0" w:line="360" w:lineRule="auto"/>
        <w:ind w:right="-1"/>
        <w:contextualSpacing/>
        <w:jc w:val="both"/>
        <w:rPr>
          <w:rFonts w:ascii="Arial" w:hAnsi="Arial" w:cs="Arial"/>
          <w:b/>
          <w:sz w:val="24"/>
          <w:lang w:eastAsia="pl-PL"/>
        </w:rPr>
      </w:pPr>
      <w:r w:rsidRPr="00D20E47">
        <w:rPr>
          <w:rFonts w:ascii="Arial" w:hAnsi="Arial" w:cs="Arial"/>
          <w:b/>
          <w:sz w:val="24"/>
          <w:lang w:eastAsia="pl-PL"/>
        </w:rPr>
        <w:t xml:space="preserve">Przyjęcie projektu Aneksu Nr 2 do porozumienia z Gminą Wieluń z dnia </w:t>
      </w:r>
      <w:r>
        <w:rPr>
          <w:rFonts w:ascii="Arial" w:hAnsi="Arial" w:cs="Arial"/>
          <w:b/>
          <w:sz w:val="24"/>
          <w:lang w:eastAsia="pl-PL"/>
        </w:rPr>
        <w:br/>
      </w:r>
      <w:r w:rsidRPr="00D20E47">
        <w:rPr>
          <w:rFonts w:ascii="Arial" w:hAnsi="Arial" w:cs="Arial"/>
          <w:b/>
          <w:sz w:val="24"/>
          <w:lang w:eastAsia="pl-PL"/>
        </w:rPr>
        <w:t xml:space="preserve">18 grudnia 2020 r.  w sprawie zapewnienia uczniom niepełnosprawnym zamieszkałym na terenie Gminy Wieluń transportu i opieki w czasie przewozu </w:t>
      </w:r>
      <w:r>
        <w:rPr>
          <w:rFonts w:ascii="Arial" w:hAnsi="Arial" w:cs="Arial"/>
          <w:b/>
          <w:sz w:val="24"/>
          <w:lang w:eastAsia="pl-PL"/>
        </w:rPr>
        <w:br/>
      </w:r>
      <w:r w:rsidRPr="00D20E47">
        <w:rPr>
          <w:rFonts w:ascii="Arial" w:hAnsi="Arial" w:cs="Arial"/>
          <w:b/>
          <w:sz w:val="24"/>
          <w:lang w:eastAsia="pl-PL"/>
        </w:rPr>
        <w:t xml:space="preserve">z miejsca zamieszkania do Specjalnego Ośrodka Szkolno-Wychowawczego </w:t>
      </w:r>
      <w:r>
        <w:rPr>
          <w:rFonts w:ascii="Arial" w:hAnsi="Arial" w:cs="Arial"/>
          <w:b/>
          <w:sz w:val="24"/>
          <w:lang w:eastAsia="pl-PL"/>
        </w:rPr>
        <w:br/>
      </w:r>
      <w:r w:rsidRPr="00D20E47">
        <w:rPr>
          <w:rFonts w:ascii="Arial" w:hAnsi="Arial" w:cs="Arial"/>
          <w:b/>
          <w:sz w:val="24"/>
          <w:lang w:eastAsia="pl-PL"/>
        </w:rPr>
        <w:t xml:space="preserve">w Gromadzicach oraz z Ośrodka do miejsca zamieszkania. </w:t>
      </w:r>
    </w:p>
    <w:p w14:paraId="456C81DA" w14:textId="77777777" w:rsidR="00AC059E" w:rsidRDefault="00AC059E" w:rsidP="00CF67F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EBE54EB" w14:textId="77777777" w:rsidR="00665226" w:rsidRDefault="00665226" w:rsidP="00CF67F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16CCBB94" w14:textId="77777777" w:rsidR="00E65E7C" w:rsidRDefault="00AC059E" w:rsidP="00CF67F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8C75DA">
        <w:rPr>
          <w:rFonts w:ascii="Arial" w:hAnsi="Arial" w:cs="Arial"/>
        </w:rPr>
        <w:t xml:space="preserve">powiedział, że jest </w:t>
      </w:r>
      <w:r w:rsidR="00FE267D">
        <w:rPr>
          <w:rFonts w:ascii="Arial" w:hAnsi="Arial" w:cs="Arial"/>
        </w:rPr>
        <w:br/>
      </w:r>
      <w:r w:rsidR="008C75DA">
        <w:rPr>
          <w:rFonts w:ascii="Arial" w:hAnsi="Arial" w:cs="Arial"/>
        </w:rPr>
        <w:t xml:space="preserve">to analogiczna sytuacja jak z Gminą Ostrówek. Zarządził głosowanie „za” przyjęciem projektu aneksu. </w:t>
      </w:r>
      <w:r w:rsidR="00E65E7C">
        <w:rPr>
          <w:rFonts w:ascii="Arial" w:hAnsi="Arial" w:cs="Arial"/>
        </w:rPr>
        <w:t xml:space="preserve"> </w:t>
      </w:r>
    </w:p>
    <w:p w14:paraId="4744C826" w14:textId="77777777" w:rsidR="008C75DA" w:rsidRDefault="00952AF3" w:rsidP="008C75D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8C75DA">
        <w:rPr>
          <w:rFonts w:ascii="Arial" w:hAnsi="Arial" w:cs="Arial"/>
          <w:i/>
        </w:rPr>
        <w:t xml:space="preserve">      </w:t>
      </w:r>
      <w:r w:rsidRPr="008C75DA">
        <w:rPr>
          <w:rFonts w:ascii="Arial" w:hAnsi="Arial" w:cs="Arial"/>
          <w:i/>
        </w:rPr>
        <w:tab/>
      </w:r>
      <w:r w:rsidR="008C75DA" w:rsidRPr="008C75DA">
        <w:rPr>
          <w:rFonts w:ascii="Arial" w:hAnsi="Arial" w:cs="Arial"/>
          <w:i/>
        </w:rPr>
        <w:t xml:space="preserve">      </w:t>
      </w:r>
    </w:p>
    <w:p w14:paraId="34BF3A2A" w14:textId="77777777" w:rsidR="00952AF3" w:rsidRPr="00952AF3" w:rsidRDefault="008C75DA" w:rsidP="00F0161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Pr="008C75DA">
        <w:rPr>
          <w:rFonts w:ascii="Arial" w:hAnsi="Arial" w:cs="Arial"/>
          <w:i/>
        </w:rPr>
        <w:t xml:space="preserve">arząd Powiatu w Wieluniu jednogłośnie (przy 5 głosach „za”) przyjął projekt  Aneksu Nr 2 do porozumienia z Gminą Wieluń z dnia 18 grudnia 2020 r.  w sprawie zapewnienia uczniom niepełnosprawnym zamieszkałym na terenie Gminy Wieluń transportu i opieki w czasie przewozu z miejsca zamieszkania do Specjalnego Ośrodka Szkolno-Wychowawczego w Gromadzicach oraz z Ośrodka do miejsca zamieszkania </w:t>
      </w:r>
      <w:r w:rsidR="00F0161B">
        <w:rPr>
          <w:rFonts w:ascii="Arial" w:hAnsi="Arial" w:cs="Arial"/>
          <w:i/>
        </w:rPr>
        <w:t>(głosowało 5 członków Zarządu).</w:t>
      </w:r>
    </w:p>
    <w:p w14:paraId="2727275D" w14:textId="77777777" w:rsidR="00736BFB" w:rsidRPr="00736BFB" w:rsidRDefault="007F7014" w:rsidP="00952AF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Materiał w ww. sprawie stanowi załącznik do protokołu. </w:t>
      </w:r>
    </w:p>
    <w:p w14:paraId="241DE6EA" w14:textId="77777777" w:rsidR="000306C3" w:rsidRPr="000306C3" w:rsidRDefault="000306C3" w:rsidP="00CF67F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2A306777" w14:textId="77777777" w:rsidR="000306C3" w:rsidRDefault="000306C3" w:rsidP="008D5C31">
      <w:pPr>
        <w:pStyle w:val="Nagwek1"/>
        <w:numPr>
          <w:ilvl w:val="0"/>
          <w:numId w:val="0"/>
        </w:numPr>
        <w:ind w:left="2556" w:hanging="432"/>
      </w:pPr>
    </w:p>
    <w:p w14:paraId="1DFE0C83" w14:textId="77777777" w:rsidR="00F0161B" w:rsidRDefault="00F0161B" w:rsidP="00F0161B">
      <w:pPr>
        <w:pStyle w:val="Tekstpodstawowy"/>
      </w:pPr>
    </w:p>
    <w:p w14:paraId="3632AD9F" w14:textId="77777777" w:rsidR="00F0161B" w:rsidRPr="00F0161B" w:rsidRDefault="00F0161B" w:rsidP="00F0161B">
      <w:pPr>
        <w:pStyle w:val="Tekstpodstawowy"/>
      </w:pPr>
    </w:p>
    <w:p w14:paraId="513B70CC" w14:textId="77777777" w:rsidR="000306C3" w:rsidRPr="008D5C31" w:rsidRDefault="008D5C31" w:rsidP="008D5C31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D5C31">
        <w:rPr>
          <w:rFonts w:ascii="Arial" w:hAnsi="Arial" w:cs="Arial"/>
          <w:b/>
          <w:color w:val="auto"/>
          <w:sz w:val="24"/>
          <w:szCs w:val="24"/>
        </w:rPr>
        <w:t>Pkt 14</w:t>
      </w:r>
    </w:p>
    <w:p w14:paraId="70631940" w14:textId="77777777" w:rsidR="004C009C" w:rsidRPr="004C009C" w:rsidRDefault="004C009C" w:rsidP="004C009C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4C009C">
        <w:rPr>
          <w:rFonts w:ascii="Arial" w:hAnsi="Arial" w:cs="Arial"/>
          <w:b/>
          <w:sz w:val="24"/>
          <w:lang w:eastAsia="pl-PL"/>
        </w:rPr>
        <w:t xml:space="preserve">Przyjęcie treści projektu porozumienia z Gminą Wieluń w sprawie zapewnienia uczniom niepełnosprawnym zamieszkałym na terenie Gminy Wieluń bezpłatnego transportu i opieki w czasie przewozu z miejsca zamieszkania </w:t>
      </w:r>
      <w:r>
        <w:rPr>
          <w:rFonts w:ascii="Arial" w:hAnsi="Arial" w:cs="Arial"/>
          <w:b/>
          <w:sz w:val="24"/>
          <w:lang w:eastAsia="pl-PL"/>
        </w:rPr>
        <w:br/>
      </w:r>
      <w:r w:rsidRPr="004C009C">
        <w:rPr>
          <w:rFonts w:ascii="Arial" w:hAnsi="Arial" w:cs="Arial"/>
          <w:b/>
          <w:sz w:val="24"/>
          <w:lang w:eastAsia="pl-PL"/>
        </w:rPr>
        <w:t xml:space="preserve">do Specjalnego Ośrodka Szkolno-Wychowawczego w Gromadzicach </w:t>
      </w:r>
      <w:r>
        <w:rPr>
          <w:rFonts w:ascii="Arial" w:hAnsi="Arial" w:cs="Arial"/>
          <w:b/>
          <w:sz w:val="24"/>
          <w:lang w:eastAsia="pl-PL"/>
        </w:rPr>
        <w:br/>
      </w:r>
      <w:r w:rsidRPr="004C009C">
        <w:rPr>
          <w:rFonts w:ascii="Arial" w:hAnsi="Arial" w:cs="Arial"/>
          <w:b/>
          <w:sz w:val="24"/>
          <w:lang w:eastAsia="pl-PL"/>
        </w:rPr>
        <w:t>oraz z Ośrodka do miejsca zamieszkania.</w:t>
      </w:r>
    </w:p>
    <w:p w14:paraId="24CC8F9B" w14:textId="77777777" w:rsidR="008D5C31" w:rsidRDefault="008D5C31" w:rsidP="00CF67F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</w:p>
    <w:p w14:paraId="56AE01C0" w14:textId="77777777" w:rsidR="00952AF3" w:rsidRDefault="00952AF3" w:rsidP="00CF67F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</w:p>
    <w:p w14:paraId="6C8617C9" w14:textId="77777777" w:rsidR="008D5C31" w:rsidRDefault="008D5C31" w:rsidP="008D5C3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387918">
        <w:rPr>
          <w:rFonts w:ascii="Arial" w:hAnsi="Arial" w:cs="Arial"/>
        </w:rPr>
        <w:t xml:space="preserve">zapytał, kto jest „za” przyjęciem treści projektu porozumienia. </w:t>
      </w:r>
    </w:p>
    <w:p w14:paraId="6F4B6F94" w14:textId="77777777" w:rsidR="00387918" w:rsidRDefault="00387918" w:rsidP="008D5C3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387918">
        <w:rPr>
          <w:rFonts w:ascii="Arial" w:hAnsi="Arial" w:cs="Arial"/>
          <w:b/>
        </w:rPr>
        <w:lastRenderedPageBreak/>
        <w:t xml:space="preserve">Pan Krzysztof Dziuba – wicestarosta wieluński </w:t>
      </w:r>
      <w:r w:rsidRPr="00387918">
        <w:rPr>
          <w:rFonts w:ascii="Arial" w:hAnsi="Arial" w:cs="Arial"/>
        </w:rPr>
        <w:t xml:space="preserve">zaznaczył, że chciał podyskutować. </w:t>
      </w:r>
      <w:r>
        <w:rPr>
          <w:rFonts w:ascii="Arial" w:hAnsi="Arial" w:cs="Arial"/>
        </w:rPr>
        <w:t xml:space="preserve">Przekazał, że są uwagi pani mecenas, z którą też rozmawiał na ten temat i pani mecenas też jest zgodna, aby </w:t>
      </w:r>
      <w:r w:rsidR="00FE26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próbować wprowadzić jakiś wskaźnik, który automatycznie będzie podnosił </w:t>
      </w:r>
      <w:r w:rsidR="001C10FA">
        <w:rPr>
          <w:rFonts w:ascii="Arial" w:hAnsi="Arial" w:cs="Arial"/>
        </w:rPr>
        <w:t xml:space="preserve">tę stawkę, więc wnioskowały o to, aby dzisiaj nie podejmować tej decyzji, jeśli nie ma takiej potrzeby, jeśli czas nas nie goni wskazując, aby pan naczelnik wypowiedział się </w:t>
      </w:r>
      <w:r w:rsidR="00FE267D">
        <w:rPr>
          <w:rFonts w:ascii="Arial" w:hAnsi="Arial" w:cs="Arial"/>
        </w:rPr>
        <w:t xml:space="preserve">- </w:t>
      </w:r>
      <w:r w:rsidR="00F133F9">
        <w:rPr>
          <w:rFonts w:ascii="Arial" w:hAnsi="Arial" w:cs="Arial"/>
        </w:rPr>
        <w:t xml:space="preserve">czy Zarząd musi dzisiaj, </w:t>
      </w:r>
      <w:r w:rsidR="00FE267D">
        <w:rPr>
          <w:rFonts w:ascii="Arial" w:hAnsi="Arial" w:cs="Arial"/>
        </w:rPr>
        <w:br/>
      </w:r>
      <w:r w:rsidR="00F133F9">
        <w:rPr>
          <w:rFonts w:ascii="Arial" w:hAnsi="Arial" w:cs="Arial"/>
        </w:rPr>
        <w:t>czy nie</w:t>
      </w:r>
      <w:r w:rsidR="00FE267D">
        <w:rPr>
          <w:rFonts w:ascii="Arial" w:hAnsi="Arial" w:cs="Arial"/>
        </w:rPr>
        <w:t xml:space="preserve"> podejmować decyzję</w:t>
      </w:r>
      <w:r w:rsidR="00F133F9">
        <w:rPr>
          <w:rFonts w:ascii="Arial" w:hAnsi="Arial" w:cs="Arial"/>
        </w:rPr>
        <w:t xml:space="preserve">, żeby dać czas na popracowanie nad tym. </w:t>
      </w:r>
    </w:p>
    <w:p w14:paraId="3C0480D2" w14:textId="77777777" w:rsidR="00F133F9" w:rsidRPr="00387918" w:rsidRDefault="00F133F9" w:rsidP="008D5C3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133F9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F133F9">
        <w:rPr>
          <w:rFonts w:ascii="Arial" w:hAnsi="Arial" w:cs="Arial"/>
          <w:b/>
        </w:rPr>
        <w:t>i Promocji</w:t>
      </w:r>
      <w:r>
        <w:rPr>
          <w:rFonts w:ascii="Arial" w:hAnsi="Arial" w:cs="Arial"/>
        </w:rPr>
        <w:t xml:space="preserve"> odpowiedział, że nie widzi przeszkó</w:t>
      </w:r>
      <w:r w:rsidR="00E619C7">
        <w:rPr>
          <w:rFonts w:ascii="Arial" w:hAnsi="Arial" w:cs="Arial"/>
        </w:rPr>
        <w:t>d, porozumienie dotyczy przyszłego roku kalendarzowego i była również p</w:t>
      </w:r>
      <w:r w:rsidR="00D21017">
        <w:rPr>
          <w:rFonts w:ascii="Arial" w:hAnsi="Arial" w:cs="Arial"/>
        </w:rPr>
        <w:t>r</w:t>
      </w:r>
      <w:r w:rsidR="00E619C7">
        <w:rPr>
          <w:rFonts w:ascii="Arial" w:hAnsi="Arial" w:cs="Arial"/>
        </w:rPr>
        <w:t>o</w:t>
      </w:r>
      <w:r w:rsidR="00D21017">
        <w:rPr>
          <w:rFonts w:ascii="Arial" w:hAnsi="Arial" w:cs="Arial"/>
        </w:rPr>
        <w:t>po</w:t>
      </w:r>
      <w:r w:rsidR="00E619C7">
        <w:rPr>
          <w:rFonts w:ascii="Arial" w:hAnsi="Arial" w:cs="Arial"/>
        </w:rPr>
        <w:t xml:space="preserve">zycja pani mecenas, żeby ewentualnie wprowadzić jakąś adnotację dotyczącą uszczegółowienia stawki w związku </w:t>
      </w:r>
      <w:r w:rsidR="00E619C7">
        <w:rPr>
          <w:rFonts w:ascii="Arial" w:hAnsi="Arial" w:cs="Arial"/>
        </w:rPr>
        <w:br/>
        <w:t xml:space="preserve">z wypracowaniem tej nowej formy wyliczania kosztów od 1.01.2022 r. Sprawa pojawiła się podczas konsultacji z prawnikiem. </w:t>
      </w:r>
    </w:p>
    <w:p w14:paraId="13CEBC1A" w14:textId="77777777" w:rsidR="00151683" w:rsidRDefault="00A42528" w:rsidP="00D21017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D21017">
        <w:rPr>
          <w:rFonts w:ascii="Arial" w:hAnsi="Arial" w:cs="Arial"/>
        </w:rPr>
        <w:t xml:space="preserve">powiedział, </w:t>
      </w:r>
      <w:r w:rsidR="00D21017">
        <w:rPr>
          <w:rFonts w:ascii="Arial" w:hAnsi="Arial" w:cs="Arial"/>
        </w:rPr>
        <w:br/>
        <w:t>że to dotyczy chyba wszystkim porozumień.</w:t>
      </w:r>
    </w:p>
    <w:p w14:paraId="7D12F3AE" w14:textId="77777777" w:rsidR="00D21017" w:rsidRPr="00151683" w:rsidRDefault="00D21017" w:rsidP="00D21017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133F9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F133F9">
        <w:rPr>
          <w:rFonts w:ascii="Arial" w:hAnsi="Arial" w:cs="Arial"/>
          <w:b/>
        </w:rPr>
        <w:t>i Promocji</w:t>
      </w:r>
      <w:r>
        <w:rPr>
          <w:rFonts w:ascii="Arial" w:hAnsi="Arial" w:cs="Arial"/>
        </w:rPr>
        <w:t xml:space="preserve"> odpowiedział, że tylko gmina Wieluń wystąpiła na nowy rok,  to jest też związane z planowaniem działań gminy i zabezpieczeniem dla siebie dowozu uczniów do tych dwóch placówek kształcenia specjalnego z terenu gminy. Zaznaczył, że jest załączona uwaga radcy prawnego.  </w:t>
      </w:r>
    </w:p>
    <w:p w14:paraId="5B1B49ED" w14:textId="77777777" w:rsidR="00151683" w:rsidRDefault="00151683" w:rsidP="0015168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D21017">
        <w:rPr>
          <w:rFonts w:ascii="Arial" w:hAnsi="Arial" w:cs="Arial"/>
        </w:rPr>
        <w:t xml:space="preserve">powiedział, że teraz będziemy czekać na wyniki przetargu na paliwa na 2022 r. </w:t>
      </w:r>
    </w:p>
    <w:p w14:paraId="40F002B5" w14:textId="77777777" w:rsidR="00D21017" w:rsidRDefault="00D21017" w:rsidP="00D21017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133F9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F133F9">
        <w:rPr>
          <w:rFonts w:ascii="Arial" w:hAnsi="Arial" w:cs="Arial"/>
          <w:b/>
        </w:rPr>
        <w:t>i Promocji</w:t>
      </w:r>
      <w:r>
        <w:rPr>
          <w:rFonts w:ascii="Arial" w:hAnsi="Arial" w:cs="Arial"/>
        </w:rPr>
        <w:t xml:space="preserve"> odpowiedział, że dokładnie tak.</w:t>
      </w:r>
    </w:p>
    <w:p w14:paraId="52A4AC06" w14:textId="77777777" w:rsidR="00D21017" w:rsidRDefault="00D21017" w:rsidP="00D21017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powiedział, że może się zdarzyć </w:t>
      </w:r>
      <w:r w:rsidR="00FE267D">
        <w:rPr>
          <w:rFonts w:ascii="Arial" w:hAnsi="Arial" w:cs="Arial"/>
        </w:rPr>
        <w:t xml:space="preserve">taka </w:t>
      </w:r>
      <w:r>
        <w:rPr>
          <w:rFonts w:ascii="Arial" w:hAnsi="Arial" w:cs="Arial"/>
        </w:rPr>
        <w:t xml:space="preserve">sytuacja, że nikt z nami nie podpisze, nie przystąpi dodając, </w:t>
      </w:r>
      <w:r w:rsidR="00FE267D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nie wie czy jest rozstrzygnięcie, bo ceny paliw rosną. </w:t>
      </w:r>
      <w:r w:rsidR="00FE267D">
        <w:rPr>
          <w:rFonts w:ascii="Arial" w:hAnsi="Arial" w:cs="Arial"/>
        </w:rPr>
        <w:t>Zaznaczył</w:t>
      </w:r>
      <w:r>
        <w:rPr>
          <w:rFonts w:ascii="Arial" w:hAnsi="Arial" w:cs="Arial"/>
        </w:rPr>
        <w:t xml:space="preserve">, że nie wie </w:t>
      </w:r>
      <w:r w:rsidR="00FE267D">
        <w:rPr>
          <w:rFonts w:ascii="Arial" w:hAnsi="Arial" w:cs="Arial"/>
        </w:rPr>
        <w:br/>
        <w:t>odnośnie usługodawcy</w:t>
      </w:r>
      <w:r>
        <w:rPr>
          <w:rFonts w:ascii="Arial" w:hAnsi="Arial" w:cs="Arial"/>
        </w:rPr>
        <w:t xml:space="preserve"> </w:t>
      </w:r>
      <w:r w:rsidR="00FE267D">
        <w:rPr>
          <w:rFonts w:ascii="Arial" w:hAnsi="Arial" w:cs="Arial"/>
        </w:rPr>
        <w:t>czy nie jest tak</w:t>
      </w:r>
      <w:r>
        <w:rPr>
          <w:rFonts w:ascii="Arial" w:hAnsi="Arial" w:cs="Arial"/>
        </w:rPr>
        <w:t>, że nie chcą podpisywać</w:t>
      </w:r>
      <w:r w:rsidR="00DE5F6E">
        <w:rPr>
          <w:rFonts w:ascii="Arial" w:hAnsi="Arial" w:cs="Arial"/>
        </w:rPr>
        <w:t xml:space="preserve"> dłuższej</w:t>
      </w:r>
      <w:r>
        <w:rPr>
          <w:rFonts w:ascii="Arial" w:hAnsi="Arial" w:cs="Arial"/>
        </w:rPr>
        <w:t xml:space="preserve"> umowy </w:t>
      </w:r>
      <w:r w:rsidR="00FE267D">
        <w:rPr>
          <w:rFonts w:ascii="Arial" w:hAnsi="Arial" w:cs="Arial"/>
        </w:rPr>
        <w:br/>
      </w:r>
      <w:r w:rsidR="00DE5F6E">
        <w:rPr>
          <w:rFonts w:ascii="Arial" w:hAnsi="Arial" w:cs="Arial"/>
        </w:rPr>
        <w:t xml:space="preserve">niż </w:t>
      </w:r>
      <w:r>
        <w:rPr>
          <w:rFonts w:ascii="Arial" w:hAnsi="Arial" w:cs="Arial"/>
        </w:rPr>
        <w:t>na miesiąc</w:t>
      </w:r>
      <w:r w:rsidR="00FE26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czy na dwa miesiące</w:t>
      </w:r>
      <w:r w:rsidR="00DE5F6E">
        <w:rPr>
          <w:rFonts w:ascii="Arial" w:hAnsi="Arial" w:cs="Arial"/>
        </w:rPr>
        <w:t>.</w:t>
      </w:r>
    </w:p>
    <w:p w14:paraId="12684CF5" w14:textId="77777777" w:rsidR="00DE5F6E" w:rsidRDefault="00DE5F6E" w:rsidP="00D21017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DE5F6E">
        <w:rPr>
          <w:rFonts w:ascii="Arial" w:hAnsi="Arial" w:cs="Arial"/>
          <w:b/>
        </w:rPr>
        <w:t xml:space="preserve">Pan Krzysztof Dziuba – wicestarosta wieluński </w:t>
      </w:r>
      <w:r w:rsidR="00FE267D">
        <w:rPr>
          <w:rFonts w:ascii="Arial" w:hAnsi="Arial" w:cs="Arial"/>
        </w:rPr>
        <w:t xml:space="preserve">powiedział, </w:t>
      </w:r>
      <w:r>
        <w:rPr>
          <w:rFonts w:ascii="Arial" w:hAnsi="Arial" w:cs="Arial"/>
        </w:rPr>
        <w:t xml:space="preserve">że myśli, </w:t>
      </w:r>
      <w:r w:rsidR="00F93C49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będą oferty tak jak w tamtym roku. </w:t>
      </w:r>
    </w:p>
    <w:p w14:paraId="465D0043" w14:textId="77777777" w:rsidR="00DE5F6E" w:rsidRDefault="00DE5F6E" w:rsidP="00DE5F6E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powiedział, że jest wniosek o to, aby zdjąć ten punkt</w:t>
      </w:r>
      <w:r w:rsidR="006807CF">
        <w:rPr>
          <w:rFonts w:ascii="Arial" w:hAnsi="Arial" w:cs="Arial"/>
        </w:rPr>
        <w:t xml:space="preserve">  z porzą</w:t>
      </w:r>
      <w:r w:rsidR="00223C48">
        <w:rPr>
          <w:rFonts w:ascii="Arial" w:hAnsi="Arial" w:cs="Arial"/>
        </w:rPr>
        <w:t>dku obrad</w:t>
      </w:r>
      <w:r>
        <w:rPr>
          <w:rFonts w:ascii="Arial" w:hAnsi="Arial" w:cs="Arial"/>
        </w:rPr>
        <w:t>.</w:t>
      </w:r>
    </w:p>
    <w:p w14:paraId="78DFD916" w14:textId="77777777" w:rsidR="00223C48" w:rsidRDefault="00DE5F6E" w:rsidP="00223C4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DE5F6E">
        <w:rPr>
          <w:rFonts w:ascii="Arial" w:hAnsi="Arial" w:cs="Arial"/>
          <w:b/>
        </w:rPr>
        <w:lastRenderedPageBreak/>
        <w:t xml:space="preserve">Pan Krzysztof Dziuba – wicestarosta wieluński </w:t>
      </w:r>
      <w:r w:rsidR="006807CF">
        <w:rPr>
          <w:rFonts w:ascii="Arial" w:hAnsi="Arial" w:cs="Arial"/>
        </w:rPr>
        <w:t xml:space="preserve">odpowiedział, że zdjąć </w:t>
      </w:r>
      <w:r w:rsidR="0054472E">
        <w:rPr>
          <w:rFonts w:ascii="Arial" w:hAnsi="Arial" w:cs="Arial"/>
        </w:rPr>
        <w:br/>
      </w:r>
      <w:r w:rsidR="00223C48">
        <w:rPr>
          <w:rFonts w:ascii="Arial" w:hAnsi="Arial" w:cs="Arial"/>
        </w:rPr>
        <w:t>czy</w:t>
      </w:r>
      <w:r w:rsidR="006807CF">
        <w:rPr>
          <w:rFonts w:ascii="Arial" w:hAnsi="Arial" w:cs="Arial"/>
        </w:rPr>
        <w:t xml:space="preserve"> pozostawić jako </w:t>
      </w:r>
      <w:r w:rsidR="006807CF" w:rsidRPr="006807CF">
        <w:rPr>
          <w:rFonts w:ascii="Arial" w:hAnsi="Arial" w:cs="Arial"/>
          <w:i/>
        </w:rPr>
        <w:t>sprawę w toku</w:t>
      </w:r>
      <w:r w:rsidR="00223C48">
        <w:rPr>
          <w:rFonts w:ascii="Arial" w:hAnsi="Arial" w:cs="Arial"/>
        </w:rPr>
        <w:t xml:space="preserve"> jeszcze dodając, żeby poczekać na porozumienia </w:t>
      </w:r>
      <w:r w:rsidR="00F0161B">
        <w:rPr>
          <w:rFonts w:ascii="Arial" w:hAnsi="Arial" w:cs="Arial"/>
        </w:rPr>
        <w:br/>
      </w:r>
      <w:r w:rsidR="00223C48">
        <w:rPr>
          <w:rFonts w:ascii="Arial" w:hAnsi="Arial" w:cs="Arial"/>
        </w:rPr>
        <w:t xml:space="preserve">z innych gmin, bo one na pewno będą. Zostały aneksowane te obowiązujące, </w:t>
      </w:r>
      <w:r w:rsidR="0054472E">
        <w:rPr>
          <w:rFonts w:ascii="Arial" w:hAnsi="Arial" w:cs="Arial"/>
        </w:rPr>
        <w:br/>
      </w:r>
      <w:r w:rsidR="00223C48">
        <w:rPr>
          <w:rFonts w:ascii="Arial" w:hAnsi="Arial" w:cs="Arial"/>
        </w:rPr>
        <w:t>a to jest nowe porozumienie. Zapytał pana naczelnika czy</w:t>
      </w:r>
      <w:r w:rsidR="0054472E" w:rsidRPr="0054472E">
        <w:rPr>
          <w:rFonts w:ascii="Arial" w:hAnsi="Arial" w:cs="Arial"/>
        </w:rPr>
        <w:t xml:space="preserve"> </w:t>
      </w:r>
      <w:r w:rsidR="0054472E">
        <w:rPr>
          <w:rFonts w:ascii="Arial" w:hAnsi="Arial" w:cs="Arial"/>
        </w:rPr>
        <w:t>jest</w:t>
      </w:r>
      <w:r w:rsidR="00223C48">
        <w:rPr>
          <w:rFonts w:ascii="Arial" w:hAnsi="Arial" w:cs="Arial"/>
        </w:rPr>
        <w:t xml:space="preserve"> </w:t>
      </w:r>
      <w:r w:rsidR="0054472E">
        <w:rPr>
          <w:rFonts w:ascii="Arial" w:hAnsi="Arial" w:cs="Arial"/>
        </w:rPr>
        <w:t>tak?</w:t>
      </w:r>
    </w:p>
    <w:p w14:paraId="3E981D86" w14:textId="77777777" w:rsidR="00223C48" w:rsidRDefault="00223C48" w:rsidP="00223C4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133F9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F133F9">
        <w:rPr>
          <w:rFonts w:ascii="Arial" w:hAnsi="Arial" w:cs="Arial"/>
          <w:b/>
        </w:rPr>
        <w:t>i Promocji</w:t>
      </w:r>
      <w:r>
        <w:rPr>
          <w:rFonts w:ascii="Arial" w:hAnsi="Arial" w:cs="Arial"/>
        </w:rPr>
        <w:t xml:space="preserve"> odpowiedział, że Zarząd aneksował jedno, czyli gminy Wieluń do końca roku i gminy Ostrówek z tym, że Ostrówek ma zawartą do czerwca, bo był inny termin wystąpienia gminy, ale </w:t>
      </w:r>
      <w:r w:rsidR="0054472E">
        <w:rPr>
          <w:rFonts w:ascii="Arial" w:hAnsi="Arial" w:cs="Arial"/>
        </w:rPr>
        <w:t>to oznacza</w:t>
      </w:r>
      <w:r>
        <w:rPr>
          <w:rFonts w:ascii="Arial" w:hAnsi="Arial" w:cs="Arial"/>
        </w:rPr>
        <w:t>, że będzie trzeba aneksować z dniem 1.01.2022 r.</w:t>
      </w:r>
      <w:r w:rsidR="005447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również, że te warunki w przypadku jednej i drugiej gminy będą się zmieniały w tym samym czasie. </w:t>
      </w:r>
    </w:p>
    <w:p w14:paraId="6CB17352" w14:textId="77777777" w:rsidR="00223C48" w:rsidRDefault="00223C48" w:rsidP="00223C4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udzielił głosu panu dyrektorowi Kubiakowi. </w:t>
      </w:r>
    </w:p>
    <w:p w14:paraId="6EA2023A" w14:textId="77777777" w:rsidR="00223C48" w:rsidRDefault="00223C48" w:rsidP="00223C4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223C48">
        <w:rPr>
          <w:rFonts w:ascii="Arial" w:hAnsi="Arial" w:cs="Arial"/>
          <w:b/>
        </w:rPr>
        <w:t xml:space="preserve">Pan Mirosław Kubiak – dyrektor </w:t>
      </w:r>
      <w:proofErr w:type="spellStart"/>
      <w:r w:rsidRPr="00223C48">
        <w:rPr>
          <w:rFonts w:ascii="Arial" w:hAnsi="Arial" w:cs="Arial"/>
          <w:b/>
        </w:rPr>
        <w:t>SOSzW</w:t>
      </w:r>
      <w:proofErr w:type="spellEnd"/>
      <w:r w:rsidRPr="00223C48">
        <w:rPr>
          <w:rFonts w:ascii="Arial" w:hAnsi="Arial" w:cs="Arial"/>
          <w:b/>
        </w:rPr>
        <w:t xml:space="preserve"> w Gromadzicach</w:t>
      </w:r>
      <w:r>
        <w:rPr>
          <w:rFonts w:ascii="Arial" w:hAnsi="Arial" w:cs="Arial"/>
        </w:rPr>
        <w:t xml:space="preserve"> powiedział, </w:t>
      </w:r>
      <w:r>
        <w:rPr>
          <w:rFonts w:ascii="Arial" w:hAnsi="Arial" w:cs="Arial"/>
        </w:rPr>
        <w:br/>
        <w:t xml:space="preserve">że tu jest taka sytuacja, że gmina Ostrówek podpisuje umowę na rok szkolny, </w:t>
      </w:r>
      <w:r>
        <w:rPr>
          <w:rFonts w:ascii="Arial" w:hAnsi="Arial" w:cs="Arial"/>
        </w:rPr>
        <w:br/>
        <w:t xml:space="preserve">a gmina Wieluń i gmina Czarnożyły na rok kalendarzowy, dlatego tu jest taka rozbieżność.  </w:t>
      </w:r>
    </w:p>
    <w:p w14:paraId="583C6B92" w14:textId="77777777" w:rsidR="00223C48" w:rsidRDefault="00223C48" w:rsidP="00223C4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zapytał, kto jest „za” tym, aby potraktować tę sprawę jako </w:t>
      </w:r>
      <w:r w:rsidRPr="0054472E">
        <w:rPr>
          <w:rFonts w:ascii="Arial" w:hAnsi="Arial" w:cs="Arial"/>
          <w:i/>
        </w:rPr>
        <w:t>w toku</w:t>
      </w:r>
      <w:r>
        <w:rPr>
          <w:rFonts w:ascii="Arial" w:hAnsi="Arial" w:cs="Arial"/>
        </w:rPr>
        <w:t xml:space="preserve"> do czasu rozstrzygnięcia przetargu </w:t>
      </w:r>
      <w:r w:rsidR="0054472E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paliwa. </w:t>
      </w:r>
    </w:p>
    <w:p w14:paraId="20F7ADA9" w14:textId="77777777" w:rsidR="00223C48" w:rsidRDefault="00223C48" w:rsidP="00223C4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8CDFC44" w14:textId="77777777" w:rsidR="00F0161B" w:rsidRDefault="00F0161B" w:rsidP="00223C4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153AEAB" w14:textId="77777777" w:rsidR="00F0161B" w:rsidRDefault="00F0161B" w:rsidP="00223C4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260BA87" w14:textId="77777777" w:rsidR="00F0161B" w:rsidRDefault="00F0161B" w:rsidP="00223C4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3E08FCE" w14:textId="77777777" w:rsidR="00F0161B" w:rsidRDefault="00F0161B" w:rsidP="00223C4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8F9A59C" w14:textId="77777777" w:rsidR="0054472E" w:rsidRDefault="0054472E" w:rsidP="00223C4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C5307FF" w14:textId="77777777" w:rsidR="0054472E" w:rsidRDefault="0054472E" w:rsidP="00223C4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8668F90" w14:textId="77777777" w:rsidR="0054472E" w:rsidRDefault="0054472E" w:rsidP="00223C4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19E5D8D" w14:textId="77777777" w:rsidR="00DE5F6E" w:rsidRDefault="00223C48" w:rsidP="00223C4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  <w:r w:rsidRPr="00223C48">
        <w:rPr>
          <w:rFonts w:ascii="Arial" w:hAnsi="Arial" w:cs="Arial"/>
          <w:i/>
        </w:rPr>
        <w:t>Zarz</w:t>
      </w:r>
      <w:r w:rsidR="00BF780B" w:rsidRPr="00223C48">
        <w:rPr>
          <w:rFonts w:ascii="Arial" w:hAnsi="Arial" w:cs="Arial"/>
          <w:i/>
        </w:rPr>
        <w:t xml:space="preserve">ąd Powiatu w Wieluniu jednogłośnie (przy 5 głosach „za”) podjął decyzję </w:t>
      </w:r>
      <w:r w:rsidR="00BF780B" w:rsidRPr="00223C48">
        <w:rPr>
          <w:rFonts w:ascii="Arial" w:hAnsi="Arial" w:cs="Arial"/>
          <w:i/>
        </w:rPr>
        <w:br/>
        <w:t xml:space="preserve">o pozostawieniu punktu pn. „Przyjęcie treści projektu porozumienia z Gminą Wieluń </w:t>
      </w:r>
      <w:r w:rsidR="00BF780B" w:rsidRPr="00223C48">
        <w:rPr>
          <w:rFonts w:ascii="Arial" w:hAnsi="Arial" w:cs="Arial"/>
          <w:i/>
        </w:rPr>
        <w:br/>
        <w:t xml:space="preserve">w sprawie zapewnienia uczniom niepełnosprawnym zamieszkałym na terenie Gminy Wieluń bezpłatnego transportu i opieki w czasie przewozu z miejsca zamieszkania </w:t>
      </w:r>
      <w:r w:rsidR="00BF780B" w:rsidRPr="00223C48">
        <w:rPr>
          <w:rFonts w:ascii="Arial" w:hAnsi="Arial" w:cs="Arial"/>
          <w:i/>
        </w:rPr>
        <w:br/>
        <w:t xml:space="preserve">do Specjalnego Ośrodka Szkolno-Wychowawczego w Gromadzicach oraz z Ośrodka do miejsca zamieszkania” jako sprawę w toku do czasu rozstrzygnięcia przetargu </w:t>
      </w:r>
      <w:r w:rsidR="00BF780B" w:rsidRPr="00223C48">
        <w:rPr>
          <w:rFonts w:ascii="Arial" w:hAnsi="Arial" w:cs="Arial"/>
          <w:i/>
        </w:rPr>
        <w:br/>
      </w:r>
      <w:r w:rsidR="00BF780B" w:rsidRPr="00223C48">
        <w:rPr>
          <w:rFonts w:ascii="Arial" w:hAnsi="Arial" w:cs="Arial"/>
          <w:i/>
        </w:rPr>
        <w:lastRenderedPageBreak/>
        <w:t xml:space="preserve">na paliwa (głosowało 5 członków Zarządu). </w:t>
      </w:r>
      <w:r w:rsidR="00BF780B" w:rsidRPr="00223C48">
        <w:rPr>
          <w:rFonts w:ascii="Arial" w:hAnsi="Arial" w:cs="Arial"/>
          <w:i/>
        </w:rPr>
        <w:tab/>
      </w:r>
      <w:r w:rsidR="00BF780B" w:rsidRPr="00223C48">
        <w:rPr>
          <w:rFonts w:ascii="Arial" w:hAnsi="Arial" w:cs="Arial"/>
          <w:i/>
        </w:rPr>
        <w:tab/>
      </w:r>
      <w:r w:rsidR="00BF780B" w:rsidRPr="00223C48">
        <w:rPr>
          <w:rFonts w:ascii="Arial" w:hAnsi="Arial" w:cs="Arial"/>
          <w:i/>
        </w:rPr>
        <w:tab/>
      </w:r>
      <w:r w:rsidR="00BF780B" w:rsidRPr="00223C48">
        <w:rPr>
          <w:rFonts w:ascii="Arial" w:hAnsi="Arial" w:cs="Arial"/>
          <w:i/>
        </w:rPr>
        <w:tab/>
      </w:r>
      <w:r w:rsidR="00BF780B" w:rsidRPr="00223C48">
        <w:rPr>
          <w:rFonts w:ascii="Arial" w:hAnsi="Arial" w:cs="Arial"/>
          <w:i/>
        </w:rPr>
        <w:tab/>
      </w:r>
      <w:r w:rsidR="00BF780B" w:rsidRPr="00223C48">
        <w:rPr>
          <w:rFonts w:ascii="Arial" w:hAnsi="Arial" w:cs="Arial"/>
          <w:i/>
        </w:rPr>
        <w:tab/>
        <w:t xml:space="preserve">Materiał w ww. sprawie stanowi załącznik do protokołu. </w:t>
      </w:r>
    </w:p>
    <w:p w14:paraId="6377ED0C" w14:textId="77777777" w:rsidR="00223C48" w:rsidRDefault="00223C48" w:rsidP="00223C4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</w:p>
    <w:p w14:paraId="0ACDC4E6" w14:textId="77777777" w:rsidR="00223C48" w:rsidRDefault="00223C48" w:rsidP="00223C4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</w:p>
    <w:p w14:paraId="13074F60" w14:textId="77777777" w:rsidR="0054472E" w:rsidRPr="00223C48" w:rsidRDefault="0054472E" w:rsidP="00223C4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</w:p>
    <w:p w14:paraId="1A7CC29C" w14:textId="77777777" w:rsidR="00D21017" w:rsidRPr="00151683" w:rsidRDefault="00D21017" w:rsidP="00D21017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133F9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F133F9">
        <w:rPr>
          <w:rFonts w:ascii="Arial" w:hAnsi="Arial" w:cs="Arial"/>
          <w:b/>
        </w:rPr>
        <w:t>i Promocji</w:t>
      </w:r>
      <w:r>
        <w:rPr>
          <w:rFonts w:ascii="Arial" w:hAnsi="Arial" w:cs="Arial"/>
        </w:rPr>
        <w:t xml:space="preserve"> </w:t>
      </w:r>
      <w:r w:rsidR="00223C48">
        <w:rPr>
          <w:rFonts w:ascii="Arial" w:hAnsi="Arial" w:cs="Arial"/>
        </w:rPr>
        <w:t>dodał, że nie wiedzą co z innymi gminami, być może będzie taka sytuacja i dlatego powiedział, że można poczekać, bo dzieci z różnych gmin kontynuują kształcenie w naszych dwóch placówkach, więc nie można w tej chwili stwierdzić</w:t>
      </w:r>
      <w:r w:rsidR="008E6B86">
        <w:rPr>
          <w:rFonts w:ascii="Arial" w:hAnsi="Arial" w:cs="Arial"/>
        </w:rPr>
        <w:t xml:space="preserve">, </w:t>
      </w:r>
      <w:r w:rsidR="008E6B86">
        <w:rPr>
          <w:rFonts w:ascii="Arial" w:hAnsi="Arial" w:cs="Arial"/>
        </w:rPr>
        <w:br/>
      </w:r>
      <w:r w:rsidR="00223C48">
        <w:rPr>
          <w:rFonts w:ascii="Arial" w:hAnsi="Arial" w:cs="Arial"/>
        </w:rPr>
        <w:t>że z innych gmin nie będzie takich wniosków</w:t>
      </w:r>
      <w:r w:rsidR="0054472E">
        <w:rPr>
          <w:rFonts w:ascii="Arial" w:hAnsi="Arial" w:cs="Arial"/>
        </w:rPr>
        <w:t>,</w:t>
      </w:r>
      <w:r w:rsidR="00223C48">
        <w:rPr>
          <w:rFonts w:ascii="Arial" w:hAnsi="Arial" w:cs="Arial"/>
        </w:rPr>
        <w:t xml:space="preserve"> poza </w:t>
      </w:r>
      <w:r w:rsidR="008E6B86">
        <w:rPr>
          <w:rFonts w:ascii="Arial" w:hAnsi="Arial" w:cs="Arial"/>
        </w:rPr>
        <w:t xml:space="preserve">gminą Ostrówek i obecną gminą Wieluń. </w:t>
      </w:r>
    </w:p>
    <w:p w14:paraId="3F429F02" w14:textId="77777777" w:rsidR="00151683" w:rsidRPr="00DE39B1" w:rsidRDefault="00151683" w:rsidP="008914FA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79DADC60" w14:textId="77777777" w:rsidR="00472F60" w:rsidRDefault="00472F60" w:rsidP="003D0269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C45481C" w14:textId="77777777" w:rsidR="0054472E" w:rsidRPr="0054472E" w:rsidRDefault="0054472E" w:rsidP="0054472E">
      <w:pPr>
        <w:pStyle w:val="Tekstpodstawowy"/>
      </w:pPr>
    </w:p>
    <w:p w14:paraId="68EC301D" w14:textId="77777777" w:rsidR="00F0161B" w:rsidRPr="00F0161B" w:rsidRDefault="00F0161B" w:rsidP="00F0161B">
      <w:pPr>
        <w:pStyle w:val="Tekstpodstawowy"/>
      </w:pPr>
    </w:p>
    <w:p w14:paraId="47FEAF7D" w14:textId="77777777" w:rsidR="003D0269" w:rsidRPr="003D0269" w:rsidRDefault="003D0269" w:rsidP="003D0269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D0269">
        <w:rPr>
          <w:rFonts w:ascii="Arial" w:hAnsi="Arial" w:cs="Arial"/>
          <w:b/>
          <w:color w:val="auto"/>
          <w:sz w:val="24"/>
          <w:szCs w:val="24"/>
        </w:rPr>
        <w:t>Pkt 15</w:t>
      </w:r>
    </w:p>
    <w:p w14:paraId="109F17EB" w14:textId="77777777" w:rsidR="00757CED" w:rsidRPr="00757CED" w:rsidRDefault="00757CED" w:rsidP="00757CED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  <w:lang w:eastAsia="pl-PL"/>
        </w:rPr>
      </w:pPr>
      <w:r w:rsidRPr="00757CED">
        <w:rPr>
          <w:rFonts w:ascii="Arial" w:hAnsi="Arial" w:cs="Arial"/>
          <w:b/>
          <w:sz w:val="24"/>
          <w:lang w:eastAsia="pl-PL"/>
        </w:rPr>
        <w:t xml:space="preserve">Podjęcie uchwały Zarządu Powiatu w Wieluniu w sprawie opracowania układu wykonawczego </w:t>
      </w:r>
      <w:r w:rsidRPr="00757CED">
        <w:rPr>
          <w:rFonts w:ascii="Arial" w:hAnsi="Arial" w:cs="Arial"/>
          <w:b/>
          <w:i/>
          <w:sz w:val="24"/>
          <w:lang w:eastAsia="pl-PL"/>
        </w:rPr>
        <w:t xml:space="preserve">– do uchwały Rady Powiatu w Wieluniu w sprawie zmian </w:t>
      </w:r>
      <w:r>
        <w:rPr>
          <w:rFonts w:ascii="Arial" w:hAnsi="Arial" w:cs="Arial"/>
          <w:b/>
          <w:i/>
          <w:sz w:val="24"/>
          <w:lang w:eastAsia="pl-PL"/>
        </w:rPr>
        <w:br/>
      </w:r>
      <w:r w:rsidRPr="00757CED">
        <w:rPr>
          <w:rFonts w:ascii="Arial" w:hAnsi="Arial" w:cs="Arial"/>
          <w:b/>
          <w:i/>
          <w:sz w:val="24"/>
          <w:lang w:eastAsia="pl-PL"/>
        </w:rPr>
        <w:t>w budżecie powiatu.</w:t>
      </w:r>
    </w:p>
    <w:p w14:paraId="42654D1D" w14:textId="77777777" w:rsidR="003D0269" w:rsidRDefault="003D0269" w:rsidP="003D026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434C3AF6" w14:textId="77777777" w:rsidR="003D0269" w:rsidRDefault="003D0269" w:rsidP="00472F6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E7EB8A5" w14:textId="77777777" w:rsidR="00F0161B" w:rsidRDefault="00F0161B" w:rsidP="00472F6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E7E8482" w14:textId="77777777" w:rsidR="003D0269" w:rsidRDefault="003D0269" w:rsidP="003D026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757CED">
        <w:rPr>
          <w:rFonts w:ascii="Arial" w:hAnsi="Arial" w:cs="Arial"/>
        </w:rPr>
        <w:t xml:space="preserve">udzielił głosu panu skarbnikowi. </w:t>
      </w:r>
    </w:p>
    <w:p w14:paraId="16AE3EA7" w14:textId="77777777" w:rsidR="00757CED" w:rsidRDefault="00757CED" w:rsidP="003D026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757CED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</w:rPr>
        <w:t xml:space="preserve"> omówił krótko przedmiotową sprawę.</w:t>
      </w:r>
    </w:p>
    <w:p w14:paraId="35A654D3" w14:textId="77777777" w:rsidR="00D70D83" w:rsidRPr="00757CED" w:rsidRDefault="00B427D2" w:rsidP="007908A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757CED" w:rsidRPr="00757CED">
        <w:rPr>
          <w:rFonts w:ascii="Arial" w:hAnsi="Arial" w:cs="Arial"/>
        </w:rPr>
        <w:t xml:space="preserve">z uwagi na brak pytań, </w:t>
      </w:r>
      <w:r w:rsidRPr="00757CED">
        <w:rPr>
          <w:rFonts w:ascii="Arial" w:hAnsi="Arial" w:cs="Arial"/>
        </w:rPr>
        <w:t xml:space="preserve">zarządził głosowanie „za” </w:t>
      </w:r>
      <w:r w:rsidR="00757CED" w:rsidRPr="00757CED">
        <w:rPr>
          <w:rFonts w:ascii="Arial" w:hAnsi="Arial" w:cs="Arial"/>
        </w:rPr>
        <w:t>podjęciem uchwały</w:t>
      </w:r>
      <w:r w:rsidRPr="00757CED">
        <w:rPr>
          <w:rFonts w:ascii="Arial" w:hAnsi="Arial" w:cs="Arial"/>
        </w:rPr>
        <w:t xml:space="preserve">. </w:t>
      </w:r>
    </w:p>
    <w:p w14:paraId="4910F96B" w14:textId="77777777" w:rsidR="00D70D83" w:rsidRDefault="00D70D83" w:rsidP="007908A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2B3D64C0" w14:textId="77777777" w:rsidR="00757CED" w:rsidRPr="00757CED" w:rsidRDefault="00472F60" w:rsidP="00757CE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757CED">
        <w:rPr>
          <w:rFonts w:ascii="Arial" w:hAnsi="Arial" w:cs="Arial"/>
          <w:i/>
        </w:rPr>
        <w:t xml:space="preserve">      </w:t>
      </w:r>
      <w:r w:rsidR="00D70D83" w:rsidRPr="00757CED">
        <w:rPr>
          <w:rFonts w:ascii="Arial" w:hAnsi="Arial" w:cs="Arial"/>
          <w:i/>
        </w:rPr>
        <w:tab/>
      </w:r>
      <w:r w:rsidR="00757CED" w:rsidRPr="00757CED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="00757CED" w:rsidRPr="00757CED">
        <w:rPr>
          <w:rFonts w:ascii="Arial" w:hAnsi="Arial" w:cs="Arial"/>
          <w:i/>
        </w:rPr>
        <w:br/>
        <w:t>Nr 733/21 w sprawie opracowania układu wykonawczego (głosowało 5 członków Zarządu).</w:t>
      </w:r>
    </w:p>
    <w:p w14:paraId="6D4EDC49" w14:textId="77777777" w:rsidR="00472F60" w:rsidRPr="00D70D83" w:rsidRDefault="00757CED" w:rsidP="00D70D83">
      <w:pPr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  <w:t>Uchwała Nr 733/21</w:t>
      </w:r>
      <w:r w:rsidR="00B427D2">
        <w:rPr>
          <w:rFonts w:ascii="Arial" w:hAnsi="Arial" w:cs="Arial"/>
          <w:i/>
          <w:sz w:val="24"/>
        </w:rPr>
        <w:t xml:space="preserve"> stanowi załącznik do protokołu.</w:t>
      </w:r>
    </w:p>
    <w:p w14:paraId="0565C1C0" w14:textId="77777777" w:rsidR="008A181A" w:rsidRDefault="008A181A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2BC6A583" w14:textId="77777777" w:rsidR="00757CED" w:rsidRDefault="00757CED" w:rsidP="00757CED">
      <w:pPr>
        <w:pStyle w:val="Nagwek1"/>
        <w:numPr>
          <w:ilvl w:val="0"/>
          <w:numId w:val="0"/>
        </w:numPr>
        <w:ind w:left="2556" w:hanging="432"/>
        <w:rPr>
          <w:rFonts w:ascii="Arial" w:hAnsi="Arial" w:cs="Arial"/>
          <w:color w:val="auto"/>
          <w:sz w:val="24"/>
          <w:szCs w:val="24"/>
        </w:rPr>
      </w:pPr>
    </w:p>
    <w:p w14:paraId="7EC8665B" w14:textId="77777777" w:rsidR="0054472E" w:rsidRPr="0054472E" w:rsidRDefault="0054472E" w:rsidP="0054472E">
      <w:pPr>
        <w:pStyle w:val="Tekstpodstawowy"/>
      </w:pPr>
    </w:p>
    <w:p w14:paraId="690BB41B" w14:textId="77777777" w:rsidR="00757CED" w:rsidRPr="00757CED" w:rsidRDefault="00757CED" w:rsidP="00757CED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757CED">
        <w:rPr>
          <w:rFonts w:ascii="Arial" w:hAnsi="Arial" w:cs="Arial"/>
          <w:b/>
          <w:color w:val="auto"/>
          <w:sz w:val="24"/>
          <w:szCs w:val="24"/>
        </w:rPr>
        <w:t>Pkt 16</w:t>
      </w:r>
    </w:p>
    <w:p w14:paraId="0109642D" w14:textId="77777777" w:rsidR="00757CED" w:rsidRPr="00757CED" w:rsidRDefault="00757CED" w:rsidP="00757CED">
      <w:pPr>
        <w:pStyle w:val="Nagwek1"/>
        <w:numPr>
          <w:ilvl w:val="0"/>
          <w:numId w:val="0"/>
        </w:numPr>
        <w:spacing w:before="0" w:line="360" w:lineRule="auto"/>
        <w:ind w:hanging="432"/>
        <w:jc w:val="both"/>
        <w:rPr>
          <w:rFonts w:ascii="Arial" w:hAnsi="Arial" w:cs="Arial"/>
          <w:b/>
          <w:color w:val="auto"/>
          <w:sz w:val="24"/>
          <w:szCs w:val="24"/>
          <w:lang w:eastAsia="pl-PL"/>
        </w:rPr>
      </w:pPr>
      <w:r>
        <w:rPr>
          <w:rFonts w:ascii="Arial" w:hAnsi="Arial" w:cs="Arial"/>
          <w:b/>
          <w:color w:val="auto"/>
          <w:sz w:val="24"/>
          <w:szCs w:val="24"/>
          <w:lang w:eastAsia="pl-PL"/>
        </w:rPr>
        <w:t xml:space="preserve">       </w:t>
      </w:r>
      <w:r w:rsidRPr="00757CED">
        <w:rPr>
          <w:rFonts w:ascii="Arial" w:hAnsi="Arial" w:cs="Arial"/>
          <w:b/>
          <w:color w:val="auto"/>
          <w:sz w:val="24"/>
          <w:szCs w:val="24"/>
          <w:lang w:eastAsia="pl-PL"/>
        </w:rPr>
        <w:t>Podjęcie uchwały Zarządu Powiatu w Wieluniu w sprawie zmian w budżecie powiatu.</w:t>
      </w:r>
    </w:p>
    <w:p w14:paraId="6054C932" w14:textId="77777777" w:rsidR="00757CED" w:rsidRDefault="00757CE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2FB75B82" w14:textId="77777777" w:rsidR="00757CED" w:rsidRDefault="00757CE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283E4F16" w14:textId="77777777" w:rsidR="00757CED" w:rsidRDefault="00757CED" w:rsidP="00757CE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udzielił głosu panu skarbnikowi. </w:t>
      </w:r>
    </w:p>
    <w:p w14:paraId="796CD60E" w14:textId="77777777" w:rsidR="00757CED" w:rsidRDefault="00757CED" w:rsidP="00757CE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757CED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</w:rPr>
        <w:t xml:space="preserve"> omówił krótko przedmiotową sprawę.</w:t>
      </w:r>
    </w:p>
    <w:p w14:paraId="5F5CD9D6" w14:textId="77777777" w:rsidR="00757CED" w:rsidRPr="00757CED" w:rsidRDefault="00757CED" w:rsidP="00757CE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757CED">
        <w:rPr>
          <w:rFonts w:ascii="Arial" w:hAnsi="Arial" w:cs="Arial"/>
        </w:rPr>
        <w:t xml:space="preserve">z uwagi na brak pytań, zarządził głosowanie „za” podjęciem uchwały. </w:t>
      </w:r>
    </w:p>
    <w:p w14:paraId="081DBF3C" w14:textId="77777777" w:rsidR="00757CED" w:rsidRDefault="00757CE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783E2820" w14:textId="77777777" w:rsidR="0054472E" w:rsidRDefault="0054472E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039650D6" w14:textId="77777777" w:rsidR="00757CED" w:rsidRDefault="00757CE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38A7C2F0" w14:textId="77777777" w:rsidR="00757CED" w:rsidRPr="00757CED" w:rsidRDefault="00757CED" w:rsidP="00757CE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757CED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757CED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757CED">
        <w:rPr>
          <w:rFonts w:ascii="Arial" w:hAnsi="Arial" w:cs="Arial"/>
          <w:i/>
        </w:rPr>
        <w:br/>
        <w:t>Nr 734/21 w sprawie zmian w budżecie powiatu (głosowało 5 członków Zarządu).</w:t>
      </w:r>
    </w:p>
    <w:p w14:paraId="16EE3693" w14:textId="77777777" w:rsidR="00757CED" w:rsidRPr="00D70D83" w:rsidRDefault="00757CED" w:rsidP="00757CED">
      <w:pPr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>Uchwała Nr 734/21 stanowi załącznik do protokołu.</w:t>
      </w:r>
    </w:p>
    <w:p w14:paraId="4BB06085" w14:textId="77777777" w:rsidR="00757CED" w:rsidRDefault="00757CE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4873B438" w14:textId="77777777" w:rsidR="00F0161B" w:rsidRDefault="00F0161B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19D5A362" w14:textId="77777777" w:rsidR="00757CED" w:rsidRPr="00757CED" w:rsidRDefault="00757CED" w:rsidP="00757CED">
      <w:pPr>
        <w:pStyle w:val="Nagwek1"/>
        <w:numPr>
          <w:ilvl w:val="0"/>
          <w:numId w:val="0"/>
        </w:numPr>
        <w:spacing w:before="0" w:line="360" w:lineRule="auto"/>
        <w:ind w:left="3540" w:firstLine="708"/>
        <w:contextualSpacing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757CED">
        <w:rPr>
          <w:rFonts w:ascii="Arial" w:hAnsi="Arial" w:cs="Arial"/>
          <w:b/>
          <w:color w:val="auto"/>
          <w:sz w:val="24"/>
          <w:szCs w:val="24"/>
        </w:rPr>
        <w:t>Pkt 17</w:t>
      </w:r>
    </w:p>
    <w:p w14:paraId="33E9B4AE" w14:textId="77777777" w:rsidR="00757CED" w:rsidRPr="00757CED" w:rsidRDefault="00757CED" w:rsidP="00757CED">
      <w:pPr>
        <w:pStyle w:val="Nagwek1"/>
        <w:numPr>
          <w:ilvl w:val="0"/>
          <w:numId w:val="0"/>
        </w:numPr>
        <w:spacing w:before="0" w:line="360" w:lineRule="auto"/>
        <w:contextualSpacing/>
        <w:jc w:val="both"/>
        <w:rPr>
          <w:rFonts w:ascii="Arial" w:hAnsi="Arial" w:cs="Arial"/>
          <w:b/>
          <w:color w:val="auto"/>
          <w:sz w:val="24"/>
          <w:szCs w:val="24"/>
          <w:lang w:eastAsia="pl-PL"/>
        </w:rPr>
      </w:pPr>
      <w:r w:rsidRPr="00757CED">
        <w:rPr>
          <w:rFonts w:ascii="Arial" w:hAnsi="Arial" w:cs="Arial"/>
          <w:b/>
          <w:color w:val="auto"/>
          <w:sz w:val="24"/>
          <w:szCs w:val="24"/>
          <w:lang w:eastAsia="pl-PL"/>
        </w:rPr>
        <w:t xml:space="preserve">Podjęcie uchwały Zarządu Powiatu w Wieluniu w sprawie opracowania układu wykonawczego – </w:t>
      </w:r>
      <w:r w:rsidRPr="00757CED">
        <w:rPr>
          <w:rFonts w:ascii="Arial" w:hAnsi="Arial" w:cs="Arial"/>
          <w:b/>
          <w:i/>
          <w:color w:val="auto"/>
          <w:sz w:val="24"/>
          <w:szCs w:val="24"/>
          <w:lang w:eastAsia="pl-PL"/>
        </w:rPr>
        <w:t xml:space="preserve">do uchwały Zarządu Powiatu w Wieluniu w sprawie zmian </w:t>
      </w:r>
      <w:r w:rsidRPr="00757CED">
        <w:rPr>
          <w:rFonts w:ascii="Arial" w:hAnsi="Arial" w:cs="Arial"/>
          <w:b/>
          <w:i/>
          <w:color w:val="auto"/>
          <w:sz w:val="24"/>
          <w:szCs w:val="24"/>
          <w:lang w:eastAsia="pl-PL"/>
        </w:rPr>
        <w:br/>
        <w:t>w budżecie powiatu</w:t>
      </w:r>
      <w:r w:rsidRPr="00757CED">
        <w:rPr>
          <w:rFonts w:ascii="Arial" w:hAnsi="Arial" w:cs="Arial"/>
          <w:b/>
          <w:color w:val="auto"/>
          <w:sz w:val="24"/>
          <w:szCs w:val="24"/>
          <w:lang w:eastAsia="pl-PL"/>
        </w:rPr>
        <w:t>.</w:t>
      </w:r>
    </w:p>
    <w:p w14:paraId="27C53507" w14:textId="77777777" w:rsidR="00757CED" w:rsidRDefault="00757CED" w:rsidP="00757CED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14:paraId="539021C3" w14:textId="77777777" w:rsidR="00F0161B" w:rsidRPr="006E3955" w:rsidRDefault="00F0161B" w:rsidP="00757CED">
      <w:pPr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14:paraId="5B6C15F9" w14:textId="77777777" w:rsidR="00757CED" w:rsidRDefault="00757CED" w:rsidP="00757CE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udzielił głosu panu skarbnikowi. </w:t>
      </w:r>
    </w:p>
    <w:p w14:paraId="5C93CD05" w14:textId="77777777" w:rsidR="00757CED" w:rsidRDefault="00757CED" w:rsidP="00757CE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757CED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</w:rPr>
        <w:t xml:space="preserve"> </w:t>
      </w:r>
      <w:r w:rsidR="00BE4756">
        <w:rPr>
          <w:rFonts w:ascii="Arial" w:hAnsi="Arial" w:cs="Arial"/>
        </w:rPr>
        <w:t xml:space="preserve">zabrał głos w punkcie. </w:t>
      </w:r>
    </w:p>
    <w:p w14:paraId="2D2D114F" w14:textId="77777777" w:rsidR="00BE4756" w:rsidRDefault="00BE4756" w:rsidP="00757CE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E4756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również zabrał głos </w:t>
      </w:r>
      <w:r>
        <w:rPr>
          <w:rFonts w:ascii="Arial" w:hAnsi="Arial" w:cs="Arial"/>
        </w:rPr>
        <w:br/>
        <w:t>w punkcie.</w:t>
      </w:r>
    </w:p>
    <w:p w14:paraId="34FDCB08" w14:textId="77777777" w:rsidR="00757CED" w:rsidRPr="00757CED" w:rsidRDefault="00757CED" w:rsidP="00757CE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757CED">
        <w:rPr>
          <w:rFonts w:ascii="Arial" w:hAnsi="Arial" w:cs="Arial"/>
        </w:rPr>
        <w:t xml:space="preserve">z uwagi na brak pytań, zarządził głosowanie „za” podjęciem uchwały. </w:t>
      </w:r>
    </w:p>
    <w:p w14:paraId="0762C8C0" w14:textId="77777777" w:rsidR="00757CED" w:rsidRDefault="00757CE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73BC353B" w14:textId="77777777" w:rsidR="00F0161B" w:rsidRDefault="00F0161B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1652FD37" w14:textId="77777777" w:rsidR="00757CED" w:rsidRDefault="00757CED" w:rsidP="00757CE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BE4756">
        <w:rPr>
          <w:rFonts w:ascii="Arial" w:hAnsi="Arial" w:cs="Arial"/>
          <w:i/>
        </w:rPr>
        <w:t xml:space="preserve">      </w:t>
      </w:r>
      <w:r w:rsidR="00BE4756">
        <w:rPr>
          <w:rFonts w:ascii="Arial" w:hAnsi="Arial" w:cs="Arial"/>
          <w:i/>
        </w:rPr>
        <w:tab/>
      </w:r>
      <w:r w:rsidRPr="00BE4756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BE4756">
        <w:rPr>
          <w:rFonts w:ascii="Arial" w:hAnsi="Arial" w:cs="Arial"/>
          <w:i/>
        </w:rPr>
        <w:br/>
        <w:t>Nr 735/21 w sprawie opracowania układu wykonawczego (głosowało 5 członków Zarządu).</w:t>
      </w:r>
    </w:p>
    <w:p w14:paraId="08C8E64C" w14:textId="77777777" w:rsidR="00BE4756" w:rsidRDefault="00BE4756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735/21 stanowi załącznik do protokołu. </w:t>
      </w:r>
    </w:p>
    <w:p w14:paraId="1E37B7BF" w14:textId="77777777" w:rsidR="00BE4756" w:rsidRDefault="00BE4756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5A90CE76" w14:textId="77777777" w:rsidR="00BE4756" w:rsidRDefault="00BE4756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004D67ED" w14:textId="77777777" w:rsidR="00F0161B" w:rsidRDefault="00F0161B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3498A785" w14:textId="77777777" w:rsidR="00BE4756" w:rsidRPr="00BE4756" w:rsidRDefault="00BE4756" w:rsidP="00BE4756">
      <w:pPr>
        <w:pStyle w:val="Nagwek1"/>
        <w:numPr>
          <w:ilvl w:val="0"/>
          <w:numId w:val="0"/>
        </w:numPr>
        <w:spacing w:before="0" w:line="360" w:lineRule="auto"/>
        <w:ind w:left="431" w:hanging="43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E4756">
        <w:rPr>
          <w:rFonts w:ascii="Arial" w:hAnsi="Arial" w:cs="Arial"/>
          <w:b/>
          <w:color w:val="auto"/>
          <w:sz w:val="24"/>
          <w:szCs w:val="24"/>
        </w:rPr>
        <w:t>Pkt 18</w:t>
      </w:r>
    </w:p>
    <w:p w14:paraId="5F5F6A8A" w14:textId="77777777" w:rsidR="00BE4756" w:rsidRPr="00BE4756" w:rsidRDefault="00BE4756" w:rsidP="00BE4756">
      <w:pPr>
        <w:pStyle w:val="Nagwek1"/>
        <w:numPr>
          <w:ilvl w:val="0"/>
          <w:numId w:val="0"/>
        </w:numPr>
        <w:spacing w:before="0" w:line="360" w:lineRule="auto"/>
        <w:ind w:left="431" w:hanging="43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E4756">
        <w:rPr>
          <w:rFonts w:ascii="Arial" w:hAnsi="Arial" w:cs="Arial"/>
          <w:b/>
          <w:color w:val="auto"/>
          <w:sz w:val="24"/>
          <w:szCs w:val="24"/>
        </w:rPr>
        <w:t>Sprawy bieżące</w:t>
      </w:r>
    </w:p>
    <w:p w14:paraId="6A871476" w14:textId="77777777" w:rsidR="00BE4756" w:rsidRDefault="00BE4756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5B28D506" w14:textId="77777777" w:rsidR="00F0161B" w:rsidRDefault="00F0161B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48811F12" w14:textId="77777777" w:rsidR="00BE4756" w:rsidRDefault="00BE4756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8A2C98">
        <w:rPr>
          <w:rFonts w:ascii="Arial" w:hAnsi="Arial" w:cs="Arial"/>
        </w:rPr>
        <w:t xml:space="preserve">poprosił pana skarbnika </w:t>
      </w:r>
      <w:r w:rsidR="0054472E">
        <w:rPr>
          <w:rFonts w:ascii="Arial" w:hAnsi="Arial" w:cs="Arial"/>
        </w:rPr>
        <w:t xml:space="preserve">o odpowiedź </w:t>
      </w:r>
      <w:r w:rsidR="008A2C98">
        <w:rPr>
          <w:rFonts w:ascii="Arial" w:hAnsi="Arial" w:cs="Arial"/>
        </w:rPr>
        <w:t>w jakim czasie pan skarbnik przyg</w:t>
      </w:r>
      <w:r w:rsidR="0054472E">
        <w:rPr>
          <w:rFonts w:ascii="Arial" w:hAnsi="Arial" w:cs="Arial"/>
        </w:rPr>
        <w:t xml:space="preserve">otuje zapisy dotyczące środków </w:t>
      </w:r>
      <w:r w:rsidR="008A2C98">
        <w:rPr>
          <w:rFonts w:ascii="Arial" w:hAnsi="Arial" w:cs="Arial"/>
        </w:rPr>
        <w:t>w odpowiednich uchwałach, skoro dzisiaj ta umo</w:t>
      </w:r>
      <w:r w:rsidR="0054472E">
        <w:rPr>
          <w:rFonts w:ascii="Arial" w:hAnsi="Arial" w:cs="Arial"/>
        </w:rPr>
        <w:t>wa wpłynie, żeby zwołać Zarząd w trybie pilnym oraz</w:t>
      </w:r>
      <w:r w:rsidR="008A2C98">
        <w:rPr>
          <w:rFonts w:ascii="Arial" w:hAnsi="Arial" w:cs="Arial"/>
        </w:rPr>
        <w:t xml:space="preserve"> aby poprosi</w:t>
      </w:r>
      <w:r w:rsidR="0054472E">
        <w:rPr>
          <w:rFonts w:ascii="Arial" w:hAnsi="Arial" w:cs="Arial"/>
        </w:rPr>
        <w:t>ć</w:t>
      </w:r>
      <w:r w:rsidR="008A2C98">
        <w:rPr>
          <w:rFonts w:ascii="Arial" w:hAnsi="Arial" w:cs="Arial"/>
        </w:rPr>
        <w:t xml:space="preserve"> pana przewodniczącego o zwołanie sesji nadzwyczajnej. </w:t>
      </w:r>
    </w:p>
    <w:p w14:paraId="1C91D1DA" w14:textId="77777777" w:rsidR="008A2C98" w:rsidRDefault="008A2C98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8A2C98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</w:rPr>
        <w:t xml:space="preserve"> zapytał jaki jest termin przesłania radnym materiałów na sesję. </w:t>
      </w:r>
    </w:p>
    <w:p w14:paraId="212C69A5" w14:textId="77777777" w:rsidR="008A2C98" w:rsidRDefault="008A2C98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8A2C98">
        <w:rPr>
          <w:rFonts w:ascii="Arial" w:hAnsi="Arial" w:cs="Arial"/>
          <w:b/>
        </w:rPr>
        <w:t xml:space="preserve">Pani Dorota </w:t>
      </w:r>
      <w:proofErr w:type="spellStart"/>
      <w:r w:rsidRPr="008A2C98">
        <w:rPr>
          <w:rFonts w:ascii="Arial" w:hAnsi="Arial" w:cs="Arial"/>
          <w:b/>
        </w:rPr>
        <w:t>Krajcer</w:t>
      </w:r>
      <w:proofErr w:type="spellEnd"/>
      <w:r w:rsidRPr="008A2C98">
        <w:rPr>
          <w:rFonts w:ascii="Arial" w:hAnsi="Arial" w:cs="Arial"/>
          <w:b/>
        </w:rPr>
        <w:t xml:space="preserve"> – sekretarz powiatu</w:t>
      </w:r>
      <w:r>
        <w:rPr>
          <w:rFonts w:ascii="Arial" w:hAnsi="Arial" w:cs="Arial"/>
        </w:rPr>
        <w:t xml:space="preserve"> poinformowała, że 3 dni.</w:t>
      </w:r>
    </w:p>
    <w:p w14:paraId="3FDDA36D" w14:textId="77777777" w:rsidR="008A2C98" w:rsidRPr="00757CED" w:rsidRDefault="008A2C98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A2C98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</w:rPr>
        <w:t xml:space="preserve"> przekazał, że ma dzisiaj dostać informację z Regionalnej Izby Obrachunkowej w sprawie tych wydatków niewygasających, więc w środę może by się udało, żeby były materiały. </w:t>
      </w:r>
    </w:p>
    <w:p w14:paraId="34D36730" w14:textId="77777777" w:rsidR="00CD7BEC" w:rsidRDefault="008A2C98" w:rsidP="008A2C9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zapytał, czy w środę można by zwołać Zarząd. Pan przewodniczący</w:t>
      </w:r>
      <w:r w:rsidR="005447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 z nim rozmawiał</w:t>
      </w:r>
      <w:r w:rsidR="005447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mówił o sesji nadzwyczajnej w poniedziałek,</w:t>
      </w:r>
      <w:r w:rsidR="0054472E">
        <w:rPr>
          <w:rFonts w:ascii="Arial" w:hAnsi="Arial" w:cs="Arial"/>
        </w:rPr>
        <w:t xml:space="preserve"> więc jeśli pan skarbnik zdąży</w:t>
      </w:r>
      <w:r>
        <w:rPr>
          <w:rFonts w:ascii="Arial" w:hAnsi="Arial" w:cs="Arial"/>
        </w:rPr>
        <w:t xml:space="preserve"> z materiałami </w:t>
      </w:r>
      <w:r w:rsidR="000509C9">
        <w:rPr>
          <w:rFonts w:ascii="Arial" w:hAnsi="Arial" w:cs="Arial"/>
        </w:rPr>
        <w:br/>
      </w:r>
      <w:r>
        <w:rPr>
          <w:rFonts w:ascii="Arial" w:hAnsi="Arial" w:cs="Arial"/>
        </w:rPr>
        <w:t>do środy</w:t>
      </w:r>
      <w:r w:rsidR="005447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można  byłoby tę sesję zrobić w poniedziałek. </w:t>
      </w:r>
      <w:r w:rsidR="000509C9">
        <w:rPr>
          <w:rFonts w:ascii="Arial" w:hAnsi="Arial" w:cs="Arial"/>
        </w:rPr>
        <w:t>Dodał, że będzie tylko jeden punkt, więc Zarząd spotka się albo w środę, albo w czwartek</w:t>
      </w:r>
      <w:r w:rsidR="00CD7BEC">
        <w:rPr>
          <w:rFonts w:ascii="Arial" w:hAnsi="Arial" w:cs="Arial"/>
        </w:rPr>
        <w:t xml:space="preserve"> o godz. 8.00</w:t>
      </w:r>
      <w:r w:rsidR="000509C9">
        <w:rPr>
          <w:rFonts w:ascii="Arial" w:hAnsi="Arial" w:cs="Arial"/>
        </w:rPr>
        <w:t>.</w:t>
      </w:r>
    </w:p>
    <w:p w14:paraId="2D2A6711" w14:textId="77777777" w:rsidR="00CD7BEC" w:rsidRDefault="00CD7BEC" w:rsidP="008A2C9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CD7BEC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zaproponował Zarząd </w:t>
      </w:r>
      <w:r>
        <w:rPr>
          <w:rFonts w:ascii="Arial" w:hAnsi="Arial" w:cs="Arial"/>
        </w:rPr>
        <w:br/>
        <w:t xml:space="preserve">w czwartek lub nawet w piątek, jeśli sesja nadzwyczajna ma być w poniedziałek.  </w:t>
      </w:r>
    </w:p>
    <w:p w14:paraId="4EC0CDB8" w14:textId="77777777" w:rsidR="00BE4756" w:rsidRDefault="000509C9" w:rsidP="008A2C9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7BEC" w:rsidRPr="00433CA1">
        <w:rPr>
          <w:rFonts w:ascii="Arial" w:hAnsi="Arial" w:cs="Arial"/>
          <w:b/>
        </w:rPr>
        <w:t>Pan Marek Kieler – przewodniczący Zarządu Powiatu</w:t>
      </w:r>
      <w:r w:rsidR="00CD7BEC">
        <w:rPr>
          <w:rFonts w:ascii="Arial" w:hAnsi="Arial" w:cs="Arial"/>
          <w:b/>
        </w:rPr>
        <w:t xml:space="preserve"> </w:t>
      </w:r>
      <w:r w:rsidR="00CD7BEC" w:rsidRPr="00CD7BEC">
        <w:rPr>
          <w:rFonts w:ascii="Arial" w:hAnsi="Arial" w:cs="Arial"/>
        </w:rPr>
        <w:t xml:space="preserve">powiedział, </w:t>
      </w:r>
      <w:r w:rsidR="00CD7BEC">
        <w:rPr>
          <w:rFonts w:ascii="Arial" w:hAnsi="Arial" w:cs="Arial"/>
        </w:rPr>
        <w:br/>
      </w:r>
      <w:r w:rsidR="00CD7BEC" w:rsidRPr="00CD7BEC">
        <w:rPr>
          <w:rFonts w:ascii="Arial" w:hAnsi="Arial" w:cs="Arial"/>
        </w:rPr>
        <w:t xml:space="preserve">że Zarząd będzie w czwartek. </w:t>
      </w:r>
      <w:r w:rsidR="00CD7BEC">
        <w:rPr>
          <w:rFonts w:ascii="Arial" w:hAnsi="Arial" w:cs="Arial"/>
        </w:rPr>
        <w:t xml:space="preserve">Zapytał, czy ktoś jeszcze chciałby zabrać głos. </w:t>
      </w:r>
    </w:p>
    <w:p w14:paraId="55A0DDD0" w14:textId="77777777" w:rsidR="00CD7BEC" w:rsidRDefault="00CD7BEC" w:rsidP="008A2C9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161B">
        <w:rPr>
          <w:rFonts w:ascii="Arial" w:hAnsi="Arial" w:cs="Arial"/>
          <w:b/>
        </w:rPr>
        <w:lastRenderedPageBreak/>
        <w:t>Pan Jakub Jurdziński – członek Zarządu</w:t>
      </w:r>
      <w:r>
        <w:rPr>
          <w:rFonts w:ascii="Arial" w:hAnsi="Arial" w:cs="Arial"/>
        </w:rPr>
        <w:t xml:space="preserve"> poprosił, aby Zarząd był </w:t>
      </w:r>
      <w:r w:rsidR="00F0161B">
        <w:rPr>
          <w:rFonts w:ascii="Arial" w:hAnsi="Arial" w:cs="Arial"/>
        </w:rPr>
        <w:br/>
        <w:t xml:space="preserve">w czwartek </w:t>
      </w:r>
      <w:r>
        <w:rPr>
          <w:rFonts w:ascii="Arial" w:hAnsi="Arial" w:cs="Arial"/>
        </w:rPr>
        <w:t xml:space="preserve">z rana. </w:t>
      </w:r>
    </w:p>
    <w:p w14:paraId="176A69D4" w14:textId="77777777" w:rsidR="00CD7BEC" w:rsidRPr="00CD7BEC" w:rsidRDefault="00CD7BEC" w:rsidP="008A2C9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CD7BEC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CD7BEC">
        <w:rPr>
          <w:rFonts w:ascii="Arial" w:hAnsi="Arial" w:cs="Arial"/>
        </w:rPr>
        <w:t xml:space="preserve">że Zarząd będzie o godz. 8.00. </w:t>
      </w:r>
    </w:p>
    <w:p w14:paraId="686AA7C1" w14:textId="77777777" w:rsidR="00CD7BEC" w:rsidRDefault="00CD7BEC" w:rsidP="008A2C9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</w:p>
    <w:p w14:paraId="5EB28ABA" w14:textId="77777777" w:rsidR="00F0161B" w:rsidRDefault="00F0161B" w:rsidP="008A2C9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</w:p>
    <w:p w14:paraId="0280E5D4" w14:textId="77777777" w:rsidR="00F0161B" w:rsidRPr="00CD7BEC" w:rsidRDefault="00F0161B" w:rsidP="008A2C9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</w:p>
    <w:p w14:paraId="25FDAAD8" w14:textId="77777777" w:rsidR="00BE4756" w:rsidRPr="00CD7BEC" w:rsidRDefault="00BE4756" w:rsidP="00CD7BEC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>Pkt 19</w:t>
      </w:r>
    </w:p>
    <w:p w14:paraId="0F8FD61F" w14:textId="77777777" w:rsidR="00BE4756" w:rsidRDefault="00BE4756" w:rsidP="00CD7BEC">
      <w:pPr>
        <w:pStyle w:val="Nagwek1"/>
        <w:numPr>
          <w:ilvl w:val="0"/>
          <w:numId w:val="0"/>
        </w:numPr>
        <w:spacing w:before="0" w:line="360" w:lineRule="auto"/>
        <w:ind w:hanging="43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>Wolne wnioski.</w:t>
      </w:r>
    </w:p>
    <w:p w14:paraId="1C162FD7" w14:textId="77777777" w:rsidR="00CD7BEC" w:rsidRPr="00CD7BEC" w:rsidRDefault="00CD7BEC" w:rsidP="00CD7BEC">
      <w:pPr>
        <w:pStyle w:val="Tekstpodstawowy"/>
      </w:pPr>
    </w:p>
    <w:p w14:paraId="1A361703" w14:textId="77777777" w:rsidR="00BE4756" w:rsidRPr="00CD7BEC" w:rsidRDefault="00CD7BEC" w:rsidP="00CD7BEC">
      <w:pPr>
        <w:rPr>
          <w:rFonts w:ascii="Arial" w:hAnsi="Arial" w:cs="Arial"/>
          <w:i/>
          <w:sz w:val="24"/>
        </w:rPr>
      </w:pPr>
      <w:r w:rsidRPr="00CD7BEC">
        <w:rPr>
          <w:rFonts w:ascii="Arial" w:hAnsi="Arial" w:cs="Arial"/>
          <w:i/>
          <w:sz w:val="24"/>
        </w:rPr>
        <w:t xml:space="preserve">Na CXXI posiedzeniu Zarządu Powiatu w Wieluniu wolne wnioski nie były złożone. </w:t>
      </w:r>
    </w:p>
    <w:p w14:paraId="281D81A4" w14:textId="77777777" w:rsidR="00BE4756" w:rsidRDefault="00BE4756" w:rsidP="00BE4756">
      <w:pPr>
        <w:pStyle w:val="Nagwek1"/>
        <w:numPr>
          <w:ilvl w:val="0"/>
          <w:numId w:val="0"/>
        </w:numPr>
        <w:ind w:left="2127"/>
      </w:pPr>
    </w:p>
    <w:p w14:paraId="0F034939" w14:textId="77777777" w:rsidR="00F0161B" w:rsidRDefault="00F0161B" w:rsidP="00F0161B">
      <w:pPr>
        <w:pStyle w:val="Tekstpodstawowy"/>
      </w:pPr>
    </w:p>
    <w:p w14:paraId="0C1CBE9E" w14:textId="77777777" w:rsidR="00F0161B" w:rsidRDefault="00F0161B" w:rsidP="00F0161B">
      <w:pPr>
        <w:pStyle w:val="Tekstpodstawowy"/>
      </w:pPr>
    </w:p>
    <w:p w14:paraId="45C95BA3" w14:textId="77777777" w:rsidR="00F0161B" w:rsidRDefault="00F0161B" w:rsidP="00F0161B">
      <w:pPr>
        <w:pStyle w:val="Tekstpodstawowy"/>
      </w:pPr>
    </w:p>
    <w:p w14:paraId="58CD4472" w14:textId="77777777" w:rsidR="00F0161B" w:rsidRDefault="00F0161B" w:rsidP="00F0161B">
      <w:pPr>
        <w:pStyle w:val="Tekstpodstawowy"/>
      </w:pPr>
    </w:p>
    <w:p w14:paraId="55C7A726" w14:textId="77777777" w:rsidR="00F0161B" w:rsidRDefault="00F0161B" w:rsidP="00F0161B">
      <w:pPr>
        <w:pStyle w:val="Tekstpodstawowy"/>
      </w:pPr>
    </w:p>
    <w:p w14:paraId="67643F8F" w14:textId="77777777" w:rsidR="00F0161B" w:rsidRDefault="00F0161B" w:rsidP="00F0161B">
      <w:pPr>
        <w:pStyle w:val="Tekstpodstawowy"/>
      </w:pPr>
    </w:p>
    <w:p w14:paraId="0BE73A3A" w14:textId="77777777" w:rsidR="00F0161B" w:rsidRDefault="00F0161B" w:rsidP="00F0161B">
      <w:pPr>
        <w:pStyle w:val="Tekstpodstawowy"/>
      </w:pPr>
    </w:p>
    <w:p w14:paraId="40B17E6A" w14:textId="77777777" w:rsidR="00F0161B" w:rsidRDefault="00F0161B" w:rsidP="00F0161B">
      <w:pPr>
        <w:pStyle w:val="Tekstpodstawowy"/>
      </w:pPr>
    </w:p>
    <w:p w14:paraId="744B7CF3" w14:textId="77777777" w:rsidR="00F0161B" w:rsidRDefault="00F0161B" w:rsidP="00F0161B">
      <w:pPr>
        <w:pStyle w:val="Tekstpodstawowy"/>
      </w:pPr>
    </w:p>
    <w:p w14:paraId="0F056B52" w14:textId="77777777" w:rsidR="00F0161B" w:rsidRPr="00F0161B" w:rsidRDefault="00F0161B" w:rsidP="00F0161B">
      <w:pPr>
        <w:pStyle w:val="Tekstpodstawowy"/>
      </w:pPr>
    </w:p>
    <w:p w14:paraId="5DF2D1C6" w14:textId="77777777" w:rsidR="00BE4756" w:rsidRPr="00CD7BEC" w:rsidRDefault="00BE4756" w:rsidP="00CD7BEC">
      <w:pPr>
        <w:pStyle w:val="Nagwek1"/>
        <w:numPr>
          <w:ilvl w:val="0"/>
          <w:numId w:val="0"/>
        </w:numPr>
        <w:spacing w:before="0" w:line="360" w:lineRule="auto"/>
        <w:ind w:left="431" w:hanging="43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>Pkt 20</w:t>
      </w:r>
    </w:p>
    <w:p w14:paraId="4766807B" w14:textId="77777777" w:rsidR="00BE4756" w:rsidRPr="00CD7BEC" w:rsidRDefault="00BE4756" w:rsidP="00CD7BEC">
      <w:pPr>
        <w:pStyle w:val="Nagwek1"/>
        <w:numPr>
          <w:ilvl w:val="0"/>
          <w:numId w:val="0"/>
        </w:numPr>
        <w:spacing w:before="0" w:line="360" w:lineRule="auto"/>
        <w:ind w:left="431" w:hanging="43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 xml:space="preserve">Zamknięcie </w:t>
      </w:r>
      <w:r w:rsidR="00CD7BEC" w:rsidRPr="00CD7BEC">
        <w:rPr>
          <w:rFonts w:ascii="Arial" w:hAnsi="Arial" w:cs="Arial"/>
          <w:b/>
          <w:color w:val="auto"/>
          <w:sz w:val="24"/>
          <w:szCs w:val="24"/>
        </w:rPr>
        <w:t>CXXI posiedzenia Zarządu Powiatu w Wieluniu.</w:t>
      </w:r>
    </w:p>
    <w:p w14:paraId="425BC992" w14:textId="77777777" w:rsidR="00CD7BEC" w:rsidRDefault="00CD7BEC" w:rsidP="00CD7BEC">
      <w:pPr>
        <w:pStyle w:val="Tekstpodstawowy"/>
      </w:pPr>
    </w:p>
    <w:p w14:paraId="5650CC8A" w14:textId="77777777" w:rsidR="00CD7BEC" w:rsidRPr="00C467D3" w:rsidRDefault="00CD7BEC" w:rsidP="00CD7BEC">
      <w:pPr>
        <w:pStyle w:val="Tekstpodstawowy"/>
      </w:pPr>
    </w:p>
    <w:p w14:paraId="74C3B68D" w14:textId="77777777" w:rsidR="00CD7BEC" w:rsidRDefault="00CD7BEC" w:rsidP="00CD7BEC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 w:rsidRPr="00D00B7B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sz w:val="24"/>
        </w:rPr>
        <w:t>w związku z wyczerpaniem porządku obrad, zamknął CXXI posiedzenie Zarządu Powiatu w Wieluniu, dziękując wszystkim za udział w posiedzeniu Zarządu.</w:t>
      </w:r>
    </w:p>
    <w:p w14:paraId="133F390F" w14:textId="77777777" w:rsidR="00CD7BEC" w:rsidRDefault="00CD7BEC" w:rsidP="00CD7BE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14:paraId="7B7CB569" w14:textId="77777777"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 </w:t>
      </w:r>
    </w:p>
    <w:p w14:paraId="7A48697D" w14:textId="77777777"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703D36D" w14:textId="77777777" w:rsidR="00CD7BEC" w:rsidRDefault="00CD7BEC" w:rsidP="00CD7BE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14:paraId="78D2CF8A" w14:textId="77777777" w:rsidR="00CD7BEC" w:rsidRPr="003E7BF4" w:rsidRDefault="00CD7BEC" w:rsidP="00CD7BE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Inspektor</w:t>
      </w:r>
    </w:p>
    <w:p w14:paraId="4A70E442" w14:textId="77777777" w:rsidR="00CD7BEC" w:rsidRPr="00CD7BEC" w:rsidRDefault="00CD7BEC" w:rsidP="00CD7BEC">
      <w:pPr>
        <w:pStyle w:val="Tekstpodstawowy"/>
      </w:pPr>
    </w:p>
    <w:p w14:paraId="67F18D05" w14:textId="77777777" w:rsidR="00757CED" w:rsidRDefault="00757CED" w:rsidP="00CD7BEC">
      <w:pPr>
        <w:pStyle w:val="Nagwek1"/>
        <w:numPr>
          <w:ilvl w:val="0"/>
          <w:numId w:val="0"/>
        </w:numPr>
        <w:ind w:left="2556" w:hanging="432"/>
        <w:rPr>
          <w:sz w:val="24"/>
        </w:rPr>
      </w:pPr>
    </w:p>
    <w:p w14:paraId="38BBD8E0" w14:textId="77777777" w:rsidR="00757CED" w:rsidRPr="003E7BF4" w:rsidRDefault="00757CE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sectPr w:rsidR="00757CED" w:rsidRPr="003E7BF4" w:rsidSect="003039D4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ABD2" w14:textId="77777777" w:rsidR="00B64C89" w:rsidRDefault="00B64C89">
      <w:pPr>
        <w:spacing w:after="0" w:line="240" w:lineRule="auto"/>
      </w:pPr>
      <w:r>
        <w:separator/>
      </w:r>
    </w:p>
  </w:endnote>
  <w:endnote w:type="continuationSeparator" w:id="0">
    <w:p w14:paraId="0B9D6D3A" w14:textId="77777777" w:rsidR="00B64C89" w:rsidRDefault="00B6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90469"/>
      <w:docPartObj>
        <w:docPartGallery w:val="Page Numbers (Bottom of Page)"/>
        <w:docPartUnique/>
      </w:docPartObj>
    </w:sdtPr>
    <w:sdtEndPr/>
    <w:sdtContent>
      <w:p w14:paraId="23B49318" w14:textId="77777777" w:rsidR="00CD7BEC" w:rsidRDefault="00CD7BE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466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17BBFA2" w14:textId="77777777" w:rsidR="00CD7BEC" w:rsidRDefault="00CD7BEC" w:rsidP="00CF2698">
    <w:pPr>
      <w:pStyle w:val="Stopka"/>
      <w:tabs>
        <w:tab w:val="clear" w:pos="4536"/>
        <w:tab w:val="clear" w:pos="9072"/>
        <w:tab w:val="left" w:pos="26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B7B1" w14:textId="77777777" w:rsidR="00B64C89" w:rsidRDefault="00B64C89">
      <w:pPr>
        <w:spacing w:after="0" w:line="240" w:lineRule="auto"/>
      </w:pPr>
      <w:r>
        <w:separator/>
      </w:r>
    </w:p>
  </w:footnote>
  <w:footnote w:type="continuationSeparator" w:id="0">
    <w:p w14:paraId="3C433A0F" w14:textId="77777777" w:rsidR="00B64C89" w:rsidRDefault="00B6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3C2A" w14:textId="77777777" w:rsidR="00CD7BEC" w:rsidRDefault="00CD7BEC">
    <w:pPr>
      <w:pStyle w:val="Nagwek"/>
    </w:pPr>
  </w:p>
  <w:p w14:paraId="4C080541" w14:textId="77777777" w:rsidR="00CD7BEC" w:rsidRDefault="00CD7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E60F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7"/>
        </w:tabs>
        <w:ind w:left="2559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81C561C"/>
    <w:multiLevelType w:val="hybridMultilevel"/>
    <w:tmpl w:val="5FE89E6C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56732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C0F33"/>
    <w:multiLevelType w:val="hybridMultilevel"/>
    <w:tmpl w:val="76E6C804"/>
    <w:lvl w:ilvl="0" w:tplc="7F4890E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170C5790"/>
    <w:multiLevelType w:val="hybridMultilevel"/>
    <w:tmpl w:val="CF54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024F2"/>
    <w:multiLevelType w:val="hybridMultilevel"/>
    <w:tmpl w:val="218C43D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5E8A"/>
    <w:multiLevelType w:val="hybridMultilevel"/>
    <w:tmpl w:val="44FE5638"/>
    <w:lvl w:ilvl="0" w:tplc="7750C68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09200DB"/>
    <w:multiLevelType w:val="hybridMultilevel"/>
    <w:tmpl w:val="0C48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65DC2"/>
    <w:multiLevelType w:val="hybridMultilevel"/>
    <w:tmpl w:val="FF80793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059C0"/>
    <w:multiLevelType w:val="hybridMultilevel"/>
    <w:tmpl w:val="4B824320"/>
    <w:lvl w:ilvl="0" w:tplc="898C2912">
      <w:start w:val="1"/>
      <w:numFmt w:val="lowerLetter"/>
      <w:lvlText w:val="%1)"/>
      <w:lvlJc w:val="left"/>
      <w:pPr>
        <w:ind w:left="60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D847A40"/>
    <w:multiLevelType w:val="hybridMultilevel"/>
    <w:tmpl w:val="822EBBF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B7AD9"/>
    <w:multiLevelType w:val="hybridMultilevel"/>
    <w:tmpl w:val="114E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E7297"/>
    <w:multiLevelType w:val="hybridMultilevel"/>
    <w:tmpl w:val="E61C46AC"/>
    <w:lvl w:ilvl="0" w:tplc="573E7EF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87A76"/>
    <w:multiLevelType w:val="hybridMultilevel"/>
    <w:tmpl w:val="E870B8BE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84A2F"/>
    <w:multiLevelType w:val="hybridMultilevel"/>
    <w:tmpl w:val="A9D4C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0BDE"/>
    <w:multiLevelType w:val="hybridMultilevel"/>
    <w:tmpl w:val="71E4A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D3283"/>
    <w:multiLevelType w:val="hybridMultilevel"/>
    <w:tmpl w:val="5C3A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1498"/>
    <w:multiLevelType w:val="hybridMultilevel"/>
    <w:tmpl w:val="B1CC65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98B"/>
    <w:multiLevelType w:val="hybridMultilevel"/>
    <w:tmpl w:val="1C9C029C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82BCA"/>
    <w:multiLevelType w:val="hybridMultilevel"/>
    <w:tmpl w:val="3014D434"/>
    <w:lvl w:ilvl="0" w:tplc="7F4890E2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6" w15:restartNumberingAfterBreak="0">
    <w:nsid w:val="68816149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2599E"/>
    <w:multiLevelType w:val="hybridMultilevel"/>
    <w:tmpl w:val="9CEA43C8"/>
    <w:lvl w:ilvl="0" w:tplc="7F4890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926179B"/>
    <w:multiLevelType w:val="hybridMultilevel"/>
    <w:tmpl w:val="F77AA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A1205"/>
    <w:multiLevelType w:val="hybridMultilevel"/>
    <w:tmpl w:val="EB1E64EE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B4B60"/>
    <w:multiLevelType w:val="hybridMultilevel"/>
    <w:tmpl w:val="D696C7D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15409"/>
    <w:multiLevelType w:val="hybridMultilevel"/>
    <w:tmpl w:val="68DC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43384"/>
    <w:multiLevelType w:val="hybridMultilevel"/>
    <w:tmpl w:val="CFAEC56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0BC1"/>
    <w:multiLevelType w:val="hybridMultilevel"/>
    <w:tmpl w:val="EB1E64EE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B4760"/>
    <w:multiLevelType w:val="hybridMultilevel"/>
    <w:tmpl w:val="EC2E408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76FC2"/>
    <w:multiLevelType w:val="hybridMultilevel"/>
    <w:tmpl w:val="78F49E2E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26"/>
  </w:num>
  <w:num w:numId="6">
    <w:abstractNumId w:val="7"/>
  </w:num>
  <w:num w:numId="7">
    <w:abstractNumId w:val="29"/>
  </w:num>
  <w:num w:numId="8">
    <w:abstractNumId w:val="1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7"/>
  </w:num>
  <w:num w:numId="12">
    <w:abstractNumId w:val="23"/>
  </w:num>
  <w:num w:numId="13">
    <w:abstractNumId w:val="28"/>
  </w:num>
  <w:num w:numId="14">
    <w:abstractNumId w:val="21"/>
  </w:num>
  <w:num w:numId="15">
    <w:abstractNumId w:val="22"/>
  </w:num>
  <w:num w:numId="16">
    <w:abstractNumId w:val="12"/>
  </w:num>
  <w:num w:numId="17">
    <w:abstractNumId w:val="31"/>
  </w:num>
  <w:num w:numId="18">
    <w:abstractNumId w:val="9"/>
  </w:num>
  <w:num w:numId="19">
    <w:abstractNumId w:val="14"/>
  </w:num>
  <w:num w:numId="20">
    <w:abstractNumId w:val="0"/>
  </w:num>
  <w:num w:numId="21">
    <w:abstractNumId w:val="15"/>
  </w:num>
  <w:num w:numId="22">
    <w:abstractNumId w:val="18"/>
  </w:num>
  <w:num w:numId="23">
    <w:abstractNumId w:val="32"/>
  </w:num>
  <w:num w:numId="24">
    <w:abstractNumId w:val="30"/>
  </w:num>
  <w:num w:numId="25">
    <w:abstractNumId w:val="11"/>
  </w:num>
  <w:num w:numId="26">
    <w:abstractNumId w:val="34"/>
  </w:num>
  <w:num w:numId="27">
    <w:abstractNumId w:val="29"/>
  </w:num>
  <w:num w:numId="28">
    <w:abstractNumId w:val="19"/>
  </w:num>
  <w:num w:numId="29">
    <w:abstractNumId w:val="27"/>
  </w:num>
  <w:num w:numId="30">
    <w:abstractNumId w:val="25"/>
  </w:num>
  <w:num w:numId="31">
    <w:abstractNumId w:val="20"/>
  </w:num>
  <w:num w:numId="32">
    <w:abstractNumId w:val="6"/>
  </w:num>
  <w:num w:numId="33">
    <w:abstractNumId w:val="35"/>
  </w:num>
  <w:num w:numId="34">
    <w:abstractNumId w:val="8"/>
  </w:num>
  <w:num w:numId="35">
    <w:abstractNumId w:val="24"/>
  </w:num>
  <w:num w:numId="3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36"/>
    <w:rsid w:val="00001BCA"/>
    <w:rsid w:val="000026FC"/>
    <w:rsid w:val="00002D8C"/>
    <w:rsid w:val="00003073"/>
    <w:rsid w:val="000037A4"/>
    <w:rsid w:val="00003F69"/>
    <w:rsid w:val="0000442E"/>
    <w:rsid w:val="00004DD9"/>
    <w:rsid w:val="000055FA"/>
    <w:rsid w:val="000105E7"/>
    <w:rsid w:val="0001067C"/>
    <w:rsid w:val="00010D52"/>
    <w:rsid w:val="0001259C"/>
    <w:rsid w:val="00013C6C"/>
    <w:rsid w:val="00016F3A"/>
    <w:rsid w:val="0001704C"/>
    <w:rsid w:val="000174AD"/>
    <w:rsid w:val="00020168"/>
    <w:rsid w:val="000203CC"/>
    <w:rsid w:val="00021270"/>
    <w:rsid w:val="000219B5"/>
    <w:rsid w:val="0002270B"/>
    <w:rsid w:val="00023409"/>
    <w:rsid w:val="000237FB"/>
    <w:rsid w:val="00023BC5"/>
    <w:rsid w:val="00024225"/>
    <w:rsid w:val="00024356"/>
    <w:rsid w:val="00024B3C"/>
    <w:rsid w:val="000274B6"/>
    <w:rsid w:val="00027AD3"/>
    <w:rsid w:val="00027D15"/>
    <w:rsid w:val="000306C3"/>
    <w:rsid w:val="00030A06"/>
    <w:rsid w:val="00034FA5"/>
    <w:rsid w:val="00036709"/>
    <w:rsid w:val="00036A42"/>
    <w:rsid w:val="00036B0C"/>
    <w:rsid w:val="00036B1B"/>
    <w:rsid w:val="00036B5B"/>
    <w:rsid w:val="000423E8"/>
    <w:rsid w:val="00042E17"/>
    <w:rsid w:val="0004301D"/>
    <w:rsid w:val="00043305"/>
    <w:rsid w:val="00044ACB"/>
    <w:rsid w:val="000451BD"/>
    <w:rsid w:val="00045938"/>
    <w:rsid w:val="00046771"/>
    <w:rsid w:val="00046C5A"/>
    <w:rsid w:val="00047300"/>
    <w:rsid w:val="000475ED"/>
    <w:rsid w:val="00047EA5"/>
    <w:rsid w:val="0005000E"/>
    <w:rsid w:val="000509C9"/>
    <w:rsid w:val="00050C96"/>
    <w:rsid w:val="00051170"/>
    <w:rsid w:val="00051504"/>
    <w:rsid w:val="000518C1"/>
    <w:rsid w:val="00051C57"/>
    <w:rsid w:val="00052959"/>
    <w:rsid w:val="00054E87"/>
    <w:rsid w:val="0005502A"/>
    <w:rsid w:val="0005519B"/>
    <w:rsid w:val="00055B96"/>
    <w:rsid w:val="000561A3"/>
    <w:rsid w:val="00056790"/>
    <w:rsid w:val="00060083"/>
    <w:rsid w:val="000606D5"/>
    <w:rsid w:val="0006280A"/>
    <w:rsid w:val="00062F70"/>
    <w:rsid w:val="000632F2"/>
    <w:rsid w:val="000660D1"/>
    <w:rsid w:val="000669B5"/>
    <w:rsid w:val="00066A83"/>
    <w:rsid w:val="00067513"/>
    <w:rsid w:val="00067584"/>
    <w:rsid w:val="00067AAD"/>
    <w:rsid w:val="00071343"/>
    <w:rsid w:val="00072053"/>
    <w:rsid w:val="000720BF"/>
    <w:rsid w:val="00072239"/>
    <w:rsid w:val="00072D6E"/>
    <w:rsid w:val="0007407B"/>
    <w:rsid w:val="000746F2"/>
    <w:rsid w:val="00074826"/>
    <w:rsid w:val="0007491E"/>
    <w:rsid w:val="00074986"/>
    <w:rsid w:val="00075257"/>
    <w:rsid w:val="00075F3A"/>
    <w:rsid w:val="000779F1"/>
    <w:rsid w:val="00077F02"/>
    <w:rsid w:val="00080DC9"/>
    <w:rsid w:val="00081B62"/>
    <w:rsid w:val="000825DB"/>
    <w:rsid w:val="00082ABB"/>
    <w:rsid w:val="00083546"/>
    <w:rsid w:val="000847B8"/>
    <w:rsid w:val="00084B7E"/>
    <w:rsid w:val="00084DFD"/>
    <w:rsid w:val="000855BC"/>
    <w:rsid w:val="00085A36"/>
    <w:rsid w:val="00085C40"/>
    <w:rsid w:val="00086C64"/>
    <w:rsid w:val="00086EA3"/>
    <w:rsid w:val="00087C86"/>
    <w:rsid w:val="00087EB0"/>
    <w:rsid w:val="00093522"/>
    <w:rsid w:val="000935DD"/>
    <w:rsid w:val="00093979"/>
    <w:rsid w:val="00093A41"/>
    <w:rsid w:val="0009450F"/>
    <w:rsid w:val="00094B81"/>
    <w:rsid w:val="00094D0E"/>
    <w:rsid w:val="00095683"/>
    <w:rsid w:val="000969BA"/>
    <w:rsid w:val="000A0645"/>
    <w:rsid w:val="000A1953"/>
    <w:rsid w:val="000A203F"/>
    <w:rsid w:val="000A3D1D"/>
    <w:rsid w:val="000A4433"/>
    <w:rsid w:val="000A45B6"/>
    <w:rsid w:val="000A56F8"/>
    <w:rsid w:val="000A5C33"/>
    <w:rsid w:val="000A622F"/>
    <w:rsid w:val="000B1105"/>
    <w:rsid w:val="000B118B"/>
    <w:rsid w:val="000B4788"/>
    <w:rsid w:val="000B4CA3"/>
    <w:rsid w:val="000B5212"/>
    <w:rsid w:val="000B53C9"/>
    <w:rsid w:val="000B586F"/>
    <w:rsid w:val="000B5A47"/>
    <w:rsid w:val="000B5CCF"/>
    <w:rsid w:val="000B5E8C"/>
    <w:rsid w:val="000B5EBA"/>
    <w:rsid w:val="000B6021"/>
    <w:rsid w:val="000B6111"/>
    <w:rsid w:val="000B6428"/>
    <w:rsid w:val="000B7058"/>
    <w:rsid w:val="000C0C72"/>
    <w:rsid w:val="000C0FD2"/>
    <w:rsid w:val="000C1402"/>
    <w:rsid w:val="000C1660"/>
    <w:rsid w:val="000C2379"/>
    <w:rsid w:val="000C2D41"/>
    <w:rsid w:val="000C31C4"/>
    <w:rsid w:val="000C3861"/>
    <w:rsid w:val="000C3B7E"/>
    <w:rsid w:val="000C53F9"/>
    <w:rsid w:val="000C70D9"/>
    <w:rsid w:val="000C7845"/>
    <w:rsid w:val="000D0538"/>
    <w:rsid w:val="000D06D7"/>
    <w:rsid w:val="000D0AA8"/>
    <w:rsid w:val="000D0C3F"/>
    <w:rsid w:val="000D1B3D"/>
    <w:rsid w:val="000D252A"/>
    <w:rsid w:val="000D2FD2"/>
    <w:rsid w:val="000D3912"/>
    <w:rsid w:val="000D3974"/>
    <w:rsid w:val="000D3ED9"/>
    <w:rsid w:val="000D4965"/>
    <w:rsid w:val="000D5B1A"/>
    <w:rsid w:val="000D5CFC"/>
    <w:rsid w:val="000D5D6D"/>
    <w:rsid w:val="000D5E24"/>
    <w:rsid w:val="000D694A"/>
    <w:rsid w:val="000D7574"/>
    <w:rsid w:val="000D7AF5"/>
    <w:rsid w:val="000E0446"/>
    <w:rsid w:val="000E04B6"/>
    <w:rsid w:val="000E1F97"/>
    <w:rsid w:val="000E29FC"/>
    <w:rsid w:val="000E331E"/>
    <w:rsid w:val="000E47EC"/>
    <w:rsid w:val="000E47F8"/>
    <w:rsid w:val="000E4ED3"/>
    <w:rsid w:val="000E4F1F"/>
    <w:rsid w:val="000E5E5A"/>
    <w:rsid w:val="000E6296"/>
    <w:rsid w:val="000E65FB"/>
    <w:rsid w:val="000E70AC"/>
    <w:rsid w:val="000E72F4"/>
    <w:rsid w:val="000F026C"/>
    <w:rsid w:val="000F06D8"/>
    <w:rsid w:val="000F1301"/>
    <w:rsid w:val="000F15AA"/>
    <w:rsid w:val="000F1788"/>
    <w:rsid w:val="000F1B0B"/>
    <w:rsid w:val="000F3A78"/>
    <w:rsid w:val="000F40F6"/>
    <w:rsid w:val="000F4624"/>
    <w:rsid w:val="000F52F6"/>
    <w:rsid w:val="000F5334"/>
    <w:rsid w:val="000F5515"/>
    <w:rsid w:val="000F75A5"/>
    <w:rsid w:val="000F7713"/>
    <w:rsid w:val="000F7D62"/>
    <w:rsid w:val="00100C28"/>
    <w:rsid w:val="001039D0"/>
    <w:rsid w:val="001055B6"/>
    <w:rsid w:val="0010573D"/>
    <w:rsid w:val="00106CE5"/>
    <w:rsid w:val="0011036A"/>
    <w:rsid w:val="001109E7"/>
    <w:rsid w:val="00112436"/>
    <w:rsid w:val="001130BA"/>
    <w:rsid w:val="00114381"/>
    <w:rsid w:val="00114FE2"/>
    <w:rsid w:val="001151FC"/>
    <w:rsid w:val="00115EE4"/>
    <w:rsid w:val="001161D4"/>
    <w:rsid w:val="0011654C"/>
    <w:rsid w:val="00117B81"/>
    <w:rsid w:val="0012027A"/>
    <w:rsid w:val="00120809"/>
    <w:rsid w:val="001220D5"/>
    <w:rsid w:val="00123063"/>
    <w:rsid w:val="00123C9F"/>
    <w:rsid w:val="00124009"/>
    <w:rsid w:val="0012427C"/>
    <w:rsid w:val="001257E9"/>
    <w:rsid w:val="001265DE"/>
    <w:rsid w:val="00126D77"/>
    <w:rsid w:val="00126D8D"/>
    <w:rsid w:val="00126F1A"/>
    <w:rsid w:val="00127E0C"/>
    <w:rsid w:val="00131486"/>
    <w:rsid w:val="00131598"/>
    <w:rsid w:val="00132990"/>
    <w:rsid w:val="00133513"/>
    <w:rsid w:val="001355A0"/>
    <w:rsid w:val="00135EA4"/>
    <w:rsid w:val="001366B1"/>
    <w:rsid w:val="00137A71"/>
    <w:rsid w:val="00141411"/>
    <w:rsid w:val="00141C55"/>
    <w:rsid w:val="001426B9"/>
    <w:rsid w:val="00143AB5"/>
    <w:rsid w:val="00144A9B"/>
    <w:rsid w:val="001454C4"/>
    <w:rsid w:val="001454FD"/>
    <w:rsid w:val="001459D7"/>
    <w:rsid w:val="001473DD"/>
    <w:rsid w:val="00147F48"/>
    <w:rsid w:val="00150D1B"/>
    <w:rsid w:val="00150F96"/>
    <w:rsid w:val="00151683"/>
    <w:rsid w:val="0015216A"/>
    <w:rsid w:val="00152287"/>
    <w:rsid w:val="00152C4D"/>
    <w:rsid w:val="00152F18"/>
    <w:rsid w:val="001543BB"/>
    <w:rsid w:val="0015535C"/>
    <w:rsid w:val="001556EC"/>
    <w:rsid w:val="00155DCE"/>
    <w:rsid w:val="00155F02"/>
    <w:rsid w:val="0015628C"/>
    <w:rsid w:val="0015662C"/>
    <w:rsid w:val="00156FED"/>
    <w:rsid w:val="00157A93"/>
    <w:rsid w:val="00161151"/>
    <w:rsid w:val="00162835"/>
    <w:rsid w:val="00163226"/>
    <w:rsid w:val="001633B7"/>
    <w:rsid w:val="0016341A"/>
    <w:rsid w:val="001635CE"/>
    <w:rsid w:val="001644A6"/>
    <w:rsid w:val="001651C0"/>
    <w:rsid w:val="0016606C"/>
    <w:rsid w:val="0016706C"/>
    <w:rsid w:val="00167652"/>
    <w:rsid w:val="00167D95"/>
    <w:rsid w:val="001707AF"/>
    <w:rsid w:val="00170FBF"/>
    <w:rsid w:val="001710F9"/>
    <w:rsid w:val="00171F08"/>
    <w:rsid w:val="001720D6"/>
    <w:rsid w:val="00172935"/>
    <w:rsid w:val="00172A7F"/>
    <w:rsid w:val="00172FA5"/>
    <w:rsid w:val="00173931"/>
    <w:rsid w:val="00175361"/>
    <w:rsid w:val="00175F9E"/>
    <w:rsid w:val="001801F2"/>
    <w:rsid w:val="00180509"/>
    <w:rsid w:val="00181E64"/>
    <w:rsid w:val="00181F3E"/>
    <w:rsid w:val="00182ED5"/>
    <w:rsid w:val="0018340F"/>
    <w:rsid w:val="00184C7B"/>
    <w:rsid w:val="00184E99"/>
    <w:rsid w:val="00185030"/>
    <w:rsid w:val="00185EFA"/>
    <w:rsid w:val="00186313"/>
    <w:rsid w:val="00186650"/>
    <w:rsid w:val="00187663"/>
    <w:rsid w:val="00190C26"/>
    <w:rsid w:val="00191270"/>
    <w:rsid w:val="0019142C"/>
    <w:rsid w:val="0019178F"/>
    <w:rsid w:val="001921CD"/>
    <w:rsid w:val="00194D61"/>
    <w:rsid w:val="001951BA"/>
    <w:rsid w:val="0019524C"/>
    <w:rsid w:val="00196425"/>
    <w:rsid w:val="001A09F0"/>
    <w:rsid w:val="001A0EDF"/>
    <w:rsid w:val="001A0F2D"/>
    <w:rsid w:val="001A0F2E"/>
    <w:rsid w:val="001A1A26"/>
    <w:rsid w:val="001A1E73"/>
    <w:rsid w:val="001A30A7"/>
    <w:rsid w:val="001A37BC"/>
    <w:rsid w:val="001A46DA"/>
    <w:rsid w:val="001A5C4D"/>
    <w:rsid w:val="001A5E25"/>
    <w:rsid w:val="001A7DD2"/>
    <w:rsid w:val="001B015E"/>
    <w:rsid w:val="001B0475"/>
    <w:rsid w:val="001B0776"/>
    <w:rsid w:val="001B0E65"/>
    <w:rsid w:val="001B0F5E"/>
    <w:rsid w:val="001B1C3D"/>
    <w:rsid w:val="001B21B1"/>
    <w:rsid w:val="001B2ABD"/>
    <w:rsid w:val="001B2EB9"/>
    <w:rsid w:val="001B3118"/>
    <w:rsid w:val="001B31B7"/>
    <w:rsid w:val="001B3D7F"/>
    <w:rsid w:val="001B4DD9"/>
    <w:rsid w:val="001B5D60"/>
    <w:rsid w:val="001B628E"/>
    <w:rsid w:val="001B751E"/>
    <w:rsid w:val="001B7548"/>
    <w:rsid w:val="001B7E79"/>
    <w:rsid w:val="001B7EFD"/>
    <w:rsid w:val="001C10FA"/>
    <w:rsid w:val="001C1F58"/>
    <w:rsid w:val="001C2F00"/>
    <w:rsid w:val="001C38B8"/>
    <w:rsid w:val="001C427A"/>
    <w:rsid w:val="001C572D"/>
    <w:rsid w:val="001C5ADB"/>
    <w:rsid w:val="001C7309"/>
    <w:rsid w:val="001C733C"/>
    <w:rsid w:val="001D0256"/>
    <w:rsid w:val="001D0A26"/>
    <w:rsid w:val="001D1A00"/>
    <w:rsid w:val="001D2824"/>
    <w:rsid w:val="001D37A2"/>
    <w:rsid w:val="001D4357"/>
    <w:rsid w:val="001D4AD6"/>
    <w:rsid w:val="001D59A9"/>
    <w:rsid w:val="001D5A96"/>
    <w:rsid w:val="001D6790"/>
    <w:rsid w:val="001D680A"/>
    <w:rsid w:val="001D778C"/>
    <w:rsid w:val="001E02C8"/>
    <w:rsid w:val="001E0688"/>
    <w:rsid w:val="001E14C5"/>
    <w:rsid w:val="001E1EE7"/>
    <w:rsid w:val="001E2CD8"/>
    <w:rsid w:val="001E32EF"/>
    <w:rsid w:val="001E370F"/>
    <w:rsid w:val="001E392F"/>
    <w:rsid w:val="001E46BD"/>
    <w:rsid w:val="001E5A11"/>
    <w:rsid w:val="001E5D20"/>
    <w:rsid w:val="001E603E"/>
    <w:rsid w:val="001E7A45"/>
    <w:rsid w:val="001F1AF0"/>
    <w:rsid w:val="001F1F81"/>
    <w:rsid w:val="001F344B"/>
    <w:rsid w:val="001F35CD"/>
    <w:rsid w:val="001F399A"/>
    <w:rsid w:val="001F3A60"/>
    <w:rsid w:val="001F4769"/>
    <w:rsid w:val="001F4837"/>
    <w:rsid w:val="001F514D"/>
    <w:rsid w:val="001F52E8"/>
    <w:rsid w:val="001F61AE"/>
    <w:rsid w:val="001F686F"/>
    <w:rsid w:val="00200C5E"/>
    <w:rsid w:val="00201256"/>
    <w:rsid w:val="002018A9"/>
    <w:rsid w:val="00201B49"/>
    <w:rsid w:val="002028D3"/>
    <w:rsid w:val="0020365B"/>
    <w:rsid w:val="00204328"/>
    <w:rsid w:val="002052E9"/>
    <w:rsid w:val="00205676"/>
    <w:rsid w:val="00210286"/>
    <w:rsid w:val="0021037F"/>
    <w:rsid w:val="0021078A"/>
    <w:rsid w:val="002109CF"/>
    <w:rsid w:val="00210E76"/>
    <w:rsid w:val="002112E8"/>
    <w:rsid w:val="0021183D"/>
    <w:rsid w:val="00211A22"/>
    <w:rsid w:val="00211F5C"/>
    <w:rsid w:val="00211FB6"/>
    <w:rsid w:val="00212B35"/>
    <w:rsid w:val="00213120"/>
    <w:rsid w:val="00213A62"/>
    <w:rsid w:val="002150AF"/>
    <w:rsid w:val="00215557"/>
    <w:rsid w:val="0021589D"/>
    <w:rsid w:val="00215FD8"/>
    <w:rsid w:val="00216A67"/>
    <w:rsid w:val="00217042"/>
    <w:rsid w:val="00220F27"/>
    <w:rsid w:val="00220F3D"/>
    <w:rsid w:val="00221B17"/>
    <w:rsid w:val="00221BD3"/>
    <w:rsid w:val="00222870"/>
    <w:rsid w:val="00223C48"/>
    <w:rsid w:val="002243FD"/>
    <w:rsid w:val="002245CD"/>
    <w:rsid w:val="0022478E"/>
    <w:rsid w:val="00224ACB"/>
    <w:rsid w:val="002255A9"/>
    <w:rsid w:val="0022637F"/>
    <w:rsid w:val="002263CF"/>
    <w:rsid w:val="00226448"/>
    <w:rsid w:val="00227406"/>
    <w:rsid w:val="00227A74"/>
    <w:rsid w:val="00230577"/>
    <w:rsid w:val="00230777"/>
    <w:rsid w:val="00231B4B"/>
    <w:rsid w:val="00232167"/>
    <w:rsid w:val="00232C88"/>
    <w:rsid w:val="00232EEF"/>
    <w:rsid w:val="0023373F"/>
    <w:rsid w:val="002345A7"/>
    <w:rsid w:val="0023619F"/>
    <w:rsid w:val="00236861"/>
    <w:rsid w:val="0023788E"/>
    <w:rsid w:val="0023797C"/>
    <w:rsid w:val="00240113"/>
    <w:rsid w:val="002406CB"/>
    <w:rsid w:val="00240B19"/>
    <w:rsid w:val="00241932"/>
    <w:rsid w:val="00241EA0"/>
    <w:rsid w:val="002420C3"/>
    <w:rsid w:val="002421F8"/>
    <w:rsid w:val="00243187"/>
    <w:rsid w:val="0024324C"/>
    <w:rsid w:val="00244017"/>
    <w:rsid w:val="0024494D"/>
    <w:rsid w:val="00244FEC"/>
    <w:rsid w:val="00245805"/>
    <w:rsid w:val="002460EC"/>
    <w:rsid w:val="00247714"/>
    <w:rsid w:val="00247866"/>
    <w:rsid w:val="002508DE"/>
    <w:rsid w:val="00250DD8"/>
    <w:rsid w:val="002513D5"/>
    <w:rsid w:val="00252032"/>
    <w:rsid w:val="00252D2B"/>
    <w:rsid w:val="00253012"/>
    <w:rsid w:val="00253D2E"/>
    <w:rsid w:val="00254B6E"/>
    <w:rsid w:val="00254DCF"/>
    <w:rsid w:val="00254FC7"/>
    <w:rsid w:val="0025572D"/>
    <w:rsid w:val="00256237"/>
    <w:rsid w:val="0025697E"/>
    <w:rsid w:val="00257B96"/>
    <w:rsid w:val="00260A19"/>
    <w:rsid w:val="00261967"/>
    <w:rsid w:val="002629BD"/>
    <w:rsid w:val="00262E56"/>
    <w:rsid w:val="002630BF"/>
    <w:rsid w:val="002638C7"/>
    <w:rsid w:val="002638CF"/>
    <w:rsid w:val="0026478D"/>
    <w:rsid w:val="00265371"/>
    <w:rsid w:val="00265F7B"/>
    <w:rsid w:val="00266D6B"/>
    <w:rsid w:val="00266DBC"/>
    <w:rsid w:val="0026785A"/>
    <w:rsid w:val="00267B22"/>
    <w:rsid w:val="00270F19"/>
    <w:rsid w:val="002712BB"/>
    <w:rsid w:val="0027142E"/>
    <w:rsid w:val="00272EA6"/>
    <w:rsid w:val="00273132"/>
    <w:rsid w:val="00273B01"/>
    <w:rsid w:val="00274F53"/>
    <w:rsid w:val="00275FAA"/>
    <w:rsid w:val="00277585"/>
    <w:rsid w:val="00280527"/>
    <w:rsid w:val="00280E35"/>
    <w:rsid w:val="002810D3"/>
    <w:rsid w:val="00281446"/>
    <w:rsid w:val="00281A78"/>
    <w:rsid w:val="00283FE1"/>
    <w:rsid w:val="0028417F"/>
    <w:rsid w:val="002849F8"/>
    <w:rsid w:val="00284E1C"/>
    <w:rsid w:val="00285517"/>
    <w:rsid w:val="002859E2"/>
    <w:rsid w:val="002867D2"/>
    <w:rsid w:val="0028727E"/>
    <w:rsid w:val="00290100"/>
    <w:rsid w:val="00290DED"/>
    <w:rsid w:val="00290E44"/>
    <w:rsid w:val="002910C5"/>
    <w:rsid w:val="0029112E"/>
    <w:rsid w:val="00292B5D"/>
    <w:rsid w:val="00292D87"/>
    <w:rsid w:val="002938CA"/>
    <w:rsid w:val="00294AEE"/>
    <w:rsid w:val="002955BE"/>
    <w:rsid w:val="002962E6"/>
    <w:rsid w:val="00297191"/>
    <w:rsid w:val="002A00CA"/>
    <w:rsid w:val="002A3D75"/>
    <w:rsid w:val="002A4666"/>
    <w:rsid w:val="002A4ED7"/>
    <w:rsid w:val="002A5C00"/>
    <w:rsid w:val="002A61D8"/>
    <w:rsid w:val="002A6DCB"/>
    <w:rsid w:val="002A6F92"/>
    <w:rsid w:val="002A7560"/>
    <w:rsid w:val="002A7E25"/>
    <w:rsid w:val="002B241A"/>
    <w:rsid w:val="002B2666"/>
    <w:rsid w:val="002B28DC"/>
    <w:rsid w:val="002B28FD"/>
    <w:rsid w:val="002B2F52"/>
    <w:rsid w:val="002B31CA"/>
    <w:rsid w:val="002B3D60"/>
    <w:rsid w:val="002B4AAE"/>
    <w:rsid w:val="002B5040"/>
    <w:rsid w:val="002B5EB2"/>
    <w:rsid w:val="002B5FB1"/>
    <w:rsid w:val="002B77D5"/>
    <w:rsid w:val="002C0D51"/>
    <w:rsid w:val="002C0FAB"/>
    <w:rsid w:val="002C21A3"/>
    <w:rsid w:val="002C25D7"/>
    <w:rsid w:val="002C26F1"/>
    <w:rsid w:val="002C2986"/>
    <w:rsid w:val="002C2A5C"/>
    <w:rsid w:val="002C3207"/>
    <w:rsid w:val="002C3853"/>
    <w:rsid w:val="002C3875"/>
    <w:rsid w:val="002C3EA5"/>
    <w:rsid w:val="002C53E0"/>
    <w:rsid w:val="002C6134"/>
    <w:rsid w:val="002D015D"/>
    <w:rsid w:val="002D01BD"/>
    <w:rsid w:val="002D0C64"/>
    <w:rsid w:val="002D21EE"/>
    <w:rsid w:val="002D226B"/>
    <w:rsid w:val="002D2F85"/>
    <w:rsid w:val="002D3444"/>
    <w:rsid w:val="002D40C3"/>
    <w:rsid w:val="002D6770"/>
    <w:rsid w:val="002E0314"/>
    <w:rsid w:val="002E0EBF"/>
    <w:rsid w:val="002E19A8"/>
    <w:rsid w:val="002E24E6"/>
    <w:rsid w:val="002E299B"/>
    <w:rsid w:val="002E2E0E"/>
    <w:rsid w:val="002E324B"/>
    <w:rsid w:val="002E344F"/>
    <w:rsid w:val="002E4748"/>
    <w:rsid w:val="002E4D15"/>
    <w:rsid w:val="002E5684"/>
    <w:rsid w:val="002F0328"/>
    <w:rsid w:val="002F1014"/>
    <w:rsid w:val="002F11EB"/>
    <w:rsid w:val="002F4220"/>
    <w:rsid w:val="002F49F1"/>
    <w:rsid w:val="002F5AA5"/>
    <w:rsid w:val="002F7686"/>
    <w:rsid w:val="002F7BF1"/>
    <w:rsid w:val="002F7F4F"/>
    <w:rsid w:val="003010EA"/>
    <w:rsid w:val="00301B2C"/>
    <w:rsid w:val="003023C6"/>
    <w:rsid w:val="003025E7"/>
    <w:rsid w:val="00302A66"/>
    <w:rsid w:val="0030306C"/>
    <w:rsid w:val="0030335D"/>
    <w:rsid w:val="003039D4"/>
    <w:rsid w:val="00304AE8"/>
    <w:rsid w:val="003064A5"/>
    <w:rsid w:val="0030669C"/>
    <w:rsid w:val="003072D4"/>
    <w:rsid w:val="0030732C"/>
    <w:rsid w:val="0030781C"/>
    <w:rsid w:val="00307B19"/>
    <w:rsid w:val="00310BF2"/>
    <w:rsid w:val="003117ED"/>
    <w:rsid w:val="0031190F"/>
    <w:rsid w:val="00311C6A"/>
    <w:rsid w:val="00312824"/>
    <w:rsid w:val="00313385"/>
    <w:rsid w:val="00314BB0"/>
    <w:rsid w:val="00314D80"/>
    <w:rsid w:val="00315866"/>
    <w:rsid w:val="003161D4"/>
    <w:rsid w:val="00317838"/>
    <w:rsid w:val="00317918"/>
    <w:rsid w:val="00317936"/>
    <w:rsid w:val="00317FC9"/>
    <w:rsid w:val="003215F8"/>
    <w:rsid w:val="0032170C"/>
    <w:rsid w:val="003219F1"/>
    <w:rsid w:val="003221FE"/>
    <w:rsid w:val="00322E2F"/>
    <w:rsid w:val="003232B1"/>
    <w:rsid w:val="0032355D"/>
    <w:rsid w:val="003236EC"/>
    <w:rsid w:val="0032391F"/>
    <w:rsid w:val="003240CC"/>
    <w:rsid w:val="00324F4D"/>
    <w:rsid w:val="00326ED5"/>
    <w:rsid w:val="003273C5"/>
    <w:rsid w:val="0033093F"/>
    <w:rsid w:val="003310CC"/>
    <w:rsid w:val="0033254B"/>
    <w:rsid w:val="00332619"/>
    <w:rsid w:val="003335D6"/>
    <w:rsid w:val="0033392C"/>
    <w:rsid w:val="00333B4F"/>
    <w:rsid w:val="003345A4"/>
    <w:rsid w:val="00335238"/>
    <w:rsid w:val="00336371"/>
    <w:rsid w:val="00337077"/>
    <w:rsid w:val="00340472"/>
    <w:rsid w:val="0034080A"/>
    <w:rsid w:val="003413B4"/>
    <w:rsid w:val="00341472"/>
    <w:rsid w:val="003414DB"/>
    <w:rsid w:val="00341B17"/>
    <w:rsid w:val="003420D5"/>
    <w:rsid w:val="003436FA"/>
    <w:rsid w:val="003437A1"/>
    <w:rsid w:val="00344778"/>
    <w:rsid w:val="00344F9B"/>
    <w:rsid w:val="00346271"/>
    <w:rsid w:val="0034745E"/>
    <w:rsid w:val="003504B5"/>
    <w:rsid w:val="00350FAB"/>
    <w:rsid w:val="00351E8E"/>
    <w:rsid w:val="00352159"/>
    <w:rsid w:val="00352CD2"/>
    <w:rsid w:val="00354BF6"/>
    <w:rsid w:val="00355387"/>
    <w:rsid w:val="0035549E"/>
    <w:rsid w:val="00356315"/>
    <w:rsid w:val="00357CD7"/>
    <w:rsid w:val="0036035A"/>
    <w:rsid w:val="003603FE"/>
    <w:rsid w:val="003604D3"/>
    <w:rsid w:val="00360E85"/>
    <w:rsid w:val="00361079"/>
    <w:rsid w:val="003619A5"/>
    <w:rsid w:val="00361C39"/>
    <w:rsid w:val="00363BFE"/>
    <w:rsid w:val="00363DC4"/>
    <w:rsid w:val="0036537D"/>
    <w:rsid w:val="00366C65"/>
    <w:rsid w:val="00366F72"/>
    <w:rsid w:val="0036726F"/>
    <w:rsid w:val="003702C2"/>
    <w:rsid w:val="00370EE5"/>
    <w:rsid w:val="00371BCC"/>
    <w:rsid w:val="00372813"/>
    <w:rsid w:val="00372C65"/>
    <w:rsid w:val="00372D62"/>
    <w:rsid w:val="003732D7"/>
    <w:rsid w:val="00373EF6"/>
    <w:rsid w:val="00374238"/>
    <w:rsid w:val="00374FA8"/>
    <w:rsid w:val="00375705"/>
    <w:rsid w:val="0037645F"/>
    <w:rsid w:val="00376917"/>
    <w:rsid w:val="0037748F"/>
    <w:rsid w:val="003776CC"/>
    <w:rsid w:val="0038012F"/>
    <w:rsid w:val="003810B4"/>
    <w:rsid w:val="003810F7"/>
    <w:rsid w:val="00381287"/>
    <w:rsid w:val="003821A3"/>
    <w:rsid w:val="00382C4B"/>
    <w:rsid w:val="003834C4"/>
    <w:rsid w:val="00384908"/>
    <w:rsid w:val="00384E20"/>
    <w:rsid w:val="00384E69"/>
    <w:rsid w:val="00385027"/>
    <w:rsid w:val="00386E38"/>
    <w:rsid w:val="00386FCC"/>
    <w:rsid w:val="00387918"/>
    <w:rsid w:val="0039497F"/>
    <w:rsid w:val="00394F4B"/>
    <w:rsid w:val="00397C9F"/>
    <w:rsid w:val="00397CD5"/>
    <w:rsid w:val="003A1085"/>
    <w:rsid w:val="003A1D92"/>
    <w:rsid w:val="003A2441"/>
    <w:rsid w:val="003A2885"/>
    <w:rsid w:val="003A2FE9"/>
    <w:rsid w:val="003A3573"/>
    <w:rsid w:val="003A576D"/>
    <w:rsid w:val="003A7BB1"/>
    <w:rsid w:val="003B0172"/>
    <w:rsid w:val="003B17BA"/>
    <w:rsid w:val="003B243D"/>
    <w:rsid w:val="003B26A5"/>
    <w:rsid w:val="003B298C"/>
    <w:rsid w:val="003B3867"/>
    <w:rsid w:val="003B4813"/>
    <w:rsid w:val="003B62FD"/>
    <w:rsid w:val="003B692E"/>
    <w:rsid w:val="003B6964"/>
    <w:rsid w:val="003B788C"/>
    <w:rsid w:val="003C00B2"/>
    <w:rsid w:val="003C1094"/>
    <w:rsid w:val="003C235D"/>
    <w:rsid w:val="003C2AFC"/>
    <w:rsid w:val="003C39C5"/>
    <w:rsid w:val="003C3DF8"/>
    <w:rsid w:val="003C4228"/>
    <w:rsid w:val="003C4561"/>
    <w:rsid w:val="003C4B53"/>
    <w:rsid w:val="003C5F7D"/>
    <w:rsid w:val="003C6424"/>
    <w:rsid w:val="003C6475"/>
    <w:rsid w:val="003C6604"/>
    <w:rsid w:val="003C7016"/>
    <w:rsid w:val="003C754C"/>
    <w:rsid w:val="003D0269"/>
    <w:rsid w:val="003D0FB9"/>
    <w:rsid w:val="003D2520"/>
    <w:rsid w:val="003D27AE"/>
    <w:rsid w:val="003D3DE4"/>
    <w:rsid w:val="003D4188"/>
    <w:rsid w:val="003D5770"/>
    <w:rsid w:val="003E166A"/>
    <w:rsid w:val="003E2615"/>
    <w:rsid w:val="003E2E55"/>
    <w:rsid w:val="003E3F2A"/>
    <w:rsid w:val="003E410A"/>
    <w:rsid w:val="003E5394"/>
    <w:rsid w:val="003E5BC4"/>
    <w:rsid w:val="003E7030"/>
    <w:rsid w:val="003E7BF4"/>
    <w:rsid w:val="003F19EA"/>
    <w:rsid w:val="003F2103"/>
    <w:rsid w:val="003F4D45"/>
    <w:rsid w:val="003F6D1C"/>
    <w:rsid w:val="004028BA"/>
    <w:rsid w:val="00405817"/>
    <w:rsid w:val="00406DAE"/>
    <w:rsid w:val="004071F8"/>
    <w:rsid w:val="00407864"/>
    <w:rsid w:val="00407E69"/>
    <w:rsid w:val="00407F2C"/>
    <w:rsid w:val="0041032F"/>
    <w:rsid w:val="00410994"/>
    <w:rsid w:val="00410D3E"/>
    <w:rsid w:val="00411D4D"/>
    <w:rsid w:val="00412BBA"/>
    <w:rsid w:val="00413927"/>
    <w:rsid w:val="004148E2"/>
    <w:rsid w:val="00415B03"/>
    <w:rsid w:val="00416221"/>
    <w:rsid w:val="004164EA"/>
    <w:rsid w:val="00416BDF"/>
    <w:rsid w:val="0042026C"/>
    <w:rsid w:val="00425793"/>
    <w:rsid w:val="004269F1"/>
    <w:rsid w:val="00427214"/>
    <w:rsid w:val="0043021A"/>
    <w:rsid w:val="00430356"/>
    <w:rsid w:val="00432A20"/>
    <w:rsid w:val="004335BC"/>
    <w:rsid w:val="00433CA1"/>
    <w:rsid w:val="0043443A"/>
    <w:rsid w:val="00434D9D"/>
    <w:rsid w:val="00436F4E"/>
    <w:rsid w:val="00437936"/>
    <w:rsid w:val="00437A91"/>
    <w:rsid w:val="004404C7"/>
    <w:rsid w:val="0044053C"/>
    <w:rsid w:val="00440959"/>
    <w:rsid w:val="004410B6"/>
    <w:rsid w:val="00441BAE"/>
    <w:rsid w:val="00441E50"/>
    <w:rsid w:val="00442169"/>
    <w:rsid w:val="004430B8"/>
    <w:rsid w:val="0044314B"/>
    <w:rsid w:val="00443F8A"/>
    <w:rsid w:val="00444955"/>
    <w:rsid w:val="0044717F"/>
    <w:rsid w:val="0044738A"/>
    <w:rsid w:val="0044766C"/>
    <w:rsid w:val="0045021D"/>
    <w:rsid w:val="0045154C"/>
    <w:rsid w:val="0045235A"/>
    <w:rsid w:val="00452C82"/>
    <w:rsid w:val="00453870"/>
    <w:rsid w:val="00453EF9"/>
    <w:rsid w:val="004549A2"/>
    <w:rsid w:val="0045543F"/>
    <w:rsid w:val="00455C48"/>
    <w:rsid w:val="00455C7A"/>
    <w:rsid w:val="00455EE6"/>
    <w:rsid w:val="00460A0E"/>
    <w:rsid w:val="0046145C"/>
    <w:rsid w:val="00461AFE"/>
    <w:rsid w:val="00462844"/>
    <w:rsid w:val="00462921"/>
    <w:rsid w:val="00463296"/>
    <w:rsid w:val="0046412D"/>
    <w:rsid w:val="0046507F"/>
    <w:rsid w:val="004650B5"/>
    <w:rsid w:val="00466167"/>
    <w:rsid w:val="00466E2A"/>
    <w:rsid w:val="00471A32"/>
    <w:rsid w:val="00472F60"/>
    <w:rsid w:val="004735E2"/>
    <w:rsid w:val="00474240"/>
    <w:rsid w:val="0047462A"/>
    <w:rsid w:val="0047548D"/>
    <w:rsid w:val="00475570"/>
    <w:rsid w:val="0047565F"/>
    <w:rsid w:val="0047589F"/>
    <w:rsid w:val="00477A3D"/>
    <w:rsid w:val="00477BD0"/>
    <w:rsid w:val="0048003F"/>
    <w:rsid w:val="00480341"/>
    <w:rsid w:val="0048082E"/>
    <w:rsid w:val="004812AD"/>
    <w:rsid w:val="00481E3D"/>
    <w:rsid w:val="004825A4"/>
    <w:rsid w:val="0048308D"/>
    <w:rsid w:val="00483DD2"/>
    <w:rsid w:val="00484ABF"/>
    <w:rsid w:val="0048505E"/>
    <w:rsid w:val="00485128"/>
    <w:rsid w:val="0048518B"/>
    <w:rsid w:val="00485F7A"/>
    <w:rsid w:val="00485FB1"/>
    <w:rsid w:val="00486133"/>
    <w:rsid w:val="00486321"/>
    <w:rsid w:val="004864FB"/>
    <w:rsid w:val="0048698B"/>
    <w:rsid w:val="004871D9"/>
    <w:rsid w:val="00487A19"/>
    <w:rsid w:val="00490E38"/>
    <w:rsid w:val="00490FE0"/>
    <w:rsid w:val="004914E9"/>
    <w:rsid w:val="00491839"/>
    <w:rsid w:val="00492693"/>
    <w:rsid w:val="00493277"/>
    <w:rsid w:val="00494034"/>
    <w:rsid w:val="00494826"/>
    <w:rsid w:val="00495BDD"/>
    <w:rsid w:val="00496ED8"/>
    <w:rsid w:val="00497A88"/>
    <w:rsid w:val="00497ED5"/>
    <w:rsid w:val="004A0306"/>
    <w:rsid w:val="004A1512"/>
    <w:rsid w:val="004A165C"/>
    <w:rsid w:val="004A1751"/>
    <w:rsid w:val="004A2FE3"/>
    <w:rsid w:val="004A330D"/>
    <w:rsid w:val="004A4047"/>
    <w:rsid w:val="004A422F"/>
    <w:rsid w:val="004A4869"/>
    <w:rsid w:val="004A5A68"/>
    <w:rsid w:val="004A6836"/>
    <w:rsid w:val="004A6F2E"/>
    <w:rsid w:val="004A7219"/>
    <w:rsid w:val="004A7614"/>
    <w:rsid w:val="004B003B"/>
    <w:rsid w:val="004B05EE"/>
    <w:rsid w:val="004B0692"/>
    <w:rsid w:val="004B0B1E"/>
    <w:rsid w:val="004B1538"/>
    <w:rsid w:val="004B18CF"/>
    <w:rsid w:val="004B19B9"/>
    <w:rsid w:val="004B20C2"/>
    <w:rsid w:val="004B2F23"/>
    <w:rsid w:val="004B3C85"/>
    <w:rsid w:val="004B641B"/>
    <w:rsid w:val="004B6B38"/>
    <w:rsid w:val="004B715C"/>
    <w:rsid w:val="004C009C"/>
    <w:rsid w:val="004C07B9"/>
    <w:rsid w:val="004C0B3E"/>
    <w:rsid w:val="004C1705"/>
    <w:rsid w:val="004C1CB9"/>
    <w:rsid w:val="004C2D1E"/>
    <w:rsid w:val="004C39B5"/>
    <w:rsid w:val="004C39DB"/>
    <w:rsid w:val="004C4180"/>
    <w:rsid w:val="004C4306"/>
    <w:rsid w:val="004C4A7F"/>
    <w:rsid w:val="004C5CD1"/>
    <w:rsid w:val="004C5EA5"/>
    <w:rsid w:val="004C63FE"/>
    <w:rsid w:val="004C6785"/>
    <w:rsid w:val="004C6A23"/>
    <w:rsid w:val="004D110A"/>
    <w:rsid w:val="004D15A2"/>
    <w:rsid w:val="004D20E7"/>
    <w:rsid w:val="004D2183"/>
    <w:rsid w:val="004D26E6"/>
    <w:rsid w:val="004D3D10"/>
    <w:rsid w:val="004D5296"/>
    <w:rsid w:val="004D68F0"/>
    <w:rsid w:val="004D7AF0"/>
    <w:rsid w:val="004D7CBE"/>
    <w:rsid w:val="004D7D09"/>
    <w:rsid w:val="004E0FB8"/>
    <w:rsid w:val="004E2B71"/>
    <w:rsid w:val="004E2BDE"/>
    <w:rsid w:val="004E4CDA"/>
    <w:rsid w:val="004E60D1"/>
    <w:rsid w:val="004F076E"/>
    <w:rsid w:val="004F2384"/>
    <w:rsid w:val="004F3912"/>
    <w:rsid w:val="004F42D8"/>
    <w:rsid w:val="004F43DC"/>
    <w:rsid w:val="004F614D"/>
    <w:rsid w:val="004F66D3"/>
    <w:rsid w:val="004F7886"/>
    <w:rsid w:val="00501836"/>
    <w:rsid w:val="00503DFC"/>
    <w:rsid w:val="005049D7"/>
    <w:rsid w:val="005055F7"/>
    <w:rsid w:val="005068C0"/>
    <w:rsid w:val="00506C5B"/>
    <w:rsid w:val="00507082"/>
    <w:rsid w:val="005072A4"/>
    <w:rsid w:val="005079F8"/>
    <w:rsid w:val="00510055"/>
    <w:rsid w:val="005141B9"/>
    <w:rsid w:val="00514A1C"/>
    <w:rsid w:val="00514CC5"/>
    <w:rsid w:val="0051602E"/>
    <w:rsid w:val="00517568"/>
    <w:rsid w:val="00517DD5"/>
    <w:rsid w:val="00520004"/>
    <w:rsid w:val="00520961"/>
    <w:rsid w:val="00522138"/>
    <w:rsid w:val="005232DE"/>
    <w:rsid w:val="005234C9"/>
    <w:rsid w:val="00524FF1"/>
    <w:rsid w:val="0052566E"/>
    <w:rsid w:val="00527198"/>
    <w:rsid w:val="00530BBD"/>
    <w:rsid w:val="00531E93"/>
    <w:rsid w:val="00532693"/>
    <w:rsid w:val="0053274B"/>
    <w:rsid w:val="005327A9"/>
    <w:rsid w:val="00532903"/>
    <w:rsid w:val="00532B32"/>
    <w:rsid w:val="00533150"/>
    <w:rsid w:val="0053399A"/>
    <w:rsid w:val="00535403"/>
    <w:rsid w:val="00535A45"/>
    <w:rsid w:val="005367C1"/>
    <w:rsid w:val="00536C14"/>
    <w:rsid w:val="005400F3"/>
    <w:rsid w:val="005402CA"/>
    <w:rsid w:val="005403D8"/>
    <w:rsid w:val="005404C7"/>
    <w:rsid w:val="005405FC"/>
    <w:rsid w:val="00541C32"/>
    <w:rsid w:val="00541EA2"/>
    <w:rsid w:val="0054472E"/>
    <w:rsid w:val="0054492F"/>
    <w:rsid w:val="00545583"/>
    <w:rsid w:val="00547130"/>
    <w:rsid w:val="005471B6"/>
    <w:rsid w:val="005479B0"/>
    <w:rsid w:val="005501B0"/>
    <w:rsid w:val="005508E0"/>
    <w:rsid w:val="00550B78"/>
    <w:rsid w:val="00553FFE"/>
    <w:rsid w:val="00554133"/>
    <w:rsid w:val="0055604E"/>
    <w:rsid w:val="00556384"/>
    <w:rsid w:val="0055698F"/>
    <w:rsid w:val="005579A2"/>
    <w:rsid w:val="005602A1"/>
    <w:rsid w:val="00560E7F"/>
    <w:rsid w:val="005611DA"/>
    <w:rsid w:val="0056151B"/>
    <w:rsid w:val="00561B6E"/>
    <w:rsid w:val="00561D87"/>
    <w:rsid w:val="005620B5"/>
    <w:rsid w:val="00562468"/>
    <w:rsid w:val="00562743"/>
    <w:rsid w:val="00563361"/>
    <w:rsid w:val="00563904"/>
    <w:rsid w:val="005644C5"/>
    <w:rsid w:val="005648D4"/>
    <w:rsid w:val="00564D9D"/>
    <w:rsid w:val="005659FD"/>
    <w:rsid w:val="005667B2"/>
    <w:rsid w:val="005674D8"/>
    <w:rsid w:val="005709BF"/>
    <w:rsid w:val="0057166F"/>
    <w:rsid w:val="00572C55"/>
    <w:rsid w:val="005733CB"/>
    <w:rsid w:val="0057391D"/>
    <w:rsid w:val="00574019"/>
    <w:rsid w:val="0057419C"/>
    <w:rsid w:val="00576003"/>
    <w:rsid w:val="00576507"/>
    <w:rsid w:val="00576AEA"/>
    <w:rsid w:val="005774D3"/>
    <w:rsid w:val="00577648"/>
    <w:rsid w:val="00580562"/>
    <w:rsid w:val="00580686"/>
    <w:rsid w:val="00580C68"/>
    <w:rsid w:val="005812BB"/>
    <w:rsid w:val="00581309"/>
    <w:rsid w:val="005813D3"/>
    <w:rsid w:val="005816AF"/>
    <w:rsid w:val="00581EC2"/>
    <w:rsid w:val="00581FE2"/>
    <w:rsid w:val="005828D6"/>
    <w:rsid w:val="00582905"/>
    <w:rsid w:val="005835B1"/>
    <w:rsid w:val="005839A6"/>
    <w:rsid w:val="005839F6"/>
    <w:rsid w:val="00583F19"/>
    <w:rsid w:val="00584C33"/>
    <w:rsid w:val="00585AF5"/>
    <w:rsid w:val="00585C56"/>
    <w:rsid w:val="005861E0"/>
    <w:rsid w:val="005862AC"/>
    <w:rsid w:val="005879DD"/>
    <w:rsid w:val="005902B8"/>
    <w:rsid w:val="00593A81"/>
    <w:rsid w:val="005947D8"/>
    <w:rsid w:val="005948A3"/>
    <w:rsid w:val="00595463"/>
    <w:rsid w:val="005969C4"/>
    <w:rsid w:val="00596F90"/>
    <w:rsid w:val="0059772E"/>
    <w:rsid w:val="005979B5"/>
    <w:rsid w:val="00597A0F"/>
    <w:rsid w:val="005A0BFE"/>
    <w:rsid w:val="005A18C0"/>
    <w:rsid w:val="005A1B5C"/>
    <w:rsid w:val="005A23FB"/>
    <w:rsid w:val="005A43C3"/>
    <w:rsid w:val="005A45CE"/>
    <w:rsid w:val="005A4F97"/>
    <w:rsid w:val="005A5B04"/>
    <w:rsid w:val="005A5B28"/>
    <w:rsid w:val="005A5CD6"/>
    <w:rsid w:val="005A60E4"/>
    <w:rsid w:val="005A6CFB"/>
    <w:rsid w:val="005A6CFD"/>
    <w:rsid w:val="005A7205"/>
    <w:rsid w:val="005A7FAF"/>
    <w:rsid w:val="005B08C4"/>
    <w:rsid w:val="005B239B"/>
    <w:rsid w:val="005B2828"/>
    <w:rsid w:val="005B2CAD"/>
    <w:rsid w:val="005B31D2"/>
    <w:rsid w:val="005B34E2"/>
    <w:rsid w:val="005B3665"/>
    <w:rsid w:val="005B5306"/>
    <w:rsid w:val="005B5743"/>
    <w:rsid w:val="005B5FDD"/>
    <w:rsid w:val="005B7321"/>
    <w:rsid w:val="005B74FA"/>
    <w:rsid w:val="005B7874"/>
    <w:rsid w:val="005B7E5A"/>
    <w:rsid w:val="005C0588"/>
    <w:rsid w:val="005C1F3E"/>
    <w:rsid w:val="005C2E5F"/>
    <w:rsid w:val="005C3264"/>
    <w:rsid w:val="005C5002"/>
    <w:rsid w:val="005C50C3"/>
    <w:rsid w:val="005C5244"/>
    <w:rsid w:val="005C5660"/>
    <w:rsid w:val="005C5796"/>
    <w:rsid w:val="005C5B5F"/>
    <w:rsid w:val="005C615D"/>
    <w:rsid w:val="005C6712"/>
    <w:rsid w:val="005C7427"/>
    <w:rsid w:val="005C776B"/>
    <w:rsid w:val="005D0AAF"/>
    <w:rsid w:val="005D1254"/>
    <w:rsid w:val="005D181C"/>
    <w:rsid w:val="005D21A2"/>
    <w:rsid w:val="005D2ACC"/>
    <w:rsid w:val="005D2DC1"/>
    <w:rsid w:val="005D44C4"/>
    <w:rsid w:val="005D577B"/>
    <w:rsid w:val="005D6610"/>
    <w:rsid w:val="005D68C4"/>
    <w:rsid w:val="005D6F4D"/>
    <w:rsid w:val="005E0B6A"/>
    <w:rsid w:val="005E0F77"/>
    <w:rsid w:val="005E6582"/>
    <w:rsid w:val="005E7509"/>
    <w:rsid w:val="005E78D0"/>
    <w:rsid w:val="005E7D68"/>
    <w:rsid w:val="005F00F8"/>
    <w:rsid w:val="005F157E"/>
    <w:rsid w:val="005F1E47"/>
    <w:rsid w:val="005F244B"/>
    <w:rsid w:val="005F36E7"/>
    <w:rsid w:val="005F4BEF"/>
    <w:rsid w:val="005F53AD"/>
    <w:rsid w:val="005F5EAC"/>
    <w:rsid w:val="005F63EB"/>
    <w:rsid w:val="005F6791"/>
    <w:rsid w:val="005F7F52"/>
    <w:rsid w:val="00600413"/>
    <w:rsid w:val="00600A78"/>
    <w:rsid w:val="0060194F"/>
    <w:rsid w:val="00601E42"/>
    <w:rsid w:val="00602E44"/>
    <w:rsid w:val="006032A6"/>
    <w:rsid w:val="00603905"/>
    <w:rsid w:val="00605624"/>
    <w:rsid w:val="006065E1"/>
    <w:rsid w:val="00607240"/>
    <w:rsid w:val="00607452"/>
    <w:rsid w:val="006109A8"/>
    <w:rsid w:val="006118D7"/>
    <w:rsid w:val="00611AFA"/>
    <w:rsid w:val="00613CEF"/>
    <w:rsid w:val="00613EFF"/>
    <w:rsid w:val="006146F3"/>
    <w:rsid w:val="00615A2E"/>
    <w:rsid w:val="00615BBF"/>
    <w:rsid w:val="0061658D"/>
    <w:rsid w:val="0061742D"/>
    <w:rsid w:val="00617B2A"/>
    <w:rsid w:val="00617B5E"/>
    <w:rsid w:val="00621216"/>
    <w:rsid w:val="00621449"/>
    <w:rsid w:val="00622695"/>
    <w:rsid w:val="00623277"/>
    <w:rsid w:val="0062465E"/>
    <w:rsid w:val="0062492B"/>
    <w:rsid w:val="00625D78"/>
    <w:rsid w:val="006266C9"/>
    <w:rsid w:val="00626C8B"/>
    <w:rsid w:val="00627030"/>
    <w:rsid w:val="00627041"/>
    <w:rsid w:val="00630C4F"/>
    <w:rsid w:val="006319B9"/>
    <w:rsid w:val="00631E5A"/>
    <w:rsid w:val="006321EF"/>
    <w:rsid w:val="0063392D"/>
    <w:rsid w:val="0063776E"/>
    <w:rsid w:val="00640523"/>
    <w:rsid w:val="006409A8"/>
    <w:rsid w:val="00641214"/>
    <w:rsid w:val="0064125B"/>
    <w:rsid w:val="006431B8"/>
    <w:rsid w:val="006440FA"/>
    <w:rsid w:val="006442B9"/>
    <w:rsid w:val="00645CFB"/>
    <w:rsid w:val="006463B2"/>
    <w:rsid w:val="00646565"/>
    <w:rsid w:val="00646D67"/>
    <w:rsid w:val="00647410"/>
    <w:rsid w:val="00647E02"/>
    <w:rsid w:val="00651C27"/>
    <w:rsid w:val="00651DBF"/>
    <w:rsid w:val="006532AC"/>
    <w:rsid w:val="006532D8"/>
    <w:rsid w:val="0065360C"/>
    <w:rsid w:val="00653BF2"/>
    <w:rsid w:val="006544E4"/>
    <w:rsid w:val="00654C1E"/>
    <w:rsid w:val="00654F2B"/>
    <w:rsid w:val="006553FB"/>
    <w:rsid w:val="0065734F"/>
    <w:rsid w:val="00657C78"/>
    <w:rsid w:val="00660045"/>
    <w:rsid w:val="006601F7"/>
    <w:rsid w:val="00660A41"/>
    <w:rsid w:val="006624E7"/>
    <w:rsid w:val="0066260C"/>
    <w:rsid w:val="00662981"/>
    <w:rsid w:val="00663CF5"/>
    <w:rsid w:val="00665226"/>
    <w:rsid w:val="00667C5F"/>
    <w:rsid w:val="006717CC"/>
    <w:rsid w:val="00672006"/>
    <w:rsid w:val="0067234A"/>
    <w:rsid w:val="006726ED"/>
    <w:rsid w:val="0067343F"/>
    <w:rsid w:val="00673A09"/>
    <w:rsid w:val="00673AC6"/>
    <w:rsid w:val="00674B70"/>
    <w:rsid w:val="00674F58"/>
    <w:rsid w:val="00675203"/>
    <w:rsid w:val="006764DA"/>
    <w:rsid w:val="006807CF"/>
    <w:rsid w:val="00680DA4"/>
    <w:rsid w:val="006816E8"/>
    <w:rsid w:val="00681BD7"/>
    <w:rsid w:val="00684082"/>
    <w:rsid w:val="006841FE"/>
    <w:rsid w:val="006843A4"/>
    <w:rsid w:val="00684F35"/>
    <w:rsid w:val="00685025"/>
    <w:rsid w:val="006851B1"/>
    <w:rsid w:val="00685862"/>
    <w:rsid w:val="00685E15"/>
    <w:rsid w:val="00686E4B"/>
    <w:rsid w:val="00687FFD"/>
    <w:rsid w:val="00690712"/>
    <w:rsid w:val="006927E4"/>
    <w:rsid w:val="00692D1B"/>
    <w:rsid w:val="0069324B"/>
    <w:rsid w:val="0069356D"/>
    <w:rsid w:val="00693CB2"/>
    <w:rsid w:val="00694055"/>
    <w:rsid w:val="006949CF"/>
    <w:rsid w:val="00695BBE"/>
    <w:rsid w:val="006961A7"/>
    <w:rsid w:val="006969AB"/>
    <w:rsid w:val="00696F68"/>
    <w:rsid w:val="00697811"/>
    <w:rsid w:val="00697AD3"/>
    <w:rsid w:val="00697B26"/>
    <w:rsid w:val="00697E74"/>
    <w:rsid w:val="006A0E4C"/>
    <w:rsid w:val="006A13D9"/>
    <w:rsid w:val="006A14B7"/>
    <w:rsid w:val="006A161F"/>
    <w:rsid w:val="006A18BB"/>
    <w:rsid w:val="006A1B90"/>
    <w:rsid w:val="006A1BD8"/>
    <w:rsid w:val="006A1E85"/>
    <w:rsid w:val="006A21EA"/>
    <w:rsid w:val="006A241A"/>
    <w:rsid w:val="006A2819"/>
    <w:rsid w:val="006A3D3F"/>
    <w:rsid w:val="006A44E6"/>
    <w:rsid w:val="006A562B"/>
    <w:rsid w:val="006A757E"/>
    <w:rsid w:val="006A7692"/>
    <w:rsid w:val="006A776D"/>
    <w:rsid w:val="006A7B29"/>
    <w:rsid w:val="006A7D77"/>
    <w:rsid w:val="006B036D"/>
    <w:rsid w:val="006B1A62"/>
    <w:rsid w:val="006B1B45"/>
    <w:rsid w:val="006B1CE8"/>
    <w:rsid w:val="006B29BB"/>
    <w:rsid w:val="006B37FF"/>
    <w:rsid w:val="006B3888"/>
    <w:rsid w:val="006B3EB0"/>
    <w:rsid w:val="006B4942"/>
    <w:rsid w:val="006B537C"/>
    <w:rsid w:val="006B6215"/>
    <w:rsid w:val="006B666B"/>
    <w:rsid w:val="006B7CF5"/>
    <w:rsid w:val="006B7D32"/>
    <w:rsid w:val="006C12AD"/>
    <w:rsid w:val="006C2C0B"/>
    <w:rsid w:val="006C2EEA"/>
    <w:rsid w:val="006C3E69"/>
    <w:rsid w:val="006C4A77"/>
    <w:rsid w:val="006C51A8"/>
    <w:rsid w:val="006C56CF"/>
    <w:rsid w:val="006C5987"/>
    <w:rsid w:val="006C6721"/>
    <w:rsid w:val="006C7710"/>
    <w:rsid w:val="006C7EBD"/>
    <w:rsid w:val="006D09F3"/>
    <w:rsid w:val="006D1367"/>
    <w:rsid w:val="006D19BE"/>
    <w:rsid w:val="006D2257"/>
    <w:rsid w:val="006D4924"/>
    <w:rsid w:val="006D49B4"/>
    <w:rsid w:val="006D606B"/>
    <w:rsid w:val="006D6109"/>
    <w:rsid w:val="006D69BA"/>
    <w:rsid w:val="006D7EAD"/>
    <w:rsid w:val="006D7F5D"/>
    <w:rsid w:val="006E01D1"/>
    <w:rsid w:val="006E1253"/>
    <w:rsid w:val="006E1448"/>
    <w:rsid w:val="006E1C22"/>
    <w:rsid w:val="006E1F71"/>
    <w:rsid w:val="006E25E2"/>
    <w:rsid w:val="006E2D09"/>
    <w:rsid w:val="006E414E"/>
    <w:rsid w:val="006E6178"/>
    <w:rsid w:val="006E6193"/>
    <w:rsid w:val="006E693A"/>
    <w:rsid w:val="006E764D"/>
    <w:rsid w:val="006E7F80"/>
    <w:rsid w:val="006F07A9"/>
    <w:rsid w:val="006F08CB"/>
    <w:rsid w:val="006F100F"/>
    <w:rsid w:val="006F1027"/>
    <w:rsid w:val="006F171E"/>
    <w:rsid w:val="006F1F37"/>
    <w:rsid w:val="006F31B2"/>
    <w:rsid w:val="006F3A92"/>
    <w:rsid w:val="006F4192"/>
    <w:rsid w:val="006F48AA"/>
    <w:rsid w:val="006F57EB"/>
    <w:rsid w:val="006F5C34"/>
    <w:rsid w:val="006F5DCC"/>
    <w:rsid w:val="006F66D5"/>
    <w:rsid w:val="006F67D1"/>
    <w:rsid w:val="006F72DA"/>
    <w:rsid w:val="006F76BE"/>
    <w:rsid w:val="00700896"/>
    <w:rsid w:val="00702CCB"/>
    <w:rsid w:val="00702F26"/>
    <w:rsid w:val="00703661"/>
    <w:rsid w:val="00704254"/>
    <w:rsid w:val="00704FA6"/>
    <w:rsid w:val="00705E26"/>
    <w:rsid w:val="00706650"/>
    <w:rsid w:val="00706AFA"/>
    <w:rsid w:val="0070709B"/>
    <w:rsid w:val="00707B84"/>
    <w:rsid w:val="00710256"/>
    <w:rsid w:val="00710B6E"/>
    <w:rsid w:val="00710F7F"/>
    <w:rsid w:val="0071358F"/>
    <w:rsid w:val="00713746"/>
    <w:rsid w:val="0071443B"/>
    <w:rsid w:val="00714D3A"/>
    <w:rsid w:val="00715352"/>
    <w:rsid w:val="00715534"/>
    <w:rsid w:val="007158A9"/>
    <w:rsid w:val="00716D4A"/>
    <w:rsid w:val="00717117"/>
    <w:rsid w:val="00717576"/>
    <w:rsid w:val="00717FAD"/>
    <w:rsid w:val="00720054"/>
    <w:rsid w:val="007209EA"/>
    <w:rsid w:val="00721863"/>
    <w:rsid w:val="00721B01"/>
    <w:rsid w:val="007223C7"/>
    <w:rsid w:val="00723E49"/>
    <w:rsid w:val="0072550C"/>
    <w:rsid w:val="00727DE9"/>
    <w:rsid w:val="007310EE"/>
    <w:rsid w:val="00732509"/>
    <w:rsid w:val="00732E52"/>
    <w:rsid w:val="007332A5"/>
    <w:rsid w:val="007334AB"/>
    <w:rsid w:val="007337E0"/>
    <w:rsid w:val="00734435"/>
    <w:rsid w:val="00734D15"/>
    <w:rsid w:val="0073524E"/>
    <w:rsid w:val="00735320"/>
    <w:rsid w:val="00736275"/>
    <w:rsid w:val="00736B29"/>
    <w:rsid w:val="00736BFB"/>
    <w:rsid w:val="00736F2B"/>
    <w:rsid w:val="00737AE1"/>
    <w:rsid w:val="0074160B"/>
    <w:rsid w:val="007437F9"/>
    <w:rsid w:val="00743D19"/>
    <w:rsid w:val="0074402F"/>
    <w:rsid w:val="00744C92"/>
    <w:rsid w:val="00745A43"/>
    <w:rsid w:val="00746671"/>
    <w:rsid w:val="00747DEE"/>
    <w:rsid w:val="00750BBC"/>
    <w:rsid w:val="007515D6"/>
    <w:rsid w:val="0075292F"/>
    <w:rsid w:val="00752BDE"/>
    <w:rsid w:val="00753180"/>
    <w:rsid w:val="00753647"/>
    <w:rsid w:val="00753C7B"/>
    <w:rsid w:val="00754138"/>
    <w:rsid w:val="00754DCE"/>
    <w:rsid w:val="00755BDE"/>
    <w:rsid w:val="00757C1F"/>
    <w:rsid w:val="00757CED"/>
    <w:rsid w:val="007610B7"/>
    <w:rsid w:val="0076115D"/>
    <w:rsid w:val="007625F7"/>
    <w:rsid w:val="007629C5"/>
    <w:rsid w:val="00763153"/>
    <w:rsid w:val="007639A8"/>
    <w:rsid w:val="00766A30"/>
    <w:rsid w:val="007670FA"/>
    <w:rsid w:val="00767827"/>
    <w:rsid w:val="00767DB1"/>
    <w:rsid w:val="00770AD7"/>
    <w:rsid w:val="00770ADC"/>
    <w:rsid w:val="007712D0"/>
    <w:rsid w:val="0077185D"/>
    <w:rsid w:val="00771E69"/>
    <w:rsid w:val="0077461C"/>
    <w:rsid w:val="00774E01"/>
    <w:rsid w:val="00774EB0"/>
    <w:rsid w:val="00777FA8"/>
    <w:rsid w:val="00780157"/>
    <w:rsid w:val="007803E3"/>
    <w:rsid w:val="0078199B"/>
    <w:rsid w:val="00781BDE"/>
    <w:rsid w:val="00782CD5"/>
    <w:rsid w:val="00783069"/>
    <w:rsid w:val="007836EA"/>
    <w:rsid w:val="007844D4"/>
    <w:rsid w:val="007869E8"/>
    <w:rsid w:val="007879A7"/>
    <w:rsid w:val="00787CE6"/>
    <w:rsid w:val="00787DB3"/>
    <w:rsid w:val="007908A3"/>
    <w:rsid w:val="00791802"/>
    <w:rsid w:val="007937FB"/>
    <w:rsid w:val="00794819"/>
    <w:rsid w:val="00794BC8"/>
    <w:rsid w:val="00795A03"/>
    <w:rsid w:val="007964B1"/>
    <w:rsid w:val="007A1E09"/>
    <w:rsid w:val="007A3241"/>
    <w:rsid w:val="007A3B7C"/>
    <w:rsid w:val="007A3BAF"/>
    <w:rsid w:val="007A4172"/>
    <w:rsid w:val="007A4391"/>
    <w:rsid w:val="007A454C"/>
    <w:rsid w:val="007A4B54"/>
    <w:rsid w:val="007A51E4"/>
    <w:rsid w:val="007A6FD8"/>
    <w:rsid w:val="007B0858"/>
    <w:rsid w:val="007B37C0"/>
    <w:rsid w:val="007B5DC0"/>
    <w:rsid w:val="007B6F2C"/>
    <w:rsid w:val="007B70BF"/>
    <w:rsid w:val="007B7F42"/>
    <w:rsid w:val="007C0200"/>
    <w:rsid w:val="007C133E"/>
    <w:rsid w:val="007C15E3"/>
    <w:rsid w:val="007C1731"/>
    <w:rsid w:val="007C2894"/>
    <w:rsid w:val="007C28D3"/>
    <w:rsid w:val="007C3652"/>
    <w:rsid w:val="007C396E"/>
    <w:rsid w:val="007C43D4"/>
    <w:rsid w:val="007C6500"/>
    <w:rsid w:val="007C6796"/>
    <w:rsid w:val="007D04AF"/>
    <w:rsid w:val="007D0A34"/>
    <w:rsid w:val="007D16DC"/>
    <w:rsid w:val="007D174E"/>
    <w:rsid w:val="007D1A67"/>
    <w:rsid w:val="007D2274"/>
    <w:rsid w:val="007D22D4"/>
    <w:rsid w:val="007D2944"/>
    <w:rsid w:val="007D2DFE"/>
    <w:rsid w:val="007D3069"/>
    <w:rsid w:val="007D35E1"/>
    <w:rsid w:val="007D3D36"/>
    <w:rsid w:val="007D4794"/>
    <w:rsid w:val="007D4865"/>
    <w:rsid w:val="007D4DF5"/>
    <w:rsid w:val="007D6454"/>
    <w:rsid w:val="007D680A"/>
    <w:rsid w:val="007D6F15"/>
    <w:rsid w:val="007E001D"/>
    <w:rsid w:val="007E2560"/>
    <w:rsid w:val="007E2661"/>
    <w:rsid w:val="007E2748"/>
    <w:rsid w:val="007E29BC"/>
    <w:rsid w:val="007E2CCA"/>
    <w:rsid w:val="007E34F0"/>
    <w:rsid w:val="007E3595"/>
    <w:rsid w:val="007E378A"/>
    <w:rsid w:val="007E580F"/>
    <w:rsid w:val="007E5E30"/>
    <w:rsid w:val="007E60C0"/>
    <w:rsid w:val="007E75E1"/>
    <w:rsid w:val="007E7BDC"/>
    <w:rsid w:val="007F1231"/>
    <w:rsid w:val="007F3237"/>
    <w:rsid w:val="007F655E"/>
    <w:rsid w:val="007F6EC3"/>
    <w:rsid w:val="007F7014"/>
    <w:rsid w:val="007F73A0"/>
    <w:rsid w:val="00801E67"/>
    <w:rsid w:val="008031C4"/>
    <w:rsid w:val="00805538"/>
    <w:rsid w:val="00805FB0"/>
    <w:rsid w:val="00806364"/>
    <w:rsid w:val="00810AE2"/>
    <w:rsid w:val="00810F44"/>
    <w:rsid w:val="00811B78"/>
    <w:rsid w:val="00811CEF"/>
    <w:rsid w:val="00812485"/>
    <w:rsid w:val="008129D5"/>
    <w:rsid w:val="00813767"/>
    <w:rsid w:val="00813D9D"/>
    <w:rsid w:val="008146E8"/>
    <w:rsid w:val="008147B4"/>
    <w:rsid w:val="008170DD"/>
    <w:rsid w:val="00820495"/>
    <w:rsid w:val="00822407"/>
    <w:rsid w:val="00822A20"/>
    <w:rsid w:val="008249BC"/>
    <w:rsid w:val="008251D4"/>
    <w:rsid w:val="008256DE"/>
    <w:rsid w:val="008270ED"/>
    <w:rsid w:val="008329CB"/>
    <w:rsid w:val="00832E92"/>
    <w:rsid w:val="00833B8A"/>
    <w:rsid w:val="00834E08"/>
    <w:rsid w:val="00835B57"/>
    <w:rsid w:val="008362C2"/>
    <w:rsid w:val="00836702"/>
    <w:rsid w:val="00837922"/>
    <w:rsid w:val="00837E4D"/>
    <w:rsid w:val="00840016"/>
    <w:rsid w:val="00840E04"/>
    <w:rsid w:val="00841303"/>
    <w:rsid w:val="0084161C"/>
    <w:rsid w:val="008424D1"/>
    <w:rsid w:val="00846087"/>
    <w:rsid w:val="008464EE"/>
    <w:rsid w:val="00847B2A"/>
    <w:rsid w:val="0085211F"/>
    <w:rsid w:val="00852DDA"/>
    <w:rsid w:val="00853095"/>
    <w:rsid w:val="008532F7"/>
    <w:rsid w:val="008540CC"/>
    <w:rsid w:val="00855556"/>
    <w:rsid w:val="0085601F"/>
    <w:rsid w:val="00857AA8"/>
    <w:rsid w:val="008605A7"/>
    <w:rsid w:val="00860E13"/>
    <w:rsid w:val="00861E04"/>
    <w:rsid w:val="00862052"/>
    <w:rsid w:val="008624E5"/>
    <w:rsid w:val="008628A3"/>
    <w:rsid w:val="008631F7"/>
    <w:rsid w:val="0086393F"/>
    <w:rsid w:val="00863CBF"/>
    <w:rsid w:val="00863FB4"/>
    <w:rsid w:val="00865B18"/>
    <w:rsid w:val="00866CE0"/>
    <w:rsid w:val="00866EB8"/>
    <w:rsid w:val="008715A8"/>
    <w:rsid w:val="00872182"/>
    <w:rsid w:val="00872A97"/>
    <w:rsid w:val="00873320"/>
    <w:rsid w:val="008749C5"/>
    <w:rsid w:val="008768B2"/>
    <w:rsid w:val="008771AA"/>
    <w:rsid w:val="00877341"/>
    <w:rsid w:val="00880466"/>
    <w:rsid w:val="008807EA"/>
    <w:rsid w:val="00880877"/>
    <w:rsid w:val="008811C8"/>
    <w:rsid w:val="00881CBC"/>
    <w:rsid w:val="00882668"/>
    <w:rsid w:val="00882C0A"/>
    <w:rsid w:val="008833A9"/>
    <w:rsid w:val="00883FE7"/>
    <w:rsid w:val="00884910"/>
    <w:rsid w:val="00884DCB"/>
    <w:rsid w:val="00884EC2"/>
    <w:rsid w:val="008854C6"/>
    <w:rsid w:val="00886EFB"/>
    <w:rsid w:val="00887B8D"/>
    <w:rsid w:val="008914FA"/>
    <w:rsid w:val="00891ADF"/>
    <w:rsid w:val="00891F8B"/>
    <w:rsid w:val="008923F3"/>
    <w:rsid w:val="0089280F"/>
    <w:rsid w:val="00892B5F"/>
    <w:rsid w:val="00893621"/>
    <w:rsid w:val="0089425B"/>
    <w:rsid w:val="00894DDA"/>
    <w:rsid w:val="008956D5"/>
    <w:rsid w:val="008972F2"/>
    <w:rsid w:val="008A0441"/>
    <w:rsid w:val="008A181A"/>
    <w:rsid w:val="008A19A3"/>
    <w:rsid w:val="008A1A0C"/>
    <w:rsid w:val="008A2C98"/>
    <w:rsid w:val="008A2F20"/>
    <w:rsid w:val="008A456B"/>
    <w:rsid w:val="008A45D9"/>
    <w:rsid w:val="008A473B"/>
    <w:rsid w:val="008A4C2B"/>
    <w:rsid w:val="008A6609"/>
    <w:rsid w:val="008A6924"/>
    <w:rsid w:val="008A7494"/>
    <w:rsid w:val="008A7663"/>
    <w:rsid w:val="008A7E2A"/>
    <w:rsid w:val="008B045D"/>
    <w:rsid w:val="008B0961"/>
    <w:rsid w:val="008B12A4"/>
    <w:rsid w:val="008B14A6"/>
    <w:rsid w:val="008B162A"/>
    <w:rsid w:val="008B18AA"/>
    <w:rsid w:val="008B1AA9"/>
    <w:rsid w:val="008B220D"/>
    <w:rsid w:val="008B286A"/>
    <w:rsid w:val="008B2D67"/>
    <w:rsid w:val="008B339E"/>
    <w:rsid w:val="008B33D5"/>
    <w:rsid w:val="008B37C8"/>
    <w:rsid w:val="008B4CEB"/>
    <w:rsid w:val="008B529F"/>
    <w:rsid w:val="008B5AF3"/>
    <w:rsid w:val="008B5CDE"/>
    <w:rsid w:val="008B611E"/>
    <w:rsid w:val="008B7345"/>
    <w:rsid w:val="008B74C5"/>
    <w:rsid w:val="008B7776"/>
    <w:rsid w:val="008B7BCD"/>
    <w:rsid w:val="008C2E6E"/>
    <w:rsid w:val="008C2FD5"/>
    <w:rsid w:val="008C3493"/>
    <w:rsid w:val="008C4138"/>
    <w:rsid w:val="008C4E32"/>
    <w:rsid w:val="008C5AE9"/>
    <w:rsid w:val="008C65D3"/>
    <w:rsid w:val="008C66A8"/>
    <w:rsid w:val="008C6FAD"/>
    <w:rsid w:val="008C6FCE"/>
    <w:rsid w:val="008C75DA"/>
    <w:rsid w:val="008C7CBB"/>
    <w:rsid w:val="008C7DEB"/>
    <w:rsid w:val="008D03A1"/>
    <w:rsid w:val="008D07A5"/>
    <w:rsid w:val="008D0C67"/>
    <w:rsid w:val="008D0CDA"/>
    <w:rsid w:val="008D14FE"/>
    <w:rsid w:val="008D16D5"/>
    <w:rsid w:val="008D20AC"/>
    <w:rsid w:val="008D2181"/>
    <w:rsid w:val="008D4606"/>
    <w:rsid w:val="008D4923"/>
    <w:rsid w:val="008D49A8"/>
    <w:rsid w:val="008D4B04"/>
    <w:rsid w:val="008D5C31"/>
    <w:rsid w:val="008D6B9F"/>
    <w:rsid w:val="008D7746"/>
    <w:rsid w:val="008E06B8"/>
    <w:rsid w:val="008E09D3"/>
    <w:rsid w:val="008E0C22"/>
    <w:rsid w:val="008E0D05"/>
    <w:rsid w:val="008E2B52"/>
    <w:rsid w:val="008E356D"/>
    <w:rsid w:val="008E57FF"/>
    <w:rsid w:val="008E6B86"/>
    <w:rsid w:val="008E6F28"/>
    <w:rsid w:val="008E7ED0"/>
    <w:rsid w:val="008F0CB0"/>
    <w:rsid w:val="008F185E"/>
    <w:rsid w:val="008F1891"/>
    <w:rsid w:val="008F1D6A"/>
    <w:rsid w:val="008F3268"/>
    <w:rsid w:val="008F3992"/>
    <w:rsid w:val="008F575B"/>
    <w:rsid w:val="008F7848"/>
    <w:rsid w:val="0090383C"/>
    <w:rsid w:val="00903A77"/>
    <w:rsid w:val="00903FF7"/>
    <w:rsid w:val="0090430E"/>
    <w:rsid w:val="0090477B"/>
    <w:rsid w:val="00905836"/>
    <w:rsid w:val="00905DE2"/>
    <w:rsid w:val="009072FC"/>
    <w:rsid w:val="00910E8C"/>
    <w:rsid w:val="009113EB"/>
    <w:rsid w:val="00911D21"/>
    <w:rsid w:val="00912268"/>
    <w:rsid w:val="009128E0"/>
    <w:rsid w:val="00912A63"/>
    <w:rsid w:val="00912C49"/>
    <w:rsid w:val="00912EF9"/>
    <w:rsid w:val="009130A8"/>
    <w:rsid w:val="00913774"/>
    <w:rsid w:val="00913FB4"/>
    <w:rsid w:val="0091574D"/>
    <w:rsid w:val="00917588"/>
    <w:rsid w:val="00917619"/>
    <w:rsid w:val="009208F9"/>
    <w:rsid w:val="00921BF2"/>
    <w:rsid w:val="009227AF"/>
    <w:rsid w:val="009239DA"/>
    <w:rsid w:val="009262C9"/>
    <w:rsid w:val="00927A2F"/>
    <w:rsid w:val="0093004B"/>
    <w:rsid w:val="009312F2"/>
    <w:rsid w:val="009314D8"/>
    <w:rsid w:val="009319EB"/>
    <w:rsid w:val="00931E46"/>
    <w:rsid w:val="00932080"/>
    <w:rsid w:val="00932E4B"/>
    <w:rsid w:val="009338AF"/>
    <w:rsid w:val="00933ABE"/>
    <w:rsid w:val="00933D77"/>
    <w:rsid w:val="00934540"/>
    <w:rsid w:val="009358DE"/>
    <w:rsid w:val="00936806"/>
    <w:rsid w:val="00937D82"/>
    <w:rsid w:val="00937F7C"/>
    <w:rsid w:val="00940132"/>
    <w:rsid w:val="0094104A"/>
    <w:rsid w:val="0094147D"/>
    <w:rsid w:val="00941665"/>
    <w:rsid w:val="00941E1F"/>
    <w:rsid w:val="009420F8"/>
    <w:rsid w:val="00942656"/>
    <w:rsid w:val="00942E9E"/>
    <w:rsid w:val="009430C0"/>
    <w:rsid w:val="00943F6D"/>
    <w:rsid w:val="00944697"/>
    <w:rsid w:val="00945CF6"/>
    <w:rsid w:val="00946533"/>
    <w:rsid w:val="00946A07"/>
    <w:rsid w:val="0094767B"/>
    <w:rsid w:val="00947F25"/>
    <w:rsid w:val="00950D81"/>
    <w:rsid w:val="00950FCF"/>
    <w:rsid w:val="009511AC"/>
    <w:rsid w:val="00951556"/>
    <w:rsid w:val="00951741"/>
    <w:rsid w:val="009520F0"/>
    <w:rsid w:val="00952AF3"/>
    <w:rsid w:val="009534BD"/>
    <w:rsid w:val="00953C80"/>
    <w:rsid w:val="00954ACA"/>
    <w:rsid w:val="00954EEB"/>
    <w:rsid w:val="00955007"/>
    <w:rsid w:val="00955116"/>
    <w:rsid w:val="00955312"/>
    <w:rsid w:val="00955450"/>
    <w:rsid w:val="0095747D"/>
    <w:rsid w:val="0095783B"/>
    <w:rsid w:val="00960121"/>
    <w:rsid w:val="00960376"/>
    <w:rsid w:val="00961C51"/>
    <w:rsid w:val="00962F00"/>
    <w:rsid w:val="00962F3A"/>
    <w:rsid w:val="00963B88"/>
    <w:rsid w:val="00964799"/>
    <w:rsid w:val="0096488C"/>
    <w:rsid w:val="0096548E"/>
    <w:rsid w:val="009656F8"/>
    <w:rsid w:val="00965B6A"/>
    <w:rsid w:val="00965BCF"/>
    <w:rsid w:val="0096625A"/>
    <w:rsid w:val="0096707D"/>
    <w:rsid w:val="00967474"/>
    <w:rsid w:val="009700D5"/>
    <w:rsid w:val="0097040D"/>
    <w:rsid w:val="00971115"/>
    <w:rsid w:val="0097132D"/>
    <w:rsid w:val="00972591"/>
    <w:rsid w:val="009736CD"/>
    <w:rsid w:val="00973FAB"/>
    <w:rsid w:val="009740D2"/>
    <w:rsid w:val="00975241"/>
    <w:rsid w:val="0097539D"/>
    <w:rsid w:val="0097565A"/>
    <w:rsid w:val="009760B5"/>
    <w:rsid w:val="00976323"/>
    <w:rsid w:val="00977B36"/>
    <w:rsid w:val="00980940"/>
    <w:rsid w:val="00981C7C"/>
    <w:rsid w:val="00981F06"/>
    <w:rsid w:val="009823AF"/>
    <w:rsid w:val="00982BB8"/>
    <w:rsid w:val="00983383"/>
    <w:rsid w:val="00983B68"/>
    <w:rsid w:val="00983C74"/>
    <w:rsid w:val="009842AD"/>
    <w:rsid w:val="009848BD"/>
    <w:rsid w:val="00984F04"/>
    <w:rsid w:val="00985497"/>
    <w:rsid w:val="009872C7"/>
    <w:rsid w:val="00987E95"/>
    <w:rsid w:val="00990039"/>
    <w:rsid w:val="00990135"/>
    <w:rsid w:val="0099067A"/>
    <w:rsid w:val="00991113"/>
    <w:rsid w:val="00991A81"/>
    <w:rsid w:val="009933A3"/>
    <w:rsid w:val="009944E7"/>
    <w:rsid w:val="00994716"/>
    <w:rsid w:val="009A070B"/>
    <w:rsid w:val="009A1038"/>
    <w:rsid w:val="009A1884"/>
    <w:rsid w:val="009A2D17"/>
    <w:rsid w:val="009A4020"/>
    <w:rsid w:val="009A4A33"/>
    <w:rsid w:val="009A5E93"/>
    <w:rsid w:val="009A72D3"/>
    <w:rsid w:val="009A76E0"/>
    <w:rsid w:val="009A7C07"/>
    <w:rsid w:val="009B01E2"/>
    <w:rsid w:val="009B045F"/>
    <w:rsid w:val="009B0BF4"/>
    <w:rsid w:val="009B1936"/>
    <w:rsid w:val="009B21AA"/>
    <w:rsid w:val="009B26D2"/>
    <w:rsid w:val="009B2A30"/>
    <w:rsid w:val="009B2DA9"/>
    <w:rsid w:val="009B5047"/>
    <w:rsid w:val="009B717E"/>
    <w:rsid w:val="009B76A0"/>
    <w:rsid w:val="009C0418"/>
    <w:rsid w:val="009C30A4"/>
    <w:rsid w:val="009C3984"/>
    <w:rsid w:val="009C3FAE"/>
    <w:rsid w:val="009C4339"/>
    <w:rsid w:val="009C5E52"/>
    <w:rsid w:val="009C6543"/>
    <w:rsid w:val="009C6A51"/>
    <w:rsid w:val="009C7586"/>
    <w:rsid w:val="009D06D5"/>
    <w:rsid w:val="009D0917"/>
    <w:rsid w:val="009D27E6"/>
    <w:rsid w:val="009D3531"/>
    <w:rsid w:val="009D3C8F"/>
    <w:rsid w:val="009D45DA"/>
    <w:rsid w:val="009D4786"/>
    <w:rsid w:val="009D5871"/>
    <w:rsid w:val="009D6108"/>
    <w:rsid w:val="009D7222"/>
    <w:rsid w:val="009D7BF3"/>
    <w:rsid w:val="009E0994"/>
    <w:rsid w:val="009E0B3C"/>
    <w:rsid w:val="009E0DA9"/>
    <w:rsid w:val="009E11ED"/>
    <w:rsid w:val="009E1709"/>
    <w:rsid w:val="009E54E6"/>
    <w:rsid w:val="009E6353"/>
    <w:rsid w:val="009F01EB"/>
    <w:rsid w:val="009F0F49"/>
    <w:rsid w:val="009F1079"/>
    <w:rsid w:val="009F17FE"/>
    <w:rsid w:val="009F234A"/>
    <w:rsid w:val="009F2AEC"/>
    <w:rsid w:val="009F2E05"/>
    <w:rsid w:val="009F3A46"/>
    <w:rsid w:val="009F4224"/>
    <w:rsid w:val="009F4292"/>
    <w:rsid w:val="009F46F5"/>
    <w:rsid w:val="009F6A7F"/>
    <w:rsid w:val="009F6DF2"/>
    <w:rsid w:val="009F79BC"/>
    <w:rsid w:val="009F7D79"/>
    <w:rsid w:val="00A00F04"/>
    <w:rsid w:val="00A014BD"/>
    <w:rsid w:val="00A01999"/>
    <w:rsid w:val="00A01DFC"/>
    <w:rsid w:val="00A0293A"/>
    <w:rsid w:val="00A02DD4"/>
    <w:rsid w:val="00A030C9"/>
    <w:rsid w:val="00A03D2A"/>
    <w:rsid w:val="00A040BF"/>
    <w:rsid w:val="00A046D0"/>
    <w:rsid w:val="00A04FF4"/>
    <w:rsid w:val="00A0729B"/>
    <w:rsid w:val="00A078BC"/>
    <w:rsid w:val="00A11AC8"/>
    <w:rsid w:val="00A129F0"/>
    <w:rsid w:val="00A13141"/>
    <w:rsid w:val="00A13370"/>
    <w:rsid w:val="00A13BB8"/>
    <w:rsid w:val="00A13FD2"/>
    <w:rsid w:val="00A14190"/>
    <w:rsid w:val="00A16224"/>
    <w:rsid w:val="00A16879"/>
    <w:rsid w:val="00A16AD4"/>
    <w:rsid w:val="00A20D52"/>
    <w:rsid w:val="00A22574"/>
    <w:rsid w:val="00A22A2B"/>
    <w:rsid w:val="00A22DDF"/>
    <w:rsid w:val="00A23EC6"/>
    <w:rsid w:val="00A24751"/>
    <w:rsid w:val="00A258A7"/>
    <w:rsid w:val="00A26943"/>
    <w:rsid w:val="00A27078"/>
    <w:rsid w:val="00A310A7"/>
    <w:rsid w:val="00A313B5"/>
    <w:rsid w:val="00A31413"/>
    <w:rsid w:val="00A31C8F"/>
    <w:rsid w:val="00A32221"/>
    <w:rsid w:val="00A322CA"/>
    <w:rsid w:val="00A32634"/>
    <w:rsid w:val="00A3305D"/>
    <w:rsid w:val="00A34473"/>
    <w:rsid w:val="00A35A90"/>
    <w:rsid w:val="00A36CC6"/>
    <w:rsid w:val="00A4217B"/>
    <w:rsid w:val="00A42528"/>
    <w:rsid w:val="00A4267A"/>
    <w:rsid w:val="00A42FBB"/>
    <w:rsid w:val="00A45A5B"/>
    <w:rsid w:val="00A45E9E"/>
    <w:rsid w:val="00A46585"/>
    <w:rsid w:val="00A46F2A"/>
    <w:rsid w:val="00A47018"/>
    <w:rsid w:val="00A4710D"/>
    <w:rsid w:val="00A4767E"/>
    <w:rsid w:val="00A47B41"/>
    <w:rsid w:val="00A50A18"/>
    <w:rsid w:val="00A50D98"/>
    <w:rsid w:val="00A53A74"/>
    <w:rsid w:val="00A544BC"/>
    <w:rsid w:val="00A55AA6"/>
    <w:rsid w:val="00A55F31"/>
    <w:rsid w:val="00A565D1"/>
    <w:rsid w:val="00A5687D"/>
    <w:rsid w:val="00A57328"/>
    <w:rsid w:val="00A57DB5"/>
    <w:rsid w:val="00A57F5C"/>
    <w:rsid w:val="00A600C3"/>
    <w:rsid w:val="00A62153"/>
    <w:rsid w:val="00A64902"/>
    <w:rsid w:val="00A649BD"/>
    <w:rsid w:val="00A66379"/>
    <w:rsid w:val="00A664C4"/>
    <w:rsid w:val="00A66BEE"/>
    <w:rsid w:val="00A6716B"/>
    <w:rsid w:val="00A6739B"/>
    <w:rsid w:val="00A67B77"/>
    <w:rsid w:val="00A70467"/>
    <w:rsid w:val="00A7057E"/>
    <w:rsid w:val="00A707F4"/>
    <w:rsid w:val="00A70EC1"/>
    <w:rsid w:val="00A71AA6"/>
    <w:rsid w:val="00A71EC5"/>
    <w:rsid w:val="00A7439F"/>
    <w:rsid w:val="00A74D33"/>
    <w:rsid w:val="00A756A0"/>
    <w:rsid w:val="00A75FBC"/>
    <w:rsid w:val="00A76259"/>
    <w:rsid w:val="00A80077"/>
    <w:rsid w:val="00A809AD"/>
    <w:rsid w:val="00A81508"/>
    <w:rsid w:val="00A818AA"/>
    <w:rsid w:val="00A81D4C"/>
    <w:rsid w:val="00A82DC4"/>
    <w:rsid w:val="00A83FA0"/>
    <w:rsid w:val="00A85042"/>
    <w:rsid w:val="00A85C82"/>
    <w:rsid w:val="00A860D5"/>
    <w:rsid w:val="00A8644D"/>
    <w:rsid w:val="00A8676D"/>
    <w:rsid w:val="00A86CCA"/>
    <w:rsid w:val="00A86FD7"/>
    <w:rsid w:val="00A900EA"/>
    <w:rsid w:val="00A90802"/>
    <w:rsid w:val="00A90C36"/>
    <w:rsid w:val="00A90FDC"/>
    <w:rsid w:val="00A9113A"/>
    <w:rsid w:val="00A92077"/>
    <w:rsid w:val="00A93C8B"/>
    <w:rsid w:val="00A93E39"/>
    <w:rsid w:val="00A94F79"/>
    <w:rsid w:val="00A95818"/>
    <w:rsid w:val="00A96BA0"/>
    <w:rsid w:val="00A97D96"/>
    <w:rsid w:val="00AA126F"/>
    <w:rsid w:val="00AA1820"/>
    <w:rsid w:val="00AA1E91"/>
    <w:rsid w:val="00AA2A42"/>
    <w:rsid w:val="00AA3B69"/>
    <w:rsid w:val="00AA6088"/>
    <w:rsid w:val="00AA6F23"/>
    <w:rsid w:val="00AA759A"/>
    <w:rsid w:val="00AA7DDF"/>
    <w:rsid w:val="00AB0007"/>
    <w:rsid w:val="00AB011F"/>
    <w:rsid w:val="00AB0ECE"/>
    <w:rsid w:val="00AB397A"/>
    <w:rsid w:val="00AB46E9"/>
    <w:rsid w:val="00AB4B10"/>
    <w:rsid w:val="00AB5362"/>
    <w:rsid w:val="00AB586F"/>
    <w:rsid w:val="00AB5B91"/>
    <w:rsid w:val="00AB5C57"/>
    <w:rsid w:val="00AC0537"/>
    <w:rsid w:val="00AC059E"/>
    <w:rsid w:val="00AC09A3"/>
    <w:rsid w:val="00AC15A2"/>
    <w:rsid w:val="00AC24BF"/>
    <w:rsid w:val="00AC39FB"/>
    <w:rsid w:val="00AC3B7F"/>
    <w:rsid w:val="00AC406C"/>
    <w:rsid w:val="00AD0036"/>
    <w:rsid w:val="00AD07F7"/>
    <w:rsid w:val="00AD1BBA"/>
    <w:rsid w:val="00AD2087"/>
    <w:rsid w:val="00AD2301"/>
    <w:rsid w:val="00AD240D"/>
    <w:rsid w:val="00AD4589"/>
    <w:rsid w:val="00AD471D"/>
    <w:rsid w:val="00AD55F4"/>
    <w:rsid w:val="00AD5C0C"/>
    <w:rsid w:val="00AD5F2E"/>
    <w:rsid w:val="00AD5FF1"/>
    <w:rsid w:val="00AD6BB2"/>
    <w:rsid w:val="00AD704B"/>
    <w:rsid w:val="00AE0654"/>
    <w:rsid w:val="00AE07AC"/>
    <w:rsid w:val="00AE0C32"/>
    <w:rsid w:val="00AE1848"/>
    <w:rsid w:val="00AE1D04"/>
    <w:rsid w:val="00AE4C86"/>
    <w:rsid w:val="00AE4EF9"/>
    <w:rsid w:val="00AE5AAC"/>
    <w:rsid w:val="00AE71C1"/>
    <w:rsid w:val="00AE78E1"/>
    <w:rsid w:val="00AE7C43"/>
    <w:rsid w:val="00AF0DFA"/>
    <w:rsid w:val="00AF1925"/>
    <w:rsid w:val="00AF2489"/>
    <w:rsid w:val="00AF26B6"/>
    <w:rsid w:val="00AF2AD9"/>
    <w:rsid w:val="00AF3328"/>
    <w:rsid w:val="00AF33E3"/>
    <w:rsid w:val="00AF3BE0"/>
    <w:rsid w:val="00AF3F63"/>
    <w:rsid w:val="00AF3FAA"/>
    <w:rsid w:val="00AF43DF"/>
    <w:rsid w:val="00AF45E6"/>
    <w:rsid w:val="00AF4673"/>
    <w:rsid w:val="00AF489F"/>
    <w:rsid w:val="00AF595D"/>
    <w:rsid w:val="00AF5DC1"/>
    <w:rsid w:val="00AF5F97"/>
    <w:rsid w:val="00AF6A98"/>
    <w:rsid w:val="00AF6D6E"/>
    <w:rsid w:val="00AF6E25"/>
    <w:rsid w:val="00B01E55"/>
    <w:rsid w:val="00B01E79"/>
    <w:rsid w:val="00B0250C"/>
    <w:rsid w:val="00B02D36"/>
    <w:rsid w:val="00B033F9"/>
    <w:rsid w:val="00B034A7"/>
    <w:rsid w:val="00B06E88"/>
    <w:rsid w:val="00B06FF2"/>
    <w:rsid w:val="00B0738C"/>
    <w:rsid w:val="00B07610"/>
    <w:rsid w:val="00B078B0"/>
    <w:rsid w:val="00B10917"/>
    <w:rsid w:val="00B11534"/>
    <w:rsid w:val="00B116D6"/>
    <w:rsid w:val="00B11885"/>
    <w:rsid w:val="00B11F13"/>
    <w:rsid w:val="00B120EB"/>
    <w:rsid w:val="00B129F6"/>
    <w:rsid w:val="00B12D62"/>
    <w:rsid w:val="00B1377D"/>
    <w:rsid w:val="00B13BD4"/>
    <w:rsid w:val="00B13E43"/>
    <w:rsid w:val="00B14C77"/>
    <w:rsid w:val="00B15548"/>
    <w:rsid w:val="00B15682"/>
    <w:rsid w:val="00B158E8"/>
    <w:rsid w:val="00B15C1C"/>
    <w:rsid w:val="00B15D4D"/>
    <w:rsid w:val="00B16B9F"/>
    <w:rsid w:val="00B17673"/>
    <w:rsid w:val="00B17B1D"/>
    <w:rsid w:val="00B20722"/>
    <w:rsid w:val="00B20DBB"/>
    <w:rsid w:val="00B20E44"/>
    <w:rsid w:val="00B2102F"/>
    <w:rsid w:val="00B22461"/>
    <w:rsid w:val="00B22C20"/>
    <w:rsid w:val="00B22F78"/>
    <w:rsid w:val="00B235AB"/>
    <w:rsid w:val="00B23B88"/>
    <w:rsid w:val="00B241CE"/>
    <w:rsid w:val="00B246A1"/>
    <w:rsid w:val="00B25114"/>
    <w:rsid w:val="00B26B2E"/>
    <w:rsid w:val="00B275F2"/>
    <w:rsid w:val="00B27A39"/>
    <w:rsid w:val="00B30282"/>
    <w:rsid w:val="00B30BF8"/>
    <w:rsid w:val="00B31D1C"/>
    <w:rsid w:val="00B31E05"/>
    <w:rsid w:val="00B3263B"/>
    <w:rsid w:val="00B32678"/>
    <w:rsid w:val="00B32924"/>
    <w:rsid w:val="00B32EFD"/>
    <w:rsid w:val="00B339BE"/>
    <w:rsid w:val="00B33F59"/>
    <w:rsid w:val="00B348D9"/>
    <w:rsid w:val="00B37092"/>
    <w:rsid w:val="00B404CC"/>
    <w:rsid w:val="00B41961"/>
    <w:rsid w:val="00B427D2"/>
    <w:rsid w:val="00B443FA"/>
    <w:rsid w:val="00B44B18"/>
    <w:rsid w:val="00B46994"/>
    <w:rsid w:val="00B46D09"/>
    <w:rsid w:val="00B46E66"/>
    <w:rsid w:val="00B50AA4"/>
    <w:rsid w:val="00B50AFA"/>
    <w:rsid w:val="00B50EEB"/>
    <w:rsid w:val="00B5144B"/>
    <w:rsid w:val="00B51884"/>
    <w:rsid w:val="00B51C07"/>
    <w:rsid w:val="00B5300C"/>
    <w:rsid w:val="00B53438"/>
    <w:rsid w:val="00B552B4"/>
    <w:rsid w:val="00B552FB"/>
    <w:rsid w:val="00B56A7D"/>
    <w:rsid w:val="00B60709"/>
    <w:rsid w:val="00B617A4"/>
    <w:rsid w:val="00B63753"/>
    <w:rsid w:val="00B64692"/>
    <w:rsid w:val="00B64C89"/>
    <w:rsid w:val="00B656E9"/>
    <w:rsid w:val="00B6620F"/>
    <w:rsid w:val="00B66E44"/>
    <w:rsid w:val="00B715E0"/>
    <w:rsid w:val="00B72626"/>
    <w:rsid w:val="00B73683"/>
    <w:rsid w:val="00B73BB7"/>
    <w:rsid w:val="00B748D2"/>
    <w:rsid w:val="00B74FB4"/>
    <w:rsid w:val="00B7543D"/>
    <w:rsid w:val="00B7564F"/>
    <w:rsid w:val="00B76C05"/>
    <w:rsid w:val="00B76D8D"/>
    <w:rsid w:val="00B7723C"/>
    <w:rsid w:val="00B77338"/>
    <w:rsid w:val="00B77E11"/>
    <w:rsid w:val="00B80650"/>
    <w:rsid w:val="00B81760"/>
    <w:rsid w:val="00B82CCE"/>
    <w:rsid w:val="00B8343C"/>
    <w:rsid w:val="00B852C7"/>
    <w:rsid w:val="00B8562C"/>
    <w:rsid w:val="00B860FF"/>
    <w:rsid w:val="00B87903"/>
    <w:rsid w:val="00B87DEE"/>
    <w:rsid w:val="00B90595"/>
    <w:rsid w:val="00B90665"/>
    <w:rsid w:val="00B907FE"/>
    <w:rsid w:val="00B91284"/>
    <w:rsid w:val="00B918DC"/>
    <w:rsid w:val="00B92129"/>
    <w:rsid w:val="00B9258B"/>
    <w:rsid w:val="00B92993"/>
    <w:rsid w:val="00B93B75"/>
    <w:rsid w:val="00B93ED8"/>
    <w:rsid w:val="00B9415E"/>
    <w:rsid w:val="00B95554"/>
    <w:rsid w:val="00B95969"/>
    <w:rsid w:val="00B97574"/>
    <w:rsid w:val="00BA0905"/>
    <w:rsid w:val="00BA2811"/>
    <w:rsid w:val="00BA367D"/>
    <w:rsid w:val="00BA4172"/>
    <w:rsid w:val="00BA49AE"/>
    <w:rsid w:val="00BA578E"/>
    <w:rsid w:val="00BA5B0C"/>
    <w:rsid w:val="00BA5C56"/>
    <w:rsid w:val="00BA5C99"/>
    <w:rsid w:val="00BB0143"/>
    <w:rsid w:val="00BB03B4"/>
    <w:rsid w:val="00BB043A"/>
    <w:rsid w:val="00BB06E1"/>
    <w:rsid w:val="00BB1B7E"/>
    <w:rsid w:val="00BB1F49"/>
    <w:rsid w:val="00BB2731"/>
    <w:rsid w:val="00BB29E2"/>
    <w:rsid w:val="00BB3672"/>
    <w:rsid w:val="00BB373D"/>
    <w:rsid w:val="00BB44AC"/>
    <w:rsid w:val="00BB4EC3"/>
    <w:rsid w:val="00BB525E"/>
    <w:rsid w:val="00BB57B5"/>
    <w:rsid w:val="00BB7906"/>
    <w:rsid w:val="00BB7946"/>
    <w:rsid w:val="00BB7B10"/>
    <w:rsid w:val="00BC0628"/>
    <w:rsid w:val="00BC0985"/>
    <w:rsid w:val="00BC0A81"/>
    <w:rsid w:val="00BC1BF7"/>
    <w:rsid w:val="00BC2428"/>
    <w:rsid w:val="00BC47FD"/>
    <w:rsid w:val="00BC4B62"/>
    <w:rsid w:val="00BC4E1D"/>
    <w:rsid w:val="00BC5352"/>
    <w:rsid w:val="00BC5907"/>
    <w:rsid w:val="00BC6C68"/>
    <w:rsid w:val="00BC6CDB"/>
    <w:rsid w:val="00BC6D69"/>
    <w:rsid w:val="00BC7F84"/>
    <w:rsid w:val="00BD0AB6"/>
    <w:rsid w:val="00BD1E34"/>
    <w:rsid w:val="00BD2C42"/>
    <w:rsid w:val="00BD2D18"/>
    <w:rsid w:val="00BD4713"/>
    <w:rsid w:val="00BD475D"/>
    <w:rsid w:val="00BD4791"/>
    <w:rsid w:val="00BD4C1D"/>
    <w:rsid w:val="00BD5327"/>
    <w:rsid w:val="00BD5656"/>
    <w:rsid w:val="00BD65A7"/>
    <w:rsid w:val="00BD7C5D"/>
    <w:rsid w:val="00BE25F3"/>
    <w:rsid w:val="00BE276B"/>
    <w:rsid w:val="00BE2E5B"/>
    <w:rsid w:val="00BE4396"/>
    <w:rsid w:val="00BE4656"/>
    <w:rsid w:val="00BE4756"/>
    <w:rsid w:val="00BE5656"/>
    <w:rsid w:val="00BE584E"/>
    <w:rsid w:val="00BE5B79"/>
    <w:rsid w:val="00BE6004"/>
    <w:rsid w:val="00BE6AFC"/>
    <w:rsid w:val="00BF05EE"/>
    <w:rsid w:val="00BF1394"/>
    <w:rsid w:val="00BF146A"/>
    <w:rsid w:val="00BF15DE"/>
    <w:rsid w:val="00BF1BA2"/>
    <w:rsid w:val="00BF2396"/>
    <w:rsid w:val="00BF23F1"/>
    <w:rsid w:val="00BF279A"/>
    <w:rsid w:val="00BF2F8B"/>
    <w:rsid w:val="00BF33A6"/>
    <w:rsid w:val="00BF44C6"/>
    <w:rsid w:val="00BF4D79"/>
    <w:rsid w:val="00BF515D"/>
    <w:rsid w:val="00BF5B2A"/>
    <w:rsid w:val="00BF65B5"/>
    <w:rsid w:val="00BF780B"/>
    <w:rsid w:val="00BF7B84"/>
    <w:rsid w:val="00BF7F5F"/>
    <w:rsid w:val="00C0019C"/>
    <w:rsid w:val="00C003CE"/>
    <w:rsid w:val="00C019F5"/>
    <w:rsid w:val="00C024A3"/>
    <w:rsid w:val="00C026FC"/>
    <w:rsid w:val="00C040C7"/>
    <w:rsid w:val="00C04E97"/>
    <w:rsid w:val="00C05ACD"/>
    <w:rsid w:val="00C060C3"/>
    <w:rsid w:val="00C06BC2"/>
    <w:rsid w:val="00C074FE"/>
    <w:rsid w:val="00C07E45"/>
    <w:rsid w:val="00C116F3"/>
    <w:rsid w:val="00C11803"/>
    <w:rsid w:val="00C134DC"/>
    <w:rsid w:val="00C13D9C"/>
    <w:rsid w:val="00C15D95"/>
    <w:rsid w:val="00C16CBD"/>
    <w:rsid w:val="00C208FE"/>
    <w:rsid w:val="00C21680"/>
    <w:rsid w:val="00C22F0B"/>
    <w:rsid w:val="00C233F1"/>
    <w:rsid w:val="00C24C5F"/>
    <w:rsid w:val="00C2550C"/>
    <w:rsid w:val="00C2615C"/>
    <w:rsid w:val="00C27BCB"/>
    <w:rsid w:val="00C27DF2"/>
    <w:rsid w:val="00C30293"/>
    <w:rsid w:val="00C30342"/>
    <w:rsid w:val="00C31208"/>
    <w:rsid w:val="00C3162A"/>
    <w:rsid w:val="00C330F5"/>
    <w:rsid w:val="00C337C9"/>
    <w:rsid w:val="00C33ECE"/>
    <w:rsid w:val="00C34722"/>
    <w:rsid w:val="00C34F4F"/>
    <w:rsid w:val="00C354CD"/>
    <w:rsid w:val="00C355F9"/>
    <w:rsid w:val="00C362BD"/>
    <w:rsid w:val="00C36731"/>
    <w:rsid w:val="00C36BAC"/>
    <w:rsid w:val="00C36C35"/>
    <w:rsid w:val="00C370A9"/>
    <w:rsid w:val="00C37717"/>
    <w:rsid w:val="00C4060B"/>
    <w:rsid w:val="00C41053"/>
    <w:rsid w:val="00C41915"/>
    <w:rsid w:val="00C41D40"/>
    <w:rsid w:val="00C42DAF"/>
    <w:rsid w:val="00C43137"/>
    <w:rsid w:val="00C43484"/>
    <w:rsid w:val="00C44B8E"/>
    <w:rsid w:val="00C467CC"/>
    <w:rsid w:val="00C467D3"/>
    <w:rsid w:val="00C477F8"/>
    <w:rsid w:val="00C53477"/>
    <w:rsid w:val="00C53F56"/>
    <w:rsid w:val="00C54A6A"/>
    <w:rsid w:val="00C55CFD"/>
    <w:rsid w:val="00C57356"/>
    <w:rsid w:val="00C60C0D"/>
    <w:rsid w:val="00C62F9A"/>
    <w:rsid w:val="00C6303F"/>
    <w:rsid w:val="00C6325A"/>
    <w:rsid w:val="00C633EB"/>
    <w:rsid w:val="00C63D46"/>
    <w:rsid w:val="00C63FA1"/>
    <w:rsid w:val="00C665EE"/>
    <w:rsid w:val="00C665FA"/>
    <w:rsid w:val="00C67350"/>
    <w:rsid w:val="00C67BEC"/>
    <w:rsid w:val="00C67D32"/>
    <w:rsid w:val="00C70D41"/>
    <w:rsid w:val="00C70E90"/>
    <w:rsid w:val="00C70FE2"/>
    <w:rsid w:val="00C7206B"/>
    <w:rsid w:val="00C72653"/>
    <w:rsid w:val="00C72A66"/>
    <w:rsid w:val="00C72F88"/>
    <w:rsid w:val="00C740F8"/>
    <w:rsid w:val="00C756C8"/>
    <w:rsid w:val="00C76745"/>
    <w:rsid w:val="00C76DD0"/>
    <w:rsid w:val="00C77486"/>
    <w:rsid w:val="00C80221"/>
    <w:rsid w:val="00C802B9"/>
    <w:rsid w:val="00C80CCB"/>
    <w:rsid w:val="00C80E0D"/>
    <w:rsid w:val="00C81592"/>
    <w:rsid w:val="00C8244C"/>
    <w:rsid w:val="00C83D7B"/>
    <w:rsid w:val="00C8408F"/>
    <w:rsid w:val="00C843A2"/>
    <w:rsid w:val="00C84DB7"/>
    <w:rsid w:val="00C85785"/>
    <w:rsid w:val="00C85899"/>
    <w:rsid w:val="00C867A0"/>
    <w:rsid w:val="00C86D74"/>
    <w:rsid w:val="00C87677"/>
    <w:rsid w:val="00C90F13"/>
    <w:rsid w:val="00C91C18"/>
    <w:rsid w:val="00C92D2C"/>
    <w:rsid w:val="00C9314F"/>
    <w:rsid w:val="00C949F8"/>
    <w:rsid w:val="00C9572C"/>
    <w:rsid w:val="00C95DC7"/>
    <w:rsid w:val="00C96158"/>
    <w:rsid w:val="00C974C8"/>
    <w:rsid w:val="00C97623"/>
    <w:rsid w:val="00CA09B2"/>
    <w:rsid w:val="00CA1164"/>
    <w:rsid w:val="00CA1260"/>
    <w:rsid w:val="00CA14B3"/>
    <w:rsid w:val="00CA18A4"/>
    <w:rsid w:val="00CA5558"/>
    <w:rsid w:val="00CA5C01"/>
    <w:rsid w:val="00CA6162"/>
    <w:rsid w:val="00CA77D8"/>
    <w:rsid w:val="00CB0002"/>
    <w:rsid w:val="00CB0BC9"/>
    <w:rsid w:val="00CB0CB4"/>
    <w:rsid w:val="00CB0E95"/>
    <w:rsid w:val="00CB1199"/>
    <w:rsid w:val="00CB15EA"/>
    <w:rsid w:val="00CB1D97"/>
    <w:rsid w:val="00CB448C"/>
    <w:rsid w:val="00CB49D0"/>
    <w:rsid w:val="00CB4A81"/>
    <w:rsid w:val="00CB5562"/>
    <w:rsid w:val="00CB6406"/>
    <w:rsid w:val="00CB71C1"/>
    <w:rsid w:val="00CB7AF2"/>
    <w:rsid w:val="00CC0555"/>
    <w:rsid w:val="00CC1FA6"/>
    <w:rsid w:val="00CC27C9"/>
    <w:rsid w:val="00CC2AEA"/>
    <w:rsid w:val="00CC52F8"/>
    <w:rsid w:val="00CC579D"/>
    <w:rsid w:val="00CC6403"/>
    <w:rsid w:val="00CD05B8"/>
    <w:rsid w:val="00CD11C7"/>
    <w:rsid w:val="00CD1A4C"/>
    <w:rsid w:val="00CD1B02"/>
    <w:rsid w:val="00CD2CEE"/>
    <w:rsid w:val="00CD363B"/>
    <w:rsid w:val="00CD4CC1"/>
    <w:rsid w:val="00CD5B20"/>
    <w:rsid w:val="00CD6427"/>
    <w:rsid w:val="00CD7BEC"/>
    <w:rsid w:val="00CD7DFC"/>
    <w:rsid w:val="00CE06F6"/>
    <w:rsid w:val="00CE121D"/>
    <w:rsid w:val="00CE1CB4"/>
    <w:rsid w:val="00CE217F"/>
    <w:rsid w:val="00CE3AED"/>
    <w:rsid w:val="00CE3D1E"/>
    <w:rsid w:val="00CE4A48"/>
    <w:rsid w:val="00CE5165"/>
    <w:rsid w:val="00CE7239"/>
    <w:rsid w:val="00CE765C"/>
    <w:rsid w:val="00CE7AA1"/>
    <w:rsid w:val="00CE7E8A"/>
    <w:rsid w:val="00CF054A"/>
    <w:rsid w:val="00CF0D21"/>
    <w:rsid w:val="00CF1E21"/>
    <w:rsid w:val="00CF2698"/>
    <w:rsid w:val="00CF2D01"/>
    <w:rsid w:val="00CF2E4C"/>
    <w:rsid w:val="00CF3EFF"/>
    <w:rsid w:val="00CF4043"/>
    <w:rsid w:val="00CF4758"/>
    <w:rsid w:val="00CF550B"/>
    <w:rsid w:val="00CF581B"/>
    <w:rsid w:val="00CF5B83"/>
    <w:rsid w:val="00CF5F32"/>
    <w:rsid w:val="00CF67FD"/>
    <w:rsid w:val="00CF7ED2"/>
    <w:rsid w:val="00D00B7B"/>
    <w:rsid w:val="00D00F16"/>
    <w:rsid w:val="00D0232B"/>
    <w:rsid w:val="00D03503"/>
    <w:rsid w:val="00D04F08"/>
    <w:rsid w:val="00D05DF8"/>
    <w:rsid w:val="00D063E3"/>
    <w:rsid w:val="00D06A3C"/>
    <w:rsid w:val="00D06BE1"/>
    <w:rsid w:val="00D0759C"/>
    <w:rsid w:val="00D115FE"/>
    <w:rsid w:val="00D13C10"/>
    <w:rsid w:val="00D13CBF"/>
    <w:rsid w:val="00D14206"/>
    <w:rsid w:val="00D15AD5"/>
    <w:rsid w:val="00D17269"/>
    <w:rsid w:val="00D177DC"/>
    <w:rsid w:val="00D17D55"/>
    <w:rsid w:val="00D17D92"/>
    <w:rsid w:val="00D20E47"/>
    <w:rsid w:val="00D21017"/>
    <w:rsid w:val="00D2190D"/>
    <w:rsid w:val="00D222B7"/>
    <w:rsid w:val="00D22CF7"/>
    <w:rsid w:val="00D23169"/>
    <w:rsid w:val="00D23495"/>
    <w:rsid w:val="00D25ED9"/>
    <w:rsid w:val="00D25FC7"/>
    <w:rsid w:val="00D26DD9"/>
    <w:rsid w:val="00D26F62"/>
    <w:rsid w:val="00D277E7"/>
    <w:rsid w:val="00D30AA2"/>
    <w:rsid w:val="00D318E1"/>
    <w:rsid w:val="00D32033"/>
    <w:rsid w:val="00D33A02"/>
    <w:rsid w:val="00D36061"/>
    <w:rsid w:val="00D365D8"/>
    <w:rsid w:val="00D4013C"/>
    <w:rsid w:val="00D410CE"/>
    <w:rsid w:val="00D41253"/>
    <w:rsid w:val="00D41C10"/>
    <w:rsid w:val="00D430B1"/>
    <w:rsid w:val="00D4353B"/>
    <w:rsid w:val="00D43D67"/>
    <w:rsid w:val="00D44821"/>
    <w:rsid w:val="00D44F93"/>
    <w:rsid w:val="00D4535F"/>
    <w:rsid w:val="00D45E22"/>
    <w:rsid w:val="00D45EAD"/>
    <w:rsid w:val="00D466E6"/>
    <w:rsid w:val="00D47114"/>
    <w:rsid w:val="00D5006C"/>
    <w:rsid w:val="00D504E2"/>
    <w:rsid w:val="00D5130E"/>
    <w:rsid w:val="00D51770"/>
    <w:rsid w:val="00D5322A"/>
    <w:rsid w:val="00D54444"/>
    <w:rsid w:val="00D54C23"/>
    <w:rsid w:val="00D55265"/>
    <w:rsid w:val="00D55DC5"/>
    <w:rsid w:val="00D56EB6"/>
    <w:rsid w:val="00D56ECA"/>
    <w:rsid w:val="00D57238"/>
    <w:rsid w:val="00D57251"/>
    <w:rsid w:val="00D57D67"/>
    <w:rsid w:val="00D61296"/>
    <w:rsid w:val="00D61681"/>
    <w:rsid w:val="00D6292C"/>
    <w:rsid w:val="00D636BB"/>
    <w:rsid w:val="00D6391B"/>
    <w:rsid w:val="00D63D0C"/>
    <w:rsid w:val="00D63ED1"/>
    <w:rsid w:val="00D6428E"/>
    <w:rsid w:val="00D65930"/>
    <w:rsid w:val="00D66887"/>
    <w:rsid w:val="00D677E5"/>
    <w:rsid w:val="00D67840"/>
    <w:rsid w:val="00D67A80"/>
    <w:rsid w:val="00D67F5D"/>
    <w:rsid w:val="00D67FFA"/>
    <w:rsid w:val="00D70341"/>
    <w:rsid w:val="00D70D83"/>
    <w:rsid w:val="00D723DA"/>
    <w:rsid w:val="00D72770"/>
    <w:rsid w:val="00D7328C"/>
    <w:rsid w:val="00D73FE7"/>
    <w:rsid w:val="00D74F12"/>
    <w:rsid w:val="00D7653B"/>
    <w:rsid w:val="00D77CCD"/>
    <w:rsid w:val="00D806BF"/>
    <w:rsid w:val="00D81B71"/>
    <w:rsid w:val="00D81C0B"/>
    <w:rsid w:val="00D820AF"/>
    <w:rsid w:val="00D82617"/>
    <w:rsid w:val="00D82EBD"/>
    <w:rsid w:val="00D83D26"/>
    <w:rsid w:val="00D84B0C"/>
    <w:rsid w:val="00D84F01"/>
    <w:rsid w:val="00D86153"/>
    <w:rsid w:val="00D8649B"/>
    <w:rsid w:val="00D871B8"/>
    <w:rsid w:val="00D8733F"/>
    <w:rsid w:val="00D87C89"/>
    <w:rsid w:val="00D87CD2"/>
    <w:rsid w:val="00D87E01"/>
    <w:rsid w:val="00D90CB3"/>
    <w:rsid w:val="00D91B1B"/>
    <w:rsid w:val="00D939A1"/>
    <w:rsid w:val="00D93B91"/>
    <w:rsid w:val="00D9410D"/>
    <w:rsid w:val="00D95B22"/>
    <w:rsid w:val="00D95C70"/>
    <w:rsid w:val="00DA0702"/>
    <w:rsid w:val="00DA08A6"/>
    <w:rsid w:val="00DA1F0A"/>
    <w:rsid w:val="00DA26AF"/>
    <w:rsid w:val="00DA34AE"/>
    <w:rsid w:val="00DA3D50"/>
    <w:rsid w:val="00DA77E5"/>
    <w:rsid w:val="00DA7C8D"/>
    <w:rsid w:val="00DB01DA"/>
    <w:rsid w:val="00DB0DC3"/>
    <w:rsid w:val="00DB10EC"/>
    <w:rsid w:val="00DB1649"/>
    <w:rsid w:val="00DB2DF3"/>
    <w:rsid w:val="00DB32AC"/>
    <w:rsid w:val="00DB3431"/>
    <w:rsid w:val="00DB39DA"/>
    <w:rsid w:val="00DB46B7"/>
    <w:rsid w:val="00DB4E02"/>
    <w:rsid w:val="00DB6C55"/>
    <w:rsid w:val="00DC0032"/>
    <w:rsid w:val="00DC2FE6"/>
    <w:rsid w:val="00DC389A"/>
    <w:rsid w:val="00DC3F96"/>
    <w:rsid w:val="00DC4081"/>
    <w:rsid w:val="00DC4EB0"/>
    <w:rsid w:val="00DC5DCB"/>
    <w:rsid w:val="00DC5E06"/>
    <w:rsid w:val="00DC791E"/>
    <w:rsid w:val="00DD1BE3"/>
    <w:rsid w:val="00DD35AA"/>
    <w:rsid w:val="00DD3FD6"/>
    <w:rsid w:val="00DD43B8"/>
    <w:rsid w:val="00DD4431"/>
    <w:rsid w:val="00DD565C"/>
    <w:rsid w:val="00DD665D"/>
    <w:rsid w:val="00DD6CFD"/>
    <w:rsid w:val="00DD7D04"/>
    <w:rsid w:val="00DE2045"/>
    <w:rsid w:val="00DE2E92"/>
    <w:rsid w:val="00DE3020"/>
    <w:rsid w:val="00DE39B1"/>
    <w:rsid w:val="00DE3C40"/>
    <w:rsid w:val="00DE43F4"/>
    <w:rsid w:val="00DE4997"/>
    <w:rsid w:val="00DE4C97"/>
    <w:rsid w:val="00DE56E4"/>
    <w:rsid w:val="00DE5F6E"/>
    <w:rsid w:val="00DE60D0"/>
    <w:rsid w:val="00DE6376"/>
    <w:rsid w:val="00DE6B06"/>
    <w:rsid w:val="00DE6EC4"/>
    <w:rsid w:val="00DE7A5B"/>
    <w:rsid w:val="00DE7AF3"/>
    <w:rsid w:val="00DE7D4A"/>
    <w:rsid w:val="00DF1231"/>
    <w:rsid w:val="00DF1DCE"/>
    <w:rsid w:val="00DF3F9C"/>
    <w:rsid w:val="00DF528E"/>
    <w:rsid w:val="00DF5A3F"/>
    <w:rsid w:val="00DF5B70"/>
    <w:rsid w:val="00DF6458"/>
    <w:rsid w:val="00DF67B1"/>
    <w:rsid w:val="00DF7E75"/>
    <w:rsid w:val="00E000D1"/>
    <w:rsid w:val="00E012AC"/>
    <w:rsid w:val="00E01776"/>
    <w:rsid w:val="00E030C8"/>
    <w:rsid w:val="00E04269"/>
    <w:rsid w:val="00E0479F"/>
    <w:rsid w:val="00E04F3F"/>
    <w:rsid w:val="00E04F55"/>
    <w:rsid w:val="00E0621F"/>
    <w:rsid w:val="00E067D1"/>
    <w:rsid w:val="00E072E8"/>
    <w:rsid w:val="00E07753"/>
    <w:rsid w:val="00E10B47"/>
    <w:rsid w:val="00E10D00"/>
    <w:rsid w:val="00E1117A"/>
    <w:rsid w:val="00E1190B"/>
    <w:rsid w:val="00E13797"/>
    <w:rsid w:val="00E13DB3"/>
    <w:rsid w:val="00E14119"/>
    <w:rsid w:val="00E1670F"/>
    <w:rsid w:val="00E17F0C"/>
    <w:rsid w:val="00E22180"/>
    <w:rsid w:val="00E22695"/>
    <w:rsid w:val="00E23A4A"/>
    <w:rsid w:val="00E243BF"/>
    <w:rsid w:val="00E24D7C"/>
    <w:rsid w:val="00E25EC4"/>
    <w:rsid w:val="00E26989"/>
    <w:rsid w:val="00E26FF2"/>
    <w:rsid w:val="00E30D3C"/>
    <w:rsid w:val="00E31063"/>
    <w:rsid w:val="00E310DD"/>
    <w:rsid w:val="00E31934"/>
    <w:rsid w:val="00E31C1A"/>
    <w:rsid w:val="00E31D5D"/>
    <w:rsid w:val="00E3299A"/>
    <w:rsid w:val="00E32C11"/>
    <w:rsid w:val="00E32C19"/>
    <w:rsid w:val="00E32DCA"/>
    <w:rsid w:val="00E32EF0"/>
    <w:rsid w:val="00E33BD3"/>
    <w:rsid w:val="00E343B2"/>
    <w:rsid w:val="00E34AE7"/>
    <w:rsid w:val="00E34E78"/>
    <w:rsid w:val="00E36050"/>
    <w:rsid w:val="00E36134"/>
    <w:rsid w:val="00E36730"/>
    <w:rsid w:val="00E36983"/>
    <w:rsid w:val="00E40FEA"/>
    <w:rsid w:val="00E4201D"/>
    <w:rsid w:val="00E43D58"/>
    <w:rsid w:val="00E43EFB"/>
    <w:rsid w:val="00E462A5"/>
    <w:rsid w:val="00E47E4E"/>
    <w:rsid w:val="00E500FC"/>
    <w:rsid w:val="00E52041"/>
    <w:rsid w:val="00E536F2"/>
    <w:rsid w:val="00E5398A"/>
    <w:rsid w:val="00E5548B"/>
    <w:rsid w:val="00E558DE"/>
    <w:rsid w:val="00E56733"/>
    <w:rsid w:val="00E57603"/>
    <w:rsid w:val="00E578A2"/>
    <w:rsid w:val="00E57C03"/>
    <w:rsid w:val="00E60776"/>
    <w:rsid w:val="00E60A0D"/>
    <w:rsid w:val="00E60BC7"/>
    <w:rsid w:val="00E617A1"/>
    <w:rsid w:val="00E619C7"/>
    <w:rsid w:val="00E61B34"/>
    <w:rsid w:val="00E628B5"/>
    <w:rsid w:val="00E635EA"/>
    <w:rsid w:val="00E6538D"/>
    <w:rsid w:val="00E658C3"/>
    <w:rsid w:val="00E65E7C"/>
    <w:rsid w:val="00E6636A"/>
    <w:rsid w:val="00E6654F"/>
    <w:rsid w:val="00E665CD"/>
    <w:rsid w:val="00E67559"/>
    <w:rsid w:val="00E701CB"/>
    <w:rsid w:val="00E70354"/>
    <w:rsid w:val="00E70D1D"/>
    <w:rsid w:val="00E721E0"/>
    <w:rsid w:val="00E722C5"/>
    <w:rsid w:val="00E722E6"/>
    <w:rsid w:val="00E72CCF"/>
    <w:rsid w:val="00E7485D"/>
    <w:rsid w:val="00E77654"/>
    <w:rsid w:val="00E80502"/>
    <w:rsid w:val="00E80658"/>
    <w:rsid w:val="00E818A1"/>
    <w:rsid w:val="00E8245B"/>
    <w:rsid w:val="00E83358"/>
    <w:rsid w:val="00E8349C"/>
    <w:rsid w:val="00E83FFD"/>
    <w:rsid w:val="00E84DBE"/>
    <w:rsid w:val="00E85BDA"/>
    <w:rsid w:val="00E86E39"/>
    <w:rsid w:val="00E86FA6"/>
    <w:rsid w:val="00E92023"/>
    <w:rsid w:val="00E9350D"/>
    <w:rsid w:val="00E93AEC"/>
    <w:rsid w:val="00E948B9"/>
    <w:rsid w:val="00E94988"/>
    <w:rsid w:val="00E94D6B"/>
    <w:rsid w:val="00E95C97"/>
    <w:rsid w:val="00E96308"/>
    <w:rsid w:val="00E96F7E"/>
    <w:rsid w:val="00E97307"/>
    <w:rsid w:val="00EA06D1"/>
    <w:rsid w:val="00EA0894"/>
    <w:rsid w:val="00EA17F9"/>
    <w:rsid w:val="00EA20F8"/>
    <w:rsid w:val="00EA23BF"/>
    <w:rsid w:val="00EA2BE4"/>
    <w:rsid w:val="00EA2F4D"/>
    <w:rsid w:val="00EA2FAD"/>
    <w:rsid w:val="00EA30D1"/>
    <w:rsid w:val="00EA30EA"/>
    <w:rsid w:val="00EA31F5"/>
    <w:rsid w:val="00EA405D"/>
    <w:rsid w:val="00EA4DF0"/>
    <w:rsid w:val="00EA59D1"/>
    <w:rsid w:val="00EA5A1D"/>
    <w:rsid w:val="00EA5D42"/>
    <w:rsid w:val="00EA6056"/>
    <w:rsid w:val="00EA6E12"/>
    <w:rsid w:val="00EB0469"/>
    <w:rsid w:val="00EB051C"/>
    <w:rsid w:val="00EB0DE0"/>
    <w:rsid w:val="00EB0E36"/>
    <w:rsid w:val="00EB1ADA"/>
    <w:rsid w:val="00EB294C"/>
    <w:rsid w:val="00EB5146"/>
    <w:rsid w:val="00EB5308"/>
    <w:rsid w:val="00EB5E85"/>
    <w:rsid w:val="00EB600E"/>
    <w:rsid w:val="00EB7311"/>
    <w:rsid w:val="00EB74B9"/>
    <w:rsid w:val="00EB796E"/>
    <w:rsid w:val="00EB7AEA"/>
    <w:rsid w:val="00EC03B3"/>
    <w:rsid w:val="00EC08A0"/>
    <w:rsid w:val="00EC096B"/>
    <w:rsid w:val="00EC0E41"/>
    <w:rsid w:val="00EC1610"/>
    <w:rsid w:val="00EC27BB"/>
    <w:rsid w:val="00EC3258"/>
    <w:rsid w:val="00EC3996"/>
    <w:rsid w:val="00EC5B43"/>
    <w:rsid w:val="00EC5BDF"/>
    <w:rsid w:val="00EC662A"/>
    <w:rsid w:val="00EC6668"/>
    <w:rsid w:val="00EC7C79"/>
    <w:rsid w:val="00ED0F0E"/>
    <w:rsid w:val="00ED1CB4"/>
    <w:rsid w:val="00ED2717"/>
    <w:rsid w:val="00ED2766"/>
    <w:rsid w:val="00ED3935"/>
    <w:rsid w:val="00ED3B18"/>
    <w:rsid w:val="00ED3B65"/>
    <w:rsid w:val="00ED4B3E"/>
    <w:rsid w:val="00ED50CE"/>
    <w:rsid w:val="00ED5C54"/>
    <w:rsid w:val="00ED6050"/>
    <w:rsid w:val="00ED6137"/>
    <w:rsid w:val="00ED638E"/>
    <w:rsid w:val="00ED66FE"/>
    <w:rsid w:val="00ED69CD"/>
    <w:rsid w:val="00ED72D3"/>
    <w:rsid w:val="00ED7711"/>
    <w:rsid w:val="00ED78D5"/>
    <w:rsid w:val="00ED7DE5"/>
    <w:rsid w:val="00EE11CE"/>
    <w:rsid w:val="00EE1DA6"/>
    <w:rsid w:val="00EE35F2"/>
    <w:rsid w:val="00EE4E04"/>
    <w:rsid w:val="00EE56FF"/>
    <w:rsid w:val="00EE621A"/>
    <w:rsid w:val="00EE6A54"/>
    <w:rsid w:val="00EE761B"/>
    <w:rsid w:val="00EE79A9"/>
    <w:rsid w:val="00EF059F"/>
    <w:rsid w:val="00EF190F"/>
    <w:rsid w:val="00EF1A89"/>
    <w:rsid w:val="00EF253E"/>
    <w:rsid w:val="00EF524D"/>
    <w:rsid w:val="00EF6BBD"/>
    <w:rsid w:val="00EF6F1C"/>
    <w:rsid w:val="00EF6FAB"/>
    <w:rsid w:val="00EF7141"/>
    <w:rsid w:val="00F0054F"/>
    <w:rsid w:val="00F00EB5"/>
    <w:rsid w:val="00F0161B"/>
    <w:rsid w:val="00F0272F"/>
    <w:rsid w:val="00F02763"/>
    <w:rsid w:val="00F02DB4"/>
    <w:rsid w:val="00F03BD6"/>
    <w:rsid w:val="00F0513C"/>
    <w:rsid w:val="00F05CFF"/>
    <w:rsid w:val="00F07A09"/>
    <w:rsid w:val="00F1008F"/>
    <w:rsid w:val="00F10095"/>
    <w:rsid w:val="00F10399"/>
    <w:rsid w:val="00F106C9"/>
    <w:rsid w:val="00F10E9A"/>
    <w:rsid w:val="00F10F52"/>
    <w:rsid w:val="00F10FA5"/>
    <w:rsid w:val="00F13031"/>
    <w:rsid w:val="00F133F9"/>
    <w:rsid w:val="00F13C99"/>
    <w:rsid w:val="00F14623"/>
    <w:rsid w:val="00F16036"/>
    <w:rsid w:val="00F161A5"/>
    <w:rsid w:val="00F20298"/>
    <w:rsid w:val="00F2041D"/>
    <w:rsid w:val="00F219F0"/>
    <w:rsid w:val="00F23E8A"/>
    <w:rsid w:val="00F24989"/>
    <w:rsid w:val="00F24E87"/>
    <w:rsid w:val="00F24FB4"/>
    <w:rsid w:val="00F25FBC"/>
    <w:rsid w:val="00F26E5C"/>
    <w:rsid w:val="00F2798B"/>
    <w:rsid w:val="00F27B33"/>
    <w:rsid w:val="00F306F4"/>
    <w:rsid w:val="00F30A99"/>
    <w:rsid w:val="00F30B86"/>
    <w:rsid w:val="00F321F7"/>
    <w:rsid w:val="00F340B4"/>
    <w:rsid w:val="00F34DDF"/>
    <w:rsid w:val="00F353D2"/>
    <w:rsid w:val="00F36D94"/>
    <w:rsid w:val="00F36E52"/>
    <w:rsid w:val="00F36EFB"/>
    <w:rsid w:val="00F40C97"/>
    <w:rsid w:val="00F410FB"/>
    <w:rsid w:val="00F422DD"/>
    <w:rsid w:val="00F44611"/>
    <w:rsid w:val="00F4464A"/>
    <w:rsid w:val="00F45496"/>
    <w:rsid w:val="00F465E4"/>
    <w:rsid w:val="00F46D47"/>
    <w:rsid w:val="00F47453"/>
    <w:rsid w:val="00F4763A"/>
    <w:rsid w:val="00F47A8C"/>
    <w:rsid w:val="00F5054F"/>
    <w:rsid w:val="00F51528"/>
    <w:rsid w:val="00F53177"/>
    <w:rsid w:val="00F533DA"/>
    <w:rsid w:val="00F53B96"/>
    <w:rsid w:val="00F54565"/>
    <w:rsid w:val="00F54C84"/>
    <w:rsid w:val="00F5687E"/>
    <w:rsid w:val="00F56D21"/>
    <w:rsid w:val="00F57825"/>
    <w:rsid w:val="00F61AB5"/>
    <w:rsid w:val="00F61B26"/>
    <w:rsid w:val="00F623DA"/>
    <w:rsid w:val="00F626AE"/>
    <w:rsid w:val="00F62EE8"/>
    <w:rsid w:val="00F63B7F"/>
    <w:rsid w:val="00F65EB1"/>
    <w:rsid w:val="00F6637C"/>
    <w:rsid w:val="00F6641A"/>
    <w:rsid w:val="00F67AB6"/>
    <w:rsid w:val="00F67C46"/>
    <w:rsid w:val="00F708A1"/>
    <w:rsid w:val="00F70982"/>
    <w:rsid w:val="00F72636"/>
    <w:rsid w:val="00F72CD2"/>
    <w:rsid w:val="00F73A7B"/>
    <w:rsid w:val="00F73F3A"/>
    <w:rsid w:val="00F74C1B"/>
    <w:rsid w:val="00F750D0"/>
    <w:rsid w:val="00F752AD"/>
    <w:rsid w:val="00F7574D"/>
    <w:rsid w:val="00F760E5"/>
    <w:rsid w:val="00F760ED"/>
    <w:rsid w:val="00F766C6"/>
    <w:rsid w:val="00F76EA0"/>
    <w:rsid w:val="00F80119"/>
    <w:rsid w:val="00F801BF"/>
    <w:rsid w:val="00F8093E"/>
    <w:rsid w:val="00F80AA1"/>
    <w:rsid w:val="00F80F77"/>
    <w:rsid w:val="00F8168E"/>
    <w:rsid w:val="00F81E4F"/>
    <w:rsid w:val="00F82CDB"/>
    <w:rsid w:val="00F82DBE"/>
    <w:rsid w:val="00F8323E"/>
    <w:rsid w:val="00F91595"/>
    <w:rsid w:val="00F929D4"/>
    <w:rsid w:val="00F936A7"/>
    <w:rsid w:val="00F93C49"/>
    <w:rsid w:val="00F93E33"/>
    <w:rsid w:val="00F9496F"/>
    <w:rsid w:val="00F95687"/>
    <w:rsid w:val="00F95714"/>
    <w:rsid w:val="00F95D1B"/>
    <w:rsid w:val="00F95E7B"/>
    <w:rsid w:val="00F95F26"/>
    <w:rsid w:val="00F969A9"/>
    <w:rsid w:val="00F96B5E"/>
    <w:rsid w:val="00F979DE"/>
    <w:rsid w:val="00FA00CC"/>
    <w:rsid w:val="00FA067A"/>
    <w:rsid w:val="00FA0F30"/>
    <w:rsid w:val="00FA2FC8"/>
    <w:rsid w:val="00FA3C5B"/>
    <w:rsid w:val="00FA3F59"/>
    <w:rsid w:val="00FA5769"/>
    <w:rsid w:val="00FA5873"/>
    <w:rsid w:val="00FA763D"/>
    <w:rsid w:val="00FB0241"/>
    <w:rsid w:val="00FB20B6"/>
    <w:rsid w:val="00FB39A9"/>
    <w:rsid w:val="00FB6DB5"/>
    <w:rsid w:val="00FB76C0"/>
    <w:rsid w:val="00FB7F1D"/>
    <w:rsid w:val="00FC046D"/>
    <w:rsid w:val="00FC31FE"/>
    <w:rsid w:val="00FC46B4"/>
    <w:rsid w:val="00FC515F"/>
    <w:rsid w:val="00FC5D30"/>
    <w:rsid w:val="00FC7E3F"/>
    <w:rsid w:val="00FD0906"/>
    <w:rsid w:val="00FD1864"/>
    <w:rsid w:val="00FD1D83"/>
    <w:rsid w:val="00FD26C9"/>
    <w:rsid w:val="00FD33C0"/>
    <w:rsid w:val="00FD45CC"/>
    <w:rsid w:val="00FD4711"/>
    <w:rsid w:val="00FD50A3"/>
    <w:rsid w:val="00FD779A"/>
    <w:rsid w:val="00FE026D"/>
    <w:rsid w:val="00FE1FB0"/>
    <w:rsid w:val="00FE267D"/>
    <w:rsid w:val="00FE28FA"/>
    <w:rsid w:val="00FE2E89"/>
    <w:rsid w:val="00FE441E"/>
    <w:rsid w:val="00FE4471"/>
    <w:rsid w:val="00FE455F"/>
    <w:rsid w:val="00FE4B3B"/>
    <w:rsid w:val="00FE4B55"/>
    <w:rsid w:val="00FE4C21"/>
    <w:rsid w:val="00FE4E8F"/>
    <w:rsid w:val="00FE4ED1"/>
    <w:rsid w:val="00FE5287"/>
    <w:rsid w:val="00FE5C60"/>
    <w:rsid w:val="00FE637F"/>
    <w:rsid w:val="00FF0900"/>
    <w:rsid w:val="00FF16B5"/>
    <w:rsid w:val="00FF2A30"/>
    <w:rsid w:val="00FF3144"/>
    <w:rsid w:val="00FF3C53"/>
    <w:rsid w:val="00FF48A3"/>
    <w:rsid w:val="00FF4D7F"/>
    <w:rsid w:val="00FF5670"/>
    <w:rsid w:val="00FF6DDA"/>
    <w:rsid w:val="00FF71F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5FC5"/>
  <w15:docId w15:val="{DCC3A311-E627-4346-9BE5-5407DF62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tabs>
        <w:tab w:val="clear" w:pos="1767"/>
        <w:tab w:val="num" w:pos="1764"/>
      </w:tabs>
      <w:spacing w:before="240" w:after="0"/>
      <w:ind w:left="2556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uiPriority w:val="20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Domylnaczcionkaakapitu"/>
    <w:rsid w:val="00AE0C32"/>
  </w:style>
  <w:style w:type="paragraph" w:styleId="Listapunktowana">
    <w:name w:val="List Bullet"/>
    <w:basedOn w:val="Normalny"/>
    <w:uiPriority w:val="99"/>
    <w:unhideWhenUsed/>
    <w:rsid w:val="000D06D7"/>
    <w:pPr>
      <w:numPr>
        <w:numId w:val="20"/>
      </w:numPr>
      <w:contextualSpacing/>
    </w:pPr>
  </w:style>
  <w:style w:type="paragraph" w:customStyle="1" w:styleId="Bezodstpw1">
    <w:name w:val="Bez odstępów1"/>
    <w:rsid w:val="00B97574"/>
    <w:pPr>
      <w:suppressAutoHyphens/>
      <w:spacing w:after="0" w:line="100" w:lineRule="atLeast"/>
    </w:pPr>
    <w:rPr>
      <w:rFonts w:ascii="Calibri" w:eastAsia="SimSun" w:hAnsi="Calibri" w:cs="font28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63E6-3C51-410F-BA1F-809E4167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8593</Words>
  <Characters>51563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3</cp:revision>
  <cp:lastPrinted>2021-12-17T12:37:00Z</cp:lastPrinted>
  <dcterms:created xsi:type="dcterms:W3CDTF">2022-03-15T11:27:00Z</dcterms:created>
  <dcterms:modified xsi:type="dcterms:W3CDTF">2022-03-15T11:33:00Z</dcterms:modified>
</cp:coreProperties>
</file>