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AF42" w14:textId="08CDEAD7" w:rsidR="00DE6B06" w:rsidRPr="00274AF5" w:rsidRDefault="00B656E9" w:rsidP="00274AF5">
      <w:pPr>
        <w:pStyle w:val="Nagwek1"/>
        <w:numPr>
          <w:ilvl w:val="0"/>
          <w:numId w:val="0"/>
        </w:numPr>
        <w:spacing w:before="0" w:line="360" w:lineRule="auto"/>
        <w:jc w:val="center"/>
        <w:rPr>
          <w:rFonts w:ascii="Arial" w:hAnsi="Arial" w:cs="Arial"/>
          <w:b/>
          <w:color w:val="auto"/>
        </w:rPr>
      </w:pPr>
      <w:r w:rsidRPr="00274AF5">
        <w:rPr>
          <w:rFonts w:ascii="Arial" w:hAnsi="Arial" w:cs="Arial"/>
          <w:b/>
          <w:color w:val="auto"/>
        </w:rPr>
        <w:t>Protokół nr 1</w:t>
      </w:r>
      <w:r w:rsidR="007F1946">
        <w:rPr>
          <w:rFonts w:ascii="Arial" w:hAnsi="Arial" w:cs="Arial"/>
          <w:b/>
          <w:color w:val="auto"/>
        </w:rPr>
        <w:t>30</w:t>
      </w:r>
      <w:r w:rsidR="00A92A6E">
        <w:rPr>
          <w:rFonts w:ascii="Arial" w:hAnsi="Arial" w:cs="Arial"/>
          <w:b/>
          <w:color w:val="auto"/>
        </w:rPr>
        <w:t>/22</w:t>
      </w:r>
      <w:r w:rsidR="00B02D36" w:rsidRPr="00274AF5">
        <w:rPr>
          <w:rFonts w:ascii="Arial" w:hAnsi="Arial" w:cs="Arial"/>
          <w:b/>
          <w:color w:val="auto"/>
        </w:rPr>
        <w:tab/>
      </w:r>
      <w:r w:rsidR="00B02D36" w:rsidRPr="00274AF5">
        <w:rPr>
          <w:rFonts w:ascii="Arial" w:hAnsi="Arial" w:cs="Arial"/>
          <w:b/>
          <w:color w:val="auto"/>
        </w:rPr>
        <w:br/>
        <w:t>z posiedzenia Zarz</w:t>
      </w:r>
      <w:r w:rsidR="00AF45E6" w:rsidRPr="00274AF5">
        <w:rPr>
          <w:rFonts w:ascii="Arial" w:hAnsi="Arial" w:cs="Arial"/>
          <w:b/>
          <w:color w:val="auto"/>
        </w:rPr>
        <w:t>ądu Powia</w:t>
      </w:r>
      <w:r w:rsidRPr="00274AF5">
        <w:rPr>
          <w:rFonts w:ascii="Arial" w:hAnsi="Arial" w:cs="Arial"/>
          <w:b/>
          <w:color w:val="auto"/>
        </w:rPr>
        <w:t>tu w Wieluniu</w:t>
      </w:r>
      <w:r w:rsidRPr="00274AF5">
        <w:rPr>
          <w:rFonts w:ascii="Arial" w:hAnsi="Arial" w:cs="Arial"/>
          <w:b/>
          <w:color w:val="auto"/>
        </w:rPr>
        <w:br/>
        <w:t xml:space="preserve">z dnia </w:t>
      </w:r>
      <w:r w:rsidR="007F1946">
        <w:rPr>
          <w:rFonts w:ascii="Arial" w:hAnsi="Arial" w:cs="Arial"/>
          <w:b/>
          <w:color w:val="auto"/>
        </w:rPr>
        <w:t>10</w:t>
      </w:r>
      <w:r w:rsidR="00A92A6E">
        <w:rPr>
          <w:rFonts w:ascii="Arial" w:hAnsi="Arial" w:cs="Arial"/>
          <w:b/>
          <w:color w:val="auto"/>
        </w:rPr>
        <w:t xml:space="preserve"> </w:t>
      </w:r>
      <w:r w:rsidR="007F1946">
        <w:rPr>
          <w:rFonts w:ascii="Arial" w:hAnsi="Arial" w:cs="Arial"/>
          <w:b/>
          <w:color w:val="auto"/>
        </w:rPr>
        <w:t>lutego</w:t>
      </w:r>
      <w:r w:rsidR="00AF45E6" w:rsidRPr="00274AF5">
        <w:rPr>
          <w:rFonts w:ascii="Arial" w:hAnsi="Arial" w:cs="Arial"/>
          <w:b/>
          <w:color w:val="auto"/>
        </w:rPr>
        <w:t xml:space="preserve"> </w:t>
      </w:r>
      <w:r w:rsidR="00A92A6E">
        <w:rPr>
          <w:rFonts w:ascii="Arial" w:hAnsi="Arial" w:cs="Arial"/>
          <w:b/>
          <w:color w:val="auto"/>
        </w:rPr>
        <w:t>2022</w:t>
      </w:r>
      <w:r w:rsidR="002245CD" w:rsidRPr="00274AF5">
        <w:rPr>
          <w:rFonts w:ascii="Arial" w:hAnsi="Arial" w:cs="Arial"/>
          <w:b/>
          <w:color w:val="auto"/>
        </w:rPr>
        <w:t xml:space="preserve"> r.,</w:t>
      </w:r>
    </w:p>
    <w:p w14:paraId="3C81B833" w14:textId="42A1A2BE" w:rsidR="00DA77E5" w:rsidRPr="00274AF5" w:rsidRDefault="009D27E6" w:rsidP="007F1946">
      <w:pPr>
        <w:pStyle w:val="Nagwek1"/>
        <w:numPr>
          <w:ilvl w:val="0"/>
          <w:numId w:val="0"/>
        </w:numPr>
        <w:spacing w:before="0" w:line="360" w:lineRule="auto"/>
        <w:jc w:val="center"/>
        <w:rPr>
          <w:rFonts w:ascii="Arial" w:hAnsi="Arial" w:cs="Arial"/>
          <w:b/>
          <w:color w:val="auto"/>
        </w:rPr>
      </w:pPr>
      <w:r w:rsidRPr="0068596C">
        <w:rPr>
          <w:rFonts w:ascii="Arial" w:hAnsi="Arial" w:cs="Arial"/>
          <w:b/>
          <w:i/>
          <w:color w:val="auto"/>
        </w:rPr>
        <w:t>kt</w:t>
      </w:r>
      <w:r w:rsidR="00DE6B06" w:rsidRPr="0068596C">
        <w:rPr>
          <w:rFonts w:ascii="Arial" w:hAnsi="Arial" w:cs="Arial"/>
          <w:b/>
          <w:i/>
          <w:color w:val="auto"/>
        </w:rPr>
        <w:t xml:space="preserve">óre </w:t>
      </w:r>
      <w:r w:rsidR="007F73A0" w:rsidRPr="0068596C">
        <w:rPr>
          <w:rFonts w:ascii="Arial" w:hAnsi="Arial" w:cs="Arial"/>
          <w:b/>
          <w:i/>
          <w:color w:val="auto"/>
        </w:rPr>
        <w:t xml:space="preserve">odbyło się </w:t>
      </w:r>
      <w:r w:rsidR="00E80502" w:rsidRPr="0068596C">
        <w:rPr>
          <w:rFonts w:ascii="Arial" w:hAnsi="Arial" w:cs="Arial"/>
          <w:b/>
          <w:i/>
          <w:color w:val="auto"/>
        </w:rPr>
        <w:t xml:space="preserve">w </w:t>
      </w:r>
      <w:r w:rsidR="007F1946">
        <w:rPr>
          <w:rFonts w:ascii="Arial" w:hAnsi="Arial" w:cs="Arial"/>
          <w:b/>
          <w:i/>
          <w:color w:val="auto"/>
        </w:rPr>
        <w:t>trybie zdalnym</w:t>
      </w:r>
    </w:p>
    <w:p w14:paraId="57843EEA" w14:textId="77777777" w:rsidR="00530BBD" w:rsidRDefault="00530BBD" w:rsidP="00530BBD">
      <w:pPr>
        <w:pStyle w:val="Tekstpodstawowy"/>
      </w:pPr>
    </w:p>
    <w:p w14:paraId="076E6E4E" w14:textId="77777777" w:rsidR="007D1A67" w:rsidRPr="00530BBD" w:rsidRDefault="007D1A67" w:rsidP="00530BBD">
      <w:pPr>
        <w:pStyle w:val="Tekstpodstawowy"/>
      </w:pPr>
    </w:p>
    <w:p w14:paraId="328A4AE7" w14:textId="77777777" w:rsidR="00B02D36" w:rsidRDefault="00B02D36" w:rsidP="00D30AA2">
      <w:pPr>
        <w:pStyle w:val="Nagwek1"/>
        <w:numPr>
          <w:ilvl w:val="0"/>
          <w:numId w:val="0"/>
        </w:numPr>
        <w:spacing w:before="0" w:line="360" w:lineRule="auto"/>
        <w:rPr>
          <w:rFonts w:ascii="Arial" w:hAnsi="Arial" w:cs="Arial"/>
          <w:b/>
          <w:color w:val="auto"/>
          <w:sz w:val="24"/>
          <w:szCs w:val="24"/>
        </w:rPr>
      </w:pPr>
      <w:r w:rsidRPr="00D30AA2">
        <w:rPr>
          <w:rFonts w:ascii="Arial" w:hAnsi="Arial" w:cs="Arial"/>
          <w:b/>
          <w:color w:val="auto"/>
          <w:sz w:val="24"/>
          <w:szCs w:val="24"/>
        </w:rPr>
        <w:t>W posiedzeniu udział wzięli:</w:t>
      </w:r>
    </w:p>
    <w:p w14:paraId="7E684BF7" w14:textId="77777777" w:rsidR="007433E1" w:rsidRPr="007433E1" w:rsidRDefault="007433E1" w:rsidP="007433E1">
      <w:pPr>
        <w:pStyle w:val="Tekstpodstawowy"/>
      </w:pPr>
    </w:p>
    <w:p w14:paraId="023750F3" w14:textId="7D03843D" w:rsidR="007433E1" w:rsidRDefault="007877AD" w:rsidP="00481E3D">
      <w:pPr>
        <w:pStyle w:val="Tekstpodstawowy"/>
        <w:numPr>
          <w:ilvl w:val="0"/>
          <w:numId w:val="4"/>
        </w:numPr>
        <w:tabs>
          <w:tab w:val="left" w:pos="993"/>
        </w:tabs>
        <w:rPr>
          <w:rFonts w:ascii="Arial" w:hAnsi="Arial" w:cs="Arial"/>
          <w:sz w:val="24"/>
        </w:rPr>
      </w:pPr>
      <w:r>
        <w:rPr>
          <w:rFonts w:ascii="Arial" w:hAnsi="Arial" w:cs="Arial"/>
          <w:sz w:val="24"/>
        </w:rPr>
        <w:t xml:space="preserve">Pan Marek Kieler </w:t>
      </w:r>
      <w:r>
        <w:rPr>
          <w:rFonts w:ascii="Arial" w:hAnsi="Arial" w:cs="Arial"/>
          <w:sz w:val="24"/>
        </w:rPr>
        <w:tab/>
      </w:r>
      <w:r>
        <w:rPr>
          <w:rFonts w:ascii="Arial" w:hAnsi="Arial" w:cs="Arial"/>
          <w:sz w:val="24"/>
        </w:rPr>
        <w:tab/>
        <w:t>-</w:t>
      </w:r>
      <w:r w:rsidR="007433E1">
        <w:rPr>
          <w:rFonts w:ascii="Arial" w:hAnsi="Arial" w:cs="Arial"/>
          <w:sz w:val="24"/>
        </w:rPr>
        <w:t xml:space="preserve"> Przewodniczący Zarządu Powiatu </w:t>
      </w:r>
    </w:p>
    <w:p w14:paraId="1F292477" w14:textId="43D5D2C4" w:rsidR="007433E1" w:rsidRPr="007433E1" w:rsidRDefault="007E14AC" w:rsidP="007433E1">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Pan Krzysztof Dziuba</w:t>
      </w:r>
      <w:r>
        <w:rPr>
          <w:rFonts w:ascii="Arial" w:hAnsi="Arial" w:cs="Arial"/>
          <w:color w:val="00000A"/>
          <w:sz w:val="24"/>
          <w:szCs w:val="24"/>
        </w:rPr>
        <w:tab/>
      </w:r>
      <w:r w:rsidR="007433E1" w:rsidRPr="003F3C68">
        <w:rPr>
          <w:rFonts w:ascii="Arial" w:hAnsi="Arial" w:cs="Arial"/>
          <w:color w:val="00000A"/>
          <w:sz w:val="24"/>
          <w:szCs w:val="24"/>
        </w:rPr>
        <w:t>- Wicestarosta Wieluński</w:t>
      </w:r>
    </w:p>
    <w:p w14:paraId="0868A6D4" w14:textId="77777777" w:rsidR="007433E1" w:rsidRPr="007433E1" w:rsidRDefault="007433E1" w:rsidP="007433E1">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14:paraId="31D4C2F9" w14:textId="77777777"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14:paraId="4A488786" w14:textId="77777777" w:rsidR="004336E7" w:rsidRDefault="00B02D36" w:rsidP="004336E7">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ządu</w:t>
      </w:r>
      <w:r w:rsidR="00DF5B70">
        <w:rPr>
          <w:rFonts w:ascii="Arial" w:hAnsi="Arial" w:cs="Arial"/>
          <w:color w:val="00000A"/>
          <w:sz w:val="24"/>
          <w:szCs w:val="24"/>
        </w:rPr>
        <w:t xml:space="preserve"> </w:t>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p>
    <w:p w14:paraId="5B83FAF1" w14:textId="77777777" w:rsidR="004336E7" w:rsidRDefault="004336E7" w:rsidP="004336E7">
      <w:pPr>
        <w:pStyle w:val="Nagwek1"/>
        <w:numPr>
          <w:ilvl w:val="0"/>
          <w:numId w:val="0"/>
        </w:numPr>
        <w:spacing w:before="0" w:line="360" w:lineRule="auto"/>
        <w:ind w:left="360"/>
        <w:jc w:val="both"/>
        <w:rPr>
          <w:rFonts w:ascii="Arial" w:hAnsi="Arial" w:cs="Arial"/>
          <w:color w:val="00000A"/>
          <w:sz w:val="24"/>
          <w:szCs w:val="24"/>
        </w:rPr>
      </w:pPr>
    </w:p>
    <w:p w14:paraId="713ED287" w14:textId="77777777" w:rsidR="00B02D36" w:rsidRPr="003F3C68" w:rsidRDefault="00DF5B70" w:rsidP="004336E7">
      <w:pPr>
        <w:pStyle w:val="Nagwek1"/>
        <w:numPr>
          <w:ilvl w:val="0"/>
          <w:numId w:val="0"/>
        </w:numPr>
        <w:spacing w:before="0" w:line="360" w:lineRule="auto"/>
        <w:ind w:left="2556" w:hanging="432"/>
        <w:jc w:val="both"/>
        <w:rPr>
          <w:rFonts w:ascii="Arial" w:hAnsi="Arial" w:cs="Arial"/>
          <w:color w:val="00000A"/>
          <w:sz w:val="24"/>
          <w:szCs w:val="24"/>
        </w:rPr>
      </w:pP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00B02D36" w:rsidRPr="003F3C68">
        <w:rPr>
          <w:rFonts w:ascii="Arial" w:hAnsi="Arial" w:cs="Arial"/>
          <w:color w:val="00000A"/>
          <w:sz w:val="24"/>
          <w:szCs w:val="24"/>
        </w:rPr>
        <w:tab/>
      </w:r>
    </w:p>
    <w:p w14:paraId="121F833A" w14:textId="77777777" w:rsidR="00B02D36" w:rsidRPr="00D30AA2" w:rsidRDefault="00B02D36" w:rsidP="00D30AA2">
      <w:pPr>
        <w:pStyle w:val="Nagwek1"/>
        <w:numPr>
          <w:ilvl w:val="0"/>
          <w:numId w:val="0"/>
        </w:numPr>
        <w:rPr>
          <w:rFonts w:ascii="Arial" w:hAnsi="Arial" w:cs="Arial"/>
          <w:b/>
          <w:color w:val="auto"/>
          <w:sz w:val="24"/>
          <w:szCs w:val="24"/>
        </w:rPr>
      </w:pPr>
      <w:r w:rsidRPr="00D30AA2">
        <w:rPr>
          <w:rFonts w:ascii="Arial" w:hAnsi="Arial" w:cs="Arial"/>
          <w:b/>
          <w:color w:val="auto"/>
          <w:sz w:val="24"/>
          <w:szCs w:val="24"/>
        </w:rPr>
        <w:t>Ponadto w posiedzeniu udział wzięli:</w:t>
      </w:r>
    </w:p>
    <w:p w14:paraId="5DF9F70D" w14:textId="77777777" w:rsidR="00D8733F" w:rsidRDefault="00D8733F" w:rsidP="0016606C">
      <w:pPr>
        <w:spacing w:after="0" w:line="360" w:lineRule="auto"/>
        <w:jc w:val="both"/>
        <w:rPr>
          <w:rFonts w:ascii="Arial" w:hAnsi="Arial" w:cs="Arial"/>
          <w:sz w:val="24"/>
        </w:rPr>
      </w:pPr>
    </w:p>
    <w:p w14:paraId="5987834A" w14:textId="77777777" w:rsidR="003732D7" w:rsidRDefault="00B656E9" w:rsidP="00117B81">
      <w:pPr>
        <w:pStyle w:val="Akapitzlist1"/>
        <w:numPr>
          <w:ilvl w:val="0"/>
          <w:numId w:val="3"/>
        </w:numPr>
        <w:spacing w:after="0" w:line="360" w:lineRule="auto"/>
        <w:rPr>
          <w:rFonts w:ascii="Arial" w:hAnsi="Arial" w:cs="Arial"/>
          <w:sz w:val="24"/>
        </w:rPr>
      </w:pPr>
      <w:r>
        <w:rPr>
          <w:rFonts w:ascii="Arial" w:hAnsi="Arial" w:cs="Arial"/>
          <w:sz w:val="24"/>
        </w:rPr>
        <w:t>Pan Przemysław Krężel</w:t>
      </w:r>
      <w:r w:rsidR="00DA77E5">
        <w:rPr>
          <w:rFonts w:ascii="Arial" w:hAnsi="Arial" w:cs="Arial"/>
          <w:sz w:val="24"/>
        </w:rPr>
        <w:t xml:space="preserve"> </w:t>
      </w:r>
      <w:r w:rsidR="00DA77E5">
        <w:rPr>
          <w:rFonts w:ascii="Arial" w:hAnsi="Arial" w:cs="Arial"/>
          <w:sz w:val="24"/>
        </w:rPr>
        <w:tab/>
      </w:r>
      <w:r w:rsidR="00DA77E5">
        <w:rPr>
          <w:rFonts w:ascii="Arial" w:hAnsi="Arial" w:cs="Arial"/>
          <w:sz w:val="24"/>
        </w:rPr>
        <w:tab/>
        <w:t>- skarbnik powiatu</w:t>
      </w:r>
    </w:p>
    <w:p w14:paraId="3EC4985B" w14:textId="77777777" w:rsidR="00127E0C" w:rsidRDefault="00127E0C" w:rsidP="00117B81">
      <w:pPr>
        <w:pStyle w:val="Akapitzlist1"/>
        <w:numPr>
          <w:ilvl w:val="0"/>
          <w:numId w:val="3"/>
        </w:numPr>
        <w:spacing w:after="0" w:line="360" w:lineRule="auto"/>
        <w:rPr>
          <w:rFonts w:ascii="Arial" w:hAnsi="Arial" w:cs="Arial"/>
          <w:sz w:val="24"/>
        </w:rPr>
      </w:pPr>
      <w:r>
        <w:rPr>
          <w:rFonts w:ascii="Arial" w:hAnsi="Arial" w:cs="Arial"/>
          <w:sz w:val="24"/>
        </w:rPr>
        <w:t xml:space="preserve">Pani Dorota </w:t>
      </w:r>
      <w:proofErr w:type="spellStart"/>
      <w:r>
        <w:rPr>
          <w:rFonts w:ascii="Arial" w:hAnsi="Arial" w:cs="Arial"/>
          <w:sz w:val="24"/>
        </w:rPr>
        <w:t>Krajcer</w:t>
      </w:r>
      <w:proofErr w:type="spellEnd"/>
      <w:r>
        <w:rPr>
          <w:rFonts w:ascii="Arial" w:hAnsi="Arial" w:cs="Arial"/>
          <w:sz w:val="24"/>
        </w:rPr>
        <w:tab/>
      </w:r>
      <w:r>
        <w:rPr>
          <w:rFonts w:ascii="Arial" w:hAnsi="Arial" w:cs="Arial"/>
          <w:sz w:val="24"/>
        </w:rPr>
        <w:tab/>
      </w:r>
      <w:r>
        <w:rPr>
          <w:rFonts w:ascii="Arial" w:hAnsi="Arial" w:cs="Arial"/>
          <w:sz w:val="24"/>
        </w:rPr>
        <w:tab/>
        <w:t xml:space="preserve">- sekretarz powiatu </w:t>
      </w:r>
    </w:p>
    <w:p w14:paraId="1715B92C" w14:textId="77777777" w:rsidR="002D58CF" w:rsidRDefault="002D58CF" w:rsidP="00117B81">
      <w:pPr>
        <w:pStyle w:val="Akapitzlist1"/>
        <w:numPr>
          <w:ilvl w:val="0"/>
          <w:numId w:val="3"/>
        </w:numPr>
        <w:spacing w:after="0" w:line="360" w:lineRule="auto"/>
        <w:rPr>
          <w:rFonts w:ascii="Arial" w:hAnsi="Arial" w:cs="Arial"/>
          <w:sz w:val="24"/>
        </w:rPr>
      </w:pPr>
      <w:r>
        <w:rPr>
          <w:rFonts w:ascii="Arial" w:hAnsi="Arial" w:cs="Arial"/>
          <w:sz w:val="24"/>
        </w:rPr>
        <w:t>Pan</w:t>
      </w:r>
      <w:r w:rsidR="009975D0">
        <w:rPr>
          <w:rFonts w:ascii="Arial" w:hAnsi="Arial" w:cs="Arial"/>
          <w:sz w:val="24"/>
        </w:rPr>
        <w:t xml:space="preserve">i Alicja Krzemień  </w:t>
      </w:r>
      <w:r w:rsidR="009975D0">
        <w:rPr>
          <w:rFonts w:ascii="Arial" w:hAnsi="Arial" w:cs="Arial"/>
          <w:sz w:val="24"/>
        </w:rPr>
        <w:tab/>
      </w:r>
      <w:r w:rsidR="009975D0">
        <w:rPr>
          <w:rFonts w:ascii="Arial" w:hAnsi="Arial" w:cs="Arial"/>
          <w:sz w:val="24"/>
        </w:rPr>
        <w:tab/>
        <w:t>- kierownik</w:t>
      </w:r>
      <w:r>
        <w:rPr>
          <w:rFonts w:ascii="Arial" w:hAnsi="Arial" w:cs="Arial"/>
          <w:sz w:val="24"/>
        </w:rPr>
        <w:t xml:space="preserve"> Powiatowego Zarządu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Dróg w Wieluniu (PZD)</w:t>
      </w:r>
    </w:p>
    <w:p w14:paraId="7FB4F739" w14:textId="77777777" w:rsidR="0068596C" w:rsidRDefault="0068596C" w:rsidP="0068596C">
      <w:pPr>
        <w:pStyle w:val="Akapitzlist1"/>
        <w:numPr>
          <w:ilvl w:val="0"/>
          <w:numId w:val="3"/>
        </w:numPr>
        <w:spacing w:after="0" w:line="360" w:lineRule="auto"/>
        <w:rPr>
          <w:rFonts w:ascii="Arial" w:hAnsi="Arial" w:cs="Arial"/>
          <w:sz w:val="24"/>
        </w:rPr>
      </w:pPr>
      <w:r>
        <w:rPr>
          <w:rFonts w:ascii="Arial" w:hAnsi="Arial" w:cs="Arial"/>
          <w:sz w:val="24"/>
        </w:rPr>
        <w:t>Pan Maciej Bryś</w:t>
      </w:r>
      <w:r>
        <w:rPr>
          <w:rFonts w:ascii="Arial" w:hAnsi="Arial" w:cs="Arial"/>
          <w:sz w:val="24"/>
        </w:rPr>
        <w:tab/>
      </w:r>
      <w:r>
        <w:rPr>
          <w:rFonts w:ascii="Arial" w:hAnsi="Arial" w:cs="Arial"/>
          <w:sz w:val="24"/>
        </w:rPr>
        <w:tab/>
      </w:r>
      <w:r>
        <w:rPr>
          <w:rFonts w:ascii="Arial" w:hAnsi="Arial" w:cs="Arial"/>
          <w:sz w:val="24"/>
        </w:rPr>
        <w:tab/>
        <w:t xml:space="preserve">- z-ca naczelnika Wydziału Komunikacji, </w:t>
      </w:r>
    </w:p>
    <w:p w14:paraId="5C7D4FA6" w14:textId="77777777" w:rsidR="0068596C" w:rsidRDefault="0068596C" w:rsidP="0068596C">
      <w:pPr>
        <w:pStyle w:val="Akapitzlist1"/>
        <w:spacing w:after="0" w:line="360" w:lineRule="auto"/>
        <w:rPr>
          <w:rFonts w:ascii="Arial" w:hAnsi="Arial" w:cs="Arial"/>
          <w:sz w:val="24"/>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Transportu i Dróg</w:t>
      </w:r>
      <w:r w:rsidRPr="0068596C">
        <w:rPr>
          <w:rFonts w:ascii="Arial" w:hAnsi="Arial" w:cs="Arial"/>
          <w:sz w:val="24"/>
        </w:rPr>
        <w:t xml:space="preserve"> </w:t>
      </w:r>
      <w:r>
        <w:rPr>
          <w:rFonts w:ascii="Arial" w:hAnsi="Arial" w:cs="Arial"/>
          <w:sz w:val="24"/>
        </w:rPr>
        <w:t xml:space="preserve">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14:paraId="4E657C94" w14:textId="07EA2CCB" w:rsidR="00087C86" w:rsidRDefault="00087C86" w:rsidP="00087C86">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990B67">
        <w:rPr>
          <w:rFonts w:ascii="Arial" w:hAnsi="Arial" w:cs="Arial"/>
          <w:sz w:val="24"/>
        </w:rPr>
        <w:t>Patrycja Świtalska</w:t>
      </w:r>
      <w:r>
        <w:rPr>
          <w:rFonts w:ascii="Arial" w:hAnsi="Arial" w:cs="Arial"/>
          <w:sz w:val="24"/>
        </w:rPr>
        <w:t xml:space="preserve"> </w:t>
      </w:r>
      <w:r>
        <w:rPr>
          <w:rFonts w:ascii="Arial" w:hAnsi="Arial" w:cs="Arial"/>
          <w:sz w:val="24"/>
        </w:rPr>
        <w:tab/>
      </w:r>
      <w:r>
        <w:rPr>
          <w:rFonts w:ascii="Arial" w:hAnsi="Arial" w:cs="Arial"/>
          <w:sz w:val="24"/>
        </w:rPr>
        <w:tab/>
        <w:t xml:space="preserve">- </w:t>
      </w:r>
      <w:r w:rsidR="00990B67">
        <w:rPr>
          <w:rFonts w:ascii="Arial" w:hAnsi="Arial" w:cs="Arial"/>
          <w:sz w:val="24"/>
        </w:rPr>
        <w:t>kierownik</w:t>
      </w:r>
      <w:r>
        <w:rPr>
          <w:rFonts w:ascii="Arial" w:hAnsi="Arial" w:cs="Arial"/>
          <w:sz w:val="24"/>
        </w:rPr>
        <w:t xml:space="preserve">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14:paraId="294FC567" w14:textId="77777777" w:rsidR="0068596C" w:rsidRDefault="0068596C" w:rsidP="00087C86">
      <w:pPr>
        <w:pStyle w:val="Akapitzlist1"/>
        <w:numPr>
          <w:ilvl w:val="0"/>
          <w:numId w:val="3"/>
        </w:numPr>
        <w:spacing w:after="0" w:line="360" w:lineRule="auto"/>
        <w:rPr>
          <w:rFonts w:ascii="Arial" w:hAnsi="Arial" w:cs="Arial"/>
          <w:sz w:val="24"/>
        </w:rPr>
      </w:pPr>
      <w:r>
        <w:rPr>
          <w:rFonts w:ascii="Arial" w:hAnsi="Arial" w:cs="Arial"/>
          <w:sz w:val="24"/>
        </w:rPr>
        <w:t xml:space="preserve">Pani Alina Piekarek </w:t>
      </w:r>
      <w:r>
        <w:rPr>
          <w:rFonts w:ascii="Arial" w:hAnsi="Arial" w:cs="Arial"/>
          <w:sz w:val="24"/>
        </w:rPr>
        <w:tab/>
      </w:r>
      <w:r>
        <w:rPr>
          <w:rFonts w:ascii="Arial" w:hAnsi="Arial" w:cs="Arial"/>
          <w:sz w:val="24"/>
        </w:rPr>
        <w:tab/>
        <w:t xml:space="preserve">- p.o. głównego księgowego Samodzielnego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Publicznego Zakładu Opieki Zdrowotnej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(SP ZOZ)</w:t>
      </w:r>
    </w:p>
    <w:p w14:paraId="7454CF17" w14:textId="77777777" w:rsidR="0068596C" w:rsidRPr="0068596C" w:rsidRDefault="0068596C" w:rsidP="0068596C">
      <w:pPr>
        <w:pStyle w:val="Akapitzlist1"/>
        <w:numPr>
          <w:ilvl w:val="0"/>
          <w:numId w:val="3"/>
        </w:numPr>
        <w:spacing w:after="0" w:line="360" w:lineRule="auto"/>
        <w:rPr>
          <w:rFonts w:ascii="Arial" w:hAnsi="Arial" w:cs="Arial"/>
          <w:sz w:val="24"/>
        </w:rPr>
      </w:pPr>
      <w:r>
        <w:rPr>
          <w:rFonts w:ascii="Arial" w:hAnsi="Arial" w:cs="Arial"/>
          <w:sz w:val="24"/>
        </w:rPr>
        <w:lastRenderedPageBreak/>
        <w:t xml:space="preserve">Pan Marek Augustyn </w:t>
      </w:r>
      <w:r>
        <w:rPr>
          <w:rFonts w:ascii="Arial" w:hAnsi="Arial" w:cs="Arial"/>
          <w:sz w:val="24"/>
        </w:rPr>
        <w:tab/>
      </w:r>
      <w:r>
        <w:rPr>
          <w:rFonts w:ascii="Arial" w:hAnsi="Arial" w:cs="Arial"/>
          <w:sz w:val="24"/>
        </w:rPr>
        <w:tab/>
        <w:t xml:space="preserve">- dyrektor Samodzielnego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Publicznego Zakładu Opieki Zdrowotnej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(SP ZOZ)</w:t>
      </w:r>
    </w:p>
    <w:p w14:paraId="74999AEA" w14:textId="01FA3DD3" w:rsidR="00F0161B" w:rsidRDefault="00F0161B" w:rsidP="00F0161B">
      <w:pPr>
        <w:pStyle w:val="Akapitzlist1"/>
        <w:numPr>
          <w:ilvl w:val="0"/>
          <w:numId w:val="3"/>
        </w:numPr>
        <w:spacing w:after="0" w:line="360" w:lineRule="auto"/>
        <w:rPr>
          <w:rFonts w:ascii="Arial" w:hAnsi="Arial" w:cs="Arial"/>
          <w:sz w:val="24"/>
        </w:rPr>
      </w:pPr>
      <w:r>
        <w:rPr>
          <w:rFonts w:ascii="Arial" w:hAnsi="Arial" w:cs="Arial"/>
          <w:sz w:val="24"/>
        </w:rPr>
        <w:t>Pan</w:t>
      </w:r>
      <w:r w:rsidR="00990B67">
        <w:rPr>
          <w:rFonts w:ascii="Arial" w:hAnsi="Arial" w:cs="Arial"/>
          <w:sz w:val="24"/>
        </w:rPr>
        <w:t xml:space="preserve"> Zenon Kołodziej</w:t>
      </w:r>
      <w:r>
        <w:rPr>
          <w:rFonts w:ascii="Arial" w:hAnsi="Arial" w:cs="Arial"/>
          <w:sz w:val="24"/>
        </w:rPr>
        <w:tab/>
      </w:r>
      <w:r>
        <w:rPr>
          <w:rFonts w:ascii="Arial" w:hAnsi="Arial" w:cs="Arial"/>
          <w:sz w:val="24"/>
        </w:rPr>
        <w:tab/>
        <w:t xml:space="preserve">- naczelnik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14:paraId="7757409F" w14:textId="00619C42" w:rsidR="0068596C" w:rsidRDefault="0068596C" w:rsidP="00F0161B">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990B67">
        <w:rPr>
          <w:rFonts w:ascii="Arial" w:hAnsi="Arial" w:cs="Arial"/>
          <w:sz w:val="24"/>
        </w:rPr>
        <w:t>Renata Tatara</w:t>
      </w:r>
      <w:r w:rsidR="00990B67">
        <w:rPr>
          <w:rFonts w:ascii="Arial" w:hAnsi="Arial" w:cs="Arial"/>
          <w:sz w:val="24"/>
        </w:rPr>
        <w:tab/>
      </w:r>
      <w:r w:rsidR="00990B67">
        <w:rPr>
          <w:rFonts w:ascii="Arial" w:hAnsi="Arial" w:cs="Arial"/>
          <w:sz w:val="24"/>
        </w:rPr>
        <w:tab/>
      </w:r>
      <w:r>
        <w:rPr>
          <w:rFonts w:ascii="Arial" w:hAnsi="Arial" w:cs="Arial"/>
          <w:sz w:val="24"/>
        </w:rPr>
        <w:tab/>
        <w:t xml:space="preserve">- dyrektor </w:t>
      </w:r>
      <w:r w:rsidR="00990B67">
        <w:rPr>
          <w:rFonts w:ascii="Arial" w:hAnsi="Arial" w:cs="Arial"/>
          <w:sz w:val="24"/>
        </w:rPr>
        <w:t xml:space="preserve">II Liceum Ogólnokształcącego </w:t>
      </w:r>
      <w:r w:rsidR="00990B67">
        <w:rPr>
          <w:rFonts w:ascii="Arial" w:hAnsi="Arial" w:cs="Arial"/>
          <w:sz w:val="24"/>
        </w:rPr>
        <w:br/>
        <w:t xml:space="preserve"> </w:t>
      </w:r>
      <w:r w:rsidR="00990B67">
        <w:rPr>
          <w:rFonts w:ascii="Arial" w:hAnsi="Arial" w:cs="Arial"/>
          <w:sz w:val="24"/>
        </w:rPr>
        <w:tab/>
      </w:r>
      <w:r w:rsidR="00990B67">
        <w:rPr>
          <w:rFonts w:ascii="Arial" w:hAnsi="Arial" w:cs="Arial"/>
          <w:sz w:val="24"/>
        </w:rPr>
        <w:tab/>
      </w:r>
      <w:r w:rsidR="00990B67">
        <w:rPr>
          <w:rFonts w:ascii="Arial" w:hAnsi="Arial" w:cs="Arial"/>
          <w:sz w:val="24"/>
        </w:rPr>
        <w:tab/>
      </w:r>
      <w:r w:rsidR="00990B67">
        <w:rPr>
          <w:rFonts w:ascii="Arial" w:hAnsi="Arial" w:cs="Arial"/>
          <w:sz w:val="24"/>
        </w:rPr>
        <w:tab/>
      </w:r>
      <w:r w:rsidR="00990B67">
        <w:rPr>
          <w:rFonts w:ascii="Arial" w:hAnsi="Arial" w:cs="Arial"/>
          <w:sz w:val="24"/>
        </w:rPr>
        <w:tab/>
        <w:t xml:space="preserve">   im. Janusza Korczaka</w:t>
      </w:r>
      <w:r>
        <w:rPr>
          <w:rFonts w:ascii="Arial" w:hAnsi="Arial" w:cs="Arial"/>
          <w:sz w:val="24"/>
        </w:rPr>
        <w:t xml:space="preserve"> w Wieluniu </w:t>
      </w:r>
    </w:p>
    <w:p w14:paraId="3BB42F5F" w14:textId="6AA54F45" w:rsidR="00990B67" w:rsidRDefault="00990B67" w:rsidP="00F0161B">
      <w:pPr>
        <w:pStyle w:val="Akapitzlist1"/>
        <w:numPr>
          <w:ilvl w:val="0"/>
          <w:numId w:val="3"/>
        </w:numPr>
        <w:spacing w:after="0" w:line="360" w:lineRule="auto"/>
        <w:rPr>
          <w:rFonts w:ascii="Arial" w:hAnsi="Arial" w:cs="Arial"/>
          <w:sz w:val="24"/>
        </w:rPr>
      </w:pPr>
      <w:r>
        <w:rPr>
          <w:rFonts w:ascii="Arial" w:hAnsi="Arial" w:cs="Arial"/>
          <w:sz w:val="24"/>
        </w:rPr>
        <w:t xml:space="preserve">Pani Justyna </w:t>
      </w:r>
      <w:proofErr w:type="spellStart"/>
      <w:r>
        <w:rPr>
          <w:rFonts w:ascii="Arial" w:hAnsi="Arial" w:cs="Arial"/>
          <w:sz w:val="24"/>
        </w:rPr>
        <w:t>Kałuziak</w:t>
      </w:r>
      <w:proofErr w:type="spellEnd"/>
      <w:r>
        <w:rPr>
          <w:rFonts w:ascii="Arial" w:hAnsi="Arial" w:cs="Arial"/>
          <w:sz w:val="24"/>
        </w:rPr>
        <w:t xml:space="preserve"> </w:t>
      </w:r>
      <w:r>
        <w:rPr>
          <w:rFonts w:ascii="Arial" w:hAnsi="Arial" w:cs="Arial"/>
          <w:sz w:val="24"/>
        </w:rPr>
        <w:tab/>
      </w:r>
      <w:r>
        <w:rPr>
          <w:rFonts w:ascii="Arial" w:hAnsi="Arial" w:cs="Arial"/>
          <w:sz w:val="24"/>
        </w:rPr>
        <w:tab/>
        <w:t xml:space="preserve">- z-ca naczelnika Wydziału Geodezji,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Kartografii, Katastru i Gospodarki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Nieruchomościami Starostwa Powiatowego  </w:t>
      </w:r>
      <w:r w:rsidR="00783FBD">
        <w:rPr>
          <w:rFonts w:ascii="Arial" w:hAnsi="Arial" w:cs="Arial"/>
          <w:sz w:val="24"/>
        </w:rPr>
        <w:br/>
        <w:t xml:space="preserve"> </w:t>
      </w:r>
      <w:r w:rsidR="00783FBD">
        <w:rPr>
          <w:rFonts w:ascii="Arial" w:hAnsi="Arial" w:cs="Arial"/>
          <w:sz w:val="24"/>
        </w:rPr>
        <w:tab/>
      </w:r>
      <w:r w:rsidR="00783FBD">
        <w:rPr>
          <w:rFonts w:ascii="Arial" w:hAnsi="Arial" w:cs="Arial"/>
          <w:sz w:val="24"/>
        </w:rPr>
        <w:tab/>
      </w:r>
      <w:r w:rsidR="00783FBD">
        <w:rPr>
          <w:rFonts w:ascii="Arial" w:hAnsi="Arial" w:cs="Arial"/>
          <w:sz w:val="24"/>
        </w:rPr>
        <w:tab/>
      </w:r>
      <w:r w:rsidR="00783FBD">
        <w:rPr>
          <w:rFonts w:ascii="Arial" w:hAnsi="Arial" w:cs="Arial"/>
          <w:sz w:val="24"/>
        </w:rPr>
        <w:tab/>
      </w:r>
      <w:r w:rsidR="00783FBD">
        <w:rPr>
          <w:rFonts w:ascii="Arial" w:hAnsi="Arial" w:cs="Arial"/>
          <w:sz w:val="24"/>
        </w:rPr>
        <w:tab/>
        <w:t xml:space="preserve">  </w:t>
      </w:r>
      <w:r>
        <w:rPr>
          <w:rFonts w:ascii="Arial" w:hAnsi="Arial" w:cs="Arial"/>
          <w:sz w:val="24"/>
        </w:rPr>
        <w:t xml:space="preserve">w Wieluniu </w:t>
      </w:r>
    </w:p>
    <w:p w14:paraId="491C4524" w14:textId="77777777" w:rsidR="009975D0" w:rsidRPr="009975D0" w:rsidRDefault="009975D0" w:rsidP="000C441B">
      <w:pPr>
        <w:pStyle w:val="Akapitzlist1"/>
        <w:spacing w:after="0" w:line="360" w:lineRule="auto"/>
        <w:ind w:left="360"/>
        <w:rPr>
          <w:rFonts w:ascii="Arial" w:hAnsi="Arial" w:cs="Arial"/>
          <w:sz w:val="24"/>
          <w:highlight w:val="yellow"/>
        </w:rPr>
      </w:pPr>
    </w:p>
    <w:p w14:paraId="5C95493F" w14:textId="77777777" w:rsidR="004336E7" w:rsidRPr="00087C86" w:rsidRDefault="004336E7" w:rsidP="004336E7">
      <w:pPr>
        <w:pStyle w:val="Akapitzlist1"/>
        <w:spacing w:after="0" w:line="360" w:lineRule="auto"/>
        <w:rPr>
          <w:rFonts w:ascii="Arial" w:hAnsi="Arial" w:cs="Arial"/>
          <w:sz w:val="24"/>
        </w:rPr>
      </w:pPr>
    </w:p>
    <w:p w14:paraId="6627E78D" w14:textId="77777777" w:rsidR="0078203D" w:rsidRDefault="0078203D" w:rsidP="00E11962">
      <w:pPr>
        <w:pStyle w:val="Akapitzlist1"/>
        <w:spacing w:after="0" w:line="360" w:lineRule="auto"/>
        <w:ind w:left="0"/>
        <w:rPr>
          <w:rFonts w:ascii="Arial" w:hAnsi="Arial" w:cs="Arial"/>
          <w:sz w:val="24"/>
        </w:rPr>
      </w:pPr>
    </w:p>
    <w:p w14:paraId="23EAFB1E" w14:textId="77777777" w:rsidR="00F0161B" w:rsidRDefault="00B02D36" w:rsidP="00D33725">
      <w:pPr>
        <w:pStyle w:val="Akapitzlist1"/>
        <w:spacing w:after="0" w:line="360" w:lineRule="auto"/>
        <w:ind w:left="360"/>
        <w:jc w:val="both"/>
        <w:rPr>
          <w:rFonts w:ascii="Arial" w:hAnsi="Arial" w:cs="Arial"/>
          <w:i/>
          <w:sz w:val="24"/>
        </w:rPr>
      </w:pPr>
      <w:r>
        <w:rPr>
          <w:rFonts w:ascii="Arial" w:hAnsi="Arial" w:cs="Arial"/>
          <w:i/>
          <w:sz w:val="24"/>
        </w:rPr>
        <w:t>Li</w:t>
      </w:r>
      <w:r w:rsidR="00D30AA2">
        <w:rPr>
          <w:rFonts w:ascii="Arial" w:hAnsi="Arial" w:cs="Arial"/>
          <w:i/>
          <w:sz w:val="24"/>
        </w:rPr>
        <w:t>sta obecności członków Zarządu</w:t>
      </w:r>
      <w:r>
        <w:rPr>
          <w:rFonts w:ascii="Arial" w:hAnsi="Arial" w:cs="Arial"/>
          <w:i/>
          <w:sz w:val="24"/>
        </w:rPr>
        <w:t xml:space="preserve"> </w:t>
      </w:r>
      <w:r w:rsidR="00D33725">
        <w:rPr>
          <w:rFonts w:ascii="Arial" w:hAnsi="Arial" w:cs="Arial"/>
          <w:i/>
          <w:sz w:val="24"/>
        </w:rPr>
        <w:t>stanowi załącznik do protokołu.</w:t>
      </w:r>
    </w:p>
    <w:p w14:paraId="08B08126" w14:textId="77777777" w:rsidR="00846C22" w:rsidRDefault="00846C22" w:rsidP="00D33725">
      <w:pPr>
        <w:pStyle w:val="Akapitzlist1"/>
        <w:spacing w:after="0" w:line="360" w:lineRule="auto"/>
        <w:ind w:left="360"/>
        <w:jc w:val="both"/>
        <w:rPr>
          <w:rFonts w:ascii="Arial" w:hAnsi="Arial" w:cs="Arial"/>
          <w:i/>
          <w:sz w:val="24"/>
        </w:rPr>
      </w:pPr>
    </w:p>
    <w:p w14:paraId="76573AB6" w14:textId="77777777" w:rsidR="006E25B7" w:rsidRDefault="006E25B7" w:rsidP="00D33725">
      <w:pPr>
        <w:pStyle w:val="Akapitzlist1"/>
        <w:spacing w:after="0" w:line="360" w:lineRule="auto"/>
        <w:ind w:left="360"/>
        <w:jc w:val="both"/>
        <w:rPr>
          <w:rFonts w:ascii="Arial" w:hAnsi="Arial" w:cs="Arial"/>
          <w:i/>
          <w:sz w:val="24"/>
        </w:rPr>
      </w:pPr>
    </w:p>
    <w:p w14:paraId="0B7442E5" w14:textId="77777777" w:rsidR="000C2D41" w:rsidRDefault="00B02D36" w:rsidP="003C27B7">
      <w:pPr>
        <w:spacing w:after="0" w:line="360" w:lineRule="auto"/>
        <w:ind w:firstLine="426"/>
        <w:jc w:val="both"/>
        <w:rPr>
          <w:rFonts w:ascii="Arial" w:hAnsi="Arial" w:cs="Arial"/>
          <w:b/>
          <w:sz w:val="24"/>
        </w:rPr>
      </w:pPr>
      <w:r w:rsidRPr="0047548D">
        <w:rPr>
          <w:rFonts w:ascii="Arial" w:hAnsi="Arial" w:cs="Arial"/>
          <w:b/>
          <w:sz w:val="24"/>
        </w:rPr>
        <w:t>Proponowany porządek obrad:</w:t>
      </w:r>
    </w:p>
    <w:p w14:paraId="0636F887" w14:textId="77777777" w:rsidR="0068596C" w:rsidRDefault="0068596C" w:rsidP="003C27B7">
      <w:pPr>
        <w:spacing w:after="0" w:line="360" w:lineRule="auto"/>
        <w:ind w:firstLine="426"/>
        <w:jc w:val="both"/>
        <w:rPr>
          <w:rFonts w:ascii="Arial" w:hAnsi="Arial" w:cs="Arial"/>
          <w:b/>
          <w:sz w:val="24"/>
        </w:rPr>
      </w:pPr>
    </w:p>
    <w:p w14:paraId="5EBFF8BE" w14:textId="77777777" w:rsidR="00C16946" w:rsidRPr="00C16946" w:rsidRDefault="00C16946" w:rsidP="00C16946">
      <w:pPr>
        <w:numPr>
          <w:ilvl w:val="0"/>
          <w:numId w:val="10"/>
        </w:numPr>
        <w:suppressAutoHyphens w:val="0"/>
        <w:spacing w:after="0" w:line="360" w:lineRule="auto"/>
        <w:ind w:left="426" w:right="-1" w:hanging="426"/>
        <w:jc w:val="both"/>
        <w:rPr>
          <w:sz w:val="24"/>
          <w:lang w:eastAsia="pl-PL"/>
        </w:rPr>
      </w:pPr>
      <w:r w:rsidRPr="00C16946">
        <w:rPr>
          <w:rFonts w:ascii="Arial" w:hAnsi="Arial" w:cs="Arial"/>
          <w:sz w:val="24"/>
          <w:lang w:eastAsia="pl-PL"/>
        </w:rPr>
        <w:t>Otwarcie CXXX posiedzenia Zarządu Powiatu w Wieluniu.</w:t>
      </w:r>
    </w:p>
    <w:p w14:paraId="05B68B29"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Stwierdzenie prawomocności obrad.</w:t>
      </w:r>
    </w:p>
    <w:p w14:paraId="47055A38"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Przyjęcie porządku obrad.</w:t>
      </w:r>
    </w:p>
    <w:p w14:paraId="3362E445"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Przyjęcie protokołu z CXXVI, CXXVII, CXXVIII posiedzenia Zarządu Powiatu </w:t>
      </w:r>
      <w:r w:rsidRPr="00C16946">
        <w:rPr>
          <w:rFonts w:ascii="Arial" w:hAnsi="Arial" w:cs="Arial"/>
          <w:sz w:val="24"/>
          <w:lang w:eastAsia="pl-PL"/>
        </w:rPr>
        <w:br/>
        <w:t xml:space="preserve">w Wieluniu. </w:t>
      </w:r>
    </w:p>
    <w:p w14:paraId="73DC014E"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Rozpatrzenie prośby Dyrektora Domu Dziecka im. Św. Urszuli Ledóchowskiej </w:t>
      </w:r>
      <w:r w:rsidRPr="00C16946">
        <w:rPr>
          <w:rFonts w:ascii="Arial" w:hAnsi="Arial" w:cs="Arial"/>
          <w:sz w:val="24"/>
          <w:lang w:eastAsia="pl-PL"/>
        </w:rPr>
        <w:br/>
        <w:t xml:space="preserve">w Komornikach o zwiększenie kwoty ujętej w projekcie budżetu na 2022 r. </w:t>
      </w:r>
      <w:r w:rsidRPr="00C16946">
        <w:rPr>
          <w:rFonts w:ascii="Arial" w:hAnsi="Arial" w:cs="Arial"/>
          <w:sz w:val="24"/>
          <w:lang w:eastAsia="pl-PL"/>
        </w:rPr>
        <w:br/>
        <w:t xml:space="preserve">dla ww. jednostki na wynagrodzenia dla pracowników. </w:t>
      </w:r>
    </w:p>
    <w:p w14:paraId="5A2B1029"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Zapoznanie z informacją Dyrektora Samodzielnego Publicznego Zakładu Opieki Zdrowotnej w Wieluniu o stanie zobowiązań oraz o stanie należności Samodzielnego Publicznego Zakładu Opieki Zdrowotnej w Wieluniu na dzień 31.12.2021 r. sporządzoną wg stanu księgowego na dzień 28.01.2022 r.</w:t>
      </w:r>
    </w:p>
    <w:p w14:paraId="4117D46E"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lastRenderedPageBreak/>
        <w:t xml:space="preserve">Zapoznanie z informacją Dyrektora Samodzielnego Publicznego Zakładu Opieki Zdrowotnej w Wieluniu na temat planu finansowego Samodzielnego Publicznego Zakładu Opieki Zdrowotnej w Wieluniu na 2022 r. - </w:t>
      </w:r>
      <w:r w:rsidRPr="00C16946">
        <w:rPr>
          <w:rFonts w:ascii="Arial" w:hAnsi="Arial" w:cs="Arial"/>
          <w:b/>
          <w:bCs/>
          <w:i/>
          <w:iCs/>
          <w:sz w:val="24"/>
          <w:lang w:eastAsia="pl-PL"/>
        </w:rPr>
        <w:t>temat sesyjny</w:t>
      </w:r>
      <w:r w:rsidRPr="00C16946">
        <w:rPr>
          <w:rFonts w:ascii="Arial" w:hAnsi="Arial" w:cs="Arial"/>
          <w:sz w:val="24"/>
          <w:lang w:eastAsia="pl-PL"/>
        </w:rPr>
        <w:t xml:space="preserve">. </w:t>
      </w:r>
    </w:p>
    <w:p w14:paraId="4A3D4A24"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Zapoznanie z informacją Dyrektora Samodzielnego Publicznego Zakładu Opieki Zdrowotnej w Wieluniu o podjętych uchwałach Rady Społecznej przy SP ZOZ </w:t>
      </w:r>
      <w:r w:rsidRPr="00C16946">
        <w:rPr>
          <w:rFonts w:ascii="Arial" w:hAnsi="Arial" w:cs="Arial"/>
          <w:sz w:val="24"/>
          <w:lang w:eastAsia="pl-PL"/>
        </w:rPr>
        <w:br/>
        <w:t>w Wieluniu w dniu 31.01.2022 r.</w:t>
      </w:r>
    </w:p>
    <w:p w14:paraId="2C521A2D"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i/>
          <w:iCs/>
          <w:sz w:val="24"/>
          <w:lang w:eastAsia="pl-PL"/>
        </w:rPr>
      </w:pPr>
      <w:r w:rsidRPr="00C16946">
        <w:rPr>
          <w:rFonts w:ascii="Arial" w:hAnsi="Arial" w:cs="Arial"/>
          <w:sz w:val="24"/>
        </w:rPr>
        <w:t xml:space="preserve">Przyjęcie porozumienia w sprawie ustanowienia służebności przejazdu </w:t>
      </w:r>
      <w:r w:rsidRPr="00C16946">
        <w:rPr>
          <w:rFonts w:ascii="Arial" w:hAnsi="Arial" w:cs="Arial"/>
          <w:sz w:val="24"/>
        </w:rPr>
        <w:br/>
        <w:t xml:space="preserve">i przechodu na nieruchomości oznaczonej nr </w:t>
      </w:r>
      <w:proofErr w:type="spellStart"/>
      <w:r w:rsidRPr="00C16946">
        <w:rPr>
          <w:rFonts w:ascii="Arial" w:hAnsi="Arial" w:cs="Arial"/>
          <w:sz w:val="24"/>
        </w:rPr>
        <w:t>ewid</w:t>
      </w:r>
      <w:proofErr w:type="spellEnd"/>
      <w:r w:rsidRPr="00C16946">
        <w:rPr>
          <w:rFonts w:ascii="Arial" w:hAnsi="Arial" w:cs="Arial"/>
          <w:sz w:val="24"/>
        </w:rPr>
        <w:t xml:space="preserve">. działki 30/1, położonej </w:t>
      </w:r>
      <w:r w:rsidRPr="00C16946">
        <w:rPr>
          <w:rFonts w:ascii="Arial" w:hAnsi="Arial" w:cs="Arial"/>
          <w:sz w:val="24"/>
        </w:rPr>
        <w:br/>
        <w:t xml:space="preserve">w obrębie 13 miasta Wieluń, stanowiącej własność Powiatu Wieluńskiego </w:t>
      </w:r>
      <w:r w:rsidRPr="00C16946">
        <w:rPr>
          <w:rFonts w:ascii="Arial" w:hAnsi="Arial" w:cs="Arial"/>
          <w:sz w:val="24"/>
        </w:rPr>
        <w:br/>
        <w:t xml:space="preserve">- </w:t>
      </w:r>
      <w:r w:rsidRPr="00C16946">
        <w:rPr>
          <w:rFonts w:ascii="Arial" w:hAnsi="Arial" w:cs="Arial"/>
          <w:i/>
          <w:iCs/>
          <w:sz w:val="24"/>
        </w:rPr>
        <w:t xml:space="preserve">kontynuacja sprawy z CXXIX posiedzenia Zarządu Powiatu w Wieluniu z dnia 28.01.2022 r.  </w:t>
      </w:r>
    </w:p>
    <w:p w14:paraId="64C2F4AE"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i/>
          <w:iCs/>
          <w:sz w:val="24"/>
          <w:lang w:eastAsia="pl-PL"/>
        </w:rPr>
      </w:pPr>
      <w:r w:rsidRPr="00C16946">
        <w:rPr>
          <w:rFonts w:ascii="Arial" w:hAnsi="Arial" w:cs="Arial"/>
          <w:sz w:val="24"/>
          <w:lang w:eastAsia="pl-PL"/>
        </w:rPr>
        <w:t xml:space="preserve">Podjęcie uchwały Zarządu Powiatu w Wieluniu w sprawie wyrażenia zgody </w:t>
      </w:r>
      <w:r w:rsidRPr="00C16946">
        <w:rPr>
          <w:rFonts w:ascii="Arial" w:hAnsi="Arial" w:cs="Arial"/>
          <w:sz w:val="24"/>
          <w:lang w:eastAsia="pl-PL"/>
        </w:rPr>
        <w:br/>
        <w:t xml:space="preserve">na zawarcie umowy najmu części nieruchomości Powiatu Wieluńskiego </w:t>
      </w:r>
      <w:r w:rsidRPr="00C16946">
        <w:rPr>
          <w:rFonts w:ascii="Arial" w:hAnsi="Arial" w:cs="Arial"/>
          <w:sz w:val="24"/>
          <w:lang w:eastAsia="pl-PL"/>
        </w:rPr>
        <w:br/>
        <w:t xml:space="preserve">- </w:t>
      </w:r>
      <w:r w:rsidRPr="00C16946">
        <w:rPr>
          <w:rFonts w:ascii="Arial" w:hAnsi="Arial" w:cs="Arial"/>
          <w:i/>
          <w:iCs/>
          <w:sz w:val="24"/>
          <w:lang w:eastAsia="pl-PL"/>
        </w:rPr>
        <w:t xml:space="preserve">dot. wyrażenia zgody na zawarcie przez II Liceum Ogólnokształcące </w:t>
      </w:r>
      <w:r w:rsidRPr="00C16946">
        <w:rPr>
          <w:rFonts w:ascii="Arial" w:hAnsi="Arial" w:cs="Arial"/>
          <w:i/>
          <w:iCs/>
          <w:sz w:val="24"/>
          <w:lang w:eastAsia="pl-PL"/>
        </w:rPr>
        <w:br/>
        <w:t>im. J. Korczaka w Wieluniu z dotychczasowym najemcą kolejnej umowy najmu części nieruchomości o łącznej pow. 67,60m</w:t>
      </w:r>
      <w:r w:rsidRPr="00C16946">
        <w:rPr>
          <w:rFonts w:ascii="Arial" w:hAnsi="Arial" w:cs="Arial"/>
          <w:i/>
          <w:iCs/>
          <w:sz w:val="24"/>
          <w:vertAlign w:val="superscript"/>
          <w:lang w:eastAsia="pl-PL"/>
        </w:rPr>
        <w:t>2</w:t>
      </w:r>
      <w:r w:rsidRPr="00C16946">
        <w:rPr>
          <w:rFonts w:ascii="Arial" w:hAnsi="Arial" w:cs="Arial"/>
          <w:i/>
          <w:iCs/>
          <w:sz w:val="24"/>
          <w:lang w:eastAsia="pl-PL"/>
        </w:rPr>
        <w:t xml:space="preserve"> z przeznaczeniem na biura </w:t>
      </w:r>
      <w:r w:rsidRPr="00C16946">
        <w:rPr>
          <w:rFonts w:ascii="Arial" w:hAnsi="Arial" w:cs="Arial"/>
          <w:i/>
          <w:iCs/>
          <w:sz w:val="24"/>
          <w:lang w:eastAsia="pl-PL"/>
        </w:rPr>
        <w:br/>
        <w:t xml:space="preserve">dla Oddziału Wojewódzkiego Inspektoratu Ochrony Roślin i Nasiennictwa </w:t>
      </w:r>
      <w:r w:rsidRPr="00C16946">
        <w:rPr>
          <w:rFonts w:ascii="Arial" w:hAnsi="Arial" w:cs="Arial"/>
          <w:i/>
          <w:iCs/>
          <w:sz w:val="24"/>
          <w:lang w:eastAsia="pl-PL"/>
        </w:rPr>
        <w:br/>
        <w:t xml:space="preserve">w Wieluniu, na okres 3 lat. </w:t>
      </w:r>
    </w:p>
    <w:p w14:paraId="2631AA3A"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Podjęcie uchwały Zarządu Powiatu w Wieluniu w sprawie ogłoszenia konkursów przeprowadzanych w celu wyłonienia kandydatów na stanowiska: Dyrektora Zespołu Szkół nr 3 im. M. Kopernika w Wieluniu, Dyrektora Zespołu Szkół Specjalnych w Wieluniu, Dyrektora Poradni Psychologiczno-Pedagogicznej </w:t>
      </w:r>
      <w:r w:rsidRPr="00C16946">
        <w:rPr>
          <w:rFonts w:ascii="Arial" w:hAnsi="Arial" w:cs="Arial"/>
          <w:sz w:val="24"/>
          <w:lang w:eastAsia="pl-PL"/>
        </w:rPr>
        <w:br/>
        <w:t xml:space="preserve">w Wieluniu i Dyrektora Międzyszkolnej Bursy w Wieluniu. </w:t>
      </w:r>
    </w:p>
    <w:p w14:paraId="5A5C45F1"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Przyjęcie informacji na temat wydarzeń organizowanych i współorganizowanych przez Starostwo Powiatowe w Wieluniu w 2021 r., w tym wydarzeń zaplanowanych w ramach kalendarza kulturalnego i oświatowego oraz sportowego i turystycznego - </w:t>
      </w:r>
      <w:r w:rsidRPr="00C16946">
        <w:rPr>
          <w:rFonts w:ascii="Arial" w:hAnsi="Arial" w:cs="Arial"/>
          <w:b/>
          <w:bCs/>
          <w:i/>
          <w:iCs/>
          <w:sz w:val="24"/>
          <w:lang w:eastAsia="pl-PL"/>
        </w:rPr>
        <w:t>temat sesyjny</w:t>
      </w:r>
      <w:r w:rsidRPr="00C16946">
        <w:rPr>
          <w:rFonts w:ascii="Arial" w:hAnsi="Arial" w:cs="Arial"/>
          <w:sz w:val="24"/>
          <w:lang w:eastAsia="pl-PL"/>
        </w:rPr>
        <w:t xml:space="preserve">. </w:t>
      </w:r>
    </w:p>
    <w:p w14:paraId="20F40459" w14:textId="484BE5E6" w:rsidR="00C16946" w:rsidRDefault="00C16946" w:rsidP="00C16946">
      <w:pPr>
        <w:numPr>
          <w:ilvl w:val="0"/>
          <w:numId w:val="10"/>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Rozpatrzenie wniosku Wiceprezesa Zarządu </w:t>
      </w:r>
      <w:proofErr w:type="spellStart"/>
      <w:r w:rsidRPr="00C16946">
        <w:rPr>
          <w:rFonts w:ascii="Arial" w:hAnsi="Arial" w:cs="Arial"/>
          <w:sz w:val="24"/>
          <w:lang w:eastAsia="pl-PL"/>
        </w:rPr>
        <w:t>Wielton</w:t>
      </w:r>
      <w:proofErr w:type="spellEnd"/>
      <w:r w:rsidRPr="00C16946">
        <w:rPr>
          <w:rFonts w:ascii="Arial" w:hAnsi="Arial" w:cs="Arial"/>
          <w:sz w:val="24"/>
          <w:lang w:eastAsia="pl-PL"/>
        </w:rPr>
        <w:t xml:space="preserve"> S.A. Pana Mariusza Golca </w:t>
      </w:r>
      <w:r w:rsidRPr="00C16946">
        <w:rPr>
          <w:rFonts w:ascii="Arial" w:hAnsi="Arial" w:cs="Arial"/>
          <w:sz w:val="24"/>
          <w:lang w:eastAsia="pl-PL"/>
        </w:rPr>
        <w:br/>
        <w:t xml:space="preserve">w sprawie wprowadzenia do planów inwestycyjnych na 2022 r. przebudowy </w:t>
      </w:r>
      <w:r w:rsidRPr="00C16946">
        <w:rPr>
          <w:rFonts w:ascii="Arial" w:hAnsi="Arial" w:cs="Arial"/>
          <w:sz w:val="24"/>
          <w:lang w:eastAsia="pl-PL"/>
        </w:rPr>
        <w:br/>
        <w:t xml:space="preserve">ul. Jagiełły w Wieluniu i jej wykonania w bieżącym roku. </w:t>
      </w:r>
    </w:p>
    <w:p w14:paraId="22BF871E" w14:textId="28AF4638" w:rsidR="00B61B9A" w:rsidRDefault="00B61B9A" w:rsidP="00B61B9A">
      <w:pPr>
        <w:suppressAutoHyphens w:val="0"/>
        <w:spacing w:after="0" w:line="360" w:lineRule="auto"/>
        <w:ind w:right="-1"/>
        <w:jc w:val="both"/>
        <w:rPr>
          <w:rFonts w:ascii="Arial" w:hAnsi="Arial" w:cs="Arial"/>
          <w:sz w:val="24"/>
          <w:lang w:eastAsia="pl-PL"/>
        </w:rPr>
      </w:pPr>
    </w:p>
    <w:p w14:paraId="67258E49" w14:textId="26D06C59" w:rsidR="00B61B9A" w:rsidRDefault="00B61B9A" w:rsidP="00B61B9A">
      <w:pPr>
        <w:suppressAutoHyphens w:val="0"/>
        <w:spacing w:after="0" w:line="360" w:lineRule="auto"/>
        <w:ind w:right="-1"/>
        <w:jc w:val="both"/>
        <w:rPr>
          <w:rFonts w:ascii="Arial" w:hAnsi="Arial" w:cs="Arial"/>
          <w:sz w:val="24"/>
          <w:lang w:eastAsia="pl-PL"/>
        </w:rPr>
      </w:pPr>
    </w:p>
    <w:p w14:paraId="24D96667" w14:textId="433A4F9D" w:rsidR="00B61B9A" w:rsidRDefault="00B61B9A" w:rsidP="00B61B9A">
      <w:pPr>
        <w:suppressAutoHyphens w:val="0"/>
        <w:spacing w:after="0" w:line="360" w:lineRule="auto"/>
        <w:ind w:right="-1"/>
        <w:jc w:val="both"/>
        <w:rPr>
          <w:rFonts w:ascii="Arial" w:hAnsi="Arial" w:cs="Arial"/>
          <w:sz w:val="24"/>
          <w:lang w:eastAsia="pl-PL"/>
        </w:rPr>
      </w:pPr>
    </w:p>
    <w:p w14:paraId="2F0D1DD7" w14:textId="77777777" w:rsidR="00B61B9A" w:rsidRPr="00C16946" w:rsidRDefault="00B61B9A" w:rsidP="00B61B9A">
      <w:pPr>
        <w:suppressAutoHyphens w:val="0"/>
        <w:spacing w:after="0" w:line="360" w:lineRule="auto"/>
        <w:ind w:right="-1"/>
        <w:jc w:val="both"/>
        <w:rPr>
          <w:rFonts w:ascii="Arial" w:hAnsi="Arial" w:cs="Arial"/>
          <w:sz w:val="24"/>
          <w:lang w:eastAsia="pl-PL"/>
        </w:rPr>
      </w:pPr>
    </w:p>
    <w:p w14:paraId="4C577CFC"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i/>
          <w:iCs/>
          <w:sz w:val="24"/>
          <w:lang w:eastAsia="pl-PL"/>
        </w:rPr>
      </w:pPr>
      <w:r w:rsidRPr="00C16946">
        <w:rPr>
          <w:rFonts w:ascii="Arial" w:hAnsi="Arial" w:cs="Arial"/>
          <w:sz w:val="24"/>
          <w:lang w:eastAsia="pl-PL"/>
        </w:rPr>
        <w:lastRenderedPageBreak/>
        <w:t xml:space="preserve">Zapoznanie z odpowiedzią firmy projektowej F.U. Radius na wniosek Zarządu Powiatu w Wieluniu z dnia 15.11.2021 r. skierowany do Komisji </w:t>
      </w:r>
      <w:r w:rsidRPr="00C16946">
        <w:rPr>
          <w:rFonts w:ascii="Arial" w:hAnsi="Arial" w:cs="Arial"/>
          <w:sz w:val="24"/>
          <w:lang w:eastAsia="pl-PL"/>
        </w:rPr>
        <w:br/>
        <w:t xml:space="preserve">ds. Bezpieczeństwa i Organizacji Ruchu Drogowego Starosty Wieluńskiego </w:t>
      </w:r>
      <w:r w:rsidRPr="00C16946">
        <w:rPr>
          <w:rFonts w:ascii="Arial" w:hAnsi="Arial" w:cs="Arial"/>
          <w:sz w:val="24"/>
          <w:lang w:eastAsia="pl-PL"/>
        </w:rPr>
        <w:br/>
        <w:t xml:space="preserve">w sprawie przebudowy istniejącego chodnika wraz z pasem zieleni w rejonie Zespołu Szkół nr 1 w Wieluniu – pas drogi powiatowej Nr 4507E tak, aby powstała dodatkowo zatoka dla samochodów osobowych przywożących uczniów </w:t>
      </w:r>
      <w:r w:rsidRPr="00C16946">
        <w:rPr>
          <w:rFonts w:ascii="Arial" w:hAnsi="Arial" w:cs="Arial"/>
          <w:sz w:val="24"/>
          <w:lang w:eastAsia="pl-PL"/>
        </w:rPr>
        <w:br/>
        <w:t xml:space="preserve">do ww. placówki – </w:t>
      </w:r>
      <w:r w:rsidRPr="00C16946">
        <w:rPr>
          <w:rFonts w:ascii="Arial" w:hAnsi="Arial" w:cs="Arial"/>
          <w:i/>
          <w:iCs/>
          <w:sz w:val="24"/>
          <w:lang w:eastAsia="pl-PL"/>
        </w:rPr>
        <w:t xml:space="preserve">kontynuacja sprawy z CXIX posiedzenia Zarządu Powiatu </w:t>
      </w:r>
      <w:r w:rsidRPr="00C16946">
        <w:rPr>
          <w:rFonts w:ascii="Arial" w:hAnsi="Arial" w:cs="Arial"/>
          <w:i/>
          <w:iCs/>
          <w:sz w:val="24"/>
          <w:lang w:eastAsia="pl-PL"/>
        </w:rPr>
        <w:br/>
        <w:t xml:space="preserve">w Wieluniu z dnia 15.11.2021 r. </w:t>
      </w:r>
    </w:p>
    <w:p w14:paraId="5362A14B" w14:textId="77777777" w:rsidR="00C16946" w:rsidRPr="00C16946" w:rsidRDefault="00C16946" w:rsidP="00C16946">
      <w:pPr>
        <w:numPr>
          <w:ilvl w:val="0"/>
          <w:numId w:val="10"/>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Zapoznanie z petycją mieszkańców ul. Olewińskiej w Wierzchlesie w sprawie budowy chodnika w ciągu drogi powiatowej Nr 4518E Olewin-</w:t>
      </w:r>
      <w:proofErr w:type="spellStart"/>
      <w:r w:rsidRPr="00C16946">
        <w:rPr>
          <w:rFonts w:ascii="Arial" w:hAnsi="Arial" w:cs="Arial"/>
          <w:sz w:val="24"/>
          <w:lang w:eastAsia="pl-PL"/>
        </w:rPr>
        <w:t>Przycłapy</w:t>
      </w:r>
      <w:proofErr w:type="spellEnd"/>
      <w:r w:rsidRPr="00C16946">
        <w:rPr>
          <w:rFonts w:ascii="Arial" w:hAnsi="Arial" w:cs="Arial"/>
          <w:sz w:val="24"/>
          <w:lang w:eastAsia="pl-PL"/>
        </w:rPr>
        <w:t xml:space="preserve"> </w:t>
      </w:r>
      <w:r w:rsidRPr="00C16946">
        <w:rPr>
          <w:rFonts w:ascii="Arial" w:hAnsi="Arial" w:cs="Arial"/>
          <w:sz w:val="24"/>
          <w:lang w:eastAsia="pl-PL"/>
        </w:rPr>
        <w:br/>
        <w:t xml:space="preserve">w miejscowości Wierzchlas ul. Olewińska. </w:t>
      </w:r>
    </w:p>
    <w:p w14:paraId="09D29A9C" w14:textId="77777777" w:rsidR="00C16946" w:rsidRPr="00C16946" w:rsidRDefault="00C16946" w:rsidP="00C16946">
      <w:pPr>
        <w:numPr>
          <w:ilvl w:val="0"/>
          <w:numId w:val="10"/>
        </w:numPr>
        <w:suppressAutoHyphens w:val="0"/>
        <w:spacing w:after="0" w:line="360" w:lineRule="auto"/>
        <w:ind w:left="426" w:right="-1" w:hanging="426"/>
        <w:contextualSpacing/>
        <w:jc w:val="both"/>
        <w:rPr>
          <w:rFonts w:ascii="Arial" w:hAnsi="Arial" w:cs="Arial"/>
          <w:sz w:val="24"/>
          <w:lang w:eastAsia="pl-PL"/>
        </w:rPr>
      </w:pPr>
      <w:r w:rsidRPr="00C16946">
        <w:rPr>
          <w:rFonts w:ascii="Arial" w:hAnsi="Arial" w:cs="Arial"/>
          <w:sz w:val="24"/>
          <w:lang w:eastAsia="pl-PL"/>
        </w:rPr>
        <w:t>Sprawy bieżące.</w:t>
      </w:r>
    </w:p>
    <w:p w14:paraId="6F81F669" w14:textId="77777777" w:rsidR="00C16946" w:rsidRPr="00C16946" w:rsidRDefault="00C16946" w:rsidP="00C16946">
      <w:pPr>
        <w:numPr>
          <w:ilvl w:val="0"/>
          <w:numId w:val="10"/>
        </w:numPr>
        <w:suppressAutoHyphens w:val="0"/>
        <w:spacing w:after="0" w:line="360" w:lineRule="auto"/>
        <w:ind w:left="426" w:right="-1" w:hanging="426"/>
        <w:contextualSpacing/>
        <w:jc w:val="both"/>
        <w:rPr>
          <w:rFonts w:ascii="Arial" w:hAnsi="Arial" w:cs="Arial"/>
          <w:sz w:val="24"/>
          <w:lang w:eastAsia="pl-PL"/>
        </w:rPr>
      </w:pPr>
      <w:r w:rsidRPr="00C16946">
        <w:rPr>
          <w:rFonts w:ascii="Arial" w:hAnsi="Arial" w:cs="Arial"/>
          <w:sz w:val="24"/>
          <w:lang w:eastAsia="pl-PL"/>
        </w:rPr>
        <w:t>Wolne wnioski.</w:t>
      </w:r>
    </w:p>
    <w:p w14:paraId="510A4877" w14:textId="0D3FF652" w:rsidR="003C27B7" w:rsidRPr="00C16946" w:rsidRDefault="00C16946" w:rsidP="00C16946">
      <w:pPr>
        <w:numPr>
          <w:ilvl w:val="0"/>
          <w:numId w:val="10"/>
        </w:numPr>
        <w:suppressAutoHyphens w:val="0"/>
        <w:spacing w:after="0" w:line="360" w:lineRule="auto"/>
        <w:ind w:left="426" w:right="-1" w:hanging="426"/>
        <w:contextualSpacing/>
        <w:jc w:val="both"/>
        <w:rPr>
          <w:rFonts w:ascii="Arial" w:hAnsi="Arial" w:cs="Arial"/>
          <w:sz w:val="24"/>
          <w:lang w:eastAsia="pl-PL"/>
        </w:rPr>
      </w:pPr>
      <w:r w:rsidRPr="00C16946">
        <w:rPr>
          <w:rFonts w:ascii="Arial" w:hAnsi="Arial" w:cs="Arial"/>
          <w:sz w:val="24"/>
          <w:lang w:eastAsia="pl-PL"/>
        </w:rPr>
        <w:t>Zamknięcie CXXX posiedzenia Zarządu Powiatu w Wieluniu.</w:t>
      </w:r>
    </w:p>
    <w:p w14:paraId="72304D4E" w14:textId="77777777" w:rsidR="00936806" w:rsidRPr="007433E1" w:rsidRDefault="00936806" w:rsidP="00D73448">
      <w:pPr>
        <w:suppressAutoHyphens w:val="0"/>
        <w:spacing w:before="100" w:beforeAutospacing="1" w:after="100" w:afterAutospacing="1" w:line="240" w:lineRule="auto"/>
        <w:rPr>
          <w:kern w:val="0"/>
          <w:sz w:val="24"/>
          <w:lang w:eastAsia="pl-PL"/>
        </w:rPr>
      </w:pPr>
    </w:p>
    <w:p w14:paraId="42129DED" w14:textId="77777777"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1</w:t>
      </w:r>
    </w:p>
    <w:p w14:paraId="5F4158D9" w14:textId="50B1E6D8" w:rsidR="00B02D36"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 xml:space="preserve">Otwarcie </w:t>
      </w:r>
      <w:r w:rsidR="00B02D36" w:rsidRPr="00D30AA2">
        <w:rPr>
          <w:rFonts w:ascii="Arial" w:hAnsi="Arial" w:cs="Arial"/>
          <w:b/>
          <w:color w:val="auto"/>
          <w:sz w:val="24"/>
          <w:szCs w:val="24"/>
        </w:rPr>
        <w:t>C</w:t>
      </w:r>
      <w:r w:rsidR="00CC1FA6" w:rsidRPr="00D30AA2">
        <w:rPr>
          <w:rFonts w:ascii="Arial" w:hAnsi="Arial" w:cs="Arial"/>
          <w:b/>
          <w:color w:val="auto"/>
          <w:sz w:val="24"/>
          <w:szCs w:val="24"/>
        </w:rPr>
        <w:t>X</w:t>
      </w:r>
      <w:r w:rsidR="007610B7">
        <w:rPr>
          <w:rFonts w:ascii="Arial" w:hAnsi="Arial" w:cs="Arial"/>
          <w:b/>
          <w:color w:val="auto"/>
          <w:sz w:val="24"/>
          <w:szCs w:val="24"/>
        </w:rPr>
        <w:t>X</w:t>
      </w:r>
      <w:r w:rsidR="00C16946">
        <w:rPr>
          <w:rFonts w:ascii="Arial" w:hAnsi="Arial" w:cs="Arial"/>
          <w:b/>
          <w:color w:val="auto"/>
          <w:sz w:val="24"/>
          <w:szCs w:val="24"/>
        </w:rPr>
        <w:t>X</w:t>
      </w:r>
      <w:r w:rsidR="007610B7">
        <w:rPr>
          <w:rFonts w:ascii="Arial" w:hAnsi="Arial" w:cs="Arial"/>
          <w:b/>
          <w:color w:val="auto"/>
          <w:sz w:val="24"/>
          <w:szCs w:val="24"/>
        </w:rPr>
        <w:t xml:space="preserve"> </w:t>
      </w:r>
      <w:r w:rsidR="00B02D36" w:rsidRPr="00D30AA2">
        <w:rPr>
          <w:rFonts w:ascii="Arial" w:hAnsi="Arial" w:cs="Arial"/>
          <w:b/>
          <w:color w:val="auto"/>
          <w:sz w:val="24"/>
          <w:szCs w:val="24"/>
        </w:rPr>
        <w:t>posiedzenia Zarządu Powiatu w Wieluniu.</w:t>
      </w:r>
    </w:p>
    <w:p w14:paraId="68FA6F2C" w14:textId="77777777" w:rsidR="00743D19" w:rsidRDefault="00743D19" w:rsidP="0016606C">
      <w:pPr>
        <w:spacing w:line="240" w:lineRule="auto"/>
      </w:pPr>
    </w:p>
    <w:p w14:paraId="6A87CBDD" w14:textId="1CB485F6"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w:t>
      </w:r>
      <w:r w:rsidR="007433E1">
        <w:rPr>
          <w:rFonts w:ascii="Arial" w:hAnsi="Arial" w:cs="Arial"/>
          <w:b/>
          <w:sz w:val="24"/>
        </w:rPr>
        <w:t>Marek Kieler</w:t>
      </w:r>
      <w:r w:rsidR="004A1CE1">
        <w:rPr>
          <w:rFonts w:ascii="Arial" w:hAnsi="Arial" w:cs="Arial"/>
          <w:b/>
          <w:sz w:val="24"/>
        </w:rPr>
        <w:t xml:space="preserve"> – </w:t>
      </w:r>
      <w:r w:rsidR="007433E1">
        <w:rPr>
          <w:rFonts w:ascii="Arial" w:hAnsi="Arial" w:cs="Arial"/>
          <w:b/>
          <w:sz w:val="24"/>
        </w:rPr>
        <w:t>przewodniczący Zarządu Powiatu</w:t>
      </w:r>
      <w:r>
        <w:rPr>
          <w:rFonts w:ascii="Arial" w:hAnsi="Arial" w:cs="Arial"/>
          <w:b/>
          <w:sz w:val="24"/>
        </w:rPr>
        <w:t xml:space="preserve"> </w:t>
      </w:r>
      <w:r w:rsidR="00910E8C">
        <w:rPr>
          <w:rFonts w:ascii="Arial" w:hAnsi="Arial" w:cs="Arial"/>
          <w:sz w:val="24"/>
        </w:rPr>
        <w:t xml:space="preserve">otworzył </w:t>
      </w:r>
      <w:r>
        <w:rPr>
          <w:rFonts w:ascii="Arial" w:hAnsi="Arial" w:cs="Arial"/>
          <w:sz w:val="24"/>
        </w:rPr>
        <w:t>C</w:t>
      </w:r>
      <w:r w:rsidR="00CC1FA6">
        <w:rPr>
          <w:rFonts w:ascii="Arial" w:hAnsi="Arial" w:cs="Arial"/>
          <w:sz w:val="24"/>
        </w:rPr>
        <w:t>X</w:t>
      </w:r>
      <w:r w:rsidR="007610B7">
        <w:rPr>
          <w:rFonts w:ascii="Arial" w:hAnsi="Arial" w:cs="Arial"/>
          <w:sz w:val="24"/>
        </w:rPr>
        <w:t>X</w:t>
      </w:r>
      <w:r w:rsidR="00C16946">
        <w:rPr>
          <w:rFonts w:ascii="Arial" w:hAnsi="Arial" w:cs="Arial"/>
          <w:sz w:val="24"/>
        </w:rPr>
        <w:t xml:space="preserve">X </w:t>
      </w:r>
      <w:r>
        <w:rPr>
          <w:rFonts w:ascii="Arial" w:hAnsi="Arial" w:cs="Arial"/>
          <w:sz w:val="24"/>
        </w:rPr>
        <w:t>posiedzenie Zarządu Powiatu w Wieluniu. Powitał wszystk</w:t>
      </w:r>
      <w:r w:rsidR="004A1CE1">
        <w:rPr>
          <w:rFonts w:ascii="Arial" w:hAnsi="Arial" w:cs="Arial"/>
          <w:sz w:val="24"/>
        </w:rPr>
        <w:t xml:space="preserve">ich biorących udział </w:t>
      </w:r>
      <w:r w:rsidR="00D73448">
        <w:rPr>
          <w:rFonts w:ascii="Arial" w:hAnsi="Arial" w:cs="Arial"/>
          <w:sz w:val="24"/>
        </w:rPr>
        <w:br/>
      </w:r>
      <w:r w:rsidR="00036B1B">
        <w:rPr>
          <w:rFonts w:ascii="Arial" w:hAnsi="Arial" w:cs="Arial"/>
          <w:sz w:val="24"/>
        </w:rPr>
        <w:t>w</w:t>
      </w:r>
      <w:r w:rsidR="00D30AA2">
        <w:rPr>
          <w:rFonts w:ascii="Arial" w:hAnsi="Arial" w:cs="Arial"/>
          <w:sz w:val="24"/>
        </w:rPr>
        <w:t xml:space="preserve"> </w:t>
      </w:r>
      <w:r>
        <w:rPr>
          <w:rFonts w:ascii="Arial" w:hAnsi="Arial" w:cs="Arial"/>
          <w:sz w:val="24"/>
        </w:rPr>
        <w:t xml:space="preserve">posiedzeniu Zarządu. </w:t>
      </w:r>
      <w:r>
        <w:rPr>
          <w:rFonts w:ascii="Arial" w:hAnsi="Arial" w:cs="Arial"/>
          <w:sz w:val="24"/>
        </w:rPr>
        <w:tab/>
      </w:r>
      <w:r>
        <w:rPr>
          <w:rFonts w:ascii="Arial" w:hAnsi="Arial" w:cs="Arial"/>
          <w:sz w:val="24"/>
        </w:rPr>
        <w:tab/>
      </w:r>
    </w:p>
    <w:p w14:paraId="76A4D82A" w14:textId="77777777" w:rsidR="00743D19"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2D05BF44" w14:textId="77777777"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p>
    <w:p w14:paraId="50875EDB" w14:textId="77777777" w:rsidR="00910E8C"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2</w:t>
      </w:r>
    </w:p>
    <w:p w14:paraId="744ED883" w14:textId="77777777"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Stwierdzenie prawomocności obrad.</w:t>
      </w:r>
    </w:p>
    <w:p w14:paraId="0FD51B72" w14:textId="77777777" w:rsidR="00910E8C" w:rsidRPr="00845C48" w:rsidRDefault="00910E8C" w:rsidP="00910E8C">
      <w:pPr>
        <w:spacing w:after="0" w:line="360" w:lineRule="auto"/>
        <w:jc w:val="center"/>
        <w:rPr>
          <w:rFonts w:ascii="Arial" w:hAnsi="Arial" w:cs="Arial"/>
          <w:b/>
          <w:sz w:val="24"/>
        </w:rPr>
      </w:pPr>
    </w:p>
    <w:p w14:paraId="7D8A8FA5" w14:textId="640AEEA3" w:rsidR="000C441B" w:rsidRDefault="00410D3E"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sidR="00D73448">
        <w:rPr>
          <w:rFonts w:ascii="Arial" w:hAnsi="Arial" w:cs="Arial"/>
          <w:b/>
          <w:sz w:val="24"/>
        </w:rPr>
        <w:t xml:space="preserve">Pan Marek Kieler – przewodniczący Zarządu Powiatu </w:t>
      </w:r>
      <w:r w:rsidR="000C2D41">
        <w:rPr>
          <w:rFonts w:ascii="Arial" w:hAnsi="Arial" w:cs="Arial"/>
          <w:color w:val="000000"/>
          <w:sz w:val="24"/>
        </w:rPr>
        <w:t xml:space="preserve">stwierdził, </w:t>
      </w:r>
      <w:r w:rsidR="000C2D41">
        <w:rPr>
          <w:rFonts w:ascii="Arial" w:hAnsi="Arial" w:cs="Arial"/>
          <w:color w:val="000000"/>
          <w:sz w:val="24"/>
        </w:rPr>
        <w:br/>
        <w:t>że</w:t>
      </w:r>
      <w:r w:rsidR="006A241A">
        <w:rPr>
          <w:rFonts w:ascii="Arial" w:hAnsi="Arial" w:cs="Arial"/>
          <w:color w:val="000000"/>
          <w:sz w:val="24"/>
        </w:rPr>
        <w:t xml:space="preserve"> n</w:t>
      </w:r>
      <w:r w:rsidR="00CC1FA6">
        <w:rPr>
          <w:rFonts w:ascii="Arial" w:hAnsi="Arial" w:cs="Arial"/>
          <w:color w:val="000000"/>
          <w:sz w:val="24"/>
        </w:rPr>
        <w:t>a 5</w:t>
      </w:r>
      <w:r w:rsidR="00B02D36">
        <w:rPr>
          <w:rFonts w:ascii="Arial" w:hAnsi="Arial" w:cs="Arial"/>
          <w:color w:val="000000"/>
          <w:sz w:val="24"/>
        </w:rPr>
        <w:t xml:space="preserve"> członków Zarządu Powiatu </w:t>
      </w:r>
      <w:r w:rsidR="00D30AA2">
        <w:rPr>
          <w:rFonts w:ascii="Arial" w:hAnsi="Arial" w:cs="Arial"/>
          <w:color w:val="000000"/>
          <w:sz w:val="24"/>
        </w:rPr>
        <w:t>obecnych jest</w:t>
      </w:r>
      <w:r w:rsidR="00AA60CD">
        <w:rPr>
          <w:rFonts w:ascii="Arial" w:hAnsi="Arial" w:cs="Arial"/>
          <w:sz w:val="24"/>
        </w:rPr>
        <w:t xml:space="preserve"> </w:t>
      </w:r>
      <w:r w:rsidR="00C16946">
        <w:rPr>
          <w:rFonts w:ascii="Arial" w:hAnsi="Arial" w:cs="Arial"/>
          <w:sz w:val="24"/>
        </w:rPr>
        <w:t>5</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Wobec powyższego wszystkie decyzje, które Zarząd będzie podejmował będą miały moc obowiązującą.</w:t>
      </w:r>
      <w:r w:rsidR="00AA60CD">
        <w:rPr>
          <w:rFonts w:ascii="Arial" w:hAnsi="Arial" w:cs="Arial"/>
          <w:color w:val="000000"/>
          <w:sz w:val="24"/>
        </w:rPr>
        <w:t xml:space="preserve"> </w:t>
      </w:r>
    </w:p>
    <w:p w14:paraId="47B5A5BA" w14:textId="253E98D9" w:rsidR="000C441B" w:rsidRDefault="000C441B" w:rsidP="0016606C">
      <w:pPr>
        <w:tabs>
          <w:tab w:val="right" w:pos="-284"/>
          <w:tab w:val="left" w:pos="142"/>
          <w:tab w:val="left" w:pos="567"/>
          <w:tab w:val="left" w:pos="993"/>
        </w:tabs>
        <w:spacing w:after="0" w:line="360" w:lineRule="auto"/>
        <w:jc w:val="both"/>
        <w:rPr>
          <w:rFonts w:ascii="Arial" w:hAnsi="Arial" w:cs="Arial"/>
          <w:color w:val="000000"/>
          <w:sz w:val="24"/>
        </w:rPr>
      </w:pPr>
    </w:p>
    <w:p w14:paraId="6D7A8B34" w14:textId="113B49F2" w:rsidR="00B61B9A" w:rsidRDefault="00B61B9A" w:rsidP="0016606C">
      <w:pPr>
        <w:tabs>
          <w:tab w:val="right" w:pos="-284"/>
          <w:tab w:val="left" w:pos="142"/>
          <w:tab w:val="left" w:pos="567"/>
          <w:tab w:val="left" w:pos="993"/>
        </w:tabs>
        <w:spacing w:after="0" w:line="360" w:lineRule="auto"/>
        <w:jc w:val="both"/>
        <w:rPr>
          <w:rFonts w:ascii="Arial" w:hAnsi="Arial" w:cs="Arial"/>
          <w:color w:val="000000"/>
          <w:sz w:val="24"/>
        </w:rPr>
      </w:pPr>
    </w:p>
    <w:p w14:paraId="2A908CBA" w14:textId="77777777" w:rsidR="00B61B9A" w:rsidRDefault="00B61B9A" w:rsidP="0016606C">
      <w:pPr>
        <w:tabs>
          <w:tab w:val="right" w:pos="-284"/>
          <w:tab w:val="left" w:pos="142"/>
          <w:tab w:val="left" w:pos="567"/>
          <w:tab w:val="left" w:pos="993"/>
        </w:tabs>
        <w:spacing w:after="0" w:line="360" w:lineRule="auto"/>
        <w:jc w:val="both"/>
        <w:rPr>
          <w:rFonts w:ascii="Arial" w:hAnsi="Arial" w:cs="Arial"/>
          <w:color w:val="000000"/>
          <w:sz w:val="24"/>
        </w:rPr>
      </w:pPr>
    </w:p>
    <w:p w14:paraId="1EA3A2EB" w14:textId="77777777" w:rsidR="007D174E" w:rsidRPr="002C25D7" w:rsidRDefault="00B02D36"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color w:val="000000"/>
          <w:sz w:val="24"/>
        </w:rPr>
        <w:lastRenderedPageBreak/>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14:paraId="06ADDCC1" w14:textId="77777777"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14:paraId="56FA813F" w14:textId="77777777"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14:paraId="633D435F" w14:textId="77777777" w:rsidR="00B02D36" w:rsidRDefault="00B02D36" w:rsidP="003732D7">
      <w:pPr>
        <w:spacing w:after="0" w:line="360" w:lineRule="auto"/>
        <w:ind w:firstLine="708"/>
        <w:rPr>
          <w:rFonts w:ascii="Arial" w:hAnsi="Arial" w:cs="Arial"/>
          <w:i/>
          <w:color w:val="FF0000"/>
          <w:sz w:val="24"/>
          <w:u w:val="single"/>
        </w:rPr>
      </w:pPr>
    </w:p>
    <w:p w14:paraId="404E8C85" w14:textId="2E3563B2" w:rsidR="00D33725" w:rsidRPr="00CA6CE4" w:rsidRDefault="00D73448" w:rsidP="00CA6CE4">
      <w:pPr>
        <w:spacing w:after="0" w:line="360" w:lineRule="auto"/>
        <w:ind w:right="-1" w:firstLine="708"/>
        <w:jc w:val="both"/>
        <w:rPr>
          <w:rFonts w:ascii="Arial" w:hAnsi="Arial" w:cs="Arial"/>
          <w:b/>
          <w:sz w:val="24"/>
        </w:rPr>
      </w:pPr>
      <w:r>
        <w:rPr>
          <w:rFonts w:ascii="Arial" w:hAnsi="Arial" w:cs="Arial"/>
          <w:b/>
          <w:sz w:val="24"/>
        </w:rPr>
        <w:t>Pan Marek Kieler – przewodniczący Zarządu Powiatu</w:t>
      </w:r>
      <w:r>
        <w:rPr>
          <w:rFonts w:ascii="Arial" w:hAnsi="Arial" w:cs="Arial"/>
          <w:sz w:val="24"/>
        </w:rPr>
        <w:t xml:space="preserve"> </w:t>
      </w:r>
      <w:r w:rsidR="00C16946">
        <w:rPr>
          <w:rFonts w:ascii="Arial" w:hAnsi="Arial" w:cs="Arial"/>
          <w:sz w:val="24"/>
        </w:rPr>
        <w:t>z</w:t>
      </w:r>
      <w:r w:rsidR="00AA60CD">
        <w:rPr>
          <w:rFonts w:ascii="Arial" w:hAnsi="Arial" w:cs="Arial"/>
          <w:sz w:val="24"/>
        </w:rPr>
        <w:t>a</w:t>
      </w:r>
      <w:r>
        <w:rPr>
          <w:rFonts w:ascii="Arial" w:hAnsi="Arial" w:cs="Arial"/>
          <w:sz w:val="24"/>
        </w:rPr>
        <w:t xml:space="preserve">pytał, czy są </w:t>
      </w:r>
      <w:r w:rsidR="00F7359F">
        <w:rPr>
          <w:rFonts w:ascii="Arial" w:hAnsi="Arial" w:cs="Arial"/>
          <w:sz w:val="24"/>
        </w:rPr>
        <w:t xml:space="preserve">jakieś </w:t>
      </w:r>
      <w:r>
        <w:rPr>
          <w:rFonts w:ascii="Arial" w:hAnsi="Arial" w:cs="Arial"/>
          <w:sz w:val="24"/>
        </w:rPr>
        <w:t xml:space="preserve">uwagi, </w:t>
      </w:r>
      <w:r w:rsidR="00F7359F">
        <w:rPr>
          <w:rFonts w:ascii="Arial" w:hAnsi="Arial" w:cs="Arial"/>
          <w:sz w:val="24"/>
        </w:rPr>
        <w:t xml:space="preserve">propozycje do porządku obrad. </w:t>
      </w:r>
      <w:r w:rsidR="00F7359F" w:rsidRPr="00F7359F">
        <w:rPr>
          <w:rFonts w:ascii="Arial" w:hAnsi="Arial" w:cs="Arial"/>
          <w:i/>
          <w:sz w:val="24"/>
        </w:rPr>
        <w:t>Nikt się nie zgłosił</w:t>
      </w:r>
      <w:r w:rsidR="00F7359F">
        <w:rPr>
          <w:rFonts w:ascii="Arial" w:hAnsi="Arial" w:cs="Arial"/>
          <w:sz w:val="24"/>
        </w:rPr>
        <w:t xml:space="preserve">. </w:t>
      </w:r>
      <w:r w:rsidR="0045471A" w:rsidRPr="00387EE0">
        <w:rPr>
          <w:rFonts w:ascii="Arial" w:hAnsi="Arial" w:cs="Arial"/>
          <w:sz w:val="24"/>
          <w:lang w:eastAsia="pl-PL"/>
        </w:rPr>
        <w:t xml:space="preserve">Zarządził głosowanie „za” </w:t>
      </w:r>
      <w:r>
        <w:rPr>
          <w:rFonts w:ascii="Arial" w:hAnsi="Arial" w:cs="Arial"/>
          <w:sz w:val="24"/>
          <w:lang w:eastAsia="pl-PL"/>
        </w:rPr>
        <w:t>przyjęciem</w:t>
      </w:r>
      <w:r w:rsidR="0045471A" w:rsidRPr="00387EE0">
        <w:rPr>
          <w:rFonts w:ascii="Arial" w:hAnsi="Arial" w:cs="Arial"/>
          <w:sz w:val="24"/>
          <w:lang w:eastAsia="pl-PL"/>
        </w:rPr>
        <w:t xml:space="preserve"> porządku obrad.</w:t>
      </w:r>
    </w:p>
    <w:p w14:paraId="2071B192" w14:textId="77777777" w:rsidR="0045471A" w:rsidRDefault="0045471A" w:rsidP="00D33725">
      <w:pPr>
        <w:spacing w:after="0" w:line="360" w:lineRule="auto"/>
        <w:ind w:right="-1" w:firstLine="708"/>
        <w:jc w:val="both"/>
        <w:rPr>
          <w:rFonts w:ascii="Arial" w:hAnsi="Arial" w:cs="Arial"/>
          <w:sz w:val="24"/>
          <w:lang w:eastAsia="pl-PL"/>
        </w:rPr>
      </w:pPr>
    </w:p>
    <w:p w14:paraId="44B5ED0E" w14:textId="1F946205" w:rsidR="0045471A" w:rsidRPr="00F7359F" w:rsidRDefault="0045471A" w:rsidP="00D33725">
      <w:pPr>
        <w:spacing w:after="0" w:line="360" w:lineRule="auto"/>
        <w:ind w:right="-1" w:firstLine="708"/>
        <w:jc w:val="both"/>
        <w:rPr>
          <w:rFonts w:ascii="Arial" w:hAnsi="Arial" w:cs="Arial"/>
          <w:i/>
          <w:sz w:val="24"/>
          <w:lang w:eastAsia="pl-PL"/>
        </w:rPr>
      </w:pPr>
      <w:r w:rsidRPr="0045471A">
        <w:rPr>
          <w:rFonts w:ascii="Arial" w:hAnsi="Arial" w:cs="Arial"/>
          <w:i/>
          <w:sz w:val="24"/>
          <w:lang w:eastAsia="pl-PL"/>
        </w:rPr>
        <w:t>Zarząd Powiatu</w:t>
      </w:r>
      <w:r w:rsidR="00F7359F">
        <w:rPr>
          <w:rFonts w:ascii="Arial" w:hAnsi="Arial" w:cs="Arial"/>
          <w:i/>
          <w:sz w:val="24"/>
          <w:lang w:eastAsia="pl-PL"/>
        </w:rPr>
        <w:t xml:space="preserve"> w Wieluniu jednogłośnie (przy </w:t>
      </w:r>
      <w:r w:rsidR="00783FBD">
        <w:rPr>
          <w:rFonts w:ascii="Arial" w:hAnsi="Arial" w:cs="Arial"/>
          <w:i/>
          <w:sz w:val="24"/>
          <w:lang w:eastAsia="pl-PL"/>
        </w:rPr>
        <w:t>5</w:t>
      </w:r>
      <w:r w:rsidRPr="0045471A">
        <w:rPr>
          <w:rFonts w:ascii="Arial" w:hAnsi="Arial" w:cs="Arial"/>
          <w:i/>
          <w:sz w:val="24"/>
          <w:lang w:eastAsia="pl-PL"/>
        </w:rPr>
        <w:t xml:space="preserve"> głosach „za”) </w:t>
      </w:r>
      <w:r w:rsidR="00D73448">
        <w:rPr>
          <w:rFonts w:ascii="Arial" w:hAnsi="Arial" w:cs="Arial"/>
          <w:i/>
          <w:sz w:val="24"/>
          <w:lang w:eastAsia="pl-PL"/>
        </w:rPr>
        <w:t xml:space="preserve">przyjął porządek obrad </w:t>
      </w:r>
      <w:r w:rsidR="00F7359F" w:rsidRPr="00F7359F">
        <w:rPr>
          <w:rFonts w:ascii="Arial" w:hAnsi="Arial" w:cs="Arial"/>
          <w:i/>
          <w:sz w:val="24"/>
          <w:lang w:eastAsia="pl-PL"/>
        </w:rPr>
        <w:t xml:space="preserve">(głosowało </w:t>
      </w:r>
      <w:r w:rsidR="00C16946">
        <w:rPr>
          <w:rFonts w:ascii="Arial" w:hAnsi="Arial" w:cs="Arial"/>
          <w:i/>
          <w:sz w:val="24"/>
          <w:lang w:eastAsia="pl-PL"/>
        </w:rPr>
        <w:t>5</w:t>
      </w:r>
      <w:r w:rsidRPr="00F7359F">
        <w:rPr>
          <w:rFonts w:ascii="Arial" w:hAnsi="Arial" w:cs="Arial"/>
          <w:i/>
          <w:sz w:val="24"/>
          <w:lang w:eastAsia="pl-PL"/>
        </w:rPr>
        <w:t xml:space="preserve"> członków </w:t>
      </w:r>
      <w:r w:rsidR="00AA60CD">
        <w:rPr>
          <w:rFonts w:ascii="Arial" w:hAnsi="Arial" w:cs="Arial"/>
          <w:i/>
          <w:sz w:val="24"/>
          <w:lang w:eastAsia="pl-PL"/>
        </w:rPr>
        <w:t xml:space="preserve">Zarządu) </w:t>
      </w:r>
    </w:p>
    <w:p w14:paraId="3BF8C4AD" w14:textId="77777777" w:rsidR="0045471A" w:rsidRDefault="0045471A" w:rsidP="00E01BBE">
      <w:pPr>
        <w:spacing w:after="0" w:line="360" w:lineRule="auto"/>
        <w:ind w:right="-1"/>
        <w:jc w:val="both"/>
        <w:rPr>
          <w:rFonts w:ascii="Arial" w:hAnsi="Arial" w:cs="Arial"/>
          <w:sz w:val="24"/>
          <w:lang w:eastAsia="pl-PL"/>
        </w:rPr>
      </w:pPr>
    </w:p>
    <w:p w14:paraId="519E0267" w14:textId="77777777" w:rsidR="00960121" w:rsidRDefault="003C27B7" w:rsidP="003039D4">
      <w:pPr>
        <w:tabs>
          <w:tab w:val="left" w:pos="426"/>
        </w:tabs>
        <w:spacing w:after="0" w:line="360" w:lineRule="auto"/>
        <w:jc w:val="both"/>
        <w:rPr>
          <w:rFonts w:ascii="Arial" w:hAnsi="Arial" w:cs="Arial"/>
          <w:b/>
          <w:sz w:val="24"/>
        </w:rPr>
      </w:pPr>
      <w:r>
        <w:rPr>
          <w:rFonts w:ascii="Arial" w:hAnsi="Arial" w:cs="Arial"/>
          <w:b/>
          <w:sz w:val="24"/>
        </w:rPr>
        <w:tab/>
      </w:r>
      <w:r w:rsidR="008E356D" w:rsidRPr="008E356D">
        <w:rPr>
          <w:rFonts w:ascii="Arial" w:hAnsi="Arial" w:cs="Arial"/>
          <w:b/>
          <w:sz w:val="24"/>
        </w:rPr>
        <w:t>Przyjęty porządek obrad:</w:t>
      </w:r>
    </w:p>
    <w:p w14:paraId="35CF164A" w14:textId="77777777" w:rsidR="003C27B7" w:rsidRDefault="003C27B7" w:rsidP="003039D4">
      <w:pPr>
        <w:tabs>
          <w:tab w:val="left" w:pos="426"/>
        </w:tabs>
        <w:spacing w:after="0" w:line="360" w:lineRule="auto"/>
        <w:jc w:val="both"/>
        <w:rPr>
          <w:rFonts w:ascii="Arial" w:hAnsi="Arial" w:cs="Arial"/>
          <w:b/>
          <w:sz w:val="24"/>
        </w:rPr>
      </w:pPr>
    </w:p>
    <w:p w14:paraId="5BFDD287" w14:textId="77777777" w:rsidR="00C16946" w:rsidRPr="00C16946" w:rsidRDefault="00C16946" w:rsidP="00C16946">
      <w:pPr>
        <w:numPr>
          <w:ilvl w:val="0"/>
          <w:numId w:val="12"/>
        </w:numPr>
        <w:tabs>
          <w:tab w:val="left" w:pos="426"/>
        </w:tabs>
        <w:suppressAutoHyphens w:val="0"/>
        <w:spacing w:after="0" w:line="360" w:lineRule="auto"/>
        <w:ind w:left="0" w:right="-1" w:firstLine="0"/>
        <w:jc w:val="both"/>
        <w:rPr>
          <w:sz w:val="24"/>
          <w:lang w:eastAsia="pl-PL"/>
        </w:rPr>
      </w:pPr>
      <w:r w:rsidRPr="00C16946">
        <w:rPr>
          <w:rFonts w:ascii="Arial" w:hAnsi="Arial" w:cs="Arial"/>
          <w:sz w:val="24"/>
          <w:lang w:eastAsia="pl-PL"/>
        </w:rPr>
        <w:t>Otwarcie CXXX posiedzenia Zarządu Powiatu w Wieluniu.</w:t>
      </w:r>
    </w:p>
    <w:p w14:paraId="338274FD"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Stwierdzenie prawomocności obrad.</w:t>
      </w:r>
    </w:p>
    <w:p w14:paraId="2ECECFA0"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Przyjęcie porządku obrad.</w:t>
      </w:r>
    </w:p>
    <w:p w14:paraId="4EFFEC10"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sz w:val="24"/>
          <w:lang w:eastAsia="pl-PL"/>
        </w:rPr>
      </w:pPr>
      <w:bookmarkStart w:id="0" w:name="_Hlk97531039"/>
      <w:r w:rsidRPr="00C16946">
        <w:rPr>
          <w:rFonts w:ascii="Arial" w:hAnsi="Arial" w:cs="Arial"/>
          <w:sz w:val="24"/>
          <w:lang w:eastAsia="pl-PL"/>
        </w:rPr>
        <w:t xml:space="preserve">Przyjęcie protokołu z CXXVI, CXXVII, CXXVIII posiedzenia Zarządu Powiatu </w:t>
      </w:r>
      <w:r w:rsidRPr="00C16946">
        <w:rPr>
          <w:rFonts w:ascii="Arial" w:hAnsi="Arial" w:cs="Arial"/>
          <w:sz w:val="24"/>
          <w:lang w:eastAsia="pl-PL"/>
        </w:rPr>
        <w:br/>
        <w:t xml:space="preserve">w Wieluniu. </w:t>
      </w:r>
    </w:p>
    <w:bookmarkEnd w:id="0"/>
    <w:p w14:paraId="4B1011D4"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Rozpatrzenie prośby Dyrektora Domu Dziecka im. Św. Urszuli Ledóchowskiej </w:t>
      </w:r>
      <w:r w:rsidRPr="00C16946">
        <w:rPr>
          <w:rFonts w:ascii="Arial" w:hAnsi="Arial" w:cs="Arial"/>
          <w:sz w:val="24"/>
          <w:lang w:eastAsia="pl-PL"/>
        </w:rPr>
        <w:br/>
        <w:t xml:space="preserve">w Komornikach o zwiększenie kwoty ujętej w projekcie budżetu na 2022 r. </w:t>
      </w:r>
      <w:r w:rsidRPr="00C16946">
        <w:rPr>
          <w:rFonts w:ascii="Arial" w:hAnsi="Arial" w:cs="Arial"/>
          <w:sz w:val="24"/>
          <w:lang w:eastAsia="pl-PL"/>
        </w:rPr>
        <w:br/>
        <w:t xml:space="preserve">dla ww. jednostki na wynagrodzenia dla pracowników. </w:t>
      </w:r>
    </w:p>
    <w:p w14:paraId="4288E10F"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Zapoznanie z informacją Dyrektora Samodzielnego Publicznego Zakładu Opieki Zdrowotnej w Wieluniu o stanie zobowiązań oraz o stanie należności Samodzielnego Publicznego Zakładu Opieki Zdrowotnej w Wieluniu na dzień 31.12.2021 r. sporządzoną wg stanu księgowego na dzień 28.01.2022 r.</w:t>
      </w:r>
    </w:p>
    <w:p w14:paraId="182EDDA2"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Zapoznanie z informacją Dyrektora Samodzielnego Publicznego Zakładu Opieki Zdrowotnej w Wieluniu na temat planu finansowego Samodzielnego Publicznego Zakładu Opieki Zdrowotnej w Wieluniu na 2022 r. - </w:t>
      </w:r>
      <w:r w:rsidRPr="00C16946">
        <w:rPr>
          <w:rFonts w:ascii="Arial" w:hAnsi="Arial" w:cs="Arial"/>
          <w:b/>
          <w:bCs/>
          <w:i/>
          <w:iCs/>
          <w:sz w:val="24"/>
          <w:lang w:eastAsia="pl-PL"/>
        </w:rPr>
        <w:t>temat sesyjny</w:t>
      </w:r>
      <w:r w:rsidRPr="00C16946">
        <w:rPr>
          <w:rFonts w:ascii="Arial" w:hAnsi="Arial" w:cs="Arial"/>
          <w:sz w:val="24"/>
          <w:lang w:eastAsia="pl-PL"/>
        </w:rPr>
        <w:t xml:space="preserve">. </w:t>
      </w:r>
    </w:p>
    <w:p w14:paraId="58F959E1" w14:textId="06737DD0" w:rsidR="00C16946" w:rsidRDefault="00C16946" w:rsidP="00C16946">
      <w:pPr>
        <w:numPr>
          <w:ilvl w:val="0"/>
          <w:numId w:val="12"/>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Zapoznanie z informacją Dyrektora Samodzielnego Publicznego Zakładu Opieki Zdrowotnej w Wieluniu o podjętych uchwałach Rady Społecznej przy SP ZOZ </w:t>
      </w:r>
      <w:r w:rsidRPr="00C16946">
        <w:rPr>
          <w:rFonts w:ascii="Arial" w:hAnsi="Arial" w:cs="Arial"/>
          <w:sz w:val="24"/>
          <w:lang w:eastAsia="pl-PL"/>
        </w:rPr>
        <w:br/>
        <w:t>w Wieluniu w dniu 31.01.2022 r.</w:t>
      </w:r>
    </w:p>
    <w:p w14:paraId="17AE378F" w14:textId="119615C2" w:rsidR="00B61B9A" w:rsidRDefault="00B61B9A" w:rsidP="00B61B9A">
      <w:pPr>
        <w:suppressAutoHyphens w:val="0"/>
        <w:spacing w:after="0" w:line="360" w:lineRule="auto"/>
        <w:ind w:right="-1"/>
        <w:jc w:val="both"/>
        <w:rPr>
          <w:rFonts w:ascii="Arial" w:hAnsi="Arial" w:cs="Arial"/>
          <w:sz w:val="24"/>
          <w:lang w:eastAsia="pl-PL"/>
        </w:rPr>
      </w:pPr>
    </w:p>
    <w:p w14:paraId="45CD7EC8" w14:textId="77777777" w:rsidR="00B61B9A" w:rsidRPr="00C16946" w:rsidRDefault="00B61B9A" w:rsidP="00B61B9A">
      <w:pPr>
        <w:suppressAutoHyphens w:val="0"/>
        <w:spacing w:after="0" w:line="360" w:lineRule="auto"/>
        <w:ind w:right="-1"/>
        <w:jc w:val="both"/>
        <w:rPr>
          <w:rFonts w:ascii="Arial" w:hAnsi="Arial" w:cs="Arial"/>
          <w:sz w:val="24"/>
          <w:lang w:eastAsia="pl-PL"/>
        </w:rPr>
      </w:pPr>
    </w:p>
    <w:p w14:paraId="70F9F842"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i/>
          <w:iCs/>
          <w:sz w:val="24"/>
          <w:lang w:eastAsia="pl-PL"/>
        </w:rPr>
      </w:pPr>
      <w:r w:rsidRPr="00C16946">
        <w:rPr>
          <w:rFonts w:ascii="Arial" w:hAnsi="Arial" w:cs="Arial"/>
          <w:sz w:val="24"/>
        </w:rPr>
        <w:lastRenderedPageBreak/>
        <w:t xml:space="preserve">Przyjęcie porozumienia w sprawie ustanowienia służebności przejazdu </w:t>
      </w:r>
      <w:r w:rsidRPr="00C16946">
        <w:rPr>
          <w:rFonts w:ascii="Arial" w:hAnsi="Arial" w:cs="Arial"/>
          <w:sz w:val="24"/>
        </w:rPr>
        <w:br/>
        <w:t xml:space="preserve">i przechodu na nieruchomości oznaczonej nr </w:t>
      </w:r>
      <w:proofErr w:type="spellStart"/>
      <w:r w:rsidRPr="00C16946">
        <w:rPr>
          <w:rFonts w:ascii="Arial" w:hAnsi="Arial" w:cs="Arial"/>
          <w:sz w:val="24"/>
        </w:rPr>
        <w:t>ewid</w:t>
      </w:r>
      <w:proofErr w:type="spellEnd"/>
      <w:r w:rsidRPr="00C16946">
        <w:rPr>
          <w:rFonts w:ascii="Arial" w:hAnsi="Arial" w:cs="Arial"/>
          <w:sz w:val="24"/>
        </w:rPr>
        <w:t xml:space="preserve">. działki 30/1, położonej </w:t>
      </w:r>
      <w:r w:rsidRPr="00C16946">
        <w:rPr>
          <w:rFonts w:ascii="Arial" w:hAnsi="Arial" w:cs="Arial"/>
          <w:sz w:val="24"/>
        </w:rPr>
        <w:br/>
        <w:t xml:space="preserve">w obrębie 13 miasta Wieluń, stanowiącej własność Powiatu Wieluńskiego </w:t>
      </w:r>
      <w:r w:rsidRPr="00C16946">
        <w:rPr>
          <w:rFonts w:ascii="Arial" w:hAnsi="Arial" w:cs="Arial"/>
          <w:sz w:val="24"/>
        </w:rPr>
        <w:br/>
        <w:t xml:space="preserve">- </w:t>
      </w:r>
      <w:r w:rsidRPr="00C16946">
        <w:rPr>
          <w:rFonts w:ascii="Arial" w:hAnsi="Arial" w:cs="Arial"/>
          <w:i/>
          <w:iCs/>
          <w:sz w:val="24"/>
        </w:rPr>
        <w:t xml:space="preserve">kontynuacja sprawy z CXXIX posiedzenia Zarządu Powiatu w Wieluniu z dnia 28.01.2022 r.  </w:t>
      </w:r>
    </w:p>
    <w:p w14:paraId="40B5EEEB"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i/>
          <w:iCs/>
          <w:sz w:val="24"/>
          <w:lang w:eastAsia="pl-PL"/>
        </w:rPr>
      </w:pPr>
      <w:r w:rsidRPr="00C16946">
        <w:rPr>
          <w:rFonts w:ascii="Arial" w:hAnsi="Arial" w:cs="Arial"/>
          <w:sz w:val="24"/>
          <w:lang w:eastAsia="pl-PL"/>
        </w:rPr>
        <w:t xml:space="preserve">Podjęcie uchwały Zarządu Powiatu w Wieluniu w sprawie wyrażenia zgody </w:t>
      </w:r>
      <w:r w:rsidRPr="00C16946">
        <w:rPr>
          <w:rFonts w:ascii="Arial" w:hAnsi="Arial" w:cs="Arial"/>
          <w:sz w:val="24"/>
          <w:lang w:eastAsia="pl-PL"/>
        </w:rPr>
        <w:br/>
        <w:t xml:space="preserve">na zawarcie umowy najmu części nieruchomości Powiatu Wieluńskiego </w:t>
      </w:r>
      <w:r w:rsidRPr="00C16946">
        <w:rPr>
          <w:rFonts w:ascii="Arial" w:hAnsi="Arial" w:cs="Arial"/>
          <w:sz w:val="24"/>
          <w:lang w:eastAsia="pl-PL"/>
        </w:rPr>
        <w:br/>
        <w:t xml:space="preserve">- </w:t>
      </w:r>
      <w:r w:rsidRPr="00C16946">
        <w:rPr>
          <w:rFonts w:ascii="Arial" w:hAnsi="Arial" w:cs="Arial"/>
          <w:i/>
          <w:iCs/>
          <w:sz w:val="24"/>
          <w:lang w:eastAsia="pl-PL"/>
        </w:rPr>
        <w:t xml:space="preserve">dot. wyrażenia zgody na zawarcie przez II Liceum Ogólnokształcące </w:t>
      </w:r>
      <w:r w:rsidRPr="00C16946">
        <w:rPr>
          <w:rFonts w:ascii="Arial" w:hAnsi="Arial" w:cs="Arial"/>
          <w:i/>
          <w:iCs/>
          <w:sz w:val="24"/>
          <w:lang w:eastAsia="pl-PL"/>
        </w:rPr>
        <w:br/>
        <w:t>im. J. Korczaka w Wieluniu z dotychczasowym najemcą kolejnej umowy najmu części nieruchomości o łącznej pow. 67,60m</w:t>
      </w:r>
      <w:r w:rsidRPr="00C16946">
        <w:rPr>
          <w:rFonts w:ascii="Arial" w:hAnsi="Arial" w:cs="Arial"/>
          <w:i/>
          <w:iCs/>
          <w:sz w:val="24"/>
          <w:vertAlign w:val="superscript"/>
          <w:lang w:eastAsia="pl-PL"/>
        </w:rPr>
        <w:t>2</w:t>
      </w:r>
      <w:r w:rsidRPr="00C16946">
        <w:rPr>
          <w:rFonts w:ascii="Arial" w:hAnsi="Arial" w:cs="Arial"/>
          <w:i/>
          <w:iCs/>
          <w:sz w:val="24"/>
          <w:lang w:eastAsia="pl-PL"/>
        </w:rPr>
        <w:t xml:space="preserve"> z przeznaczeniem na biura </w:t>
      </w:r>
      <w:r w:rsidRPr="00C16946">
        <w:rPr>
          <w:rFonts w:ascii="Arial" w:hAnsi="Arial" w:cs="Arial"/>
          <w:i/>
          <w:iCs/>
          <w:sz w:val="24"/>
          <w:lang w:eastAsia="pl-PL"/>
        </w:rPr>
        <w:br/>
        <w:t xml:space="preserve">dla Oddziału Wojewódzkiego Inspektoratu Ochrony Roślin i Nasiennictwa </w:t>
      </w:r>
      <w:r w:rsidRPr="00C16946">
        <w:rPr>
          <w:rFonts w:ascii="Arial" w:hAnsi="Arial" w:cs="Arial"/>
          <w:i/>
          <w:iCs/>
          <w:sz w:val="24"/>
          <w:lang w:eastAsia="pl-PL"/>
        </w:rPr>
        <w:br/>
        <w:t xml:space="preserve">w Wieluniu, na okres 3 lat. </w:t>
      </w:r>
    </w:p>
    <w:p w14:paraId="1E9B796D"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Podjęcie uchwały Zarządu Powiatu w Wieluniu w sprawie ogłoszenia konkursów przeprowadzanych w celu wyłonienia kandydatów na stanowiska: Dyrektora Zespołu Szkół nr 3 im. M. Kopernika w Wieluniu, Dyrektora Zespołu Szkół Specjalnych w Wieluniu, Dyrektora Poradni Psychologiczno-Pedagogicznej </w:t>
      </w:r>
      <w:r w:rsidRPr="00C16946">
        <w:rPr>
          <w:rFonts w:ascii="Arial" w:hAnsi="Arial" w:cs="Arial"/>
          <w:sz w:val="24"/>
          <w:lang w:eastAsia="pl-PL"/>
        </w:rPr>
        <w:br/>
        <w:t xml:space="preserve">w Wieluniu i Dyrektora Międzyszkolnej Bursy w Wieluniu. </w:t>
      </w:r>
    </w:p>
    <w:p w14:paraId="4D8E0C16"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Przyjęcie informacji na temat wydarzeń organizowanych i współorganizowanych przez Starostwo Powiatowe w Wieluniu w 2021 r., w tym wydarzeń zaplanowanych w ramach kalendarza kulturalnego i oświatowego oraz sportowego i turystycznego - </w:t>
      </w:r>
      <w:r w:rsidRPr="00C16946">
        <w:rPr>
          <w:rFonts w:ascii="Arial" w:hAnsi="Arial" w:cs="Arial"/>
          <w:b/>
          <w:bCs/>
          <w:i/>
          <w:iCs/>
          <w:sz w:val="24"/>
          <w:lang w:eastAsia="pl-PL"/>
        </w:rPr>
        <w:t>temat sesyjny</w:t>
      </w:r>
      <w:r w:rsidRPr="00C16946">
        <w:rPr>
          <w:rFonts w:ascii="Arial" w:hAnsi="Arial" w:cs="Arial"/>
          <w:sz w:val="24"/>
          <w:lang w:eastAsia="pl-PL"/>
        </w:rPr>
        <w:t xml:space="preserve">. </w:t>
      </w:r>
    </w:p>
    <w:p w14:paraId="5D727864"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t xml:space="preserve">Rozpatrzenie wniosku Wiceprezesa Zarządu </w:t>
      </w:r>
      <w:proofErr w:type="spellStart"/>
      <w:r w:rsidRPr="00C16946">
        <w:rPr>
          <w:rFonts w:ascii="Arial" w:hAnsi="Arial" w:cs="Arial"/>
          <w:sz w:val="24"/>
          <w:lang w:eastAsia="pl-PL"/>
        </w:rPr>
        <w:t>Wielton</w:t>
      </w:r>
      <w:proofErr w:type="spellEnd"/>
      <w:r w:rsidRPr="00C16946">
        <w:rPr>
          <w:rFonts w:ascii="Arial" w:hAnsi="Arial" w:cs="Arial"/>
          <w:sz w:val="24"/>
          <w:lang w:eastAsia="pl-PL"/>
        </w:rPr>
        <w:t xml:space="preserve"> S.A. Pana Mariusza Golca </w:t>
      </w:r>
      <w:r w:rsidRPr="00C16946">
        <w:rPr>
          <w:rFonts w:ascii="Arial" w:hAnsi="Arial" w:cs="Arial"/>
          <w:sz w:val="24"/>
          <w:lang w:eastAsia="pl-PL"/>
        </w:rPr>
        <w:br/>
        <w:t xml:space="preserve">w sprawie wprowadzenia do planów inwestycyjnych na 2022 r. przebudowy </w:t>
      </w:r>
      <w:r w:rsidRPr="00C16946">
        <w:rPr>
          <w:rFonts w:ascii="Arial" w:hAnsi="Arial" w:cs="Arial"/>
          <w:sz w:val="24"/>
          <w:lang w:eastAsia="pl-PL"/>
        </w:rPr>
        <w:br/>
        <w:t xml:space="preserve">ul. Jagiełły w Wieluniu i jej wykonania w bieżącym roku. </w:t>
      </w:r>
    </w:p>
    <w:p w14:paraId="0B816A59"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i/>
          <w:iCs/>
          <w:sz w:val="24"/>
          <w:lang w:eastAsia="pl-PL"/>
        </w:rPr>
      </w:pPr>
      <w:r w:rsidRPr="00C16946">
        <w:rPr>
          <w:rFonts w:ascii="Arial" w:hAnsi="Arial" w:cs="Arial"/>
          <w:sz w:val="24"/>
          <w:lang w:eastAsia="pl-PL"/>
        </w:rPr>
        <w:t xml:space="preserve">Zapoznanie z odpowiedzią firmy projektowej F.U. Radius na wniosek Zarządu Powiatu w Wieluniu z dnia 15.11.2021 r. skierowany do Komisji </w:t>
      </w:r>
      <w:r w:rsidRPr="00C16946">
        <w:rPr>
          <w:rFonts w:ascii="Arial" w:hAnsi="Arial" w:cs="Arial"/>
          <w:sz w:val="24"/>
          <w:lang w:eastAsia="pl-PL"/>
        </w:rPr>
        <w:br/>
        <w:t xml:space="preserve">ds. Bezpieczeństwa i Organizacji Ruchu Drogowego Starosty Wieluńskiego </w:t>
      </w:r>
      <w:r w:rsidRPr="00C16946">
        <w:rPr>
          <w:rFonts w:ascii="Arial" w:hAnsi="Arial" w:cs="Arial"/>
          <w:sz w:val="24"/>
          <w:lang w:eastAsia="pl-PL"/>
        </w:rPr>
        <w:br/>
        <w:t xml:space="preserve">w sprawie przebudowy istniejącego chodnika wraz z pasem zieleni w rejonie Zespołu Szkół nr 1 w Wieluniu – pas drogi powiatowej Nr 4507E tak, aby powstała dodatkowo zatoka dla samochodów osobowych przywożących uczniów </w:t>
      </w:r>
      <w:r w:rsidRPr="00C16946">
        <w:rPr>
          <w:rFonts w:ascii="Arial" w:hAnsi="Arial" w:cs="Arial"/>
          <w:sz w:val="24"/>
          <w:lang w:eastAsia="pl-PL"/>
        </w:rPr>
        <w:br/>
        <w:t xml:space="preserve">do ww. placówki – </w:t>
      </w:r>
      <w:r w:rsidRPr="00C16946">
        <w:rPr>
          <w:rFonts w:ascii="Arial" w:hAnsi="Arial" w:cs="Arial"/>
          <w:i/>
          <w:iCs/>
          <w:sz w:val="24"/>
          <w:lang w:eastAsia="pl-PL"/>
        </w:rPr>
        <w:t xml:space="preserve">kontynuacja sprawy z CXIX posiedzenia Zarządu Powiatu </w:t>
      </w:r>
      <w:r w:rsidRPr="00C16946">
        <w:rPr>
          <w:rFonts w:ascii="Arial" w:hAnsi="Arial" w:cs="Arial"/>
          <w:i/>
          <w:iCs/>
          <w:sz w:val="24"/>
          <w:lang w:eastAsia="pl-PL"/>
        </w:rPr>
        <w:br/>
        <w:t xml:space="preserve">w Wieluniu z dnia 15.11.2021 r. </w:t>
      </w:r>
    </w:p>
    <w:p w14:paraId="7ED99FE3" w14:textId="77777777" w:rsidR="00C16946" w:rsidRPr="00C16946" w:rsidRDefault="00C16946" w:rsidP="00C16946">
      <w:pPr>
        <w:numPr>
          <w:ilvl w:val="0"/>
          <w:numId w:val="12"/>
        </w:numPr>
        <w:suppressAutoHyphens w:val="0"/>
        <w:spacing w:after="0" w:line="360" w:lineRule="auto"/>
        <w:ind w:left="426" w:right="-1" w:hanging="426"/>
        <w:jc w:val="both"/>
        <w:rPr>
          <w:rFonts w:ascii="Arial" w:hAnsi="Arial" w:cs="Arial"/>
          <w:sz w:val="24"/>
          <w:lang w:eastAsia="pl-PL"/>
        </w:rPr>
      </w:pPr>
      <w:r w:rsidRPr="00C16946">
        <w:rPr>
          <w:rFonts w:ascii="Arial" w:hAnsi="Arial" w:cs="Arial"/>
          <w:sz w:val="24"/>
          <w:lang w:eastAsia="pl-PL"/>
        </w:rPr>
        <w:lastRenderedPageBreak/>
        <w:t>Zapoznanie z petycją mieszkańców ul. Olewińskiej w Wierzchlesie w sprawie budowy chodnika w ciągu drogi powiatowej Nr 4518E Olewin-</w:t>
      </w:r>
      <w:proofErr w:type="spellStart"/>
      <w:r w:rsidRPr="00C16946">
        <w:rPr>
          <w:rFonts w:ascii="Arial" w:hAnsi="Arial" w:cs="Arial"/>
          <w:sz w:val="24"/>
          <w:lang w:eastAsia="pl-PL"/>
        </w:rPr>
        <w:t>Przycłapy</w:t>
      </w:r>
      <w:proofErr w:type="spellEnd"/>
      <w:r w:rsidRPr="00C16946">
        <w:rPr>
          <w:rFonts w:ascii="Arial" w:hAnsi="Arial" w:cs="Arial"/>
          <w:sz w:val="24"/>
          <w:lang w:eastAsia="pl-PL"/>
        </w:rPr>
        <w:t xml:space="preserve"> </w:t>
      </w:r>
      <w:r w:rsidRPr="00C16946">
        <w:rPr>
          <w:rFonts w:ascii="Arial" w:hAnsi="Arial" w:cs="Arial"/>
          <w:sz w:val="24"/>
          <w:lang w:eastAsia="pl-PL"/>
        </w:rPr>
        <w:br/>
        <w:t xml:space="preserve">w miejscowości Wierzchlas ul. Olewińska. </w:t>
      </w:r>
    </w:p>
    <w:p w14:paraId="7DD7B335" w14:textId="77777777" w:rsidR="00C16946" w:rsidRPr="00C16946" w:rsidRDefault="00C16946" w:rsidP="00C16946">
      <w:pPr>
        <w:numPr>
          <w:ilvl w:val="0"/>
          <w:numId w:val="12"/>
        </w:numPr>
        <w:suppressAutoHyphens w:val="0"/>
        <w:spacing w:after="0" w:line="360" w:lineRule="auto"/>
        <w:ind w:left="426" w:right="-1" w:hanging="426"/>
        <w:contextualSpacing/>
        <w:jc w:val="both"/>
        <w:rPr>
          <w:rFonts w:ascii="Arial" w:hAnsi="Arial" w:cs="Arial"/>
          <w:sz w:val="24"/>
          <w:lang w:eastAsia="pl-PL"/>
        </w:rPr>
      </w:pPr>
      <w:r w:rsidRPr="00C16946">
        <w:rPr>
          <w:rFonts w:ascii="Arial" w:hAnsi="Arial" w:cs="Arial"/>
          <w:sz w:val="24"/>
          <w:lang w:eastAsia="pl-PL"/>
        </w:rPr>
        <w:t>Sprawy bieżące.</w:t>
      </w:r>
    </w:p>
    <w:p w14:paraId="5703003F" w14:textId="77777777" w:rsidR="00C16946" w:rsidRPr="00C16946" w:rsidRDefault="00C16946" w:rsidP="00C16946">
      <w:pPr>
        <w:numPr>
          <w:ilvl w:val="0"/>
          <w:numId w:val="12"/>
        </w:numPr>
        <w:suppressAutoHyphens w:val="0"/>
        <w:spacing w:after="0" w:line="360" w:lineRule="auto"/>
        <w:ind w:left="426" w:right="-1" w:hanging="426"/>
        <w:contextualSpacing/>
        <w:jc w:val="both"/>
        <w:rPr>
          <w:rFonts w:ascii="Arial" w:hAnsi="Arial" w:cs="Arial"/>
          <w:sz w:val="24"/>
          <w:lang w:eastAsia="pl-PL"/>
        </w:rPr>
      </w:pPr>
      <w:r w:rsidRPr="00C16946">
        <w:rPr>
          <w:rFonts w:ascii="Arial" w:hAnsi="Arial" w:cs="Arial"/>
          <w:sz w:val="24"/>
          <w:lang w:eastAsia="pl-PL"/>
        </w:rPr>
        <w:t>Wolne wnioski.</w:t>
      </w:r>
    </w:p>
    <w:p w14:paraId="292D64CD" w14:textId="77777777" w:rsidR="00C16946" w:rsidRPr="00C16946" w:rsidRDefault="00C16946" w:rsidP="00C16946">
      <w:pPr>
        <w:numPr>
          <w:ilvl w:val="0"/>
          <w:numId w:val="12"/>
        </w:numPr>
        <w:suppressAutoHyphens w:val="0"/>
        <w:spacing w:after="0" w:line="360" w:lineRule="auto"/>
        <w:ind w:left="426" w:right="-1" w:hanging="426"/>
        <w:contextualSpacing/>
        <w:jc w:val="both"/>
        <w:rPr>
          <w:rFonts w:ascii="Arial" w:hAnsi="Arial" w:cs="Arial"/>
          <w:sz w:val="24"/>
          <w:lang w:eastAsia="pl-PL"/>
        </w:rPr>
      </w:pPr>
      <w:r w:rsidRPr="00C16946">
        <w:rPr>
          <w:rFonts w:ascii="Arial" w:hAnsi="Arial" w:cs="Arial"/>
          <w:sz w:val="24"/>
          <w:lang w:eastAsia="pl-PL"/>
        </w:rPr>
        <w:t>Zamknięcie CXXX posiedzenia Zarządu Powiatu w Wieluniu.</w:t>
      </w:r>
    </w:p>
    <w:p w14:paraId="159CA065" w14:textId="7785872F" w:rsidR="00D30AA2" w:rsidRDefault="00D30AA2" w:rsidP="001B2EB9">
      <w:pPr>
        <w:spacing w:after="0" w:line="360" w:lineRule="auto"/>
        <w:jc w:val="both"/>
        <w:rPr>
          <w:rFonts w:ascii="Arial" w:hAnsi="Arial" w:cs="Arial"/>
          <w:b/>
          <w:sz w:val="24"/>
        </w:rPr>
      </w:pPr>
    </w:p>
    <w:p w14:paraId="58A00FAF" w14:textId="77777777" w:rsidR="00B61B9A" w:rsidRPr="00CC1FA6" w:rsidRDefault="00B61B9A" w:rsidP="001B2EB9">
      <w:pPr>
        <w:spacing w:after="0" w:line="360" w:lineRule="auto"/>
        <w:jc w:val="both"/>
        <w:rPr>
          <w:rFonts w:ascii="Arial" w:hAnsi="Arial" w:cs="Arial"/>
          <w:b/>
          <w:sz w:val="24"/>
        </w:rPr>
      </w:pPr>
    </w:p>
    <w:p w14:paraId="34C210D8" w14:textId="77777777" w:rsidR="00DC0032" w:rsidRPr="00DC0032" w:rsidRDefault="00DC0032" w:rsidP="00DC0032">
      <w:pPr>
        <w:pStyle w:val="Nagwek1"/>
        <w:numPr>
          <w:ilvl w:val="0"/>
          <w:numId w:val="0"/>
        </w:numPr>
        <w:spacing w:before="0" w:line="360" w:lineRule="auto"/>
        <w:ind w:left="3540" w:firstLine="708"/>
        <w:jc w:val="both"/>
        <w:rPr>
          <w:rFonts w:ascii="Arial" w:hAnsi="Arial" w:cs="Arial"/>
          <w:b/>
          <w:color w:val="auto"/>
          <w:sz w:val="24"/>
          <w:szCs w:val="24"/>
        </w:rPr>
      </w:pPr>
      <w:r w:rsidRPr="00DC0032">
        <w:rPr>
          <w:rFonts w:ascii="Arial" w:hAnsi="Arial" w:cs="Arial"/>
          <w:b/>
          <w:color w:val="auto"/>
          <w:sz w:val="24"/>
          <w:szCs w:val="24"/>
        </w:rPr>
        <w:t>Pkt 4</w:t>
      </w:r>
    </w:p>
    <w:p w14:paraId="024ED60B" w14:textId="77777777" w:rsidR="00C16946" w:rsidRPr="00C16946" w:rsidRDefault="00C16946" w:rsidP="00C16946">
      <w:pPr>
        <w:suppressAutoHyphens w:val="0"/>
        <w:spacing w:after="0" w:line="360" w:lineRule="auto"/>
        <w:jc w:val="both"/>
        <w:rPr>
          <w:rFonts w:ascii="Arial" w:hAnsi="Arial" w:cs="Arial"/>
          <w:b/>
          <w:bCs/>
          <w:sz w:val="24"/>
          <w:lang w:eastAsia="pl-PL"/>
        </w:rPr>
      </w:pPr>
      <w:r w:rsidRPr="00C16946">
        <w:rPr>
          <w:rFonts w:ascii="Arial" w:hAnsi="Arial" w:cs="Arial"/>
          <w:b/>
          <w:bCs/>
          <w:sz w:val="24"/>
          <w:lang w:eastAsia="pl-PL"/>
        </w:rPr>
        <w:t xml:space="preserve">Przyjęcie protokołu z CXXVI, CXXVII, CXXVIII posiedzenia Zarządu Powiatu </w:t>
      </w:r>
      <w:r w:rsidRPr="00C16946">
        <w:rPr>
          <w:rFonts w:ascii="Arial" w:hAnsi="Arial" w:cs="Arial"/>
          <w:b/>
          <w:bCs/>
          <w:sz w:val="24"/>
          <w:lang w:eastAsia="pl-PL"/>
        </w:rPr>
        <w:br/>
        <w:t xml:space="preserve">w Wieluniu. </w:t>
      </w:r>
    </w:p>
    <w:p w14:paraId="534F4D02" w14:textId="77777777" w:rsidR="00DC0032" w:rsidRDefault="00DC0032" w:rsidP="00DC0032">
      <w:pPr>
        <w:suppressAutoHyphens w:val="0"/>
        <w:spacing w:after="0" w:line="360" w:lineRule="auto"/>
        <w:ind w:right="-1"/>
        <w:jc w:val="center"/>
        <w:rPr>
          <w:rFonts w:ascii="Arial" w:hAnsi="Arial" w:cs="Arial"/>
          <w:b/>
          <w:sz w:val="24"/>
          <w:lang w:eastAsia="pl-PL"/>
        </w:rPr>
      </w:pPr>
    </w:p>
    <w:p w14:paraId="244A270F" w14:textId="77777777" w:rsidR="000C441B" w:rsidRPr="008E356D" w:rsidRDefault="000C441B" w:rsidP="00DC0032">
      <w:pPr>
        <w:suppressAutoHyphens w:val="0"/>
        <w:spacing w:after="0" w:line="360" w:lineRule="auto"/>
        <w:ind w:right="-1"/>
        <w:jc w:val="center"/>
        <w:rPr>
          <w:rFonts w:ascii="Arial" w:hAnsi="Arial" w:cs="Arial"/>
          <w:b/>
          <w:sz w:val="24"/>
          <w:lang w:eastAsia="pl-PL"/>
        </w:rPr>
      </w:pPr>
    </w:p>
    <w:p w14:paraId="2D141AC5" w14:textId="4FB27635" w:rsidR="00C16946" w:rsidRDefault="00C16946" w:rsidP="00C16946">
      <w:pPr>
        <w:pStyle w:val="NormalnyWeb"/>
        <w:spacing w:before="0" w:beforeAutospacing="0" w:after="0" w:afterAutospacing="0" w:line="360" w:lineRule="auto"/>
        <w:ind w:firstLine="708"/>
        <w:jc w:val="both"/>
        <w:rPr>
          <w:rFonts w:ascii="Arial" w:hAnsi="Arial" w:cs="Arial"/>
        </w:rPr>
      </w:pPr>
      <w:r w:rsidRPr="00A77B52">
        <w:rPr>
          <w:rFonts w:ascii="Arial" w:hAnsi="Arial" w:cs="Arial"/>
          <w:b/>
        </w:rPr>
        <w:t>Pan Marek Kieler – przewodniczący Zarządu Powiatu</w:t>
      </w:r>
      <w:r w:rsidRPr="00A77B52">
        <w:rPr>
          <w:rFonts w:ascii="Arial" w:hAnsi="Arial" w:cs="Arial"/>
        </w:rPr>
        <w:t xml:space="preserve"> zapytał, czy są uwagi do treści protoko</w:t>
      </w:r>
      <w:r>
        <w:rPr>
          <w:rFonts w:ascii="Arial" w:hAnsi="Arial" w:cs="Arial"/>
        </w:rPr>
        <w:t>łów</w:t>
      </w:r>
      <w:r w:rsidRPr="00A77B52">
        <w:rPr>
          <w:rFonts w:ascii="Arial" w:hAnsi="Arial" w:cs="Arial"/>
        </w:rPr>
        <w:t xml:space="preserve">. </w:t>
      </w:r>
      <w:r w:rsidRPr="00A77B52">
        <w:rPr>
          <w:rFonts w:ascii="Arial" w:hAnsi="Arial" w:cs="Arial"/>
          <w:i/>
        </w:rPr>
        <w:t>Nikt nie zgłosił uwag</w:t>
      </w:r>
      <w:r w:rsidRPr="00A77B52">
        <w:rPr>
          <w:rFonts w:ascii="Arial" w:hAnsi="Arial" w:cs="Arial"/>
        </w:rPr>
        <w:t xml:space="preserve">. </w:t>
      </w:r>
      <w:r>
        <w:rPr>
          <w:rFonts w:ascii="Arial" w:hAnsi="Arial" w:cs="Arial"/>
        </w:rPr>
        <w:t>Zapytał kto jest „za” przyjęciem protokołu nr 126 z CXXV</w:t>
      </w:r>
      <w:r w:rsidR="00486033">
        <w:rPr>
          <w:rFonts w:ascii="Arial" w:hAnsi="Arial" w:cs="Arial"/>
        </w:rPr>
        <w:t>I</w:t>
      </w:r>
      <w:r>
        <w:rPr>
          <w:rFonts w:ascii="Arial" w:hAnsi="Arial" w:cs="Arial"/>
        </w:rPr>
        <w:t xml:space="preserve"> posiedzenia Zarządu Powiatu.</w:t>
      </w:r>
    </w:p>
    <w:p w14:paraId="7753CF28" w14:textId="77777777" w:rsidR="00C16946" w:rsidRPr="00261967" w:rsidRDefault="00C16946" w:rsidP="00C16946">
      <w:pPr>
        <w:pStyle w:val="NormalnyWeb"/>
        <w:spacing w:before="0" w:beforeAutospacing="0" w:after="0" w:afterAutospacing="0" w:line="360" w:lineRule="auto"/>
        <w:ind w:right="-1" w:firstLine="708"/>
        <w:jc w:val="both"/>
        <w:rPr>
          <w:rFonts w:ascii="Arial" w:hAnsi="Arial" w:cs="Arial"/>
        </w:rPr>
      </w:pPr>
    </w:p>
    <w:p w14:paraId="653F1855" w14:textId="77777777" w:rsidR="00C16946" w:rsidRPr="001813CB" w:rsidRDefault="00C16946" w:rsidP="00C16946">
      <w:pPr>
        <w:tabs>
          <w:tab w:val="left" w:pos="5499"/>
        </w:tabs>
        <w:spacing w:after="0" w:line="360" w:lineRule="auto"/>
        <w:ind w:right="-1" w:firstLine="848"/>
        <w:jc w:val="both"/>
        <w:rPr>
          <w:sz w:val="24"/>
        </w:rPr>
      </w:pPr>
      <w:r>
        <w:rPr>
          <w:sz w:val="24"/>
        </w:rPr>
        <w:tab/>
      </w:r>
    </w:p>
    <w:p w14:paraId="409556CF" w14:textId="3E156E37" w:rsidR="00C16946" w:rsidRDefault="00C16946" w:rsidP="00C16946">
      <w:pPr>
        <w:pStyle w:val="Tekstpodstawowy"/>
        <w:spacing w:line="360" w:lineRule="auto"/>
        <w:ind w:firstLine="708"/>
        <w:jc w:val="both"/>
        <w:rPr>
          <w:rFonts w:ascii="Arial" w:hAnsi="Arial" w:cs="Arial"/>
          <w:i/>
          <w:iCs/>
          <w:sz w:val="24"/>
        </w:rPr>
      </w:pPr>
      <w:r>
        <w:rPr>
          <w:rFonts w:ascii="Arial" w:hAnsi="Arial" w:cs="Arial"/>
          <w:i/>
          <w:iCs/>
          <w:sz w:val="24"/>
        </w:rPr>
        <w:t>Zarząd Powiatu w Wieluniu jednogłośnie (przy 5 głosach „za”) przyjął protokół nr 12</w:t>
      </w:r>
      <w:r w:rsidR="00486033">
        <w:rPr>
          <w:rFonts w:ascii="Arial" w:hAnsi="Arial" w:cs="Arial"/>
          <w:i/>
          <w:iCs/>
          <w:sz w:val="24"/>
        </w:rPr>
        <w:t>6</w:t>
      </w:r>
      <w:r>
        <w:rPr>
          <w:rFonts w:ascii="Arial" w:hAnsi="Arial" w:cs="Arial"/>
          <w:i/>
          <w:iCs/>
          <w:sz w:val="24"/>
        </w:rPr>
        <w:t>/2</w:t>
      </w:r>
      <w:r w:rsidR="00486033">
        <w:rPr>
          <w:rFonts w:ascii="Arial" w:hAnsi="Arial" w:cs="Arial"/>
          <w:i/>
          <w:iCs/>
          <w:sz w:val="24"/>
        </w:rPr>
        <w:t>2</w:t>
      </w:r>
      <w:r w:rsidRPr="001813CB">
        <w:rPr>
          <w:rFonts w:ascii="Arial" w:hAnsi="Arial" w:cs="Arial"/>
          <w:i/>
          <w:iCs/>
          <w:sz w:val="24"/>
        </w:rPr>
        <w:t xml:space="preserve"> z</w:t>
      </w:r>
      <w:r>
        <w:rPr>
          <w:rFonts w:ascii="Arial" w:hAnsi="Arial" w:cs="Arial"/>
          <w:i/>
          <w:iCs/>
          <w:sz w:val="24"/>
        </w:rPr>
        <w:t xml:space="preserve"> CXXV</w:t>
      </w:r>
      <w:r w:rsidR="00486033">
        <w:rPr>
          <w:rFonts w:ascii="Arial" w:hAnsi="Arial" w:cs="Arial"/>
          <w:i/>
          <w:iCs/>
          <w:sz w:val="24"/>
        </w:rPr>
        <w:t>I</w:t>
      </w:r>
      <w:r>
        <w:rPr>
          <w:rFonts w:ascii="Arial" w:hAnsi="Arial" w:cs="Arial"/>
          <w:i/>
          <w:iCs/>
          <w:sz w:val="24"/>
        </w:rPr>
        <w:t xml:space="preserve"> </w:t>
      </w:r>
      <w:r w:rsidRPr="001813CB">
        <w:rPr>
          <w:rFonts w:ascii="Arial" w:hAnsi="Arial" w:cs="Arial"/>
          <w:i/>
          <w:iCs/>
          <w:sz w:val="24"/>
        </w:rPr>
        <w:t>posiedzenia Zarządu Powiatu w Wieluniu</w:t>
      </w:r>
      <w:r>
        <w:rPr>
          <w:rFonts w:ascii="Arial" w:hAnsi="Arial" w:cs="Arial"/>
          <w:i/>
          <w:iCs/>
          <w:sz w:val="24"/>
        </w:rPr>
        <w:t xml:space="preserve"> (głosowało 5 członków Zarządu). </w:t>
      </w:r>
    </w:p>
    <w:p w14:paraId="0E9B75B6" w14:textId="3C3FCD99" w:rsidR="00307642" w:rsidRDefault="00307642" w:rsidP="00CF1C3F">
      <w:pPr>
        <w:pStyle w:val="NormalnyWeb"/>
        <w:spacing w:before="0" w:beforeAutospacing="0" w:after="0" w:afterAutospacing="0" w:line="360" w:lineRule="auto"/>
        <w:ind w:right="-1"/>
        <w:jc w:val="both"/>
        <w:rPr>
          <w:rFonts w:ascii="Arial" w:hAnsi="Arial" w:cs="Arial"/>
        </w:rPr>
      </w:pPr>
    </w:p>
    <w:p w14:paraId="6503FC62" w14:textId="4CCF438F" w:rsidR="00486033" w:rsidRDefault="00486033" w:rsidP="00486033">
      <w:pPr>
        <w:pStyle w:val="NormalnyWeb"/>
        <w:spacing w:before="0" w:beforeAutospacing="0" w:after="0" w:afterAutospacing="0" w:line="360" w:lineRule="auto"/>
        <w:ind w:firstLine="708"/>
        <w:jc w:val="both"/>
        <w:rPr>
          <w:rFonts w:ascii="Arial" w:hAnsi="Arial" w:cs="Arial"/>
        </w:rPr>
      </w:pPr>
      <w:r w:rsidRPr="00A77B52">
        <w:rPr>
          <w:rFonts w:ascii="Arial" w:hAnsi="Arial" w:cs="Arial"/>
          <w:b/>
        </w:rPr>
        <w:t>Pan Marek Kieler – przewodniczący Zarządu Powiatu</w:t>
      </w:r>
      <w:r w:rsidRPr="00A77B52">
        <w:rPr>
          <w:rFonts w:ascii="Arial" w:hAnsi="Arial" w:cs="Arial"/>
        </w:rPr>
        <w:t xml:space="preserve"> </w:t>
      </w:r>
      <w:r>
        <w:rPr>
          <w:rFonts w:ascii="Arial" w:hAnsi="Arial" w:cs="Arial"/>
        </w:rPr>
        <w:t>zapytał kto jest „za” przyjęciem protokołu nr 12</w:t>
      </w:r>
      <w:r w:rsidR="0066629E">
        <w:rPr>
          <w:rFonts w:ascii="Arial" w:hAnsi="Arial" w:cs="Arial"/>
        </w:rPr>
        <w:t>7</w:t>
      </w:r>
      <w:r>
        <w:rPr>
          <w:rFonts w:ascii="Arial" w:hAnsi="Arial" w:cs="Arial"/>
        </w:rPr>
        <w:t xml:space="preserve"> z CXXV</w:t>
      </w:r>
      <w:r w:rsidR="0066629E">
        <w:rPr>
          <w:rFonts w:ascii="Arial" w:hAnsi="Arial" w:cs="Arial"/>
        </w:rPr>
        <w:t>I</w:t>
      </w:r>
      <w:r>
        <w:rPr>
          <w:rFonts w:ascii="Arial" w:hAnsi="Arial" w:cs="Arial"/>
        </w:rPr>
        <w:t>I posiedzenia Zarządu Powiatu.</w:t>
      </w:r>
    </w:p>
    <w:p w14:paraId="76BF4909" w14:textId="6AF41BF1" w:rsidR="00E01BBE" w:rsidRDefault="00E01BBE" w:rsidP="00CF1C3F">
      <w:pPr>
        <w:pStyle w:val="NormalnyWeb"/>
        <w:spacing w:before="0" w:beforeAutospacing="0" w:after="0" w:afterAutospacing="0" w:line="360" w:lineRule="auto"/>
        <w:ind w:right="-1"/>
        <w:jc w:val="both"/>
        <w:rPr>
          <w:rFonts w:ascii="Arial" w:hAnsi="Arial" w:cs="Arial"/>
        </w:rPr>
      </w:pPr>
    </w:p>
    <w:p w14:paraId="31E0E736" w14:textId="77777777" w:rsidR="002F2195" w:rsidRDefault="002F2195" w:rsidP="00CF1C3F">
      <w:pPr>
        <w:pStyle w:val="NormalnyWeb"/>
        <w:spacing w:before="0" w:beforeAutospacing="0" w:after="0" w:afterAutospacing="0" w:line="360" w:lineRule="auto"/>
        <w:ind w:right="-1"/>
        <w:jc w:val="both"/>
        <w:rPr>
          <w:rFonts w:ascii="Arial" w:hAnsi="Arial" w:cs="Arial"/>
        </w:rPr>
      </w:pPr>
    </w:p>
    <w:p w14:paraId="1C4907EF" w14:textId="654D77C8" w:rsidR="00486033" w:rsidRDefault="00486033" w:rsidP="00486033">
      <w:pPr>
        <w:pStyle w:val="Tekstpodstawowy"/>
        <w:spacing w:line="360" w:lineRule="auto"/>
        <w:ind w:firstLine="708"/>
        <w:jc w:val="both"/>
        <w:rPr>
          <w:rFonts w:ascii="Arial" w:hAnsi="Arial" w:cs="Arial"/>
          <w:i/>
          <w:iCs/>
          <w:sz w:val="24"/>
        </w:rPr>
      </w:pPr>
      <w:r>
        <w:rPr>
          <w:rFonts w:ascii="Arial" w:hAnsi="Arial" w:cs="Arial"/>
          <w:i/>
          <w:iCs/>
          <w:sz w:val="24"/>
        </w:rPr>
        <w:t>Zarząd Powiatu w Wieluniu jednogłośnie (przy 5 głosach „za”) przyjął protokół nr 127/22</w:t>
      </w:r>
      <w:r w:rsidRPr="001813CB">
        <w:rPr>
          <w:rFonts w:ascii="Arial" w:hAnsi="Arial" w:cs="Arial"/>
          <w:i/>
          <w:iCs/>
          <w:sz w:val="24"/>
        </w:rPr>
        <w:t xml:space="preserve"> z</w:t>
      </w:r>
      <w:r>
        <w:rPr>
          <w:rFonts w:ascii="Arial" w:hAnsi="Arial" w:cs="Arial"/>
          <w:i/>
          <w:iCs/>
          <w:sz w:val="24"/>
        </w:rPr>
        <w:t xml:space="preserve"> CXXVII </w:t>
      </w:r>
      <w:r w:rsidRPr="001813CB">
        <w:rPr>
          <w:rFonts w:ascii="Arial" w:hAnsi="Arial" w:cs="Arial"/>
          <w:i/>
          <w:iCs/>
          <w:sz w:val="24"/>
        </w:rPr>
        <w:t>posiedzenia Zarządu Powiatu w Wieluniu</w:t>
      </w:r>
      <w:r>
        <w:rPr>
          <w:rFonts w:ascii="Arial" w:hAnsi="Arial" w:cs="Arial"/>
          <w:i/>
          <w:iCs/>
          <w:sz w:val="24"/>
        </w:rPr>
        <w:t xml:space="preserve"> (głosowało 5 członków Zarządu). </w:t>
      </w:r>
    </w:p>
    <w:p w14:paraId="7AC36F2B" w14:textId="5122F9EB" w:rsidR="00E01BBE" w:rsidRDefault="00E01BBE" w:rsidP="00CF1C3F">
      <w:pPr>
        <w:pStyle w:val="NormalnyWeb"/>
        <w:spacing w:before="0" w:beforeAutospacing="0" w:after="0" w:afterAutospacing="0" w:line="360" w:lineRule="auto"/>
        <w:ind w:right="-1"/>
        <w:jc w:val="both"/>
        <w:rPr>
          <w:rFonts w:ascii="Arial" w:hAnsi="Arial" w:cs="Arial"/>
        </w:rPr>
      </w:pPr>
    </w:p>
    <w:p w14:paraId="45DA8383" w14:textId="77777777" w:rsidR="002F2195" w:rsidRDefault="002F2195" w:rsidP="00CF1C3F">
      <w:pPr>
        <w:pStyle w:val="NormalnyWeb"/>
        <w:spacing w:before="0" w:beforeAutospacing="0" w:after="0" w:afterAutospacing="0" w:line="360" w:lineRule="auto"/>
        <w:ind w:right="-1"/>
        <w:jc w:val="both"/>
        <w:rPr>
          <w:rFonts w:ascii="Arial" w:hAnsi="Arial" w:cs="Arial"/>
        </w:rPr>
      </w:pPr>
    </w:p>
    <w:p w14:paraId="1167AB4A" w14:textId="35BFEF1D" w:rsidR="002F2195" w:rsidRDefault="00486033" w:rsidP="00B61B9A">
      <w:pPr>
        <w:pStyle w:val="NormalnyWeb"/>
        <w:spacing w:before="0" w:beforeAutospacing="0" w:after="0" w:afterAutospacing="0" w:line="360" w:lineRule="auto"/>
        <w:ind w:firstLine="708"/>
        <w:jc w:val="both"/>
        <w:rPr>
          <w:rFonts w:ascii="Arial" w:hAnsi="Arial" w:cs="Arial"/>
        </w:rPr>
      </w:pPr>
      <w:r w:rsidRPr="00A77B52">
        <w:rPr>
          <w:rFonts w:ascii="Arial" w:hAnsi="Arial" w:cs="Arial"/>
          <w:b/>
        </w:rPr>
        <w:t>Pan Marek Kieler – przewodniczący Zarządu Powiatu</w:t>
      </w:r>
      <w:r w:rsidRPr="00A77B52">
        <w:rPr>
          <w:rFonts w:ascii="Arial" w:hAnsi="Arial" w:cs="Arial"/>
        </w:rPr>
        <w:t xml:space="preserve"> </w:t>
      </w:r>
      <w:r>
        <w:rPr>
          <w:rFonts w:ascii="Arial" w:hAnsi="Arial" w:cs="Arial"/>
        </w:rPr>
        <w:t>zapytał kto jest „za” przyjęciem protokołu nr 128 z CXXVIII posiedzenia Zarządu Powiatu.</w:t>
      </w:r>
    </w:p>
    <w:p w14:paraId="0E3FD640" w14:textId="72127AF9" w:rsidR="00486033" w:rsidRDefault="00486033" w:rsidP="00486033">
      <w:pPr>
        <w:pStyle w:val="Tekstpodstawowy"/>
        <w:spacing w:line="360" w:lineRule="auto"/>
        <w:ind w:firstLine="708"/>
        <w:jc w:val="both"/>
        <w:rPr>
          <w:rFonts w:ascii="Arial" w:hAnsi="Arial" w:cs="Arial"/>
          <w:i/>
          <w:iCs/>
          <w:sz w:val="24"/>
        </w:rPr>
      </w:pPr>
      <w:r>
        <w:rPr>
          <w:rFonts w:ascii="Arial" w:hAnsi="Arial" w:cs="Arial"/>
          <w:i/>
          <w:iCs/>
          <w:sz w:val="24"/>
        </w:rPr>
        <w:lastRenderedPageBreak/>
        <w:t>Zarząd Powiatu w Wieluniu jednogłośnie (przy 5 głosach „za”) przyjął protokół nr 128/22</w:t>
      </w:r>
      <w:r w:rsidRPr="001813CB">
        <w:rPr>
          <w:rFonts w:ascii="Arial" w:hAnsi="Arial" w:cs="Arial"/>
          <w:i/>
          <w:iCs/>
          <w:sz w:val="24"/>
        </w:rPr>
        <w:t xml:space="preserve"> z</w:t>
      </w:r>
      <w:r>
        <w:rPr>
          <w:rFonts w:ascii="Arial" w:hAnsi="Arial" w:cs="Arial"/>
          <w:i/>
          <w:iCs/>
          <w:sz w:val="24"/>
        </w:rPr>
        <w:t xml:space="preserve"> CXXVIII </w:t>
      </w:r>
      <w:r w:rsidRPr="001813CB">
        <w:rPr>
          <w:rFonts w:ascii="Arial" w:hAnsi="Arial" w:cs="Arial"/>
          <w:i/>
          <w:iCs/>
          <w:sz w:val="24"/>
        </w:rPr>
        <w:t>posiedzenia Zarządu Powiatu w Wieluniu</w:t>
      </w:r>
      <w:r>
        <w:rPr>
          <w:rFonts w:ascii="Arial" w:hAnsi="Arial" w:cs="Arial"/>
          <w:i/>
          <w:iCs/>
          <w:sz w:val="24"/>
        </w:rPr>
        <w:t xml:space="preserve"> (głosowało 5 członków Zarządu). </w:t>
      </w:r>
    </w:p>
    <w:p w14:paraId="516A8432" w14:textId="77777777" w:rsidR="00E01BBE" w:rsidRPr="002B79B9" w:rsidRDefault="00E01BBE" w:rsidP="00CF1C3F">
      <w:pPr>
        <w:pStyle w:val="NormalnyWeb"/>
        <w:spacing w:before="0" w:beforeAutospacing="0" w:after="0" w:afterAutospacing="0" w:line="360" w:lineRule="auto"/>
        <w:ind w:right="-1"/>
        <w:jc w:val="both"/>
        <w:rPr>
          <w:rFonts w:ascii="Arial" w:hAnsi="Arial" w:cs="Arial"/>
        </w:rPr>
      </w:pPr>
    </w:p>
    <w:p w14:paraId="3ACB327C" w14:textId="1F44FB09" w:rsidR="00220E4F" w:rsidRDefault="00B020F5" w:rsidP="00B61B9A">
      <w:pPr>
        <w:pStyle w:val="NormalnyWeb"/>
        <w:spacing w:before="0" w:beforeAutospacing="0" w:after="0" w:afterAutospacing="0" w:line="360" w:lineRule="auto"/>
        <w:ind w:right="-1"/>
        <w:jc w:val="both"/>
        <w:rPr>
          <w:rFonts w:ascii="Arial" w:hAnsi="Arial" w:cs="Arial"/>
          <w:i/>
        </w:rPr>
      </w:pPr>
      <w:r w:rsidRPr="00B020F5">
        <w:rPr>
          <w:rFonts w:ascii="Arial" w:hAnsi="Arial" w:cs="Arial"/>
          <w:i/>
        </w:rPr>
        <w:t xml:space="preserve">      </w:t>
      </w:r>
    </w:p>
    <w:p w14:paraId="0F1B0F2C" w14:textId="20C883C6" w:rsidR="00990B67" w:rsidRPr="00EC08A0" w:rsidRDefault="00990B67" w:rsidP="00990B67">
      <w:pPr>
        <w:pStyle w:val="Nagwek1"/>
        <w:numPr>
          <w:ilvl w:val="0"/>
          <w:numId w:val="0"/>
        </w:numPr>
        <w:spacing w:before="0" w:line="360" w:lineRule="auto"/>
        <w:ind w:left="3540" w:firstLine="708"/>
        <w:rPr>
          <w:rFonts w:ascii="Arial" w:hAnsi="Arial" w:cs="Arial"/>
          <w:b/>
          <w:color w:val="auto"/>
          <w:sz w:val="24"/>
          <w:szCs w:val="24"/>
        </w:rPr>
      </w:pPr>
      <w:r w:rsidRPr="00EC08A0">
        <w:rPr>
          <w:rFonts w:ascii="Arial" w:hAnsi="Arial" w:cs="Arial"/>
          <w:b/>
          <w:color w:val="auto"/>
          <w:sz w:val="24"/>
          <w:szCs w:val="24"/>
        </w:rPr>
        <w:t>Pkt 5</w:t>
      </w:r>
    </w:p>
    <w:p w14:paraId="1C21C6B4" w14:textId="77777777" w:rsidR="00990B67" w:rsidRDefault="00990B67" w:rsidP="00990B67">
      <w:pPr>
        <w:spacing w:after="0" w:line="360" w:lineRule="auto"/>
        <w:ind w:right="-1"/>
        <w:jc w:val="both"/>
        <w:rPr>
          <w:rFonts w:ascii="Arial" w:hAnsi="Arial" w:cs="Arial"/>
          <w:b/>
          <w:sz w:val="24"/>
        </w:rPr>
      </w:pPr>
      <w:r w:rsidRPr="004511E2">
        <w:rPr>
          <w:rFonts w:ascii="Arial" w:hAnsi="Arial" w:cs="Arial"/>
          <w:b/>
          <w:sz w:val="24"/>
        </w:rPr>
        <w:t xml:space="preserve">Rozpatrzenie prośby Dyrektora Domu Dziecka im. Św. Urszuli Ledóchowskiej </w:t>
      </w:r>
      <w:r w:rsidRPr="004511E2">
        <w:rPr>
          <w:rFonts w:ascii="Arial" w:hAnsi="Arial" w:cs="Arial"/>
          <w:b/>
          <w:sz w:val="24"/>
        </w:rPr>
        <w:br/>
        <w:t xml:space="preserve">w Komornikach o zwiększenie kwoty ujętej w projekcie budżetu na 2022 r. </w:t>
      </w:r>
      <w:r w:rsidRPr="004511E2">
        <w:rPr>
          <w:rFonts w:ascii="Arial" w:hAnsi="Arial" w:cs="Arial"/>
          <w:b/>
          <w:sz w:val="24"/>
        </w:rPr>
        <w:br/>
        <w:t>dla ww. jednostki na wynagrodzenia dla pracowników.</w:t>
      </w:r>
    </w:p>
    <w:p w14:paraId="56D0B850" w14:textId="77777777" w:rsidR="00990B67" w:rsidRDefault="00990B67" w:rsidP="00990B67">
      <w:pPr>
        <w:spacing w:after="0" w:line="360" w:lineRule="auto"/>
        <w:ind w:right="-1"/>
        <w:jc w:val="both"/>
        <w:rPr>
          <w:rFonts w:ascii="Arial" w:hAnsi="Arial" w:cs="Arial"/>
          <w:b/>
          <w:sz w:val="24"/>
        </w:rPr>
      </w:pPr>
    </w:p>
    <w:p w14:paraId="25C4A7EC" w14:textId="77777777" w:rsidR="00D5663D" w:rsidRPr="004511E2" w:rsidRDefault="00D5663D" w:rsidP="00990B67">
      <w:pPr>
        <w:spacing w:after="0" w:line="360" w:lineRule="auto"/>
        <w:ind w:right="-1"/>
        <w:jc w:val="both"/>
        <w:rPr>
          <w:rFonts w:ascii="Arial" w:hAnsi="Arial" w:cs="Arial"/>
          <w:b/>
          <w:sz w:val="24"/>
        </w:rPr>
      </w:pPr>
    </w:p>
    <w:p w14:paraId="203BB57F"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powitał panią dyrektor Katarzynę Olejnik, której udzielił głosu. </w:t>
      </w:r>
    </w:p>
    <w:p w14:paraId="2DAE9A36" w14:textId="77777777" w:rsidR="00990B67" w:rsidRPr="007838C7" w:rsidRDefault="00990B67" w:rsidP="00990B67">
      <w:pPr>
        <w:pStyle w:val="NormalnyWeb"/>
        <w:spacing w:before="0" w:beforeAutospacing="0" w:after="0" w:afterAutospacing="0" w:line="360" w:lineRule="auto"/>
        <w:ind w:right="-1" w:firstLine="708"/>
        <w:jc w:val="both"/>
        <w:rPr>
          <w:rFonts w:ascii="Arial" w:hAnsi="Arial" w:cs="Arial"/>
          <w:b/>
        </w:rPr>
      </w:pPr>
      <w:r w:rsidRPr="00AF6C58">
        <w:rPr>
          <w:rFonts w:ascii="Arial" w:hAnsi="Arial" w:cs="Arial"/>
          <w:b/>
        </w:rPr>
        <w:t>Pani Katarzyna Olejnik – dyrektor Domu Dziecka im. św. Urszuli Ledóchowskiej w Komornikach</w:t>
      </w:r>
      <w:r>
        <w:rPr>
          <w:rFonts w:ascii="Arial" w:hAnsi="Arial" w:cs="Arial"/>
          <w:b/>
        </w:rPr>
        <w:t xml:space="preserve"> </w:t>
      </w:r>
      <w:r w:rsidRPr="007838C7">
        <w:rPr>
          <w:rFonts w:ascii="Arial" w:hAnsi="Arial" w:cs="Arial"/>
        </w:rPr>
        <w:t>omówiła przedmiotową sprawę.</w:t>
      </w:r>
      <w:r>
        <w:rPr>
          <w:rFonts w:ascii="Arial" w:hAnsi="Arial" w:cs="Arial"/>
          <w:b/>
        </w:rPr>
        <w:t xml:space="preserve"> </w:t>
      </w:r>
      <w:r w:rsidRPr="007838C7">
        <w:rPr>
          <w:rFonts w:ascii="Arial" w:hAnsi="Arial" w:cs="Arial"/>
          <w:b/>
        </w:rPr>
        <w:t xml:space="preserve"> </w:t>
      </w:r>
    </w:p>
    <w:p w14:paraId="1E5ED1A0"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poprosił o informację ile na chwilę obecną jest wychowanków w Domu Dziecka i jaki jest osobowy skład personelu. Ile personelu przypada na ww. liczbę wychowanków? </w:t>
      </w:r>
    </w:p>
    <w:p w14:paraId="369CAFF5" w14:textId="6C601F84" w:rsidR="00990B67" w:rsidRDefault="00990B67" w:rsidP="00990B67">
      <w:pPr>
        <w:pStyle w:val="NormalnyWeb"/>
        <w:spacing w:before="0" w:beforeAutospacing="0" w:after="0" w:afterAutospacing="0" w:line="360" w:lineRule="auto"/>
        <w:ind w:right="-1" w:firstLine="708"/>
        <w:jc w:val="both"/>
        <w:rPr>
          <w:rFonts w:ascii="Arial" w:hAnsi="Arial" w:cs="Arial"/>
        </w:rPr>
      </w:pPr>
      <w:r w:rsidRPr="00AF6C58">
        <w:rPr>
          <w:rFonts w:ascii="Arial" w:hAnsi="Arial" w:cs="Arial"/>
          <w:b/>
        </w:rPr>
        <w:t>Pani Katarzyna Olejnik – dyrektor Domu Dziecka im. św. Urszuli Ledóchowskiej w Komornikach</w:t>
      </w:r>
      <w:r>
        <w:rPr>
          <w:rFonts w:ascii="Arial" w:hAnsi="Arial" w:cs="Arial"/>
          <w:b/>
        </w:rPr>
        <w:t xml:space="preserve"> </w:t>
      </w:r>
      <w:r>
        <w:rPr>
          <w:rFonts w:ascii="Arial" w:hAnsi="Arial" w:cs="Arial"/>
        </w:rPr>
        <w:t xml:space="preserve">wyjaśniła, że osiągnęli standard opieki wychowania i mają </w:t>
      </w:r>
      <w:r w:rsidR="00170D27">
        <w:rPr>
          <w:rFonts w:ascii="Arial" w:hAnsi="Arial" w:cs="Arial"/>
        </w:rPr>
        <w:t xml:space="preserve">w tej chwili </w:t>
      </w:r>
      <w:r>
        <w:rPr>
          <w:rFonts w:ascii="Arial" w:hAnsi="Arial" w:cs="Arial"/>
        </w:rPr>
        <w:t>14 wychowanków. To jest pierwszy rok, kiedy mają osiągnięty standard, ubiegły rok zaczynali od 24 wychowanków. Jeśli chodzi o kadrę merytoryczną</w:t>
      </w:r>
      <w:r w:rsidR="00170D27">
        <w:rPr>
          <w:rFonts w:ascii="Arial" w:hAnsi="Arial" w:cs="Arial"/>
        </w:rPr>
        <w:t>,</w:t>
      </w:r>
      <w:r>
        <w:rPr>
          <w:rFonts w:ascii="Arial" w:hAnsi="Arial" w:cs="Arial"/>
        </w:rPr>
        <w:t xml:space="preserve"> to jest 17 wychowawców plus psycholog, pedagog, pracownik socjalny, a ona jako dyrektor jest 11 osobą pracującą z dziećmi dodając, że tak mają </w:t>
      </w:r>
      <w:r>
        <w:rPr>
          <w:rFonts w:ascii="Arial" w:hAnsi="Arial" w:cs="Arial"/>
        </w:rPr>
        <w:br/>
        <w:t xml:space="preserve">w regulaminie. </w:t>
      </w:r>
    </w:p>
    <w:p w14:paraId="341712C3"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udzielił głosu panu Dybce. </w:t>
      </w:r>
    </w:p>
    <w:p w14:paraId="743784A0" w14:textId="77777777" w:rsidR="00990B67" w:rsidRPr="00E665C6" w:rsidRDefault="00990B67" w:rsidP="00990B67">
      <w:pPr>
        <w:pStyle w:val="NormalnyWeb"/>
        <w:spacing w:before="0" w:beforeAutospacing="0" w:after="0" w:afterAutospacing="0" w:line="360" w:lineRule="auto"/>
        <w:ind w:right="-1" w:firstLine="708"/>
        <w:jc w:val="both"/>
        <w:rPr>
          <w:rFonts w:ascii="Arial" w:hAnsi="Arial" w:cs="Arial"/>
        </w:rPr>
      </w:pPr>
      <w:r w:rsidRPr="007026A9">
        <w:rPr>
          <w:rFonts w:ascii="Arial" w:hAnsi="Arial" w:cs="Arial"/>
          <w:b/>
        </w:rPr>
        <w:t xml:space="preserve">Pan Łukasz Dybka – członek Zarządu </w:t>
      </w:r>
      <w:r w:rsidRPr="00E665C6">
        <w:rPr>
          <w:rFonts w:ascii="Arial" w:hAnsi="Arial" w:cs="Arial"/>
        </w:rPr>
        <w:t xml:space="preserve">powiedział, że nie widzi w tabelce psychologa. </w:t>
      </w:r>
    </w:p>
    <w:p w14:paraId="10E7DA66" w14:textId="67A23371" w:rsidR="00990B67" w:rsidRDefault="00990B67" w:rsidP="00990B67">
      <w:pPr>
        <w:pStyle w:val="NormalnyWeb"/>
        <w:spacing w:before="0" w:beforeAutospacing="0" w:after="0" w:afterAutospacing="0" w:line="360" w:lineRule="auto"/>
        <w:ind w:right="-1" w:firstLine="708"/>
        <w:jc w:val="both"/>
        <w:rPr>
          <w:rFonts w:ascii="Arial" w:hAnsi="Arial" w:cs="Arial"/>
        </w:rPr>
      </w:pPr>
      <w:r w:rsidRPr="00AF6C58">
        <w:rPr>
          <w:rFonts w:ascii="Arial" w:hAnsi="Arial" w:cs="Arial"/>
          <w:b/>
        </w:rPr>
        <w:t>Pani Katarzyna Olejnik – dyrektor Domu Dziecka im. św. Urszuli Ledóchowskiej w Komornikach</w:t>
      </w:r>
      <w:r>
        <w:rPr>
          <w:rFonts w:ascii="Arial" w:hAnsi="Arial" w:cs="Arial"/>
          <w:b/>
        </w:rPr>
        <w:t xml:space="preserve"> </w:t>
      </w:r>
      <w:r>
        <w:rPr>
          <w:rFonts w:ascii="Arial" w:hAnsi="Arial" w:cs="Arial"/>
        </w:rPr>
        <w:t xml:space="preserve">wyjaśniła, że jest w regulaminie, ponieważ </w:t>
      </w:r>
      <w:r>
        <w:rPr>
          <w:rFonts w:ascii="Arial" w:hAnsi="Arial" w:cs="Arial"/>
        </w:rPr>
        <w:br/>
        <w:t xml:space="preserve">z psychologiem mają problemy. Miała kolejną rozmowę i już myślała, że jest o krok od podpisania umowy, ale ci ludzie </w:t>
      </w:r>
      <w:r w:rsidR="00170D27">
        <w:rPr>
          <w:rFonts w:ascii="Arial" w:hAnsi="Arial" w:cs="Arial"/>
        </w:rPr>
        <w:t>„</w:t>
      </w:r>
      <w:r>
        <w:rPr>
          <w:rFonts w:ascii="Arial" w:hAnsi="Arial" w:cs="Arial"/>
        </w:rPr>
        <w:t>uciekają</w:t>
      </w:r>
      <w:r w:rsidR="00170D27">
        <w:rPr>
          <w:rFonts w:ascii="Arial" w:hAnsi="Arial" w:cs="Arial"/>
        </w:rPr>
        <w:t>”</w:t>
      </w:r>
      <w:r>
        <w:rPr>
          <w:rFonts w:ascii="Arial" w:hAnsi="Arial" w:cs="Arial"/>
        </w:rPr>
        <w:t xml:space="preserve">. Wiedzą, że mają gdzieś indziej możliwość </w:t>
      </w:r>
      <w:r>
        <w:rPr>
          <w:rFonts w:ascii="Arial" w:hAnsi="Arial" w:cs="Arial"/>
        </w:rPr>
        <w:lastRenderedPageBreak/>
        <w:t xml:space="preserve">pracy - nie 40h, a 20h za wynagrodzenie dużo większe i pani, która była </w:t>
      </w:r>
      <w:r>
        <w:rPr>
          <w:rFonts w:ascii="Arial" w:hAnsi="Arial" w:cs="Arial"/>
        </w:rPr>
        <w:br/>
        <w:t xml:space="preserve">o krok od podpisania umowy </w:t>
      </w:r>
      <w:r w:rsidR="00170D27">
        <w:rPr>
          <w:rFonts w:ascii="Arial" w:hAnsi="Arial" w:cs="Arial"/>
        </w:rPr>
        <w:t>„</w:t>
      </w:r>
      <w:r>
        <w:rPr>
          <w:rFonts w:ascii="Arial" w:hAnsi="Arial" w:cs="Arial"/>
        </w:rPr>
        <w:t>uciekła</w:t>
      </w:r>
      <w:r w:rsidR="00170D27">
        <w:rPr>
          <w:rFonts w:ascii="Arial" w:hAnsi="Arial" w:cs="Arial"/>
        </w:rPr>
        <w:t>”</w:t>
      </w:r>
      <w:r>
        <w:rPr>
          <w:rFonts w:ascii="Arial" w:hAnsi="Arial" w:cs="Arial"/>
        </w:rPr>
        <w:t xml:space="preserve"> do Łodzi i nie ma takiej możliwości. W tej chwili jest w trakcie rozmów z dyrektor Poradni Psychologiczno-Pedagogicznej, </w:t>
      </w:r>
      <w:r>
        <w:rPr>
          <w:rFonts w:ascii="Arial" w:hAnsi="Arial" w:cs="Arial"/>
        </w:rPr>
        <w:br/>
        <w:t xml:space="preserve">żeby oddelegowała na umowę zlecenie na kilka godzin w tygodniu jakiegoś psychologa, który u nich pracuje. </w:t>
      </w:r>
    </w:p>
    <w:p w14:paraId="29B240AA"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udzielił głosu panu Dybce. </w:t>
      </w:r>
    </w:p>
    <w:p w14:paraId="366789C8" w14:textId="0205BF4E" w:rsidR="00990B67" w:rsidRPr="00CF0F45" w:rsidRDefault="00990B67" w:rsidP="00990B67">
      <w:pPr>
        <w:pStyle w:val="NormalnyWeb"/>
        <w:spacing w:before="0" w:beforeAutospacing="0" w:after="0" w:afterAutospacing="0" w:line="360" w:lineRule="auto"/>
        <w:ind w:right="-1" w:firstLine="708"/>
        <w:jc w:val="both"/>
        <w:rPr>
          <w:rFonts w:ascii="Arial" w:hAnsi="Arial" w:cs="Arial"/>
        </w:rPr>
      </w:pPr>
      <w:r w:rsidRPr="007026A9">
        <w:rPr>
          <w:rFonts w:ascii="Arial" w:hAnsi="Arial" w:cs="Arial"/>
          <w:b/>
        </w:rPr>
        <w:t xml:space="preserve">Pan Łukasz Dybka – członek Zarządu </w:t>
      </w:r>
      <w:r w:rsidRPr="00E665C6">
        <w:rPr>
          <w:rFonts w:ascii="Arial" w:hAnsi="Arial" w:cs="Arial"/>
        </w:rPr>
        <w:t xml:space="preserve">powiedział, że </w:t>
      </w:r>
      <w:r>
        <w:rPr>
          <w:rFonts w:ascii="Arial" w:hAnsi="Arial" w:cs="Arial"/>
        </w:rPr>
        <w:t xml:space="preserve">wiadomo, </w:t>
      </w:r>
      <w:r>
        <w:rPr>
          <w:rFonts w:ascii="Arial" w:hAnsi="Arial" w:cs="Arial"/>
        </w:rPr>
        <w:br/>
        <w:t>że cała kadra była w tamtym roku, kiedy wychowanków było 24. Teraz zmieniła się struktura Domu Dziecka i jest 14 wychowanków. Zapytał, jaki poziom mini</w:t>
      </w:r>
      <w:r w:rsidR="00170D27">
        <w:rPr>
          <w:rFonts w:ascii="Arial" w:hAnsi="Arial" w:cs="Arial"/>
        </w:rPr>
        <w:t>malny wychowawców jest potrzebny</w:t>
      </w:r>
      <w:r>
        <w:rPr>
          <w:rFonts w:ascii="Arial" w:hAnsi="Arial" w:cs="Arial"/>
        </w:rPr>
        <w:t xml:space="preserve"> do zabezpieczenia peł</w:t>
      </w:r>
      <w:r w:rsidR="00170D27">
        <w:rPr>
          <w:rFonts w:ascii="Arial" w:hAnsi="Arial" w:cs="Arial"/>
        </w:rPr>
        <w:t xml:space="preserve">nej doby, żeby </w:t>
      </w:r>
      <w:r w:rsidR="00170D27">
        <w:rPr>
          <w:rFonts w:ascii="Arial" w:hAnsi="Arial" w:cs="Arial"/>
        </w:rPr>
        <w:br/>
        <w:t xml:space="preserve">14 wychowanków w miesiącu mogło </w:t>
      </w:r>
      <w:r>
        <w:rPr>
          <w:rFonts w:ascii="Arial" w:hAnsi="Arial" w:cs="Arial"/>
        </w:rPr>
        <w:t xml:space="preserve">bezpiecznie mieszkać. Powtórzył pytanie, </w:t>
      </w:r>
      <w:r w:rsidR="00170D27">
        <w:rPr>
          <w:rFonts w:ascii="Arial" w:hAnsi="Arial" w:cs="Arial"/>
        </w:rPr>
        <w:br/>
      </w:r>
      <w:r>
        <w:rPr>
          <w:rFonts w:ascii="Arial" w:hAnsi="Arial" w:cs="Arial"/>
        </w:rPr>
        <w:t>ilu wychowawców jest minimalnie potrzebnych.</w:t>
      </w:r>
    </w:p>
    <w:p w14:paraId="3D1D9732" w14:textId="21AF724F" w:rsidR="00990B67" w:rsidRDefault="00990B67" w:rsidP="00990B67">
      <w:pPr>
        <w:pStyle w:val="NormalnyWeb"/>
        <w:spacing w:before="0" w:beforeAutospacing="0" w:after="0" w:afterAutospacing="0" w:line="360" w:lineRule="auto"/>
        <w:ind w:right="-1" w:firstLine="708"/>
        <w:jc w:val="both"/>
        <w:rPr>
          <w:rFonts w:ascii="Arial" w:hAnsi="Arial" w:cs="Arial"/>
        </w:rPr>
      </w:pPr>
      <w:r w:rsidRPr="00AF6C58">
        <w:rPr>
          <w:rFonts w:ascii="Arial" w:hAnsi="Arial" w:cs="Arial"/>
          <w:b/>
        </w:rPr>
        <w:t>Pani Katarzyna Olejnik – dyrektor Domu Dziecka im. św. Urszuli Ledóchowskiej w Komornikach</w:t>
      </w:r>
      <w:r>
        <w:rPr>
          <w:rFonts w:ascii="Arial" w:hAnsi="Arial" w:cs="Arial"/>
          <w:b/>
        </w:rPr>
        <w:t xml:space="preserve"> </w:t>
      </w:r>
      <w:r w:rsidR="00170D27">
        <w:rPr>
          <w:rFonts w:ascii="Arial" w:hAnsi="Arial" w:cs="Arial"/>
        </w:rPr>
        <w:t>wyjaśniła, że liczba</w:t>
      </w:r>
      <w:r>
        <w:rPr>
          <w:rFonts w:ascii="Arial" w:hAnsi="Arial" w:cs="Arial"/>
        </w:rPr>
        <w:t xml:space="preserve"> 14 wychowanków została </w:t>
      </w:r>
      <w:r>
        <w:rPr>
          <w:rFonts w:ascii="Arial" w:hAnsi="Arial" w:cs="Arial"/>
        </w:rPr>
        <w:br/>
        <w:t>w tym roku osiągnięta, natomiast stan wyjściowy wychowawców to było 10. Sukcesywnie schodzili z tej liczby, ponieważ już w ubiegłym roku udało się wypracować taką formę, że na miejscu</w:t>
      </w:r>
      <w:r w:rsidR="00170D27">
        <w:rPr>
          <w:rFonts w:ascii="Arial" w:hAnsi="Arial" w:cs="Arial"/>
        </w:rPr>
        <w:t>,</w:t>
      </w:r>
      <w:r>
        <w:rPr>
          <w:rFonts w:ascii="Arial" w:hAnsi="Arial" w:cs="Arial"/>
        </w:rPr>
        <w:t xml:space="preserve"> na terenie Domu Dziecka nie był</w:t>
      </w:r>
      <w:r w:rsidR="00170D27">
        <w:rPr>
          <w:rFonts w:ascii="Arial" w:hAnsi="Arial" w:cs="Arial"/>
        </w:rPr>
        <w:t>o</w:t>
      </w:r>
      <w:r>
        <w:rPr>
          <w:rFonts w:ascii="Arial" w:hAnsi="Arial" w:cs="Arial"/>
        </w:rPr>
        <w:t xml:space="preserve"> więcej niż 14 wychowanków. Jeśli jedne osoby były na terenie Domu Dziecka</w:t>
      </w:r>
      <w:r w:rsidR="00170D27">
        <w:rPr>
          <w:rFonts w:ascii="Arial" w:hAnsi="Arial" w:cs="Arial"/>
        </w:rPr>
        <w:t>,</w:t>
      </w:r>
      <w:r>
        <w:rPr>
          <w:rFonts w:ascii="Arial" w:hAnsi="Arial" w:cs="Arial"/>
        </w:rPr>
        <w:t xml:space="preserve"> to inne były </w:t>
      </w:r>
      <w:r>
        <w:rPr>
          <w:rFonts w:ascii="Arial" w:hAnsi="Arial" w:cs="Arial"/>
        </w:rPr>
        <w:br/>
        <w:t xml:space="preserve">np. urlopowane, albo były w placówkach, jakieś dziecko w Gromadzicach, jakieś </w:t>
      </w:r>
      <w:r>
        <w:rPr>
          <w:rFonts w:ascii="Arial" w:hAnsi="Arial" w:cs="Arial"/>
        </w:rPr>
        <w:br/>
        <w:t>w Łodzi, w Częstochowie, także na miejscu nie było więcej niż 14 wychowanków. Dlatego mogli pozwolić sobie już od połowy roku, żeby tych wychowawców zostało 7. Zaznaczyła, że to</w:t>
      </w:r>
      <w:r w:rsidR="00170D27">
        <w:rPr>
          <w:rFonts w:ascii="Arial" w:hAnsi="Arial" w:cs="Arial"/>
        </w:rPr>
        <w:t xml:space="preserve"> jest trudne pytanie, jaka liczba</w:t>
      </w:r>
      <w:r>
        <w:rPr>
          <w:rFonts w:ascii="Arial" w:hAnsi="Arial" w:cs="Arial"/>
        </w:rPr>
        <w:t xml:space="preserve"> wychowawców zabezpiecza.  </w:t>
      </w:r>
    </w:p>
    <w:p w14:paraId="333E3554" w14:textId="57F0735F" w:rsidR="00990B67" w:rsidRDefault="00990B67" w:rsidP="00990B67">
      <w:pPr>
        <w:pStyle w:val="NormalnyWeb"/>
        <w:spacing w:before="0" w:beforeAutospacing="0" w:after="0" w:afterAutospacing="0" w:line="360" w:lineRule="auto"/>
        <w:ind w:right="-1" w:firstLine="708"/>
        <w:jc w:val="both"/>
        <w:rPr>
          <w:rFonts w:ascii="Arial" w:hAnsi="Arial" w:cs="Arial"/>
        </w:rPr>
      </w:pPr>
      <w:r w:rsidRPr="00CF0F45">
        <w:rPr>
          <w:rFonts w:ascii="Arial" w:hAnsi="Arial" w:cs="Arial"/>
          <w:b/>
        </w:rPr>
        <w:t>Pan Łukasz Dybka – członek Zarządu</w:t>
      </w:r>
      <w:r>
        <w:rPr>
          <w:rFonts w:ascii="Arial" w:hAnsi="Arial" w:cs="Arial"/>
        </w:rPr>
        <w:t xml:space="preserve"> powiedział, że nie chodzi o to ilu my mamy tylko chodzi o minimalną </w:t>
      </w:r>
      <w:r w:rsidR="00170D27">
        <w:rPr>
          <w:rFonts w:ascii="Arial" w:hAnsi="Arial" w:cs="Arial"/>
        </w:rPr>
        <w:t xml:space="preserve">liczbę wychowawców </w:t>
      </w:r>
      <w:r>
        <w:rPr>
          <w:rFonts w:ascii="Arial" w:hAnsi="Arial" w:cs="Arial"/>
        </w:rPr>
        <w:t xml:space="preserve">do 14 wychowanków </w:t>
      </w:r>
      <w:r>
        <w:rPr>
          <w:rFonts w:ascii="Arial" w:hAnsi="Arial" w:cs="Arial"/>
        </w:rPr>
        <w:br/>
      </w:r>
      <w:r w:rsidRPr="00CF0F45">
        <w:rPr>
          <w:rFonts w:ascii="Arial" w:hAnsi="Arial" w:cs="Arial"/>
        </w:rPr>
        <w:t xml:space="preserve">na </w:t>
      </w:r>
      <w:r>
        <w:rPr>
          <w:rFonts w:ascii="Arial" w:hAnsi="Arial" w:cs="Arial"/>
        </w:rPr>
        <w:t xml:space="preserve">ich </w:t>
      </w:r>
      <w:r w:rsidRPr="00CF0F45">
        <w:rPr>
          <w:rFonts w:ascii="Arial" w:hAnsi="Arial" w:cs="Arial"/>
        </w:rPr>
        <w:t xml:space="preserve">zabezpieczenie.  </w:t>
      </w:r>
    </w:p>
    <w:p w14:paraId="74909B06" w14:textId="77777777" w:rsidR="00990B67" w:rsidRPr="003D6F5B"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zaznaczył, że pan Dybka zapytał, czy jest to ujęte w jakimś akcie prawnym ile powinno przypadać </w:t>
      </w:r>
      <w:r>
        <w:rPr>
          <w:rFonts w:ascii="Arial" w:hAnsi="Arial" w:cs="Arial"/>
        </w:rPr>
        <w:br/>
        <w:t xml:space="preserve">w Domu Dziecka na 1 wychowanka-podopiecznego, wychowawców, opiekunów itd., zgodnie z prawem. Zapytał pana </w:t>
      </w:r>
      <w:proofErr w:type="spellStart"/>
      <w:r>
        <w:rPr>
          <w:rFonts w:ascii="Arial" w:hAnsi="Arial" w:cs="Arial"/>
        </w:rPr>
        <w:t>Dybkę</w:t>
      </w:r>
      <w:proofErr w:type="spellEnd"/>
      <w:r>
        <w:rPr>
          <w:rFonts w:ascii="Arial" w:hAnsi="Arial" w:cs="Arial"/>
        </w:rPr>
        <w:t xml:space="preserve">, czy dobrze myśli.   </w:t>
      </w:r>
    </w:p>
    <w:p w14:paraId="6A982844" w14:textId="595EFAEA" w:rsidR="00990B67" w:rsidRPr="004D4274" w:rsidRDefault="00990B67" w:rsidP="00990B67">
      <w:pPr>
        <w:pStyle w:val="NormalnyWeb"/>
        <w:spacing w:before="0" w:beforeAutospacing="0" w:after="0" w:afterAutospacing="0" w:line="360" w:lineRule="auto"/>
        <w:ind w:right="-1" w:firstLine="708"/>
        <w:jc w:val="both"/>
        <w:rPr>
          <w:rFonts w:ascii="Arial" w:hAnsi="Arial" w:cs="Arial"/>
        </w:rPr>
      </w:pPr>
      <w:r w:rsidRPr="00CF0F45">
        <w:rPr>
          <w:rFonts w:ascii="Arial" w:hAnsi="Arial" w:cs="Arial"/>
          <w:b/>
        </w:rPr>
        <w:t>Pan Łukasz Dybka – członek Zarządu</w:t>
      </w:r>
      <w:r>
        <w:rPr>
          <w:rFonts w:ascii="Arial" w:hAnsi="Arial" w:cs="Arial"/>
          <w:b/>
        </w:rPr>
        <w:t xml:space="preserve"> </w:t>
      </w:r>
      <w:r w:rsidRPr="004D4274">
        <w:rPr>
          <w:rFonts w:ascii="Arial" w:hAnsi="Arial" w:cs="Arial"/>
        </w:rPr>
        <w:t>odpowiedział, że tak</w:t>
      </w:r>
      <w:r w:rsidR="00170D27">
        <w:rPr>
          <w:rFonts w:ascii="Arial" w:hAnsi="Arial" w:cs="Arial"/>
        </w:rPr>
        <w:t>,</w:t>
      </w:r>
      <w:r w:rsidRPr="004D4274">
        <w:rPr>
          <w:rFonts w:ascii="Arial" w:hAnsi="Arial" w:cs="Arial"/>
        </w:rPr>
        <w:t xml:space="preserve"> zgodnie </w:t>
      </w:r>
      <w:r>
        <w:rPr>
          <w:rFonts w:ascii="Arial" w:hAnsi="Arial" w:cs="Arial"/>
        </w:rPr>
        <w:br/>
        <w:t xml:space="preserve">z prawem ile na grupę 14 osobową minimalnie potrzeba wychowawców dodając, </w:t>
      </w:r>
      <w:r w:rsidR="00170D27">
        <w:rPr>
          <w:rFonts w:ascii="Arial" w:hAnsi="Arial" w:cs="Arial"/>
        </w:rPr>
        <w:br/>
      </w:r>
      <w:r>
        <w:rPr>
          <w:rFonts w:ascii="Arial" w:hAnsi="Arial" w:cs="Arial"/>
        </w:rPr>
        <w:t>że na pewno jest prawnie podana.</w:t>
      </w:r>
    </w:p>
    <w:p w14:paraId="6A4DB8E7" w14:textId="3723CF93" w:rsidR="00990B67" w:rsidRDefault="00990B67" w:rsidP="00990B67">
      <w:pPr>
        <w:pStyle w:val="NormalnyWeb"/>
        <w:spacing w:before="0" w:beforeAutospacing="0" w:after="0" w:afterAutospacing="0" w:line="360" w:lineRule="auto"/>
        <w:ind w:right="-1" w:firstLine="708"/>
        <w:jc w:val="both"/>
        <w:rPr>
          <w:rFonts w:ascii="Arial" w:hAnsi="Arial" w:cs="Arial"/>
        </w:rPr>
      </w:pPr>
      <w:r w:rsidRPr="00AF6C58">
        <w:rPr>
          <w:rFonts w:ascii="Arial" w:hAnsi="Arial" w:cs="Arial"/>
          <w:b/>
        </w:rPr>
        <w:lastRenderedPageBreak/>
        <w:t>Pani Katarzyna Olejnik – dyrektor Domu Dziecka im. św. Urszuli Ledóchowskiej w Komornikach</w:t>
      </w:r>
      <w:r>
        <w:rPr>
          <w:rFonts w:ascii="Arial" w:hAnsi="Arial" w:cs="Arial"/>
          <w:b/>
        </w:rPr>
        <w:t xml:space="preserve"> </w:t>
      </w:r>
      <w:r>
        <w:rPr>
          <w:rFonts w:ascii="Arial" w:hAnsi="Arial" w:cs="Arial"/>
        </w:rPr>
        <w:t xml:space="preserve">przekazała, że przepisy regulują to w ten sposób, że 1 wychowawca może być odpowiedzialny maksymalnie za 14 wychowanków, </w:t>
      </w:r>
      <w:r>
        <w:rPr>
          <w:rFonts w:ascii="Arial" w:hAnsi="Arial" w:cs="Arial"/>
        </w:rPr>
        <w:br/>
        <w:t xml:space="preserve">ale to chodzi o taką pracę, kiedy podejmują dyżury i są odpowiedzialni nie tylko </w:t>
      </w:r>
      <w:r>
        <w:rPr>
          <w:rFonts w:ascii="Arial" w:hAnsi="Arial" w:cs="Arial"/>
        </w:rPr>
        <w:br/>
        <w:t xml:space="preserve">za swoje dzieci ze swojej grupy tylko za wszystkich wychowanków, bo jeśli chodzi </w:t>
      </w:r>
      <w:r>
        <w:rPr>
          <w:rFonts w:ascii="Arial" w:hAnsi="Arial" w:cs="Arial"/>
        </w:rPr>
        <w:br/>
        <w:t>o taką indywidualną opiekę nad wychowankiem</w:t>
      </w:r>
      <w:r w:rsidR="00170D27">
        <w:rPr>
          <w:rFonts w:ascii="Arial" w:hAnsi="Arial" w:cs="Arial"/>
        </w:rPr>
        <w:t>,</w:t>
      </w:r>
      <w:r>
        <w:rPr>
          <w:rFonts w:ascii="Arial" w:hAnsi="Arial" w:cs="Arial"/>
        </w:rPr>
        <w:t xml:space="preserve"> to wychowawca nie może mieć pod opieką więcej niż 5 dzieci, ale to nie chodzi o taką opiekę na terenie Domu Dziecka tylko o nadzór nad całością funkcjonowania dziecka, więc jest odpowiedzialny </w:t>
      </w:r>
      <w:r>
        <w:rPr>
          <w:rFonts w:ascii="Arial" w:hAnsi="Arial" w:cs="Arial"/>
        </w:rPr>
        <w:br/>
        <w:t xml:space="preserve">za kontakty ze szkołą, za ubieranie tego dziecka, za wszelkie sprawy sądowe, </w:t>
      </w:r>
      <w:r>
        <w:rPr>
          <w:rFonts w:ascii="Arial" w:hAnsi="Arial" w:cs="Arial"/>
        </w:rPr>
        <w:br/>
        <w:t>za kontakty z praktykami, za wszystkie inne zadania</w:t>
      </w:r>
      <w:r w:rsidR="00170D27">
        <w:rPr>
          <w:rFonts w:ascii="Arial" w:hAnsi="Arial" w:cs="Arial"/>
        </w:rPr>
        <w:t>, które</w:t>
      </w:r>
      <w:r>
        <w:rPr>
          <w:rFonts w:ascii="Arial" w:hAnsi="Arial" w:cs="Arial"/>
        </w:rPr>
        <w:t xml:space="preserve"> wokół tego dziecka wykonuje ten wychowawca. Natomiast będą</w:t>
      </w:r>
      <w:r w:rsidR="00170D27">
        <w:rPr>
          <w:rFonts w:ascii="Arial" w:hAnsi="Arial" w:cs="Arial"/>
        </w:rPr>
        <w:t>c</w:t>
      </w:r>
      <w:r>
        <w:rPr>
          <w:rFonts w:ascii="Arial" w:hAnsi="Arial" w:cs="Arial"/>
        </w:rPr>
        <w:t xml:space="preserve"> na dyżurze w Domu Dziecka teoretycznie może mieć pod opieką 14 wychowanków, natomiast jest to fizycznie </w:t>
      </w:r>
      <w:r w:rsidR="00170D27">
        <w:rPr>
          <w:rFonts w:ascii="Arial" w:hAnsi="Arial" w:cs="Arial"/>
        </w:rPr>
        <w:br/>
        <w:t>nie</w:t>
      </w:r>
      <w:r>
        <w:rPr>
          <w:rFonts w:ascii="Arial" w:hAnsi="Arial" w:cs="Arial"/>
        </w:rPr>
        <w:t>możliwe. Powiedziała, aby wyobrazić sobie, że jest się odpowiedzialnym za 14 dzieci, ktoś choruje i trzeba jechać do lekarza, jest telefon ze szko</w:t>
      </w:r>
      <w:r w:rsidR="00170D27">
        <w:rPr>
          <w:rFonts w:ascii="Arial" w:hAnsi="Arial" w:cs="Arial"/>
        </w:rPr>
        <w:t>ły i trzeba jechać po dziecko. To</w:t>
      </w:r>
      <w:r>
        <w:rPr>
          <w:rFonts w:ascii="Arial" w:hAnsi="Arial" w:cs="Arial"/>
        </w:rPr>
        <w:t xml:space="preserve"> tak nie da </w:t>
      </w:r>
      <w:r w:rsidR="00170D27">
        <w:rPr>
          <w:rFonts w:ascii="Arial" w:hAnsi="Arial" w:cs="Arial"/>
        </w:rPr>
        <w:t xml:space="preserve">się </w:t>
      </w:r>
      <w:r>
        <w:rPr>
          <w:rFonts w:ascii="Arial" w:hAnsi="Arial" w:cs="Arial"/>
        </w:rPr>
        <w:t>funkcjonować. Poza tym jest jeden zapis, który mówi, że dyrektor jest odpowiedzialny za bezpieczeństwo dzieci i ma zapewnić na takim poziomie obsadę, aby to bezpieczeństwo było zapewnione. P</w:t>
      </w:r>
      <w:r w:rsidR="00170D27">
        <w:rPr>
          <w:rFonts w:ascii="Arial" w:hAnsi="Arial" w:cs="Arial"/>
        </w:rPr>
        <w:t xml:space="preserve">odała, że mieli takie sytuacje </w:t>
      </w:r>
      <w:r>
        <w:rPr>
          <w:rFonts w:ascii="Arial" w:hAnsi="Arial" w:cs="Arial"/>
        </w:rPr>
        <w:t xml:space="preserve">w wakacje, gdzie zostało kilkoro dzieci, ale takich dzieci, że trzeba było </w:t>
      </w:r>
      <w:r w:rsidR="00170D27">
        <w:rPr>
          <w:rFonts w:ascii="Arial" w:hAnsi="Arial" w:cs="Arial"/>
        </w:rPr>
        <w:br/>
      </w:r>
      <w:r>
        <w:rPr>
          <w:rFonts w:ascii="Arial" w:hAnsi="Arial" w:cs="Arial"/>
        </w:rPr>
        <w:t xml:space="preserve">np. często wyjeżdżać poza placówkę, bo dziecko nie wróciło na czas, bo było </w:t>
      </w:r>
      <w:r w:rsidR="00170D27">
        <w:rPr>
          <w:rFonts w:ascii="Arial" w:hAnsi="Arial" w:cs="Arial"/>
        </w:rPr>
        <w:br/>
      </w:r>
      <w:r>
        <w:rPr>
          <w:rFonts w:ascii="Arial" w:hAnsi="Arial" w:cs="Arial"/>
        </w:rPr>
        <w:t>z przejawami demoralizacji</w:t>
      </w:r>
      <w:r w:rsidR="00170D27">
        <w:rPr>
          <w:rFonts w:ascii="Arial" w:hAnsi="Arial" w:cs="Arial"/>
        </w:rPr>
        <w:t>,</w:t>
      </w:r>
      <w:r>
        <w:rPr>
          <w:rFonts w:ascii="Arial" w:hAnsi="Arial" w:cs="Arial"/>
        </w:rPr>
        <w:t xml:space="preserve"> weszło gdzieś, zachowało się nieod</w:t>
      </w:r>
      <w:r w:rsidR="00170D27">
        <w:rPr>
          <w:rFonts w:ascii="Arial" w:hAnsi="Arial" w:cs="Arial"/>
        </w:rPr>
        <w:t xml:space="preserve">powiednio i trzeba było jechać </w:t>
      </w:r>
      <w:r>
        <w:rPr>
          <w:rFonts w:ascii="Arial" w:hAnsi="Arial" w:cs="Arial"/>
        </w:rPr>
        <w:t xml:space="preserve">i interweniować. Nie jest realne, aby 1 wychowawca był na takim dyżurze. </w:t>
      </w:r>
    </w:p>
    <w:p w14:paraId="42BB6DF4" w14:textId="73DF1823" w:rsidR="00990B67" w:rsidRPr="004D4274" w:rsidRDefault="00990B67" w:rsidP="00990B67">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CF0F45">
        <w:rPr>
          <w:rFonts w:ascii="Arial" w:hAnsi="Arial" w:cs="Arial"/>
          <w:b/>
        </w:rPr>
        <w:t>Pan Łukasz Dybka – członek Zarządu</w:t>
      </w:r>
      <w:r>
        <w:rPr>
          <w:rFonts w:ascii="Arial" w:hAnsi="Arial" w:cs="Arial"/>
          <w:b/>
        </w:rPr>
        <w:t xml:space="preserve"> </w:t>
      </w:r>
      <w:r>
        <w:rPr>
          <w:rFonts w:ascii="Arial" w:hAnsi="Arial" w:cs="Arial"/>
        </w:rPr>
        <w:t>powiedział, że chodzi mu o prawne rozwiązanie, a nie o omawianie historii, bo zdarzają się różne, czyli jak prawo mówi</w:t>
      </w:r>
      <w:r w:rsidR="00170D27">
        <w:rPr>
          <w:rFonts w:ascii="Arial" w:hAnsi="Arial" w:cs="Arial"/>
        </w:rPr>
        <w:t>,</w:t>
      </w:r>
      <w:r>
        <w:rPr>
          <w:rFonts w:ascii="Arial" w:hAnsi="Arial" w:cs="Arial"/>
        </w:rPr>
        <w:t xml:space="preserve"> ilu minimalnie ma być wychowawców do zabezpieczenia w Domu Dziecka 14 wychowanków. </w:t>
      </w:r>
    </w:p>
    <w:p w14:paraId="2B760308"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AF6C58">
        <w:rPr>
          <w:rFonts w:ascii="Arial" w:hAnsi="Arial" w:cs="Arial"/>
          <w:b/>
        </w:rPr>
        <w:t>Pani Katarzyna Olejnik – dyrektor Domu Dziecka im. św. Urszuli Ledóchowskiej w Komornikach</w:t>
      </w:r>
      <w:r>
        <w:rPr>
          <w:rFonts w:ascii="Arial" w:hAnsi="Arial" w:cs="Arial"/>
          <w:b/>
        </w:rPr>
        <w:t xml:space="preserve"> </w:t>
      </w:r>
      <w:r w:rsidRPr="00340461">
        <w:rPr>
          <w:rFonts w:ascii="Arial" w:hAnsi="Arial" w:cs="Arial"/>
        </w:rPr>
        <w:t xml:space="preserve">odpowiedziała, że nie ma takiego przepisu </w:t>
      </w:r>
      <w:r>
        <w:rPr>
          <w:rFonts w:ascii="Arial" w:hAnsi="Arial" w:cs="Arial"/>
        </w:rPr>
        <w:br/>
      </w:r>
      <w:r w:rsidRPr="00340461">
        <w:rPr>
          <w:rFonts w:ascii="Arial" w:hAnsi="Arial" w:cs="Arial"/>
        </w:rPr>
        <w:t xml:space="preserve">ile razem ma być wychowawców. </w:t>
      </w:r>
    </w:p>
    <w:p w14:paraId="695F1821" w14:textId="47CA97D6" w:rsidR="00990B67" w:rsidRPr="003D6F5B"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powiedział, że mają również tzn. opiekę kuratoryjną wychowawcy i te dyżury </w:t>
      </w:r>
      <w:r w:rsidR="00170D27">
        <w:rPr>
          <w:rFonts w:ascii="Arial" w:hAnsi="Arial" w:cs="Arial"/>
        </w:rPr>
        <w:t>w Domu Dziecka są pełnione 2 osobowe</w:t>
      </w:r>
      <w:r>
        <w:rPr>
          <w:rFonts w:ascii="Arial" w:hAnsi="Arial" w:cs="Arial"/>
        </w:rPr>
        <w:t xml:space="preserve">. </w:t>
      </w:r>
    </w:p>
    <w:p w14:paraId="002D9C1C" w14:textId="422FC083" w:rsidR="00990B67" w:rsidRDefault="00990B67" w:rsidP="00990B67">
      <w:pPr>
        <w:pStyle w:val="NormalnyWeb"/>
        <w:spacing w:before="0" w:beforeAutospacing="0" w:after="0" w:afterAutospacing="0" w:line="360" w:lineRule="auto"/>
        <w:ind w:right="-1" w:firstLine="708"/>
        <w:jc w:val="both"/>
        <w:rPr>
          <w:rFonts w:ascii="Arial" w:hAnsi="Arial" w:cs="Arial"/>
        </w:rPr>
      </w:pPr>
      <w:r w:rsidRPr="00AF6C58">
        <w:rPr>
          <w:rFonts w:ascii="Arial" w:hAnsi="Arial" w:cs="Arial"/>
          <w:b/>
        </w:rPr>
        <w:t>Pani Katarzyna Olejnik – dyrektor Domu Dziecka im. św. Urszuli Ledóchowskiej w Komornikach</w:t>
      </w:r>
      <w:r>
        <w:rPr>
          <w:rFonts w:ascii="Arial" w:hAnsi="Arial" w:cs="Arial"/>
          <w:b/>
        </w:rPr>
        <w:t xml:space="preserve"> </w:t>
      </w:r>
      <w:r w:rsidRPr="00340461">
        <w:rPr>
          <w:rFonts w:ascii="Arial" w:hAnsi="Arial" w:cs="Arial"/>
        </w:rPr>
        <w:t xml:space="preserve">odpowiedziała, że </w:t>
      </w:r>
      <w:r>
        <w:rPr>
          <w:rFonts w:ascii="Arial" w:hAnsi="Arial" w:cs="Arial"/>
        </w:rPr>
        <w:t xml:space="preserve">po południu w godzinach </w:t>
      </w:r>
      <w:r>
        <w:rPr>
          <w:rFonts w:ascii="Arial" w:hAnsi="Arial" w:cs="Arial"/>
        </w:rPr>
        <w:br/>
        <w:t xml:space="preserve">14.00-22.00 są 2 osoby, 1 osoba jest w nocy, więc w razie jakieś sytuacji „W” wzywają </w:t>
      </w:r>
      <w:r>
        <w:rPr>
          <w:rFonts w:ascii="Arial" w:hAnsi="Arial" w:cs="Arial"/>
        </w:rPr>
        <w:lastRenderedPageBreak/>
        <w:t xml:space="preserve">pogotowie, jeśli jest taka potrzeba np. teraz mieli agresywną wychowankę </w:t>
      </w:r>
      <w:r>
        <w:rPr>
          <w:rFonts w:ascii="Arial" w:hAnsi="Arial" w:cs="Arial"/>
        </w:rPr>
        <w:br/>
        <w:t xml:space="preserve">i wtedy nagle ściąga się na noc jednego wychowawcę, jeśli jest taka potrzeba, </w:t>
      </w:r>
      <w:r w:rsidR="00170D27">
        <w:rPr>
          <w:rFonts w:ascii="Arial" w:hAnsi="Arial" w:cs="Arial"/>
        </w:rPr>
        <w:br/>
      </w:r>
      <w:r>
        <w:rPr>
          <w:rFonts w:ascii="Arial" w:hAnsi="Arial" w:cs="Arial"/>
        </w:rPr>
        <w:t xml:space="preserve">ale to są losowe sytuacje. Zasadniczo cały tydzień obstawiony jest pojedynczymi dyżurami nocnymi, natomiast po południu są 2 osoby i do południa jest też 1 osoba. </w:t>
      </w:r>
      <w:r>
        <w:rPr>
          <w:rFonts w:ascii="Arial" w:hAnsi="Arial" w:cs="Arial"/>
        </w:rPr>
        <w:br/>
        <w:t xml:space="preserve">Na miejscu jest pracownik socjalny, więc w razie jakiejś sytuacji też wspomaga.  </w:t>
      </w:r>
    </w:p>
    <w:p w14:paraId="70CA83C9"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udzielił głosu panu Dybce.</w:t>
      </w:r>
    </w:p>
    <w:p w14:paraId="242E96E8" w14:textId="3D0CAA82" w:rsidR="00990B67" w:rsidRPr="000B12CF" w:rsidRDefault="00990B67" w:rsidP="00990B67">
      <w:pPr>
        <w:pStyle w:val="NormalnyWeb"/>
        <w:spacing w:before="0" w:beforeAutospacing="0" w:after="0" w:afterAutospacing="0" w:line="360" w:lineRule="auto"/>
        <w:ind w:right="-1" w:firstLine="708"/>
        <w:jc w:val="both"/>
        <w:rPr>
          <w:rFonts w:ascii="Arial" w:hAnsi="Arial" w:cs="Arial"/>
          <w:b/>
        </w:rPr>
      </w:pPr>
      <w:r w:rsidRPr="000B12CF">
        <w:rPr>
          <w:rFonts w:ascii="Arial" w:hAnsi="Arial" w:cs="Arial"/>
          <w:b/>
        </w:rPr>
        <w:t xml:space="preserve">Pan Łukasz Dybka – członek Zarządu </w:t>
      </w:r>
      <w:r w:rsidRPr="009A5C54">
        <w:rPr>
          <w:rFonts w:ascii="Arial" w:hAnsi="Arial" w:cs="Arial"/>
        </w:rPr>
        <w:t xml:space="preserve">przekazał, że zapoznał się z inną placówką jak wygląda struktura zatrudnienia w innym województwie też i widzi, </w:t>
      </w:r>
      <w:r>
        <w:rPr>
          <w:rFonts w:ascii="Arial" w:hAnsi="Arial" w:cs="Arial"/>
        </w:rPr>
        <w:br/>
      </w:r>
      <w:r w:rsidRPr="009A5C54">
        <w:rPr>
          <w:rFonts w:ascii="Arial" w:hAnsi="Arial" w:cs="Arial"/>
        </w:rPr>
        <w:t>że to zatrudnienie to jest trochę „przerost treści nad formą”</w:t>
      </w:r>
      <w:r>
        <w:rPr>
          <w:rFonts w:ascii="Arial" w:hAnsi="Arial" w:cs="Arial"/>
        </w:rPr>
        <w:t xml:space="preserve"> tutaj i to znaczący. Zaproponował, aby sprawę zostawić w toku i żeby wydział edukacji przygotował zestawienie z podobnych placówek z innego terenu, czy z województwa łódzkiego, </w:t>
      </w:r>
      <w:r>
        <w:rPr>
          <w:rFonts w:ascii="Arial" w:hAnsi="Arial" w:cs="Arial"/>
        </w:rPr>
        <w:br/>
        <w:t xml:space="preserve">tj. podobne zatrudnienie, ilość wychowawców i stan wynagrodzenia. Dodał, </w:t>
      </w:r>
      <w:r>
        <w:rPr>
          <w:rFonts w:ascii="Arial" w:hAnsi="Arial" w:cs="Arial"/>
        </w:rPr>
        <w:br/>
        <w:t>że nie chce na Za</w:t>
      </w:r>
      <w:r w:rsidR="00170D27">
        <w:rPr>
          <w:rFonts w:ascii="Arial" w:hAnsi="Arial" w:cs="Arial"/>
        </w:rPr>
        <w:t>rządzie opowiadać, jak to gdzie</w:t>
      </w:r>
      <w:r w:rsidR="00EA5E76">
        <w:rPr>
          <w:rFonts w:ascii="Arial" w:hAnsi="Arial" w:cs="Arial"/>
        </w:rPr>
        <w:t xml:space="preserve"> indziej wygląda. Ponowił</w:t>
      </w:r>
      <w:r>
        <w:rPr>
          <w:rFonts w:ascii="Arial" w:hAnsi="Arial" w:cs="Arial"/>
        </w:rPr>
        <w:t xml:space="preserve"> propozycję, aby wydział edukacji się tym zajął i przygotował zestawienie z innych placówek. </w:t>
      </w:r>
    </w:p>
    <w:p w14:paraId="2A5FFEE6"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ad vocem wypowiedzi pana Dybki powiedział, że to nie wydział edukacji tylko Oddział Zdrowia tym się zajmuje. Przekazał, że debatował razem z panem skarbnikiem o kosztach utrzymania 1 wychowanka. W tej chwili jest około 8 tys. zł, a ile było, bo pani dyrektor złożyła taką propozycję. </w:t>
      </w:r>
    </w:p>
    <w:p w14:paraId="3FC2955F" w14:textId="77777777" w:rsidR="00990B67" w:rsidRPr="003D6F5B" w:rsidRDefault="00990B67" w:rsidP="00990B67">
      <w:pPr>
        <w:pStyle w:val="NormalnyWeb"/>
        <w:spacing w:before="0" w:beforeAutospacing="0" w:after="0" w:afterAutospacing="0" w:line="360" w:lineRule="auto"/>
        <w:ind w:right="-1" w:firstLine="708"/>
        <w:jc w:val="both"/>
        <w:rPr>
          <w:rFonts w:ascii="Arial" w:hAnsi="Arial" w:cs="Arial"/>
        </w:rPr>
      </w:pPr>
      <w:r w:rsidRPr="00AF6C58">
        <w:rPr>
          <w:rFonts w:ascii="Arial" w:hAnsi="Arial" w:cs="Arial"/>
          <w:b/>
        </w:rPr>
        <w:t>Pani Katarzyna Olejnik – dyrektor Domu Dziecka im. św. Urszuli Ledóchowskiej w Komornikach</w:t>
      </w:r>
      <w:r>
        <w:rPr>
          <w:rFonts w:ascii="Arial" w:hAnsi="Arial" w:cs="Arial"/>
          <w:b/>
        </w:rPr>
        <w:t xml:space="preserve"> </w:t>
      </w:r>
      <w:r w:rsidRPr="00340461">
        <w:rPr>
          <w:rFonts w:ascii="Arial" w:hAnsi="Arial" w:cs="Arial"/>
        </w:rPr>
        <w:t>odpowiedziała, że</w:t>
      </w:r>
      <w:r>
        <w:rPr>
          <w:rFonts w:ascii="Arial" w:hAnsi="Arial" w:cs="Arial"/>
        </w:rPr>
        <w:t xml:space="preserve"> na 2022 r. 8 070,21 zł. Natomiast nie ma przed sobą dokumentu, ale około 5 900 zł było w poprzednim roku z tym, że była to taka sytuacja, że dużo więcej było dzieci w placówce. </w:t>
      </w:r>
    </w:p>
    <w:p w14:paraId="26E932DB"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sidRPr="00A611E3">
        <w:rPr>
          <w:rFonts w:ascii="Arial" w:hAnsi="Arial" w:cs="Arial"/>
          <w:b/>
        </w:rPr>
        <w:t xml:space="preserve">Pan Łukasz Dybka – członek Zarządu </w:t>
      </w:r>
      <w:r>
        <w:rPr>
          <w:rFonts w:ascii="Arial" w:hAnsi="Arial" w:cs="Arial"/>
        </w:rPr>
        <w:t xml:space="preserve">powtórzył swoją propozycję, </w:t>
      </w:r>
      <w:r>
        <w:rPr>
          <w:rFonts w:ascii="Arial" w:hAnsi="Arial" w:cs="Arial"/>
        </w:rPr>
        <w:br/>
        <w:t xml:space="preserve">aby Zarząd przyjrzał się podobnym placówkom, w których jest 14 wychowanków, </w:t>
      </w:r>
      <w:r>
        <w:rPr>
          <w:rFonts w:ascii="Arial" w:hAnsi="Arial" w:cs="Arial"/>
        </w:rPr>
        <w:br/>
        <w:t xml:space="preserve">tj. ilość zatrudnionych wychowawców na osobę i jakie wynagrodzenia są w tych placówkach, ponieważ ma informacje, że np. na 14 wychowanków potrzeba tylko 4 wychowawców. </w:t>
      </w:r>
    </w:p>
    <w:p w14:paraId="5B50D120"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AF6C58">
        <w:rPr>
          <w:rFonts w:ascii="Arial" w:hAnsi="Arial" w:cs="Arial"/>
          <w:b/>
        </w:rPr>
        <w:t>Pani Katarzyna Olejnik – dyrektor Domu Dziecka im. św. Urszuli Ledóchowskiej w Komornikach</w:t>
      </w:r>
      <w:r>
        <w:rPr>
          <w:rFonts w:ascii="Arial" w:hAnsi="Arial" w:cs="Arial"/>
          <w:b/>
        </w:rPr>
        <w:t xml:space="preserve"> </w:t>
      </w:r>
      <w:r w:rsidRPr="00340461">
        <w:rPr>
          <w:rFonts w:ascii="Arial" w:hAnsi="Arial" w:cs="Arial"/>
        </w:rPr>
        <w:t>odpowiedziała, że</w:t>
      </w:r>
      <w:r>
        <w:rPr>
          <w:rFonts w:ascii="Arial" w:hAnsi="Arial" w:cs="Arial"/>
        </w:rPr>
        <w:t xml:space="preserve"> to jest po prostu niemożliwe. </w:t>
      </w:r>
    </w:p>
    <w:p w14:paraId="4673A319" w14:textId="4DB8E33A" w:rsidR="00990B67" w:rsidRPr="001E484C" w:rsidRDefault="00990B67" w:rsidP="00990B67">
      <w:pPr>
        <w:pStyle w:val="NormalnyWeb"/>
        <w:spacing w:before="0" w:beforeAutospacing="0" w:after="0" w:afterAutospacing="0" w:line="360" w:lineRule="auto"/>
        <w:ind w:right="-1" w:firstLine="708"/>
        <w:jc w:val="both"/>
        <w:rPr>
          <w:rFonts w:ascii="Arial" w:hAnsi="Arial" w:cs="Arial"/>
        </w:rPr>
      </w:pPr>
      <w:r w:rsidRPr="00A611E3">
        <w:rPr>
          <w:rFonts w:ascii="Arial" w:hAnsi="Arial" w:cs="Arial"/>
          <w:b/>
        </w:rPr>
        <w:t>Pan Łukasz Dybka – członek Zarządu</w:t>
      </w:r>
      <w:r>
        <w:rPr>
          <w:rFonts w:ascii="Arial" w:hAnsi="Arial" w:cs="Arial"/>
          <w:b/>
        </w:rPr>
        <w:t xml:space="preserve"> </w:t>
      </w:r>
      <w:r w:rsidRPr="001E484C">
        <w:rPr>
          <w:rFonts w:ascii="Arial" w:hAnsi="Arial" w:cs="Arial"/>
        </w:rPr>
        <w:t>odpowiedział, że jest możliwe i może to pani dyrektor przedstawić</w:t>
      </w:r>
      <w:r>
        <w:rPr>
          <w:rFonts w:ascii="Arial" w:hAnsi="Arial" w:cs="Arial"/>
        </w:rPr>
        <w:t>, podać gdzie, dyrektor też pełni funkcję wychowawcy</w:t>
      </w:r>
      <w:r w:rsidR="00EA5E76">
        <w:rPr>
          <w:rFonts w:ascii="Arial" w:hAnsi="Arial" w:cs="Arial"/>
        </w:rPr>
        <w:t>,</w:t>
      </w:r>
      <w:r>
        <w:rPr>
          <w:rFonts w:ascii="Arial" w:hAnsi="Arial" w:cs="Arial"/>
        </w:rPr>
        <w:t xml:space="preserve"> kiedy wychowawca nie może. Do tego pracownik socjalny jest w ogóle niepotrzebny w </w:t>
      </w:r>
      <w:r>
        <w:rPr>
          <w:rFonts w:ascii="Arial" w:hAnsi="Arial" w:cs="Arial"/>
        </w:rPr>
        <w:lastRenderedPageBreak/>
        <w:t>Domu Dziecka. Kiedyś zajmował się jakimiś ankietami, rozmowami, a w tej chwili odchodzi się od pracownika socjalnego i w ogóle nie ma w strukturze Domu Dziecka pracownika socjalnego. Dodał, że bardziej potrzebny jest psycholog i jego zdaniem resztę etatów też można</w:t>
      </w:r>
      <w:r w:rsidR="00EA5E76" w:rsidRPr="00EA5E76">
        <w:rPr>
          <w:rFonts w:ascii="Arial" w:hAnsi="Arial" w:cs="Arial"/>
        </w:rPr>
        <w:t xml:space="preserve"> </w:t>
      </w:r>
      <w:r w:rsidR="00EA5E76">
        <w:rPr>
          <w:rFonts w:ascii="Arial" w:hAnsi="Arial" w:cs="Arial"/>
        </w:rPr>
        <w:t>różnie</w:t>
      </w:r>
      <w:r>
        <w:rPr>
          <w:rFonts w:ascii="Arial" w:hAnsi="Arial" w:cs="Arial"/>
        </w:rPr>
        <w:t xml:space="preserve"> łączyć. Zaznaczył, aby Oddział Zdrowia przyjrzał się temu, a także żeby zostawić sprawę w toku. Powiedział, że nie przesądza niczego teraz, ale chodzi o to, aby Zarząd szerzej zapoznał się z sytuacją w innych Domach Dziecka jak to jest i wtedy powróci do tematu. </w:t>
      </w:r>
      <w:r w:rsidRPr="001E484C">
        <w:rPr>
          <w:rFonts w:ascii="Arial" w:hAnsi="Arial" w:cs="Arial"/>
        </w:rPr>
        <w:t xml:space="preserve"> </w:t>
      </w:r>
    </w:p>
    <w:p w14:paraId="5D44D431"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udzielił głosu panu Jurdzińskiemu.</w:t>
      </w:r>
    </w:p>
    <w:p w14:paraId="348D3B09" w14:textId="6486EA5F" w:rsidR="00990B67" w:rsidRDefault="00990B67" w:rsidP="00990B67">
      <w:pPr>
        <w:pStyle w:val="NormalnyWeb"/>
        <w:spacing w:before="0" w:beforeAutospacing="0" w:after="0" w:afterAutospacing="0" w:line="360" w:lineRule="auto"/>
        <w:ind w:right="-1" w:firstLine="708"/>
        <w:jc w:val="both"/>
        <w:rPr>
          <w:rFonts w:ascii="Arial" w:hAnsi="Arial" w:cs="Arial"/>
        </w:rPr>
      </w:pPr>
      <w:r w:rsidRPr="00B4162C">
        <w:rPr>
          <w:rFonts w:ascii="Arial" w:hAnsi="Arial" w:cs="Arial"/>
          <w:b/>
        </w:rPr>
        <w:t xml:space="preserve">Pan Jakub Jurdziński – członek Zarządu </w:t>
      </w:r>
      <w:r w:rsidRPr="00E54158">
        <w:rPr>
          <w:rFonts w:ascii="Arial" w:hAnsi="Arial" w:cs="Arial"/>
        </w:rPr>
        <w:t xml:space="preserve">powiedział, że czytał materiały </w:t>
      </w:r>
      <w:r>
        <w:rPr>
          <w:rFonts w:ascii="Arial" w:hAnsi="Arial" w:cs="Arial"/>
        </w:rPr>
        <w:br/>
      </w:r>
      <w:r w:rsidRPr="00E54158">
        <w:rPr>
          <w:rFonts w:ascii="Arial" w:hAnsi="Arial" w:cs="Arial"/>
        </w:rPr>
        <w:t>i</w:t>
      </w:r>
      <w:r>
        <w:rPr>
          <w:rFonts w:ascii="Arial" w:hAnsi="Arial" w:cs="Arial"/>
        </w:rPr>
        <w:t xml:space="preserve"> podziela zdanie pani dyrektor </w:t>
      </w:r>
      <w:r w:rsidR="00EA5E76">
        <w:rPr>
          <w:rFonts w:ascii="Arial" w:hAnsi="Arial" w:cs="Arial"/>
        </w:rPr>
        <w:t xml:space="preserve">odnośnie tego </w:t>
      </w:r>
      <w:r>
        <w:rPr>
          <w:rFonts w:ascii="Arial" w:hAnsi="Arial" w:cs="Arial"/>
        </w:rPr>
        <w:t xml:space="preserve">jaka jest sytuacja, minęło kilka lat </w:t>
      </w:r>
      <w:r w:rsidR="00EA5E76">
        <w:rPr>
          <w:rFonts w:ascii="Arial" w:hAnsi="Arial" w:cs="Arial"/>
        </w:rPr>
        <w:br/>
      </w:r>
      <w:r>
        <w:rPr>
          <w:rFonts w:ascii="Arial" w:hAnsi="Arial" w:cs="Arial"/>
        </w:rPr>
        <w:t xml:space="preserve">od zmiany przepisów dotyczących sposobu zatrudnienia wychowawców i mimo, </w:t>
      </w:r>
      <w:r w:rsidR="00EA5E76">
        <w:rPr>
          <w:rFonts w:ascii="Arial" w:hAnsi="Arial" w:cs="Arial"/>
        </w:rPr>
        <w:br/>
      </w:r>
      <w:r>
        <w:rPr>
          <w:rFonts w:ascii="Arial" w:hAnsi="Arial" w:cs="Arial"/>
        </w:rPr>
        <w:t xml:space="preserve">że tyle lat już minęło jest to bardzo krzywdzące. Powiedział, że w tej chwili jest </w:t>
      </w:r>
      <w:r w:rsidR="00EA5E76">
        <w:rPr>
          <w:rFonts w:ascii="Arial" w:hAnsi="Arial" w:cs="Arial"/>
        </w:rPr>
        <w:br/>
      </w:r>
      <w:r>
        <w:rPr>
          <w:rFonts w:ascii="Arial" w:hAnsi="Arial" w:cs="Arial"/>
        </w:rPr>
        <w:t xml:space="preserve">7 wychowawców. Choćby w uproszczeniu policzyć to doba ma 24h, etat jest 8h </w:t>
      </w:r>
      <w:r w:rsidR="00EA5E76">
        <w:rPr>
          <w:rFonts w:ascii="Arial" w:hAnsi="Arial" w:cs="Arial"/>
        </w:rPr>
        <w:br/>
      </w:r>
      <w:r>
        <w:rPr>
          <w:rFonts w:ascii="Arial" w:hAnsi="Arial" w:cs="Arial"/>
        </w:rPr>
        <w:t>to można sobie policzyć gdyby miało być 4 i jeszcze na podwójnym dyżurze</w:t>
      </w:r>
      <w:r w:rsidR="00EA5E76">
        <w:rPr>
          <w:rFonts w:ascii="Arial" w:hAnsi="Arial" w:cs="Arial"/>
        </w:rPr>
        <w:t>,</w:t>
      </w:r>
      <w:r>
        <w:rPr>
          <w:rFonts w:ascii="Arial" w:hAnsi="Arial" w:cs="Arial"/>
        </w:rPr>
        <w:t xml:space="preserve"> </w:t>
      </w:r>
      <w:r w:rsidR="00EA5E76">
        <w:rPr>
          <w:rFonts w:ascii="Arial" w:hAnsi="Arial" w:cs="Arial"/>
        </w:rPr>
        <w:br/>
      </w:r>
      <w:r>
        <w:rPr>
          <w:rFonts w:ascii="Arial" w:hAnsi="Arial" w:cs="Arial"/>
        </w:rPr>
        <w:t>to musieliby pracować codziennie. Podkreślił, że do końca nie zg</w:t>
      </w:r>
      <w:r w:rsidR="00EA5E76">
        <w:rPr>
          <w:rFonts w:ascii="Arial" w:hAnsi="Arial" w:cs="Arial"/>
        </w:rPr>
        <w:t xml:space="preserve">adza się z panem </w:t>
      </w:r>
      <w:proofErr w:type="spellStart"/>
      <w:r w:rsidR="00EA5E76">
        <w:rPr>
          <w:rFonts w:ascii="Arial" w:hAnsi="Arial" w:cs="Arial"/>
        </w:rPr>
        <w:t>Dybką</w:t>
      </w:r>
      <w:proofErr w:type="spellEnd"/>
      <w:r w:rsidR="00EA5E76">
        <w:rPr>
          <w:rFonts w:ascii="Arial" w:hAnsi="Arial" w:cs="Arial"/>
        </w:rPr>
        <w:t xml:space="preserve">. Dodał, </w:t>
      </w:r>
      <w:r>
        <w:rPr>
          <w:rFonts w:ascii="Arial" w:hAnsi="Arial" w:cs="Arial"/>
        </w:rPr>
        <w:t>że nie analizował regulaminów organizacyjnyc</w:t>
      </w:r>
      <w:r w:rsidR="00EA5E76">
        <w:rPr>
          <w:rFonts w:ascii="Arial" w:hAnsi="Arial" w:cs="Arial"/>
        </w:rPr>
        <w:t xml:space="preserve">h innych placówek, </w:t>
      </w:r>
      <w:r w:rsidR="00EA5E76">
        <w:rPr>
          <w:rFonts w:ascii="Arial" w:hAnsi="Arial" w:cs="Arial"/>
        </w:rPr>
        <w:br/>
        <w:t>nie zna ich</w:t>
      </w:r>
      <w:r>
        <w:rPr>
          <w:rFonts w:ascii="Arial" w:hAnsi="Arial" w:cs="Arial"/>
        </w:rPr>
        <w:t xml:space="preserve">, natomiast praca z tymi dziećmi jest ogromnie trudna i troszeczkę jest mu znana z doświadczeń. Podzielił zdanie pani dyrektor i jest skłonny przychylić się </w:t>
      </w:r>
      <w:r w:rsidR="00EA5E76">
        <w:rPr>
          <w:rFonts w:ascii="Arial" w:hAnsi="Arial" w:cs="Arial"/>
        </w:rPr>
        <w:br/>
      </w:r>
      <w:r>
        <w:rPr>
          <w:rFonts w:ascii="Arial" w:hAnsi="Arial" w:cs="Arial"/>
        </w:rPr>
        <w:t xml:space="preserve">do tych propozycji tylko też jest pytanie do pana </w:t>
      </w:r>
      <w:r w:rsidR="00EA5E76">
        <w:rPr>
          <w:rFonts w:ascii="Arial" w:hAnsi="Arial" w:cs="Arial"/>
        </w:rPr>
        <w:t xml:space="preserve">skarbnika jak by to wyglądało, </w:t>
      </w:r>
      <w:r w:rsidR="00EA5E76">
        <w:rPr>
          <w:rFonts w:ascii="Arial" w:hAnsi="Arial" w:cs="Arial"/>
        </w:rPr>
        <w:br/>
      </w:r>
      <w:r>
        <w:rPr>
          <w:rFonts w:ascii="Arial" w:hAnsi="Arial" w:cs="Arial"/>
        </w:rPr>
        <w:t>czy są w ogóle możliwości. Zaznaczył, że podobnie jak pan Dybka myślał odnośnie kwestii zatrudnienia</w:t>
      </w:r>
      <w:r w:rsidR="00EA5E76">
        <w:rPr>
          <w:rFonts w:ascii="Arial" w:hAnsi="Arial" w:cs="Arial"/>
        </w:rPr>
        <w:t>,</w:t>
      </w:r>
      <w:r>
        <w:rPr>
          <w:rFonts w:ascii="Arial" w:hAnsi="Arial" w:cs="Arial"/>
        </w:rPr>
        <w:t xml:space="preserve"> jest mniej wychowanków ewentualnie, czy może jest jakaś możliwość poszukiwania oszczędności w pracownikach nie merytorycznych. Chodzi o ilość etatów. Zapytał, czy jest jakaś „furtka”, żeby tutaj zaoszczędzić. </w:t>
      </w:r>
    </w:p>
    <w:p w14:paraId="291E9CF1" w14:textId="77777777" w:rsidR="00990B67" w:rsidRPr="00CA56E7"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Pr="00CA56E7">
        <w:rPr>
          <w:rFonts w:ascii="Arial" w:hAnsi="Arial" w:cs="Arial"/>
        </w:rPr>
        <w:t xml:space="preserve">udzielił głosu pani dyrektor Olejnik. </w:t>
      </w:r>
    </w:p>
    <w:p w14:paraId="167786C5" w14:textId="491A6B47" w:rsidR="00990B67" w:rsidRPr="00286719" w:rsidRDefault="00990B67" w:rsidP="00990B67">
      <w:pPr>
        <w:pStyle w:val="NormalnyWeb"/>
        <w:spacing w:before="0" w:beforeAutospacing="0" w:after="0" w:afterAutospacing="0" w:line="360" w:lineRule="auto"/>
        <w:ind w:right="-1" w:firstLine="708"/>
        <w:jc w:val="both"/>
        <w:rPr>
          <w:rFonts w:ascii="Arial" w:hAnsi="Arial" w:cs="Arial"/>
        </w:rPr>
      </w:pPr>
      <w:r w:rsidRPr="00286719">
        <w:rPr>
          <w:rFonts w:ascii="Arial" w:hAnsi="Arial" w:cs="Arial"/>
          <w:b/>
        </w:rPr>
        <w:t xml:space="preserve">Pani Katarzyna Olejnik – dyrektor Domu Dziecka im. św. Urszuli Ledóchowskiej w Komornikach </w:t>
      </w:r>
      <w:r w:rsidRPr="00286719">
        <w:rPr>
          <w:rFonts w:ascii="Arial" w:hAnsi="Arial" w:cs="Arial"/>
        </w:rPr>
        <w:t>poinformowała, że jeśli chodzi o pozostałych</w:t>
      </w:r>
      <w:r w:rsidRPr="00286719">
        <w:rPr>
          <w:rFonts w:ascii="Arial" w:hAnsi="Arial" w:cs="Arial"/>
          <w:b/>
        </w:rPr>
        <w:t xml:space="preserve"> </w:t>
      </w:r>
      <w:r w:rsidRPr="00286719">
        <w:rPr>
          <w:rFonts w:ascii="Arial" w:hAnsi="Arial" w:cs="Arial"/>
        </w:rPr>
        <w:t xml:space="preserve">pracowników to już zrezygnowali z kierowcy. Mają w tej chwili praktycznie jedną kucharkę, która pracuje od poniedziałku do piątku w godzinach dopołudniowych. Wieczorem dzieci z wychowawcami przygotowują posiłki, kolację plus w weekendy sami gotują. Został zrobiony aneks kuchenny za co serdecznie podziękowała Zarządowi i panu skarbnikowi, że te pieniądze zostały im zostawione i mogli wyremontować aneks kuchenny razem z jadalnią. Dzięki temu dzieci mają miejsce do </w:t>
      </w:r>
      <w:r w:rsidRPr="00286719">
        <w:rPr>
          <w:rFonts w:ascii="Arial" w:hAnsi="Arial" w:cs="Arial"/>
        </w:rPr>
        <w:lastRenderedPageBreak/>
        <w:t>samodzielnego przygotowywania posiłków z prawdziwego zdarzenia. Przekazała, że jest jedna sprzątaczka gdzie do sprzątania są 2 budynki</w:t>
      </w:r>
      <w:r w:rsidR="00EA5E76">
        <w:rPr>
          <w:rFonts w:ascii="Arial" w:hAnsi="Arial" w:cs="Arial"/>
        </w:rPr>
        <w:t>:</w:t>
      </w:r>
      <w:r w:rsidRPr="00286719">
        <w:rPr>
          <w:rFonts w:ascii="Arial" w:hAnsi="Arial" w:cs="Arial"/>
        </w:rPr>
        <w:t xml:space="preserve"> ten stary dworek plus ten, w którym mieszkają dzieci, w razie potrzeby ta pani też wchodzi na kuchnię, jeśli wypada zwolnienie lub urlop pani kucharki. Dodała, że mają tylko jeszcze magazyniera, palacza, pracownika gospodarczego, bo jest duży park do obsługi i jest ogromny problem, aby obsłużyć ten park jeszcze w dobie </w:t>
      </w:r>
      <w:proofErr w:type="spellStart"/>
      <w:r w:rsidRPr="00286719">
        <w:rPr>
          <w:rFonts w:ascii="Arial" w:hAnsi="Arial" w:cs="Arial"/>
        </w:rPr>
        <w:t>koronarawirusa</w:t>
      </w:r>
      <w:proofErr w:type="spellEnd"/>
      <w:r w:rsidRPr="00286719">
        <w:rPr>
          <w:rFonts w:ascii="Arial" w:hAnsi="Arial" w:cs="Arial"/>
        </w:rPr>
        <w:t xml:space="preserve">, kiedy panowie trochę chorowali. Dodała, że jest jeszcze księgowa i ona jako dyrektorka </w:t>
      </w:r>
      <w:r w:rsidRPr="00286719">
        <w:rPr>
          <w:rFonts w:ascii="Arial" w:hAnsi="Arial" w:cs="Arial"/>
        </w:rPr>
        <w:br/>
        <w:t xml:space="preserve">i to jest wszystko, więc nie ma już za bardzo zaplecza z kogo można </w:t>
      </w:r>
      <w:r w:rsidRPr="00286719">
        <w:rPr>
          <w:rFonts w:ascii="Arial" w:hAnsi="Arial" w:cs="Arial"/>
        </w:rPr>
        <w:br/>
        <w:t xml:space="preserve">by zrezygnować. Jeśli chodzi o pracownika socjalnego przekazała, że jej zdaniem ten pracownik odgrywa bardzo ważną rolę. W ubiegłym roku przerabiali problem pod tytułem donos, że dzieci podczas urlopowania jakoby miały niewłaściwą opiekę </w:t>
      </w:r>
      <w:r w:rsidRPr="00286719">
        <w:rPr>
          <w:rFonts w:ascii="Arial" w:hAnsi="Arial" w:cs="Arial"/>
        </w:rPr>
        <w:br/>
        <w:t xml:space="preserve">i musiała 13 stron napisać wyjaśnień do urzędu wojewódzkiego, co zrobili w tej sprawie, aby dzieci były należycie </w:t>
      </w:r>
      <w:proofErr w:type="spellStart"/>
      <w:r w:rsidRPr="00286719">
        <w:rPr>
          <w:rFonts w:ascii="Arial" w:hAnsi="Arial" w:cs="Arial"/>
        </w:rPr>
        <w:t>zaopiekowane</w:t>
      </w:r>
      <w:proofErr w:type="spellEnd"/>
      <w:r w:rsidRPr="00286719">
        <w:rPr>
          <w:rFonts w:ascii="Arial" w:hAnsi="Arial" w:cs="Arial"/>
        </w:rPr>
        <w:t xml:space="preserve">. Bardzo ważną rolę odegrała praca pracownika socjalnego. To nie jest tak, że robi ten pracownik jakieś ankiety, </w:t>
      </w:r>
      <w:r>
        <w:rPr>
          <w:rFonts w:ascii="Arial" w:hAnsi="Arial" w:cs="Arial"/>
        </w:rPr>
        <w:br/>
      </w:r>
      <w:r w:rsidRPr="00286719">
        <w:rPr>
          <w:rFonts w:ascii="Arial" w:hAnsi="Arial" w:cs="Arial"/>
        </w:rPr>
        <w:t>on odpowiada też za pracę z rodziną</w:t>
      </w:r>
      <w:r w:rsidR="00EA5E76">
        <w:rPr>
          <w:rFonts w:ascii="Arial" w:hAnsi="Arial" w:cs="Arial"/>
        </w:rPr>
        <w:t>,</w:t>
      </w:r>
      <w:r>
        <w:rPr>
          <w:rFonts w:ascii="Arial" w:hAnsi="Arial" w:cs="Arial"/>
        </w:rPr>
        <w:t xml:space="preserve"> razem z wychowawcą wyjeżdża, sprawdza </w:t>
      </w:r>
      <w:r>
        <w:rPr>
          <w:rFonts w:ascii="Arial" w:hAnsi="Arial" w:cs="Arial"/>
        </w:rPr>
        <w:br/>
        <w:t>te rodziny, poucza,</w:t>
      </w:r>
      <w:r w:rsidR="00EA5E76">
        <w:rPr>
          <w:rFonts w:ascii="Arial" w:hAnsi="Arial" w:cs="Arial"/>
        </w:rPr>
        <w:t xml:space="preserve"> pomaga, instruuje, monitoruje,</w:t>
      </w:r>
      <w:r>
        <w:rPr>
          <w:rFonts w:ascii="Arial" w:hAnsi="Arial" w:cs="Arial"/>
        </w:rPr>
        <w:t xml:space="preserve"> czy dziecko w ogóle może tam przebywać. Była sytuacja, kiedy zabrali dziecko z urlopowania, bo wydawała się sytuacja na tyle niepokojąca, że należało podjąć takie działania. Dodała, że pani dyrektor PCPR (</w:t>
      </w:r>
      <w:r w:rsidRPr="00286719">
        <w:rPr>
          <w:rFonts w:ascii="Arial" w:hAnsi="Arial" w:cs="Arial"/>
          <w:i/>
        </w:rPr>
        <w:t>Powiatowe Centrum Usług Wspólnych</w:t>
      </w:r>
      <w:r>
        <w:rPr>
          <w:rFonts w:ascii="Arial" w:hAnsi="Arial" w:cs="Arial"/>
        </w:rPr>
        <w:t xml:space="preserve">), która w jakiś sposób ich nadzoruje, potwierdzi tę tezę, że pracownik socjalny jest bardzo potrzebny. Zaznaczyła, że również dzięki temu pracownikowi rozwiązuje problem porannych dyżurów w godzinach 6.00-8.00, ponieważ ta pani przez 4 dni jest pracownikiem socjalnym, a przed 1 dzień wychowawcą, bo ma takie uprawnienia. Podkreśliła, </w:t>
      </w:r>
      <w:r>
        <w:rPr>
          <w:rFonts w:ascii="Arial" w:hAnsi="Arial" w:cs="Arial"/>
        </w:rPr>
        <w:br/>
        <w:t>że nie potrzebuje drugiego wychowawcy w godzinach 6.00-14.00 tylko wspomagania w godzinach 6.00-8.00, więc ona rozwiązuje ten problem, bo ma 8h jako wychowawca, więc to nie jest tak</w:t>
      </w:r>
      <w:r w:rsidR="00EA5E76">
        <w:rPr>
          <w:rFonts w:ascii="Arial" w:hAnsi="Arial" w:cs="Arial"/>
        </w:rPr>
        <w:t>,</w:t>
      </w:r>
      <w:r>
        <w:rPr>
          <w:rFonts w:ascii="Arial" w:hAnsi="Arial" w:cs="Arial"/>
        </w:rPr>
        <w:t xml:space="preserve"> jak mówią przepisy, że 14 dzieci pod opieką jednego wychowawcy. Zaznaczyła, że to jest po prostu niemożliwe. Dodała, że nie mogą tam być tylko strażnikami, którzy pilnują.</w:t>
      </w:r>
      <w:r w:rsidR="00EA5E76">
        <w:rPr>
          <w:rFonts w:ascii="Arial" w:hAnsi="Arial" w:cs="Arial"/>
        </w:rPr>
        <w:t xml:space="preserve"> Tu chodzi o indywidualną pracę. </w:t>
      </w:r>
      <w:r w:rsidR="00EA5E76">
        <w:rPr>
          <w:rFonts w:ascii="Arial" w:hAnsi="Arial" w:cs="Arial"/>
        </w:rPr>
        <w:br/>
        <w:t>J</w:t>
      </w:r>
      <w:r>
        <w:rPr>
          <w:rFonts w:ascii="Arial" w:hAnsi="Arial" w:cs="Arial"/>
        </w:rPr>
        <w:t>ak ten wychowawca ma indywidualnie pracować</w:t>
      </w:r>
      <w:r w:rsidR="00EA5E76">
        <w:rPr>
          <w:rFonts w:ascii="Arial" w:hAnsi="Arial" w:cs="Arial"/>
        </w:rPr>
        <w:t>,</w:t>
      </w:r>
      <w:r>
        <w:rPr>
          <w:rFonts w:ascii="Arial" w:hAnsi="Arial" w:cs="Arial"/>
        </w:rPr>
        <w:t xml:space="preserve"> jak cały czas ma </w:t>
      </w:r>
      <w:r w:rsidR="00EA5E76">
        <w:rPr>
          <w:rFonts w:ascii="Arial" w:hAnsi="Arial" w:cs="Arial"/>
        </w:rPr>
        <w:t>być odpowiedzialny za 14 dzieci, k</w:t>
      </w:r>
      <w:r>
        <w:rPr>
          <w:rFonts w:ascii="Arial" w:hAnsi="Arial" w:cs="Arial"/>
        </w:rPr>
        <w:t>iedy dziecko prosi</w:t>
      </w:r>
      <w:r w:rsidR="00EA5E76">
        <w:rPr>
          <w:rFonts w:ascii="Arial" w:hAnsi="Arial" w:cs="Arial"/>
        </w:rPr>
        <w:t>,</w:t>
      </w:r>
      <w:r>
        <w:rPr>
          <w:rFonts w:ascii="Arial" w:hAnsi="Arial" w:cs="Arial"/>
        </w:rPr>
        <w:t xml:space="preserve"> np. o rozmowę. Z panem starostą też rozmawiali na ten temat, że jeśli jest nagła sytuacja to nie mogą powiedzieć dziecku, żeby przyszło za dzień, dwa dni tylko trzeba reagować jak najszybciej, </w:t>
      </w:r>
      <w:r>
        <w:rPr>
          <w:rFonts w:ascii="Arial" w:hAnsi="Arial" w:cs="Arial"/>
        </w:rPr>
        <w:br/>
        <w:t xml:space="preserve">żeby z tego nie było problemu poważniejszego dodała, że dzieci leczone psychiatrycznie, hospitalizowane to naprawdę są dzieci, które wymagają szczególnej </w:t>
      </w:r>
      <w:r>
        <w:rPr>
          <w:rFonts w:ascii="Arial" w:hAnsi="Arial" w:cs="Arial"/>
        </w:rPr>
        <w:lastRenderedPageBreak/>
        <w:t xml:space="preserve">troski. Dzieci po przemocy seksualnej to są dzieci, które same potrzebują pomocy </w:t>
      </w:r>
      <w:r>
        <w:rPr>
          <w:rFonts w:ascii="Arial" w:hAnsi="Arial" w:cs="Arial"/>
        </w:rPr>
        <w:br/>
        <w:t xml:space="preserve">i one powodują, że pozostali wychowankowie potrzebują opieki i nadzoru, </w:t>
      </w:r>
      <w:r>
        <w:rPr>
          <w:rFonts w:ascii="Arial" w:hAnsi="Arial" w:cs="Arial"/>
        </w:rPr>
        <w:br/>
        <w:t xml:space="preserve">bo naprawdę pomysły są czasami nieziemskie i bezpieczeństwo pozostałych dzieci też musi być zapewnione. Powiedziała, że mówi to, aby była świadomość jaka to jest praca.   </w:t>
      </w:r>
      <w:r w:rsidRPr="00286719">
        <w:rPr>
          <w:rFonts w:ascii="Arial" w:hAnsi="Arial" w:cs="Arial"/>
        </w:rPr>
        <w:t xml:space="preserve">  </w:t>
      </w:r>
      <w:r w:rsidRPr="00286719">
        <w:rPr>
          <w:rFonts w:ascii="Arial" w:hAnsi="Arial" w:cs="Arial"/>
          <w:b/>
        </w:rPr>
        <w:t xml:space="preserve"> </w:t>
      </w:r>
    </w:p>
    <w:p w14:paraId="0279F668" w14:textId="58FC0B59" w:rsidR="00990B67"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powiedział, że jako kierownictwo powiatu są na bieżąco w kontakcie z panią dyrektor. Przekazał członkom Zarządu, że wszystkie kontrole jakie były na tzw. donosy, czasami anonimowe, ale zarówno kontrola wewnętrzna z panią dyrektor z PCPR, która ma bezpośredni nadzór nad placówką wypadły bardzo pomyślnie, jak i kontrole wojewódzkie. Nawet musi powiedzieć, że sprawa oparła się o prokurat</w:t>
      </w:r>
      <w:r w:rsidR="00EA5E76">
        <w:rPr>
          <w:rFonts w:ascii="Arial" w:hAnsi="Arial" w:cs="Arial"/>
        </w:rPr>
        <w:t>urę i też było</w:t>
      </w:r>
      <w:r>
        <w:rPr>
          <w:rFonts w:ascii="Arial" w:hAnsi="Arial" w:cs="Arial"/>
        </w:rPr>
        <w:t xml:space="preserve"> wszystko w porządku. Można powiedzieć, że z punktu widzenia osób kontrolujących wychowankowie mają odpowiednią opiekę i ich bezpieczeństwo jest zachowane. Zaproponował, odnośnie tego, co powiedział pan Dybka, że dalej by to kontynuował tylko dla własnego oglądu sytuacji</w:t>
      </w:r>
      <w:r w:rsidR="00EA5E76">
        <w:rPr>
          <w:rFonts w:ascii="Arial" w:hAnsi="Arial" w:cs="Arial"/>
        </w:rPr>
        <w:t>,</w:t>
      </w:r>
      <w:r>
        <w:rPr>
          <w:rFonts w:ascii="Arial" w:hAnsi="Arial" w:cs="Arial"/>
        </w:rPr>
        <w:t xml:space="preserve"> jak to </w:t>
      </w:r>
      <w:r w:rsidR="00BD5457">
        <w:rPr>
          <w:rFonts w:ascii="Arial" w:hAnsi="Arial" w:cs="Arial"/>
        </w:rPr>
        <w:t>wygląda w innych Domach Dziecka. J</w:t>
      </w:r>
      <w:r>
        <w:rPr>
          <w:rFonts w:ascii="Arial" w:hAnsi="Arial" w:cs="Arial"/>
        </w:rPr>
        <w:t xml:space="preserve">eżeli chodzi o zatrudnienie to warto, aby Oddział Zdrowia przeprowadził taką analizę i aby takie wiadomości dotarły do Zarządu, aby zajął się tym dodając, żeby pani dyrektor była spokojna, bo to nie jest jakaś decyzja, która zapadnie, że będą coś zmieniać, </w:t>
      </w:r>
      <w:r>
        <w:rPr>
          <w:rFonts w:ascii="Arial" w:hAnsi="Arial" w:cs="Arial"/>
        </w:rPr>
        <w:br/>
        <w:t xml:space="preserve">bo zależy szczególnie na tym, to co pan Jurdziński powiedział, aby te dzieci miały odpowiednią opiekę, bo trzeba zwrócić uwagę na to, że są zwolnienia lekarskie, urlopy, które przysługują każdemu pracownikowi i musi być zabezpieczenie </w:t>
      </w:r>
      <w:r>
        <w:rPr>
          <w:rFonts w:ascii="Arial" w:hAnsi="Arial" w:cs="Arial"/>
        </w:rPr>
        <w:br/>
        <w:t xml:space="preserve">w okresie również wakacyjnym, aby wychowankowie czuli się tam bezpiecznie </w:t>
      </w:r>
      <w:r>
        <w:rPr>
          <w:rFonts w:ascii="Arial" w:hAnsi="Arial" w:cs="Arial"/>
        </w:rPr>
        <w:br/>
        <w:t xml:space="preserve">i abyśmy nie narobili sobie więcej kłopotów z różnych powodów. Tutaj za całość bezpośrednio odpowiedzialność pani dyrektor, ale pośrednio również Zarząd, kierownictwo. Udzielił głosu panu Jurdzińskiemu. </w:t>
      </w:r>
    </w:p>
    <w:p w14:paraId="1BEEA829" w14:textId="174BF96C" w:rsidR="00990B67" w:rsidRPr="003D6F5B" w:rsidRDefault="00990B67" w:rsidP="00990B67">
      <w:pPr>
        <w:pStyle w:val="NormalnyWeb"/>
        <w:spacing w:before="0" w:beforeAutospacing="0" w:after="0" w:afterAutospacing="0" w:line="360" w:lineRule="auto"/>
        <w:ind w:right="-1" w:firstLine="708"/>
        <w:jc w:val="both"/>
        <w:rPr>
          <w:rFonts w:ascii="Arial" w:hAnsi="Arial" w:cs="Arial"/>
        </w:rPr>
      </w:pPr>
      <w:r w:rsidRPr="00523762">
        <w:rPr>
          <w:rFonts w:ascii="Arial" w:hAnsi="Arial" w:cs="Arial"/>
          <w:b/>
        </w:rPr>
        <w:t>Pan Jakub Jurdziński – członek Zarządu</w:t>
      </w:r>
      <w:r>
        <w:rPr>
          <w:rFonts w:ascii="Arial" w:hAnsi="Arial" w:cs="Arial"/>
        </w:rPr>
        <w:t xml:space="preserve"> powiedział, że choćbyśmy miliony </w:t>
      </w:r>
      <w:r w:rsidR="00BD5457">
        <w:rPr>
          <w:rFonts w:ascii="Arial" w:hAnsi="Arial" w:cs="Arial"/>
        </w:rPr>
        <w:t>wyłożyli to</w:t>
      </w:r>
      <w:r>
        <w:rPr>
          <w:rFonts w:ascii="Arial" w:hAnsi="Arial" w:cs="Arial"/>
        </w:rPr>
        <w:t xml:space="preserve"> i tak tym dzieciom środowiska rodzinnego nie jesteśmy w stanie zapewnić. Podkreślił, że chodzi mu o to, aby pracownik - wychowawca, który przychodzi </w:t>
      </w:r>
      <w:r w:rsidR="00BD5457">
        <w:rPr>
          <w:rFonts w:ascii="Arial" w:hAnsi="Arial" w:cs="Arial"/>
        </w:rPr>
        <w:br/>
      </w:r>
      <w:r>
        <w:rPr>
          <w:rFonts w:ascii="Arial" w:hAnsi="Arial" w:cs="Arial"/>
        </w:rPr>
        <w:t>do pracy miał poczucie uczciwego wynagrodzenia, zadośćuczynienia poniesionych wyrzeczeń, żeby ni</w:t>
      </w:r>
      <w:r w:rsidR="00BD5457">
        <w:rPr>
          <w:rFonts w:ascii="Arial" w:hAnsi="Arial" w:cs="Arial"/>
        </w:rPr>
        <w:t xml:space="preserve">e szedł do pracy z taką myślą, </w:t>
      </w:r>
      <w:r>
        <w:rPr>
          <w:rFonts w:ascii="Arial" w:hAnsi="Arial" w:cs="Arial"/>
        </w:rPr>
        <w:t xml:space="preserve">że właściwie niewiele zarabia </w:t>
      </w:r>
      <w:r w:rsidR="00BD5457">
        <w:rPr>
          <w:rFonts w:ascii="Arial" w:hAnsi="Arial" w:cs="Arial"/>
        </w:rPr>
        <w:br/>
      </w:r>
      <w:r>
        <w:rPr>
          <w:rFonts w:ascii="Arial" w:hAnsi="Arial" w:cs="Arial"/>
        </w:rPr>
        <w:t>i wypala się można powiedzieć, bo tak ta praca wygląda. Powiedział, że popiera panią dyrek</w:t>
      </w:r>
      <w:r w:rsidR="00BD5457">
        <w:rPr>
          <w:rFonts w:ascii="Arial" w:hAnsi="Arial" w:cs="Arial"/>
        </w:rPr>
        <w:t xml:space="preserve">tor i ją rozumie, i też uważa, </w:t>
      </w:r>
      <w:r>
        <w:rPr>
          <w:rFonts w:ascii="Arial" w:hAnsi="Arial" w:cs="Arial"/>
        </w:rPr>
        <w:t>że ta</w:t>
      </w:r>
      <w:r w:rsidR="00BD5457">
        <w:rPr>
          <w:rFonts w:ascii="Arial" w:hAnsi="Arial" w:cs="Arial"/>
        </w:rPr>
        <w:t>k</w:t>
      </w:r>
      <w:r>
        <w:rPr>
          <w:rFonts w:ascii="Arial" w:hAnsi="Arial" w:cs="Arial"/>
        </w:rPr>
        <w:t xml:space="preserve"> powinno być, żebyśmy doceniali </w:t>
      </w:r>
      <w:r w:rsidR="00BD5457">
        <w:rPr>
          <w:rFonts w:ascii="Arial" w:hAnsi="Arial" w:cs="Arial"/>
        </w:rPr>
        <w:br/>
      </w:r>
      <w:r>
        <w:rPr>
          <w:rFonts w:ascii="Arial" w:hAnsi="Arial" w:cs="Arial"/>
        </w:rPr>
        <w:t xml:space="preserve">te osoby, żeby z przyjemnością szły do pracy, a nie z przymusu, </w:t>
      </w:r>
      <w:r w:rsidR="00BD5457">
        <w:rPr>
          <w:rFonts w:ascii="Arial" w:hAnsi="Arial" w:cs="Arial"/>
        </w:rPr>
        <w:br/>
      </w:r>
      <w:r>
        <w:rPr>
          <w:rFonts w:ascii="Arial" w:hAnsi="Arial" w:cs="Arial"/>
        </w:rPr>
        <w:t xml:space="preserve">czy przyzwyczajenia, bo tak musi być.    </w:t>
      </w:r>
    </w:p>
    <w:p w14:paraId="2DB5DF1A"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lastRenderedPageBreak/>
        <w:t>Pan Marek Kieler – przewodniczący Zarządu Powiatu</w:t>
      </w:r>
      <w:r>
        <w:rPr>
          <w:rFonts w:ascii="Arial" w:hAnsi="Arial" w:cs="Arial"/>
          <w:b/>
        </w:rPr>
        <w:t xml:space="preserve"> </w:t>
      </w:r>
      <w:r>
        <w:rPr>
          <w:rFonts w:ascii="Arial" w:hAnsi="Arial" w:cs="Arial"/>
        </w:rPr>
        <w:t xml:space="preserve">udzielił głosu pani dyrektor. </w:t>
      </w:r>
    </w:p>
    <w:p w14:paraId="353CA763" w14:textId="43D0EBFE" w:rsidR="00990B67" w:rsidRDefault="00990B67" w:rsidP="00BD5457">
      <w:pPr>
        <w:pStyle w:val="NormalnyWeb"/>
        <w:spacing w:before="0" w:beforeAutospacing="0" w:after="0" w:afterAutospacing="0" w:line="360" w:lineRule="auto"/>
        <w:ind w:right="-1" w:firstLine="708"/>
        <w:jc w:val="both"/>
        <w:rPr>
          <w:rFonts w:ascii="Arial" w:hAnsi="Arial" w:cs="Arial"/>
        </w:rPr>
      </w:pPr>
      <w:r w:rsidRPr="00286719">
        <w:rPr>
          <w:rFonts w:ascii="Arial" w:hAnsi="Arial" w:cs="Arial"/>
          <w:b/>
        </w:rPr>
        <w:t>Pani Katarzyna Olejnik – dyrektor Domu Dziecka im. św. Urszuli Ledóchowskiej w Komornikach</w:t>
      </w:r>
      <w:r>
        <w:rPr>
          <w:rFonts w:ascii="Arial" w:hAnsi="Arial" w:cs="Arial"/>
          <w:b/>
        </w:rPr>
        <w:t xml:space="preserve"> </w:t>
      </w:r>
      <w:r w:rsidRPr="0091361C">
        <w:rPr>
          <w:rFonts w:ascii="Arial" w:hAnsi="Arial" w:cs="Arial"/>
        </w:rPr>
        <w:t>podkreśliła, że faktycznie to, co pan Jurdziński powiedział potwierdza, bo niestety ludzi</w:t>
      </w:r>
      <w:r w:rsidR="00BD5457">
        <w:rPr>
          <w:rFonts w:ascii="Arial" w:hAnsi="Arial" w:cs="Arial"/>
        </w:rPr>
        <w:t>e</w:t>
      </w:r>
      <w:r w:rsidRPr="0091361C">
        <w:rPr>
          <w:rFonts w:ascii="Arial" w:hAnsi="Arial" w:cs="Arial"/>
        </w:rPr>
        <w:t xml:space="preserve"> się porównują</w:t>
      </w:r>
      <w:r w:rsidR="00BD5457">
        <w:rPr>
          <w:rFonts w:ascii="Arial" w:hAnsi="Arial" w:cs="Arial"/>
        </w:rPr>
        <w:t>, z</w:t>
      </w:r>
      <w:r>
        <w:rPr>
          <w:rFonts w:ascii="Arial" w:hAnsi="Arial" w:cs="Arial"/>
        </w:rPr>
        <w:t xml:space="preserve">aczynali pracę </w:t>
      </w:r>
      <w:r w:rsidR="00BD5457">
        <w:rPr>
          <w:rFonts w:ascii="Arial" w:hAnsi="Arial" w:cs="Arial"/>
        </w:rPr>
        <w:br/>
      </w:r>
      <w:r>
        <w:rPr>
          <w:rFonts w:ascii="Arial" w:hAnsi="Arial" w:cs="Arial"/>
        </w:rPr>
        <w:t xml:space="preserve">na podstawie Karty nauczyciela i mają kolegów, koleżanki w szkołach, w innych placówkach oświatowych, oświatowo-wychowawczych i często przychodzą do niej </w:t>
      </w:r>
      <w:r w:rsidR="00BD5457">
        <w:rPr>
          <w:rFonts w:ascii="Arial" w:hAnsi="Arial" w:cs="Arial"/>
        </w:rPr>
        <w:br/>
      </w:r>
      <w:r>
        <w:rPr>
          <w:rFonts w:ascii="Arial" w:hAnsi="Arial" w:cs="Arial"/>
        </w:rPr>
        <w:t>z takim rozżaleniem, dlaczego inni mogą mieć to zagwarantowane Kartą nauczyciela, a my nie możemy mieć takiego regulaminu, któr</w:t>
      </w:r>
      <w:r w:rsidR="00BD5457">
        <w:rPr>
          <w:rFonts w:ascii="Arial" w:hAnsi="Arial" w:cs="Arial"/>
        </w:rPr>
        <w:t>y gwarantowałby nam te podwyżki. D</w:t>
      </w:r>
      <w:r>
        <w:rPr>
          <w:rFonts w:ascii="Arial" w:hAnsi="Arial" w:cs="Arial"/>
        </w:rPr>
        <w:t xml:space="preserve">laczego oni mogą mieć nadgodziny gdzieś tam w projektach wpisane, a my czegoś takiego nie mamy i to cały czas jest takie porównywanie się i takie poczucie bycia gorszym i to bardzo rzutuje na atmosferę w pracy. Druga rzecz jaką chciała powiedzieć dotyczy tego, że nie chciałaby, aby te porównywania do innych placówek jakby doprowadziły do tego, że autorytetem dla nas jest placówka, która ma najmniej zatrudnionych ludzi i najmniejsze koszty, bo gdybyśmy potem przyjrzeli się problemom wychowawczym w tej placówce to uważa, że to już by tak kolorowo </w:t>
      </w:r>
      <w:r>
        <w:rPr>
          <w:rFonts w:ascii="Arial" w:hAnsi="Arial" w:cs="Arial"/>
        </w:rPr>
        <w:br/>
        <w:t>nie wyglądało. Zaznaczyła, że naprawdę nie chciał</w:t>
      </w:r>
      <w:r w:rsidR="00BD5457">
        <w:rPr>
          <w:rFonts w:ascii="Arial" w:hAnsi="Arial" w:cs="Arial"/>
        </w:rPr>
        <w:t>a</w:t>
      </w:r>
      <w:r>
        <w:rPr>
          <w:rFonts w:ascii="Arial" w:hAnsi="Arial" w:cs="Arial"/>
        </w:rPr>
        <w:t xml:space="preserve">by, abyśmy byli tylko strażnikami, bo to nie o to chodzi. Te dzieci wymagają indywidualnego prowadzenia. Przyznała szczerze, że nie każde dziecko są w stanie wyprowadzić na prostą, że wychodzi </w:t>
      </w:r>
      <w:r>
        <w:rPr>
          <w:rFonts w:ascii="Arial" w:hAnsi="Arial" w:cs="Arial"/>
        </w:rPr>
        <w:br/>
        <w:t xml:space="preserve">z Domu Dziecka i zdobyło super zawód, podejmuje pracę. Zaznaczyła, </w:t>
      </w:r>
      <w:r>
        <w:rPr>
          <w:rFonts w:ascii="Arial" w:hAnsi="Arial" w:cs="Arial"/>
        </w:rPr>
        <w:br/>
        <w:t xml:space="preserve">że doprowadzają ich do zdobycia zawodu jak najbardziej kosztem ogromu wysiłku, ale nie każdy funkcjonuje tak jak trzeba, więc uważa, że powinni zrobić maksymalnie wszystko by mieć spokojne sumienie, że włożyli tyle wysiłku ile należało i zrobiliśmy wszystko, co w naszej mocy, aby to dziecko „stanęło na nogi”, zyskało jakieś poczucie bezpieczeństwa, funkcjonowało psychicznie, emocjonalnie, społecznie </w:t>
      </w:r>
      <w:r>
        <w:rPr>
          <w:rFonts w:ascii="Arial" w:hAnsi="Arial" w:cs="Arial"/>
        </w:rPr>
        <w:br/>
        <w:t xml:space="preserve">w miarę prawidłowo i rozpoczęło samodzielne życie.   </w:t>
      </w:r>
    </w:p>
    <w:p w14:paraId="72EE4A9E"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oddał głosu panu skarbnikowi, którego poprosił o przedstawienie możliwości finansowych powiatu odnośnie podwyższenia wynagrodzeń w Domu Dziecka w Komornikach. </w:t>
      </w:r>
    </w:p>
    <w:p w14:paraId="3AB17E71" w14:textId="77777777" w:rsidR="00990B67" w:rsidRPr="0026085B" w:rsidRDefault="00990B67" w:rsidP="00990B67">
      <w:pPr>
        <w:pStyle w:val="NormalnyWeb"/>
        <w:spacing w:before="0" w:beforeAutospacing="0" w:after="0" w:afterAutospacing="0" w:line="360" w:lineRule="auto"/>
        <w:ind w:right="-1" w:firstLine="708"/>
        <w:jc w:val="both"/>
        <w:rPr>
          <w:rFonts w:ascii="Arial" w:hAnsi="Arial" w:cs="Arial"/>
        </w:rPr>
      </w:pPr>
      <w:r w:rsidRPr="000F43A3">
        <w:rPr>
          <w:rFonts w:ascii="Arial" w:hAnsi="Arial" w:cs="Arial"/>
          <w:b/>
        </w:rPr>
        <w:t xml:space="preserve">Pan Przemysław Krężel – skarbnik powiatu </w:t>
      </w:r>
      <w:r w:rsidRPr="0026085B">
        <w:rPr>
          <w:rFonts w:ascii="Arial" w:hAnsi="Arial" w:cs="Arial"/>
        </w:rPr>
        <w:t>powiedział, że pani dyrektor mówiła, że jest pot</w:t>
      </w:r>
      <w:r>
        <w:rPr>
          <w:rFonts w:ascii="Arial" w:hAnsi="Arial" w:cs="Arial"/>
        </w:rPr>
        <w:t>rzebne na dobę 4 osobowa obsada i z tego, co widać to</w:t>
      </w:r>
      <w:r w:rsidRPr="0026085B">
        <w:rPr>
          <w:rFonts w:ascii="Arial" w:hAnsi="Arial" w:cs="Arial"/>
        </w:rPr>
        <w:t xml:space="preserve"> pani dyrektor też ma zaproponowany dodatek nocny, </w:t>
      </w:r>
      <w:r w:rsidRPr="00BD5457">
        <w:rPr>
          <w:rFonts w:ascii="Arial" w:hAnsi="Arial" w:cs="Arial"/>
        </w:rPr>
        <w:t>więc rozumie, że pełni rolę wychowawcy.</w:t>
      </w:r>
      <w:r>
        <w:rPr>
          <w:rFonts w:ascii="Arial" w:hAnsi="Arial" w:cs="Arial"/>
        </w:rPr>
        <w:t xml:space="preserve"> </w:t>
      </w:r>
    </w:p>
    <w:p w14:paraId="464C9662" w14:textId="77777777" w:rsidR="00990B67" w:rsidRDefault="00990B67" w:rsidP="00990B67">
      <w:pPr>
        <w:pStyle w:val="NormalnyWeb"/>
        <w:spacing w:before="0" w:beforeAutospacing="0" w:after="0" w:afterAutospacing="0" w:line="360" w:lineRule="auto"/>
        <w:ind w:right="-1" w:firstLine="708"/>
        <w:jc w:val="both"/>
        <w:rPr>
          <w:rFonts w:ascii="Arial" w:hAnsi="Arial" w:cs="Arial"/>
          <w:b/>
        </w:rPr>
      </w:pPr>
      <w:r w:rsidRPr="00286719">
        <w:rPr>
          <w:rFonts w:ascii="Arial" w:hAnsi="Arial" w:cs="Arial"/>
          <w:b/>
        </w:rPr>
        <w:lastRenderedPageBreak/>
        <w:t>Pani Katarzyna Olejnik – dyrektor Domu Dziecka im. św. Urszuli Ledóchowskiej w Komornikach</w:t>
      </w:r>
      <w:r>
        <w:rPr>
          <w:rFonts w:ascii="Arial" w:hAnsi="Arial" w:cs="Arial"/>
          <w:b/>
        </w:rPr>
        <w:t xml:space="preserve"> </w:t>
      </w:r>
      <w:r w:rsidRPr="005B1CFE">
        <w:rPr>
          <w:rFonts w:ascii="Arial" w:hAnsi="Arial" w:cs="Arial"/>
        </w:rPr>
        <w:t>odpowiedziała, że ona nie ma.</w:t>
      </w:r>
      <w:r>
        <w:rPr>
          <w:rFonts w:ascii="Arial" w:hAnsi="Arial" w:cs="Arial"/>
          <w:b/>
        </w:rPr>
        <w:t xml:space="preserve"> </w:t>
      </w:r>
    </w:p>
    <w:p w14:paraId="03320592" w14:textId="77777777" w:rsidR="00990B67" w:rsidRPr="005B1CFE" w:rsidRDefault="00990B67" w:rsidP="00990B67">
      <w:pPr>
        <w:pStyle w:val="NormalnyWeb"/>
        <w:spacing w:before="0" w:beforeAutospacing="0" w:after="0" w:afterAutospacing="0" w:line="360" w:lineRule="auto"/>
        <w:ind w:right="-1" w:firstLine="708"/>
        <w:jc w:val="both"/>
        <w:rPr>
          <w:rFonts w:ascii="Arial" w:hAnsi="Arial" w:cs="Arial"/>
        </w:rPr>
      </w:pPr>
      <w:r w:rsidRPr="000F43A3">
        <w:rPr>
          <w:rFonts w:ascii="Arial" w:hAnsi="Arial" w:cs="Arial"/>
          <w:b/>
        </w:rPr>
        <w:t>Pan Przemysław Krężel – skarbnik powiatu</w:t>
      </w:r>
      <w:r>
        <w:rPr>
          <w:rFonts w:ascii="Arial" w:hAnsi="Arial" w:cs="Arial"/>
          <w:b/>
        </w:rPr>
        <w:t xml:space="preserve"> </w:t>
      </w:r>
      <w:r w:rsidRPr="005B1CFE">
        <w:rPr>
          <w:rFonts w:ascii="Arial" w:hAnsi="Arial" w:cs="Arial"/>
        </w:rPr>
        <w:t xml:space="preserve">powiedział, że mimo wszystko </w:t>
      </w:r>
      <w:r>
        <w:rPr>
          <w:rFonts w:ascii="Arial" w:hAnsi="Arial" w:cs="Arial"/>
        </w:rPr>
        <w:br/>
      </w:r>
      <w:r w:rsidRPr="005B1CFE">
        <w:rPr>
          <w:rFonts w:ascii="Arial" w:hAnsi="Arial" w:cs="Arial"/>
        </w:rPr>
        <w:t xml:space="preserve">z tej obsady wychodzi, że pracownik pracuje co drugi dzień. </w:t>
      </w:r>
    </w:p>
    <w:p w14:paraId="45097A55" w14:textId="47740B63" w:rsidR="00990B67" w:rsidRPr="00990B67" w:rsidRDefault="00990B67" w:rsidP="00990B67">
      <w:pPr>
        <w:pStyle w:val="NormalnyWeb"/>
        <w:spacing w:before="0" w:beforeAutospacing="0" w:after="0" w:afterAutospacing="0" w:line="360" w:lineRule="auto"/>
        <w:ind w:right="-1" w:firstLine="708"/>
        <w:jc w:val="both"/>
        <w:rPr>
          <w:rFonts w:ascii="Arial" w:hAnsi="Arial" w:cs="Arial"/>
          <w:b/>
        </w:rPr>
      </w:pPr>
      <w:r w:rsidRPr="00286719">
        <w:rPr>
          <w:rFonts w:ascii="Arial" w:hAnsi="Arial" w:cs="Arial"/>
          <w:b/>
        </w:rPr>
        <w:t>Pani Katarzyna Olejnik – dyrektor Domu Dziecka im. św. Urszuli Ledóchowskiej w Komornikach</w:t>
      </w:r>
      <w:r>
        <w:rPr>
          <w:rFonts w:ascii="Arial" w:hAnsi="Arial" w:cs="Arial"/>
          <w:b/>
        </w:rPr>
        <w:t xml:space="preserve"> </w:t>
      </w:r>
      <w:r>
        <w:rPr>
          <w:rFonts w:ascii="Arial" w:hAnsi="Arial" w:cs="Arial"/>
        </w:rPr>
        <w:t xml:space="preserve">wyjaśniła, że pracownik pracuje 5 dni w tygodniu. </w:t>
      </w:r>
    </w:p>
    <w:p w14:paraId="17A6EABE" w14:textId="77777777" w:rsidR="00990B67" w:rsidRDefault="00990B67" w:rsidP="00990B6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dodał, że dni świąteczne, dni wolne od pracy są oddawane, dlatego panu skarbnikowi tak </w:t>
      </w:r>
      <w:r>
        <w:rPr>
          <w:rFonts w:ascii="Arial" w:hAnsi="Arial" w:cs="Arial"/>
        </w:rPr>
        <w:br/>
        <w:t xml:space="preserve">to wychodzi, że  w którymś dniu pracuje mniej. </w:t>
      </w:r>
    </w:p>
    <w:p w14:paraId="79884905" w14:textId="01AEBFCA" w:rsidR="00990B67" w:rsidRPr="005B1CFE" w:rsidRDefault="00990B67" w:rsidP="00990B67">
      <w:pPr>
        <w:pStyle w:val="NormalnyWeb"/>
        <w:spacing w:before="0" w:beforeAutospacing="0" w:after="0" w:afterAutospacing="0" w:line="360" w:lineRule="auto"/>
        <w:ind w:firstLine="709"/>
        <w:jc w:val="both"/>
        <w:rPr>
          <w:rFonts w:ascii="Arial" w:hAnsi="Arial" w:cs="Arial"/>
          <w:b/>
        </w:rPr>
      </w:pPr>
      <w:r w:rsidRPr="00286719">
        <w:rPr>
          <w:rFonts w:ascii="Arial" w:hAnsi="Arial" w:cs="Arial"/>
          <w:b/>
        </w:rPr>
        <w:t>Pani Katarzyna Olejnik – dyrektor Domu Dziecka im. św. Urszuli Ledóchowskiej w Komornikach</w:t>
      </w:r>
      <w:r>
        <w:rPr>
          <w:rFonts w:ascii="Arial" w:hAnsi="Arial" w:cs="Arial"/>
          <w:b/>
        </w:rPr>
        <w:t xml:space="preserve"> </w:t>
      </w:r>
      <w:r>
        <w:rPr>
          <w:rFonts w:ascii="Arial" w:hAnsi="Arial" w:cs="Arial"/>
        </w:rPr>
        <w:t>wyjaśniła, że tak, ma też godziny pracy poza placówką, bo do załatwiania spraw poza nią też są potrzebne godziny</w:t>
      </w:r>
      <w:r w:rsidR="00BD5457">
        <w:rPr>
          <w:rFonts w:ascii="Arial" w:hAnsi="Arial" w:cs="Arial"/>
        </w:rPr>
        <w:t>,</w:t>
      </w:r>
      <w:r>
        <w:rPr>
          <w:rFonts w:ascii="Arial" w:hAnsi="Arial" w:cs="Arial"/>
        </w:rPr>
        <w:t xml:space="preserve"> do czego ich zobowiązywał urząd wojewódzki. Powtórzyła, że pracownik ma 5 dni pracy </w:t>
      </w:r>
      <w:r>
        <w:rPr>
          <w:rFonts w:ascii="Arial" w:hAnsi="Arial" w:cs="Arial"/>
        </w:rPr>
        <w:br/>
        <w:t xml:space="preserve">w tygodniu. </w:t>
      </w:r>
    </w:p>
    <w:p w14:paraId="44C21CED" w14:textId="35E107A3" w:rsidR="00486033" w:rsidRDefault="00990B67" w:rsidP="00990B67">
      <w:pPr>
        <w:pStyle w:val="NormalnyWeb"/>
        <w:spacing w:before="0" w:beforeAutospacing="0" w:after="0" w:afterAutospacing="0" w:line="360" w:lineRule="auto"/>
        <w:ind w:firstLine="709"/>
        <w:jc w:val="both"/>
        <w:rPr>
          <w:rFonts w:ascii="Arial" w:hAnsi="Arial" w:cs="Arial"/>
        </w:rPr>
      </w:pPr>
      <w:r w:rsidRPr="009237A7">
        <w:rPr>
          <w:rFonts w:ascii="Arial" w:hAnsi="Arial" w:cs="Arial"/>
          <w:b/>
        </w:rPr>
        <w:t xml:space="preserve">Pan Przemysław Krężel – skarbnik powiatu </w:t>
      </w:r>
      <w:r w:rsidRPr="009237A7">
        <w:rPr>
          <w:rFonts w:ascii="Arial" w:hAnsi="Arial" w:cs="Arial"/>
        </w:rPr>
        <w:t xml:space="preserve">powiedział, że jak pani dyrektor przekazała, że wychowawcy są rozżaleni, że byli kiedyś nauczycielami, a teraz nie są, </w:t>
      </w:r>
      <w:r w:rsidR="00BD5457">
        <w:rPr>
          <w:rFonts w:ascii="Arial" w:hAnsi="Arial" w:cs="Arial"/>
        </w:rPr>
        <w:t xml:space="preserve">to </w:t>
      </w:r>
      <w:r w:rsidRPr="009237A7">
        <w:rPr>
          <w:rFonts w:ascii="Arial" w:hAnsi="Arial" w:cs="Arial"/>
        </w:rPr>
        <w:t xml:space="preserve">trudno, muszą się przestawić, są inne, nowe placówki wychowawcze, opiekuńcze, których też nie obejmuje Karta nauczyciela nawiązując, że są to też </w:t>
      </w:r>
      <w:r w:rsidRPr="009237A7">
        <w:rPr>
          <w:rFonts w:ascii="Arial" w:hAnsi="Arial" w:cs="Arial"/>
        </w:rPr>
        <w:br/>
        <w:t>i żłobki. Wykształcenie osób, które pracują w tych żłobkach uważa, że też czasami jest lepsze niż niektórych nauczycieli, a nie obowiązuje ich Karta nauczyciela. Dodał, że starał się to dokładnie przeanalizować i w 2019 r. mimo, że tych wychowanków było więcej wydaliśmy 1 467 000 zł, w 2020 r. 1 745 000 zł, a w tym roku 1 793 000 zł. Powiedział, że ma trochę żal do pani dyrektor, bo większość dyrektorów jednostek przychyliła się do jego prośby, żeby nie zostawiać zobowiązań na koniec roku mimo, że te zaoszczędzone środki, które były na wynagrodzeniach</w:t>
      </w:r>
      <w:r w:rsidR="00BD5457">
        <w:rPr>
          <w:rFonts w:ascii="Arial" w:hAnsi="Arial" w:cs="Arial"/>
        </w:rPr>
        <w:t>,</w:t>
      </w:r>
      <w:r w:rsidRPr="009237A7">
        <w:rPr>
          <w:rFonts w:ascii="Arial" w:hAnsi="Arial" w:cs="Arial"/>
        </w:rPr>
        <w:t xml:space="preserve"> nie zostały zabrane Domowi Dziecka, a przekazane na wydatki remontowe, co jego zdaniem jest </w:t>
      </w:r>
      <w:r w:rsidRPr="009237A7">
        <w:rPr>
          <w:rFonts w:ascii="Arial" w:hAnsi="Arial" w:cs="Arial"/>
        </w:rPr>
        <w:br/>
        <w:t xml:space="preserve">w porządku, bo zrobiono to zadanie, ze 150 tys. zł, które były zaplanowane na materiały i zwiększone środki na materiały do 295 tys. zł w przeciągu tych </w:t>
      </w:r>
      <w:r>
        <w:rPr>
          <w:rFonts w:ascii="Arial" w:hAnsi="Arial" w:cs="Arial"/>
        </w:rPr>
        <w:br/>
      </w:r>
      <w:r w:rsidRPr="009237A7">
        <w:rPr>
          <w:rFonts w:ascii="Arial" w:hAnsi="Arial" w:cs="Arial"/>
        </w:rPr>
        <w:t>4 miesięcy od kiedy</w:t>
      </w:r>
      <w:r>
        <w:rPr>
          <w:rFonts w:ascii="Arial" w:hAnsi="Arial" w:cs="Arial"/>
        </w:rPr>
        <w:t xml:space="preserve"> jest tutaj. Przekazał, że wziął skan </w:t>
      </w:r>
      <w:r w:rsidR="00BD5457">
        <w:rPr>
          <w:rFonts w:ascii="Arial" w:hAnsi="Arial" w:cs="Arial"/>
        </w:rPr>
        <w:t xml:space="preserve">kwota </w:t>
      </w:r>
      <w:r>
        <w:rPr>
          <w:rFonts w:ascii="Arial" w:hAnsi="Arial" w:cs="Arial"/>
        </w:rPr>
        <w:t>153 tys. zł na początek września i stan wydatków materiałów na koniec roku</w:t>
      </w:r>
      <w:r w:rsidR="00BD5457">
        <w:rPr>
          <w:rFonts w:ascii="Arial" w:hAnsi="Arial" w:cs="Arial"/>
        </w:rPr>
        <w:t xml:space="preserve"> to</w:t>
      </w:r>
      <w:r>
        <w:rPr>
          <w:rFonts w:ascii="Arial" w:hAnsi="Arial" w:cs="Arial"/>
        </w:rPr>
        <w:t xml:space="preserve"> 295 tys. zł</w:t>
      </w:r>
      <w:r w:rsidR="00BD5457">
        <w:rPr>
          <w:rFonts w:ascii="Arial" w:hAnsi="Arial" w:cs="Arial"/>
        </w:rPr>
        <w:t>,</w:t>
      </w:r>
      <w:r>
        <w:rPr>
          <w:rFonts w:ascii="Arial" w:hAnsi="Arial" w:cs="Arial"/>
        </w:rPr>
        <w:t xml:space="preserve"> to za 150 tys. zł zakupione zostały materiały przez ten okres. Tak podejrzewa i został</w:t>
      </w:r>
      <w:r w:rsidR="00BD5457">
        <w:rPr>
          <w:rFonts w:ascii="Arial" w:hAnsi="Arial" w:cs="Arial"/>
        </w:rPr>
        <w:t>y</w:t>
      </w:r>
      <w:r>
        <w:rPr>
          <w:rFonts w:ascii="Arial" w:hAnsi="Arial" w:cs="Arial"/>
        </w:rPr>
        <w:t xml:space="preserve"> jeszcze </w:t>
      </w:r>
      <w:r>
        <w:rPr>
          <w:rFonts w:ascii="Arial" w:hAnsi="Arial" w:cs="Arial"/>
        </w:rPr>
        <w:br/>
        <w:t xml:space="preserve">na koniec roku zobowiązania w wysokości 30 tys. zł. Dodał, że myślał, </w:t>
      </w:r>
      <w:r>
        <w:rPr>
          <w:rFonts w:ascii="Arial" w:hAnsi="Arial" w:cs="Arial"/>
        </w:rPr>
        <w:br/>
        <w:t xml:space="preserve">że zakończymy ten rok, załatwimy sprawę. Wyjaśnił o co chodzi mu, jeśli chodzi </w:t>
      </w:r>
      <w:r>
        <w:rPr>
          <w:rFonts w:ascii="Arial" w:hAnsi="Arial" w:cs="Arial"/>
        </w:rPr>
        <w:br/>
        <w:t xml:space="preserve">o kwotę 30 tys. zł, a mianowicie, jeżeli proponuje mniej więcej na koniec września stan </w:t>
      </w:r>
      <w:r>
        <w:rPr>
          <w:rFonts w:ascii="Arial" w:hAnsi="Arial" w:cs="Arial"/>
        </w:rPr>
        <w:lastRenderedPageBreak/>
        <w:t>na materiałach, na usługac</w:t>
      </w:r>
      <w:r w:rsidR="00BD5457">
        <w:rPr>
          <w:rFonts w:ascii="Arial" w:hAnsi="Arial" w:cs="Arial"/>
        </w:rPr>
        <w:t xml:space="preserve">h </w:t>
      </w:r>
      <w:r>
        <w:rPr>
          <w:rFonts w:ascii="Arial" w:hAnsi="Arial" w:cs="Arial"/>
        </w:rPr>
        <w:t xml:space="preserve">130 tys. zł to już niech pani dyrektor wie, że ma </w:t>
      </w:r>
      <w:r w:rsidR="00BD5457">
        <w:rPr>
          <w:rFonts w:ascii="Arial" w:hAnsi="Arial" w:cs="Arial"/>
        </w:rPr>
        <w:br/>
      </w:r>
      <w:r>
        <w:rPr>
          <w:rFonts w:ascii="Arial" w:hAnsi="Arial" w:cs="Arial"/>
        </w:rPr>
        <w:t>na materiały 100 tys. zł na przyszły rok, bo musi zapłacić te wszystkie zobowiązania, więc tych środków zostaje mniej</w:t>
      </w:r>
      <w:r w:rsidR="00BD5457">
        <w:rPr>
          <w:rFonts w:ascii="Arial" w:hAnsi="Arial" w:cs="Arial"/>
        </w:rPr>
        <w:t>.</w:t>
      </w:r>
      <w:r>
        <w:rPr>
          <w:rFonts w:ascii="Arial" w:hAnsi="Arial" w:cs="Arial"/>
        </w:rPr>
        <w:t xml:space="preserve"> </w:t>
      </w:r>
      <w:r w:rsidR="00BD5457">
        <w:rPr>
          <w:rFonts w:ascii="Arial" w:hAnsi="Arial" w:cs="Arial"/>
        </w:rPr>
        <w:t>D</w:t>
      </w:r>
      <w:r w:rsidR="00240BC3" w:rsidRPr="006C7664">
        <w:rPr>
          <w:rFonts w:ascii="Arial" w:hAnsi="Arial" w:cs="Arial"/>
        </w:rPr>
        <w:t xml:space="preserve">latego uważa, że jeżeli wchodzi </w:t>
      </w:r>
      <w:r>
        <w:rPr>
          <w:rFonts w:ascii="Arial" w:hAnsi="Arial" w:cs="Arial"/>
        </w:rPr>
        <w:br/>
      </w:r>
      <w:r w:rsidR="00240BC3" w:rsidRPr="006C7664">
        <w:rPr>
          <w:rFonts w:ascii="Arial" w:hAnsi="Arial" w:cs="Arial"/>
        </w:rPr>
        <w:t xml:space="preserve">w rachubę jakakolwiek podwyżka to wyliczył w </w:t>
      </w:r>
      <w:r w:rsidR="008B5865">
        <w:rPr>
          <w:rFonts w:ascii="Arial" w:hAnsi="Arial" w:cs="Arial"/>
        </w:rPr>
        <w:t xml:space="preserve">pierwszej </w:t>
      </w:r>
      <w:r w:rsidR="00240BC3" w:rsidRPr="006C7664">
        <w:rPr>
          <w:rFonts w:ascii="Arial" w:hAnsi="Arial" w:cs="Arial"/>
        </w:rPr>
        <w:t>wersji, że wychowawca będzie zarabiał netto</w:t>
      </w:r>
      <w:r w:rsidR="006C7664" w:rsidRPr="006C7664">
        <w:rPr>
          <w:rFonts w:ascii="Arial" w:hAnsi="Arial" w:cs="Arial"/>
        </w:rPr>
        <w:t xml:space="preserve">, bo liczył je brutto x 70%. Zaznaczył, że jeżeliby </w:t>
      </w:r>
      <w:r w:rsidR="00BD5457">
        <w:rPr>
          <w:rFonts w:ascii="Arial" w:hAnsi="Arial" w:cs="Arial"/>
        </w:rPr>
        <w:t>policzył</w:t>
      </w:r>
      <w:r w:rsidR="00FA3DCB">
        <w:rPr>
          <w:rFonts w:ascii="Arial" w:hAnsi="Arial" w:cs="Arial"/>
        </w:rPr>
        <w:t xml:space="preserve"> </w:t>
      </w:r>
      <w:r w:rsidR="00BD5457">
        <w:rPr>
          <w:rFonts w:ascii="Arial" w:hAnsi="Arial" w:cs="Arial"/>
        </w:rPr>
        <w:br/>
      </w:r>
      <w:r w:rsidR="00FA3DCB">
        <w:rPr>
          <w:rFonts w:ascii="Arial" w:hAnsi="Arial" w:cs="Arial"/>
        </w:rPr>
        <w:t xml:space="preserve">to według stanu na zeszły rok to po podwyżce w </w:t>
      </w:r>
      <w:r w:rsidR="008B5865">
        <w:rPr>
          <w:rFonts w:ascii="Arial" w:hAnsi="Arial" w:cs="Arial"/>
        </w:rPr>
        <w:t>pierwszej</w:t>
      </w:r>
      <w:r w:rsidR="00FA3DCB">
        <w:rPr>
          <w:rFonts w:ascii="Arial" w:hAnsi="Arial" w:cs="Arial"/>
        </w:rPr>
        <w:t xml:space="preserve"> wersji starszy wychowawca otrzymywałby 4 tys. zł netto. Średnia pozostałych wychowawców to jest 3 500 zł, 3 100 zł. Powiedział, że nie wie, czym różni się starszy wychowawca </w:t>
      </w:r>
      <w:r w:rsidR="00BD5457">
        <w:rPr>
          <w:rFonts w:ascii="Arial" w:hAnsi="Arial" w:cs="Arial"/>
        </w:rPr>
        <w:br/>
      </w:r>
      <w:r w:rsidR="00FA3DCB">
        <w:rPr>
          <w:rFonts w:ascii="Arial" w:hAnsi="Arial" w:cs="Arial"/>
        </w:rPr>
        <w:t xml:space="preserve">od wychowawcy, ale średnio wynagrodzenie wychowawcy to byłoby 3 500 zł netto </w:t>
      </w:r>
      <w:r w:rsidR="00BD5457">
        <w:rPr>
          <w:rFonts w:ascii="Arial" w:hAnsi="Arial" w:cs="Arial"/>
        </w:rPr>
        <w:br/>
      </w:r>
      <w:r w:rsidR="00FA3DCB">
        <w:rPr>
          <w:rFonts w:ascii="Arial" w:hAnsi="Arial" w:cs="Arial"/>
        </w:rPr>
        <w:t xml:space="preserve">na rękę. Dodał, że wydaje mu się, że jest to maksymalne. Powtórzył, że ma bardzo duży żal za zobowiązania, które pani dyrektor zostawiła na koniec roku. </w:t>
      </w:r>
    </w:p>
    <w:p w14:paraId="3729DFB8" w14:textId="1A792749" w:rsidR="00FA3DCB" w:rsidRDefault="00FA3DCB" w:rsidP="00240BC3">
      <w:pPr>
        <w:spacing w:after="0" w:line="360" w:lineRule="auto"/>
        <w:ind w:right="-1" w:firstLine="708"/>
        <w:jc w:val="both"/>
        <w:rPr>
          <w:rFonts w:ascii="Arial" w:hAnsi="Arial" w:cs="Arial"/>
          <w:bCs/>
          <w:sz w:val="24"/>
        </w:rPr>
      </w:pPr>
      <w:r w:rsidRPr="00FA3DCB">
        <w:rPr>
          <w:rFonts w:ascii="Arial" w:hAnsi="Arial" w:cs="Arial"/>
          <w:b/>
          <w:sz w:val="24"/>
        </w:rPr>
        <w:t>Pan Marek Kieler – przewodniczący Zarządu Powiatu</w:t>
      </w:r>
      <w:r>
        <w:rPr>
          <w:rFonts w:ascii="Arial" w:hAnsi="Arial" w:cs="Arial"/>
          <w:b/>
          <w:sz w:val="24"/>
        </w:rPr>
        <w:t xml:space="preserve"> </w:t>
      </w:r>
      <w:r w:rsidRPr="0003031F">
        <w:rPr>
          <w:rFonts w:ascii="Arial" w:hAnsi="Arial" w:cs="Arial"/>
          <w:bCs/>
          <w:sz w:val="24"/>
        </w:rPr>
        <w:t xml:space="preserve">powiedział, że z tego wynika, że jesteśmy w stanie zabezpieczyć w tej </w:t>
      </w:r>
      <w:r w:rsidR="00DF6A5C">
        <w:rPr>
          <w:rFonts w:ascii="Arial" w:hAnsi="Arial" w:cs="Arial"/>
          <w:sz w:val="24"/>
        </w:rPr>
        <w:t>pierwszej</w:t>
      </w:r>
      <w:r w:rsidR="00DF6A5C" w:rsidRPr="0003031F">
        <w:rPr>
          <w:rFonts w:ascii="Arial" w:hAnsi="Arial" w:cs="Arial"/>
          <w:bCs/>
          <w:sz w:val="24"/>
        </w:rPr>
        <w:t xml:space="preserve"> </w:t>
      </w:r>
      <w:r w:rsidRPr="0003031F">
        <w:rPr>
          <w:rFonts w:ascii="Arial" w:hAnsi="Arial" w:cs="Arial"/>
          <w:bCs/>
          <w:sz w:val="24"/>
        </w:rPr>
        <w:t xml:space="preserve">wersji. </w:t>
      </w:r>
    </w:p>
    <w:p w14:paraId="57E21598" w14:textId="4C58C232" w:rsidR="0011245B" w:rsidRPr="0011245B" w:rsidRDefault="0011245B" w:rsidP="00240BC3">
      <w:pPr>
        <w:spacing w:after="0" w:line="360" w:lineRule="auto"/>
        <w:ind w:right="-1" w:firstLine="708"/>
        <w:jc w:val="both"/>
        <w:rPr>
          <w:rFonts w:ascii="Arial" w:hAnsi="Arial" w:cs="Arial"/>
          <w:sz w:val="24"/>
        </w:rPr>
      </w:pPr>
      <w:r>
        <w:rPr>
          <w:rFonts w:ascii="Arial" w:hAnsi="Arial" w:cs="Arial"/>
          <w:b/>
          <w:bCs/>
          <w:sz w:val="24"/>
        </w:rPr>
        <w:t xml:space="preserve">Pan Przemysław Krężel – skarbnik powiatu </w:t>
      </w:r>
      <w:r w:rsidRPr="0011245B">
        <w:rPr>
          <w:rFonts w:ascii="Arial" w:hAnsi="Arial" w:cs="Arial"/>
          <w:sz w:val="24"/>
        </w:rPr>
        <w:t xml:space="preserve">odpowiedział, że na resztę niestety nie damy. </w:t>
      </w:r>
    </w:p>
    <w:p w14:paraId="27DC7CD4" w14:textId="7F67D4F7" w:rsidR="0011245B" w:rsidRPr="00424A80" w:rsidRDefault="0011245B" w:rsidP="00240BC3">
      <w:pPr>
        <w:spacing w:after="0" w:line="360" w:lineRule="auto"/>
        <w:ind w:right="-1" w:firstLine="708"/>
        <w:jc w:val="both"/>
        <w:rPr>
          <w:rFonts w:ascii="Arial" w:hAnsi="Arial" w:cs="Arial"/>
          <w:bCs/>
          <w:sz w:val="24"/>
        </w:rPr>
      </w:pPr>
      <w:r w:rsidRPr="00FA3DCB">
        <w:rPr>
          <w:rFonts w:ascii="Arial" w:hAnsi="Arial" w:cs="Arial"/>
          <w:b/>
          <w:sz w:val="24"/>
        </w:rPr>
        <w:t>Pan Marek Kieler – przewodniczący Zarządu Powiatu</w:t>
      </w:r>
      <w:r>
        <w:rPr>
          <w:rFonts w:ascii="Arial" w:hAnsi="Arial" w:cs="Arial"/>
          <w:b/>
          <w:sz w:val="24"/>
        </w:rPr>
        <w:t xml:space="preserve"> </w:t>
      </w:r>
      <w:r w:rsidRPr="00424A80">
        <w:rPr>
          <w:rFonts w:ascii="Arial" w:hAnsi="Arial" w:cs="Arial"/>
          <w:bCs/>
          <w:sz w:val="24"/>
        </w:rPr>
        <w:t xml:space="preserve">udzielił głosu panu wicestaroście. </w:t>
      </w:r>
    </w:p>
    <w:p w14:paraId="4D620B01" w14:textId="102793C4" w:rsidR="0011245B" w:rsidRPr="0011245B" w:rsidRDefault="0011245B" w:rsidP="00240BC3">
      <w:pPr>
        <w:spacing w:after="0" w:line="360" w:lineRule="auto"/>
        <w:ind w:right="-1" w:firstLine="708"/>
        <w:jc w:val="both"/>
        <w:rPr>
          <w:rFonts w:ascii="Arial" w:hAnsi="Arial" w:cs="Arial"/>
          <w:bCs/>
          <w:sz w:val="24"/>
        </w:rPr>
      </w:pPr>
      <w:r>
        <w:rPr>
          <w:rFonts w:ascii="Arial" w:hAnsi="Arial" w:cs="Arial"/>
          <w:b/>
          <w:sz w:val="24"/>
        </w:rPr>
        <w:t xml:space="preserve">Pan Krzysztof Dziuba – wicestarosta wieluński </w:t>
      </w:r>
      <w:r w:rsidRPr="0011245B">
        <w:rPr>
          <w:rFonts w:ascii="Arial" w:hAnsi="Arial" w:cs="Arial"/>
          <w:bCs/>
          <w:sz w:val="24"/>
        </w:rPr>
        <w:t>przekazał, że przy 1</w:t>
      </w:r>
      <w:r>
        <w:rPr>
          <w:rFonts w:ascii="Arial" w:hAnsi="Arial" w:cs="Arial"/>
          <w:bCs/>
          <w:sz w:val="24"/>
        </w:rPr>
        <w:t>-</w:t>
      </w:r>
      <w:r w:rsidRPr="0011245B">
        <w:rPr>
          <w:rFonts w:ascii="Arial" w:hAnsi="Arial" w:cs="Arial"/>
          <w:bCs/>
          <w:sz w:val="24"/>
        </w:rPr>
        <w:t xml:space="preserve">szych podwyżkach rozmawiali też na temat tego, żeby jednak zmniejszać różnice </w:t>
      </w:r>
      <w:r>
        <w:rPr>
          <w:rFonts w:ascii="Arial" w:hAnsi="Arial" w:cs="Arial"/>
          <w:bCs/>
          <w:sz w:val="24"/>
        </w:rPr>
        <w:br/>
      </w:r>
      <w:r w:rsidRPr="0011245B">
        <w:rPr>
          <w:rFonts w:ascii="Arial" w:hAnsi="Arial" w:cs="Arial"/>
          <w:bCs/>
          <w:sz w:val="24"/>
        </w:rPr>
        <w:t>w wynagrodzeniach</w:t>
      </w:r>
      <w:r w:rsidR="002A2E92">
        <w:rPr>
          <w:rFonts w:ascii="Arial" w:hAnsi="Arial" w:cs="Arial"/>
          <w:bCs/>
          <w:sz w:val="24"/>
        </w:rPr>
        <w:t>, bo doszli jednak do tego, że jednak starszy wychowawca</w:t>
      </w:r>
      <w:r w:rsidR="007A2E2B">
        <w:rPr>
          <w:rFonts w:ascii="Arial" w:hAnsi="Arial" w:cs="Arial"/>
          <w:bCs/>
          <w:sz w:val="24"/>
        </w:rPr>
        <w:t>,</w:t>
      </w:r>
      <w:r w:rsidR="002A2E92">
        <w:rPr>
          <w:rFonts w:ascii="Arial" w:hAnsi="Arial" w:cs="Arial"/>
          <w:bCs/>
          <w:sz w:val="24"/>
        </w:rPr>
        <w:t xml:space="preserve"> </w:t>
      </w:r>
      <w:r w:rsidR="002A2E92">
        <w:rPr>
          <w:rFonts w:ascii="Arial" w:hAnsi="Arial" w:cs="Arial"/>
          <w:bCs/>
          <w:sz w:val="24"/>
        </w:rPr>
        <w:br/>
        <w:t xml:space="preserve">czy wychowawca wykonują tę samą pracę. Powiedział, że zastanawia się </w:t>
      </w:r>
      <w:r w:rsidR="008D51E3">
        <w:rPr>
          <w:rFonts w:ascii="Arial" w:hAnsi="Arial" w:cs="Arial"/>
          <w:bCs/>
          <w:sz w:val="24"/>
        </w:rPr>
        <w:t xml:space="preserve">nad ideą niektórych podwyżek, bo większość tych podwyżek będzie się mieściła w zakresie </w:t>
      </w:r>
      <w:r w:rsidR="008D51E3">
        <w:rPr>
          <w:rFonts w:ascii="Arial" w:hAnsi="Arial" w:cs="Arial"/>
          <w:bCs/>
          <w:sz w:val="24"/>
        </w:rPr>
        <w:br/>
        <w:t>od 200 zł do 300 zł, a wychowawca z pozycji 4 będzie miał prawie1 000 zł podwyżk</w:t>
      </w:r>
      <w:r w:rsidR="007A2E2B">
        <w:rPr>
          <w:rFonts w:ascii="Arial" w:hAnsi="Arial" w:cs="Arial"/>
          <w:bCs/>
          <w:sz w:val="24"/>
        </w:rPr>
        <w:t>i, więc zastanawia się - dlaczego?</w:t>
      </w:r>
      <w:r w:rsidR="008D51E3">
        <w:rPr>
          <w:rFonts w:ascii="Arial" w:hAnsi="Arial" w:cs="Arial"/>
          <w:bCs/>
          <w:sz w:val="24"/>
        </w:rPr>
        <w:t xml:space="preserve"> Podkreślił, dlaczego rozmawiali o tym, </w:t>
      </w:r>
      <w:r w:rsidR="007A2E2B">
        <w:rPr>
          <w:rFonts w:ascii="Arial" w:hAnsi="Arial" w:cs="Arial"/>
          <w:bCs/>
          <w:sz w:val="24"/>
        </w:rPr>
        <w:br/>
      </w:r>
      <w:r w:rsidR="008D51E3">
        <w:rPr>
          <w:rFonts w:ascii="Arial" w:hAnsi="Arial" w:cs="Arial"/>
          <w:bCs/>
          <w:sz w:val="24"/>
        </w:rPr>
        <w:t>aby to zmniejszać, bo jeśli przychodzi nowy człowiek do pracy, pani dyrektor wcześniej podnosiła argumenty, że tamci ludzie byli wcześniej nauczycielami, zrobili awanse zawodowe, to ten nowy pracownik nie ma szans zrobienia awansu zawodowego, to oznacza, że on nigdy nie będzie zarabiał tyle co tamten, który kiedyś zrobił awans zawodowy w postaci nauczyciela dyplomowanego</w:t>
      </w:r>
      <w:r w:rsidR="002C7AEB">
        <w:rPr>
          <w:rFonts w:ascii="Arial" w:hAnsi="Arial" w:cs="Arial"/>
          <w:bCs/>
          <w:sz w:val="24"/>
        </w:rPr>
        <w:t xml:space="preserve">. Jeśli przyjmie się pierwszy wariant, który proponuje pan skarbnik to między starszym wychowawcą, a jednym z wychowawców różnica w wynagrodzeniach brutto ze wszystkimi </w:t>
      </w:r>
      <w:r w:rsidR="007A2E2B">
        <w:rPr>
          <w:rFonts w:ascii="Arial" w:hAnsi="Arial" w:cs="Arial"/>
          <w:bCs/>
          <w:sz w:val="24"/>
        </w:rPr>
        <w:t xml:space="preserve">składnikami </w:t>
      </w:r>
      <w:r w:rsidR="002C7AEB">
        <w:rPr>
          <w:rFonts w:ascii="Arial" w:hAnsi="Arial" w:cs="Arial"/>
          <w:bCs/>
          <w:sz w:val="24"/>
        </w:rPr>
        <w:t xml:space="preserve">to będzie różnica </w:t>
      </w:r>
      <w:r w:rsidR="00B258CF">
        <w:rPr>
          <w:rFonts w:ascii="Arial" w:hAnsi="Arial" w:cs="Arial"/>
          <w:bCs/>
          <w:sz w:val="24"/>
        </w:rPr>
        <w:t xml:space="preserve">prawie 1 400 zł za tę samą wykonywaną pracę. </w:t>
      </w:r>
    </w:p>
    <w:p w14:paraId="64A97467" w14:textId="74D85AAE" w:rsidR="000B4A63" w:rsidRDefault="00CF74EE" w:rsidP="00CF74EE">
      <w:pPr>
        <w:spacing w:after="0" w:line="360" w:lineRule="auto"/>
        <w:ind w:right="-1" w:firstLine="708"/>
        <w:jc w:val="both"/>
        <w:rPr>
          <w:rFonts w:ascii="Arial" w:hAnsi="Arial" w:cs="Arial"/>
          <w:sz w:val="24"/>
        </w:rPr>
      </w:pPr>
      <w:r>
        <w:rPr>
          <w:rFonts w:ascii="Arial" w:hAnsi="Arial" w:cs="Arial"/>
          <w:b/>
          <w:bCs/>
          <w:sz w:val="24"/>
        </w:rPr>
        <w:t xml:space="preserve">Pani Katarzyna Olejnik – dyrektor Domu Dziecka im. </w:t>
      </w:r>
      <w:r w:rsidR="00A55D70">
        <w:rPr>
          <w:rFonts w:ascii="Arial" w:hAnsi="Arial" w:cs="Arial"/>
          <w:b/>
          <w:bCs/>
          <w:sz w:val="24"/>
        </w:rPr>
        <w:t>ś</w:t>
      </w:r>
      <w:r>
        <w:rPr>
          <w:rFonts w:ascii="Arial" w:hAnsi="Arial" w:cs="Arial"/>
          <w:b/>
          <w:bCs/>
          <w:sz w:val="24"/>
        </w:rPr>
        <w:t xml:space="preserve">w. Urszuli Ledóchowskiej w Komornikach </w:t>
      </w:r>
      <w:r w:rsidR="00B258CF" w:rsidRPr="00B258CF">
        <w:rPr>
          <w:rFonts w:ascii="Arial" w:hAnsi="Arial" w:cs="Arial"/>
          <w:sz w:val="24"/>
        </w:rPr>
        <w:t xml:space="preserve">odpowiedziała, że jeśli chodzi o pozycję 4 to jest </w:t>
      </w:r>
      <w:r w:rsidR="00B258CF" w:rsidRPr="00B258CF">
        <w:rPr>
          <w:rFonts w:ascii="Arial" w:hAnsi="Arial" w:cs="Arial"/>
          <w:sz w:val="24"/>
        </w:rPr>
        <w:lastRenderedPageBreak/>
        <w:t>wychowawczyni, która pracuje już wiele lat, natomiast nie zrobiła awansu zawodowego</w:t>
      </w:r>
      <w:r w:rsidR="00B258CF">
        <w:rPr>
          <w:rFonts w:ascii="Arial" w:hAnsi="Arial" w:cs="Arial"/>
          <w:sz w:val="24"/>
        </w:rPr>
        <w:t>, który przysługiwał z racji Karty nauczyciela. Dodała, że z uwagi na to, że chcą to jakoś ujednolicić, żeby nie było tak, że są teraz wychowawcy, którzy byli zatrudnieni na podstawie Karty nauczyciela i c</w:t>
      </w:r>
      <w:r w:rsidR="007A2E2B">
        <w:rPr>
          <w:rFonts w:ascii="Arial" w:hAnsi="Arial" w:cs="Arial"/>
          <w:sz w:val="24"/>
        </w:rPr>
        <w:t>i</w:t>
      </w:r>
      <w:r w:rsidR="00B258CF">
        <w:rPr>
          <w:rFonts w:ascii="Arial" w:hAnsi="Arial" w:cs="Arial"/>
          <w:sz w:val="24"/>
        </w:rPr>
        <w:t xml:space="preserve"> którzy byli zatrudnieni na podstawie Kodeksu pracy to chcą ich nie różnicować, dlatego ta różnica w tym czwartym przypadku była taka duża. Natomiast, jeśli chodzi o różnice ogólnie w wynagrodzeniu </w:t>
      </w:r>
      <w:r w:rsidR="00A56D89">
        <w:rPr>
          <w:rFonts w:ascii="Arial" w:hAnsi="Arial" w:cs="Arial"/>
          <w:sz w:val="24"/>
        </w:rPr>
        <w:t xml:space="preserve">między wychowawcami </w:t>
      </w:r>
      <w:r w:rsidR="007A2E2B">
        <w:rPr>
          <w:rFonts w:ascii="Arial" w:hAnsi="Arial" w:cs="Arial"/>
          <w:sz w:val="24"/>
        </w:rPr>
        <w:t>to wynika</w:t>
      </w:r>
      <w:r w:rsidR="00A56D89">
        <w:rPr>
          <w:rFonts w:ascii="Arial" w:hAnsi="Arial" w:cs="Arial"/>
          <w:sz w:val="24"/>
        </w:rPr>
        <w:t xml:space="preserve"> z tego, że są zróżnicowane w zależności od lat pracy. Przekazała, że analizowali też, że w innych dziedzinach ży</w:t>
      </w:r>
      <w:r w:rsidR="007A2E2B">
        <w:rPr>
          <w:rFonts w:ascii="Arial" w:hAnsi="Arial" w:cs="Arial"/>
          <w:sz w:val="24"/>
        </w:rPr>
        <w:t>cia w policji, s</w:t>
      </w:r>
      <w:r w:rsidR="00A56D89">
        <w:rPr>
          <w:rFonts w:ascii="Arial" w:hAnsi="Arial" w:cs="Arial"/>
          <w:sz w:val="24"/>
        </w:rPr>
        <w:t xml:space="preserve">traży w jakiś sposób ten awans zależał od lat pracy, więc chcieli uwzględnić w regulaminie procentowe wynagrodzenie w stosunku do minimalnego wynagrodzenia w zależności od lat pracy. </w:t>
      </w:r>
    </w:p>
    <w:p w14:paraId="20517F16" w14:textId="64A7B749" w:rsidR="000E61D5" w:rsidRDefault="00A56D89" w:rsidP="00CF74EE">
      <w:pPr>
        <w:spacing w:after="0" w:line="360" w:lineRule="auto"/>
        <w:ind w:right="-1" w:firstLine="708"/>
        <w:jc w:val="both"/>
        <w:rPr>
          <w:rFonts w:ascii="Arial" w:hAnsi="Arial" w:cs="Arial"/>
          <w:bCs/>
          <w:sz w:val="24"/>
        </w:rPr>
      </w:pPr>
      <w:r>
        <w:rPr>
          <w:rFonts w:ascii="Arial" w:hAnsi="Arial" w:cs="Arial"/>
          <w:b/>
          <w:sz w:val="24"/>
        </w:rPr>
        <w:t xml:space="preserve">Pan Krzysztof Dziuba – wicestarosta wieluński </w:t>
      </w:r>
      <w:r w:rsidRPr="00A56D89">
        <w:rPr>
          <w:rFonts w:ascii="Arial" w:hAnsi="Arial" w:cs="Arial"/>
          <w:bCs/>
          <w:sz w:val="24"/>
        </w:rPr>
        <w:t xml:space="preserve">powiedział, że proponowali też </w:t>
      </w:r>
      <w:r>
        <w:rPr>
          <w:rFonts w:ascii="Arial" w:hAnsi="Arial" w:cs="Arial"/>
          <w:bCs/>
          <w:sz w:val="24"/>
        </w:rPr>
        <w:t xml:space="preserve">kiedyś, aby stworzyć w regulaminie stopnie awansu pracowników. Dodał, </w:t>
      </w:r>
      <w:r w:rsidR="000B025D">
        <w:rPr>
          <w:rFonts w:ascii="Arial" w:hAnsi="Arial" w:cs="Arial"/>
          <w:bCs/>
          <w:sz w:val="24"/>
        </w:rPr>
        <w:br/>
      </w:r>
      <w:r w:rsidR="007A2E2B">
        <w:rPr>
          <w:rFonts w:ascii="Arial" w:hAnsi="Arial" w:cs="Arial"/>
          <w:bCs/>
          <w:sz w:val="24"/>
        </w:rPr>
        <w:t>że pracownik</w:t>
      </w:r>
      <w:r>
        <w:rPr>
          <w:rFonts w:ascii="Arial" w:hAnsi="Arial" w:cs="Arial"/>
          <w:bCs/>
          <w:sz w:val="24"/>
        </w:rPr>
        <w:t xml:space="preserve">, który ma 16 lat pracy to już jest doświadczony pracownik, a będzie zarabiał </w:t>
      </w:r>
      <w:r w:rsidR="000B025D">
        <w:rPr>
          <w:rFonts w:ascii="Arial" w:hAnsi="Arial" w:cs="Arial"/>
          <w:bCs/>
          <w:sz w:val="24"/>
        </w:rPr>
        <w:t xml:space="preserve">1 400 zł mniej od tego, który ma 24 lata pracy jak dobrze pamięta. </w:t>
      </w:r>
      <w:r w:rsidR="000E61D5">
        <w:rPr>
          <w:rFonts w:ascii="Arial" w:hAnsi="Arial" w:cs="Arial"/>
          <w:bCs/>
          <w:sz w:val="24"/>
        </w:rPr>
        <w:br/>
      </w:r>
      <w:r w:rsidR="006632B1">
        <w:rPr>
          <w:rFonts w:ascii="Arial" w:hAnsi="Arial" w:cs="Arial"/>
          <w:bCs/>
          <w:sz w:val="24"/>
        </w:rPr>
        <w:t xml:space="preserve">W tej chwili te różnice bardziej rozjadą się po tych podwyżkach, różnica jeszcze będzie zwiększona w wynagrodzeniu między nimi, a nie o to chyba nam chodzi. </w:t>
      </w:r>
    </w:p>
    <w:p w14:paraId="6316BD41" w14:textId="601A5F92" w:rsidR="00A56D89" w:rsidRDefault="006632B1" w:rsidP="00CF74EE">
      <w:pPr>
        <w:spacing w:after="0" w:line="360" w:lineRule="auto"/>
        <w:ind w:right="-1" w:firstLine="708"/>
        <w:jc w:val="both"/>
        <w:rPr>
          <w:rFonts w:ascii="Arial" w:hAnsi="Arial" w:cs="Arial"/>
          <w:sz w:val="24"/>
        </w:rPr>
      </w:pPr>
      <w:r>
        <w:rPr>
          <w:rFonts w:ascii="Arial" w:hAnsi="Arial" w:cs="Arial"/>
          <w:bCs/>
          <w:sz w:val="24"/>
        </w:rPr>
        <w:t xml:space="preserve"> </w:t>
      </w:r>
      <w:r w:rsidR="000E61D5">
        <w:rPr>
          <w:rFonts w:ascii="Arial" w:hAnsi="Arial" w:cs="Arial"/>
          <w:b/>
          <w:bCs/>
          <w:sz w:val="24"/>
        </w:rPr>
        <w:t xml:space="preserve">Pani Katarzyna Olejnik – dyrektor Domu Dziecka im. św. Urszuli Ledóchowskiej w Komornikach </w:t>
      </w:r>
      <w:r w:rsidR="000E61D5" w:rsidRPr="000E61D5">
        <w:rPr>
          <w:rFonts w:ascii="Arial" w:hAnsi="Arial" w:cs="Arial"/>
          <w:sz w:val="24"/>
        </w:rPr>
        <w:t xml:space="preserve">wyjaśniła, że była mowa o tym też, że jeśli zrobimy jakikolwiek regulamin uwzględniający awans zawodowy </w:t>
      </w:r>
      <w:r w:rsidR="00460CD8">
        <w:rPr>
          <w:rFonts w:ascii="Arial" w:hAnsi="Arial" w:cs="Arial"/>
          <w:sz w:val="24"/>
        </w:rPr>
        <w:t>to już musimy mieć na 100% pieniądze, jeżeli ktoś to zrobi, a po drugie mają nauczycieli dyplomowanych</w:t>
      </w:r>
      <w:r w:rsidR="00FA6B7F">
        <w:rPr>
          <w:rFonts w:ascii="Arial" w:hAnsi="Arial" w:cs="Arial"/>
          <w:sz w:val="24"/>
        </w:rPr>
        <w:t>, którzy zdążyli zrobić dyplomowanie i doszli do maksymalnego…</w:t>
      </w:r>
    </w:p>
    <w:p w14:paraId="219A882A" w14:textId="768C8478" w:rsidR="00C55ABF" w:rsidRDefault="00FA6B7F" w:rsidP="00CF74EE">
      <w:pPr>
        <w:spacing w:after="0" w:line="360" w:lineRule="auto"/>
        <w:ind w:right="-1" w:firstLine="708"/>
        <w:jc w:val="both"/>
        <w:rPr>
          <w:rFonts w:ascii="Arial" w:hAnsi="Arial" w:cs="Arial"/>
          <w:bCs/>
          <w:sz w:val="24"/>
        </w:rPr>
      </w:pPr>
      <w:r>
        <w:rPr>
          <w:rFonts w:ascii="Arial" w:hAnsi="Arial" w:cs="Arial"/>
          <w:b/>
          <w:sz w:val="24"/>
        </w:rPr>
        <w:t xml:space="preserve">Pan Krzysztof Dziuba – wicestarosta wieluński </w:t>
      </w:r>
      <w:r w:rsidRPr="00FA6B7F">
        <w:rPr>
          <w:rFonts w:ascii="Arial" w:hAnsi="Arial" w:cs="Arial"/>
          <w:bCs/>
          <w:sz w:val="24"/>
        </w:rPr>
        <w:t xml:space="preserve">odpowiedział, że nie mamy nauczycieli dyplomowanych, mamy wychowawców </w:t>
      </w:r>
      <w:r>
        <w:rPr>
          <w:rFonts w:ascii="Arial" w:hAnsi="Arial" w:cs="Arial"/>
          <w:bCs/>
          <w:sz w:val="24"/>
        </w:rPr>
        <w:t>i mało interesuje chyba już ter</w:t>
      </w:r>
      <w:r w:rsidR="007A2E2B">
        <w:rPr>
          <w:rFonts w:ascii="Arial" w:hAnsi="Arial" w:cs="Arial"/>
          <w:bCs/>
          <w:sz w:val="24"/>
        </w:rPr>
        <w:t>az kto zrobił jakikolwiek awans,</w:t>
      </w:r>
      <w:r>
        <w:rPr>
          <w:rFonts w:ascii="Arial" w:hAnsi="Arial" w:cs="Arial"/>
          <w:bCs/>
          <w:sz w:val="24"/>
        </w:rPr>
        <w:t xml:space="preserve"> jeżeli rozwijają się w tym, co teraz robią</w:t>
      </w:r>
      <w:r w:rsidR="007A2E2B">
        <w:rPr>
          <w:rFonts w:ascii="Arial" w:hAnsi="Arial" w:cs="Arial"/>
          <w:bCs/>
          <w:sz w:val="24"/>
        </w:rPr>
        <w:t>,</w:t>
      </w:r>
      <w:r>
        <w:rPr>
          <w:rFonts w:ascii="Arial" w:hAnsi="Arial" w:cs="Arial"/>
          <w:bCs/>
          <w:sz w:val="24"/>
        </w:rPr>
        <w:t xml:space="preserve"> to powinni zarabiać więcej. Jeśli wychowawca z pozycji 7 pójdzie na jakieś dodatkowe studia</w:t>
      </w:r>
      <w:r w:rsidR="007A2E2B">
        <w:rPr>
          <w:rFonts w:ascii="Arial" w:hAnsi="Arial" w:cs="Arial"/>
          <w:bCs/>
          <w:sz w:val="24"/>
        </w:rPr>
        <w:t>,</w:t>
      </w:r>
      <w:r>
        <w:rPr>
          <w:rFonts w:ascii="Arial" w:hAnsi="Arial" w:cs="Arial"/>
          <w:bCs/>
          <w:sz w:val="24"/>
        </w:rPr>
        <w:t xml:space="preserve"> </w:t>
      </w:r>
      <w:r>
        <w:rPr>
          <w:rFonts w:ascii="Arial" w:hAnsi="Arial" w:cs="Arial"/>
          <w:bCs/>
          <w:sz w:val="24"/>
        </w:rPr>
        <w:br/>
        <w:t xml:space="preserve">to dlaczego go nie awansować w górę i dać mu więcej pieniędzy. Ten, który zrobił kiedyś awans </w:t>
      </w:r>
      <w:r w:rsidR="00C55ABF">
        <w:rPr>
          <w:rFonts w:ascii="Arial" w:hAnsi="Arial" w:cs="Arial"/>
          <w:bCs/>
          <w:sz w:val="24"/>
        </w:rPr>
        <w:t>ma być za to honorowany cały czas, bo kiedyś zrobił awans. Zaznaczył, że nie tędy droga, należy prom</w:t>
      </w:r>
      <w:r w:rsidR="007A2E2B">
        <w:rPr>
          <w:rFonts w:ascii="Arial" w:hAnsi="Arial" w:cs="Arial"/>
          <w:bCs/>
          <w:sz w:val="24"/>
        </w:rPr>
        <w:t>ować aktywność ludzi w pracy, t</w:t>
      </w:r>
      <w:r w:rsidR="00C55ABF">
        <w:rPr>
          <w:rFonts w:ascii="Arial" w:hAnsi="Arial" w:cs="Arial"/>
          <w:bCs/>
          <w:sz w:val="24"/>
        </w:rPr>
        <w:t xml:space="preserve">o jak pracują, a nie to ile mają lat i co kiedyś udało im się osiągnąć. </w:t>
      </w:r>
    </w:p>
    <w:p w14:paraId="22177CEA" w14:textId="59263CEE" w:rsidR="00CF74EE" w:rsidRDefault="00C55ABF" w:rsidP="00B65E19">
      <w:pPr>
        <w:spacing w:after="0" w:line="360" w:lineRule="auto"/>
        <w:ind w:right="-1" w:firstLine="708"/>
        <w:jc w:val="both"/>
        <w:rPr>
          <w:rFonts w:ascii="Arial" w:hAnsi="Arial" w:cs="Arial"/>
          <w:sz w:val="24"/>
        </w:rPr>
      </w:pPr>
      <w:r>
        <w:rPr>
          <w:rFonts w:ascii="Arial" w:hAnsi="Arial" w:cs="Arial"/>
          <w:bCs/>
          <w:sz w:val="24"/>
        </w:rPr>
        <w:t xml:space="preserve"> </w:t>
      </w:r>
      <w:r w:rsidR="00FA6B7F">
        <w:rPr>
          <w:rFonts w:ascii="Arial" w:hAnsi="Arial" w:cs="Arial"/>
          <w:bCs/>
          <w:sz w:val="24"/>
        </w:rPr>
        <w:t xml:space="preserve"> </w:t>
      </w:r>
      <w:r w:rsidR="006E7371">
        <w:rPr>
          <w:rFonts w:ascii="Arial" w:hAnsi="Arial" w:cs="Arial"/>
          <w:b/>
          <w:bCs/>
          <w:sz w:val="24"/>
        </w:rPr>
        <w:t xml:space="preserve">Pani Katarzyna Olejnik – dyrektor Domu Dziecka im. św. Urszuli Ledóchowskiej w Komornikach </w:t>
      </w:r>
      <w:r w:rsidR="006E7371" w:rsidRPr="006E7371">
        <w:rPr>
          <w:rFonts w:ascii="Arial" w:hAnsi="Arial" w:cs="Arial"/>
          <w:sz w:val="24"/>
        </w:rPr>
        <w:t xml:space="preserve">odpowiedziała, że jeżeli będzie taka wola Zarządu, żeby opracować taki regulamin to jak najbardziej może to zrobić, natomiast pytają </w:t>
      </w:r>
      <w:r w:rsidR="007A2E2B">
        <w:rPr>
          <w:rFonts w:ascii="Arial" w:hAnsi="Arial" w:cs="Arial"/>
          <w:sz w:val="24"/>
        </w:rPr>
        <w:br/>
      </w:r>
      <w:r w:rsidR="006E7371" w:rsidRPr="006E7371">
        <w:rPr>
          <w:rFonts w:ascii="Arial" w:hAnsi="Arial" w:cs="Arial"/>
          <w:sz w:val="24"/>
        </w:rPr>
        <w:t>ją zawsze ci, którzy zdobyli awans na nauczyciela dyplomowanego</w:t>
      </w:r>
      <w:r w:rsidR="007A2E2B">
        <w:rPr>
          <w:rFonts w:ascii="Arial" w:hAnsi="Arial" w:cs="Arial"/>
          <w:sz w:val="24"/>
        </w:rPr>
        <w:t>,</w:t>
      </w:r>
      <w:r w:rsidR="006E7371" w:rsidRPr="006E7371">
        <w:rPr>
          <w:rFonts w:ascii="Arial" w:hAnsi="Arial" w:cs="Arial"/>
          <w:sz w:val="24"/>
        </w:rPr>
        <w:t xml:space="preserve"> co oni musieliby </w:t>
      </w:r>
      <w:r w:rsidR="006E7371" w:rsidRPr="006E7371">
        <w:rPr>
          <w:rFonts w:ascii="Arial" w:hAnsi="Arial" w:cs="Arial"/>
          <w:sz w:val="24"/>
        </w:rPr>
        <w:lastRenderedPageBreak/>
        <w:t>zrobić, żeby</w:t>
      </w:r>
      <w:r w:rsidR="006E7371">
        <w:rPr>
          <w:rFonts w:ascii="Arial" w:hAnsi="Arial" w:cs="Arial"/>
          <w:b/>
          <w:bCs/>
          <w:sz w:val="24"/>
        </w:rPr>
        <w:t xml:space="preserve"> </w:t>
      </w:r>
      <w:r w:rsidR="006E7371" w:rsidRPr="006E7371">
        <w:rPr>
          <w:rFonts w:ascii="Arial" w:hAnsi="Arial" w:cs="Arial"/>
          <w:sz w:val="24"/>
        </w:rPr>
        <w:t xml:space="preserve">mogli awansować – czy to znaczy, że np. do końca swojego zatrudnienia mają nie mieć żadnej podwyżki. Zaznaczyła, że takie merytoryczne dylematy się pojawiały. </w:t>
      </w:r>
    </w:p>
    <w:p w14:paraId="47139732" w14:textId="77D067DC" w:rsidR="00B65E19" w:rsidRDefault="00B65E19" w:rsidP="00B65E19">
      <w:pPr>
        <w:spacing w:after="0" w:line="360" w:lineRule="auto"/>
        <w:ind w:right="-1" w:firstLine="708"/>
        <w:jc w:val="both"/>
        <w:rPr>
          <w:rFonts w:ascii="Arial" w:hAnsi="Arial" w:cs="Arial"/>
          <w:bCs/>
          <w:sz w:val="24"/>
        </w:rPr>
      </w:pPr>
      <w:r>
        <w:rPr>
          <w:rFonts w:ascii="Arial" w:hAnsi="Arial" w:cs="Arial"/>
          <w:b/>
          <w:sz w:val="24"/>
        </w:rPr>
        <w:t xml:space="preserve">Pan Krzysztof Dziuba – wicestarosta wieluński </w:t>
      </w:r>
      <w:r w:rsidRPr="00B65E19">
        <w:rPr>
          <w:rFonts w:ascii="Arial" w:hAnsi="Arial" w:cs="Arial"/>
          <w:bCs/>
          <w:sz w:val="24"/>
        </w:rPr>
        <w:t xml:space="preserve">przypomniał, że prosili </w:t>
      </w:r>
      <w:r>
        <w:rPr>
          <w:rFonts w:ascii="Arial" w:hAnsi="Arial" w:cs="Arial"/>
          <w:bCs/>
          <w:sz w:val="24"/>
        </w:rPr>
        <w:br/>
      </w:r>
      <w:r w:rsidRPr="00B65E19">
        <w:rPr>
          <w:rFonts w:ascii="Arial" w:hAnsi="Arial" w:cs="Arial"/>
          <w:bCs/>
          <w:sz w:val="24"/>
        </w:rPr>
        <w:t>już o taki regulamin</w:t>
      </w:r>
      <w:r>
        <w:rPr>
          <w:rFonts w:ascii="Arial" w:hAnsi="Arial" w:cs="Arial"/>
          <w:bCs/>
          <w:sz w:val="24"/>
        </w:rPr>
        <w:t>, jak dobrze pamięta z 2 lata temu</w:t>
      </w:r>
      <w:r w:rsidRPr="00B65E19">
        <w:rPr>
          <w:rFonts w:ascii="Arial" w:hAnsi="Arial" w:cs="Arial"/>
          <w:bCs/>
          <w:sz w:val="24"/>
        </w:rPr>
        <w:t xml:space="preserve">. </w:t>
      </w:r>
    </w:p>
    <w:p w14:paraId="1957094F" w14:textId="4DC01B46" w:rsidR="00B65E19" w:rsidRDefault="00B65E19" w:rsidP="00B65E19">
      <w:pPr>
        <w:spacing w:after="0" w:line="360" w:lineRule="auto"/>
        <w:ind w:right="-1" w:firstLine="708"/>
        <w:jc w:val="both"/>
        <w:rPr>
          <w:rFonts w:ascii="Arial" w:hAnsi="Arial" w:cs="Arial"/>
          <w:sz w:val="24"/>
        </w:rPr>
      </w:pPr>
      <w:r>
        <w:rPr>
          <w:rFonts w:ascii="Arial" w:hAnsi="Arial" w:cs="Arial"/>
          <w:b/>
          <w:bCs/>
          <w:sz w:val="24"/>
        </w:rPr>
        <w:t xml:space="preserve">Pani Katarzyna Olejnik – dyrektor Domu Dziecka im. św. Urszuli Ledóchowskiej w Komornikach </w:t>
      </w:r>
      <w:r w:rsidRPr="006E7371">
        <w:rPr>
          <w:rFonts w:ascii="Arial" w:hAnsi="Arial" w:cs="Arial"/>
          <w:sz w:val="24"/>
        </w:rPr>
        <w:t>odpowiedziała</w:t>
      </w:r>
      <w:r>
        <w:rPr>
          <w:rFonts w:ascii="Arial" w:hAnsi="Arial" w:cs="Arial"/>
          <w:sz w:val="24"/>
        </w:rPr>
        <w:t xml:space="preserve">, że </w:t>
      </w:r>
      <w:r w:rsidR="00651E43">
        <w:rPr>
          <w:rFonts w:ascii="Arial" w:hAnsi="Arial" w:cs="Arial"/>
          <w:sz w:val="24"/>
        </w:rPr>
        <w:t xml:space="preserve">pamięta, że rozstali się mówiąc o wątpliwościach w sprawie tego regulaminu, bo za tym idą pieniądze i jeżeli będą </w:t>
      </w:r>
      <w:r w:rsidR="00096B96">
        <w:rPr>
          <w:rFonts w:ascii="Arial" w:hAnsi="Arial" w:cs="Arial"/>
          <w:sz w:val="24"/>
        </w:rPr>
        <w:br/>
      </w:r>
      <w:r w:rsidR="00651E43">
        <w:rPr>
          <w:rFonts w:ascii="Arial" w:hAnsi="Arial" w:cs="Arial"/>
          <w:sz w:val="24"/>
        </w:rPr>
        <w:t xml:space="preserve">te pieniądze, jeżeli będzie miała gwarancję, że za tym pójdą pieniądze to wtedy tak, jak najbardziej </w:t>
      </w:r>
      <w:r w:rsidR="00096B96">
        <w:rPr>
          <w:rFonts w:ascii="Arial" w:hAnsi="Arial" w:cs="Arial"/>
          <w:sz w:val="24"/>
        </w:rPr>
        <w:t xml:space="preserve">pochyli się nad tym. </w:t>
      </w:r>
    </w:p>
    <w:p w14:paraId="5DE3369A" w14:textId="590D941B" w:rsidR="00096B96" w:rsidRDefault="00096B96" w:rsidP="00B65E19">
      <w:pPr>
        <w:spacing w:after="0" w:line="360" w:lineRule="auto"/>
        <w:ind w:right="-1" w:firstLine="708"/>
        <w:jc w:val="both"/>
        <w:rPr>
          <w:rFonts w:ascii="Arial" w:hAnsi="Arial" w:cs="Arial"/>
          <w:b/>
          <w:sz w:val="24"/>
        </w:rPr>
      </w:pPr>
      <w:r>
        <w:rPr>
          <w:rFonts w:ascii="Arial" w:hAnsi="Arial" w:cs="Arial"/>
          <w:b/>
          <w:sz w:val="24"/>
        </w:rPr>
        <w:t xml:space="preserve">Pan Krzysztof Dziuba – wicestarosta wieluński </w:t>
      </w:r>
      <w:r w:rsidRPr="00096B96">
        <w:rPr>
          <w:rFonts w:ascii="Arial" w:hAnsi="Arial" w:cs="Arial"/>
          <w:bCs/>
          <w:sz w:val="24"/>
        </w:rPr>
        <w:t>powiedział, że jak nie będzie propozycji to nie policzą ile jest potrzebnych pieniędzy.</w:t>
      </w:r>
      <w:r>
        <w:rPr>
          <w:rFonts w:ascii="Arial" w:hAnsi="Arial" w:cs="Arial"/>
          <w:b/>
          <w:sz w:val="24"/>
        </w:rPr>
        <w:t xml:space="preserve"> </w:t>
      </w:r>
    </w:p>
    <w:p w14:paraId="510E393B" w14:textId="150C34C4" w:rsidR="00096B96" w:rsidRPr="00B65E19" w:rsidRDefault="00096B96" w:rsidP="00B65E19">
      <w:pPr>
        <w:spacing w:after="0" w:line="360" w:lineRule="auto"/>
        <w:ind w:right="-1" w:firstLine="708"/>
        <w:jc w:val="both"/>
        <w:rPr>
          <w:rFonts w:ascii="Arial" w:hAnsi="Arial" w:cs="Arial"/>
          <w:bCs/>
          <w:sz w:val="24"/>
        </w:rPr>
      </w:pPr>
      <w:r>
        <w:rPr>
          <w:rFonts w:ascii="Arial" w:hAnsi="Arial" w:cs="Arial"/>
          <w:b/>
          <w:bCs/>
          <w:sz w:val="24"/>
        </w:rPr>
        <w:t xml:space="preserve">Pani Katarzyna Olejnik – dyrektor Domu Dziecka im. św. Urszuli Ledóchowskiej w Komornikach </w:t>
      </w:r>
      <w:r w:rsidRPr="00096B96">
        <w:rPr>
          <w:rFonts w:ascii="Arial" w:hAnsi="Arial" w:cs="Arial"/>
          <w:sz w:val="24"/>
        </w:rPr>
        <w:t>odpowiedziała, że dobrz</w:t>
      </w:r>
      <w:r>
        <w:rPr>
          <w:rFonts w:ascii="Arial" w:hAnsi="Arial" w:cs="Arial"/>
          <w:sz w:val="24"/>
        </w:rPr>
        <w:t>e</w:t>
      </w:r>
      <w:r w:rsidRPr="00096B96">
        <w:rPr>
          <w:rFonts w:ascii="Arial" w:hAnsi="Arial" w:cs="Arial"/>
          <w:sz w:val="24"/>
        </w:rPr>
        <w:t xml:space="preserve"> będzie propozycja.</w:t>
      </w:r>
      <w:r>
        <w:rPr>
          <w:rFonts w:ascii="Arial" w:hAnsi="Arial" w:cs="Arial"/>
          <w:b/>
          <w:bCs/>
          <w:sz w:val="24"/>
        </w:rPr>
        <w:t xml:space="preserve"> </w:t>
      </w:r>
    </w:p>
    <w:p w14:paraId="7E38E56B" w14:textId="28ECBC10" w:rsidR="00EF5296" w:rsidRDefault="00B020F5" w:rsidP="00B020F5">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00096B96">
        <w:rPr>
          <w:rFonts w:ascii="Arial" w:hAnsi="Arial" w:cs="Arial"/>
        </w:rPr>
        <w:t xml:space="preserve">odnośnie podwyższania kwalifikacji myśli, że są różnego rodzaju kursy dla oświaty, świat idzie to przodu z pewnymi metodami wychowawczymi, są różne rozwiązania i każdy wychowawca powinien co jakiś czas w jego odczuciu doskonalić swoje umiejętności zawodowe. Są różne płatne szkolenia </w:t>
      </w:r>
      <w:r w:rsidR="00EF5296">
        <w:rPr>
          <w:rFonts w:ascii="Arial" w:hAnsi="Arial" w:cs="Arial"/>
        </w:rPr>
        <w:t xml:space="preserve">z Krajowego Funduszu Szkoleń prowadzone przez urząd pracy i dziwi go to, że z tego nie korzystają. Zapytał, czy korzystają. </w:t>
      </w:r>
    </w:p>
    <w:p w14:paraId="2D034883" w14:textId="0731283E" w:rsidR="00670182" w:rsidRDefault="00EF5296" w:rsidP="00B020F5">
      <w:pPr>
        <w:pStyle w:val="NormalnyWeb"/>
        <w:spacing w:before="0" w:beforeAutospacing="0" w:after="0" w:afterAutospacing="0" w:line="360" w:lineRule="auto"/>
        <w:ind w:right="-1" w:firstLine="708"/>
        <w:jc w:val="both"/>
        <w:rPr>
          <w:rFonts w:ascii="Arial" w:hAnsi="Arial" w:cs="Arial"/>
          <w:b/>
          <w:bCs/>
        </w:rPr>
      </w:pPr>
      <w:r>
        <w:rPr>
          <w:rFonts w:ascii="Arial" w:hAnsi="Arial" w:cs="Arial"/>
        </w:rPr>
        <w:t xml:space="preserve"> </w:t>
      </w:r>
      <w:r>
        <w:rPr>
          <w:rFonts w:ascii="Arial" w:hAnsi="Arial" w:cs="Arial"/>
          <w:b/>
          <w:bCs/>
        </w:rPr>
        <w:t xml:space="preserve">Pani Katarzyna Olejnik – dyrektor Domu Dziecka im. św. Urszuli Ledóchowskiej w Komornikach </w:t>
      </w:r>
      <w:r w:rsidR="00876BFC" w:rsidRPr="00876BFC">
        <w:rPr>
          <w:rFonts w:ascii="Arial" w:hAnsi="Arial" w:cs="Arial"/>
        </w:rPr>
        <w:t>odpowiedziała, że korzystają.</w:t>
      </w:r>
      <w:r w:rsidR="00876BFC">
        <w:rPr>
          <w:rFonts w:ascii="Arial" w:hAnsi="Arial" w:cs="Arial"/>
          <w:b/>
          <w:bCs/>
        </w:rPr>
        <w:t xml:space="preserve"> </w:t>
      </w:r>
    </w:p>
    <w:p w14:paraId="03E174C5" w14:textId="046AD218" w:rsidR="00670182" w:rsidRPr="00D5663D" w:rsidRDefault="00670182" w:rsidP="00D5663D">
      <w:pPr>
        <w:pStyle w:val="NormalnyWeb"/>
        <w:spacing w:before="0" w:beforeAutospacing="0" w:after="0" w:afterAutospacing="0" w:line="360" w:lineRule="auto"/>
        <w:ind w:right="-1" w:firstLine="708"/>
        <w:jc w:val="both"/>
        <w:rPr>
          <w:rFonts w:ascii="Arial" w:hAnsi="Arial" w:cs="Arial"/>
          <w:bCs/>
        </w:rPr>
      </w:pPr>
      <w:r w:rsidRPr="00BD2A96">
        <w:rPr>
          <w:rFonts w:ascii="Arial" w:hAnsi="Arial" w:cs="Arial"/>
          <w:b/>
        </w:rPr>
        <w:t>Pan Marek Kieler – przewodniczący Zarządu Powiatu</w:t>
      </w:r>
      <w:r>
        <w:rPr>
          <w:rFonts w:ascii="Arial" w:hAnsi="Arial" w:cs="Arial"/>
          <w:b/>
        </w:rPr>
        <w:t xml:space="preserve"> </w:t>
      </w:r>
      <w:r w:rsidRPr="00876BFC">
        <w:rPr>
          <w:rFonts w:ascii="Arial" w:hAnsi="Arial" w:cs="Arial"/>
          <w:bCs/>
        </w:rPr>
        <w:t xml:space="preserve">odpowiedział, </w:t>
      </w:r>
      <w:r>
        <w:rPr>
          <w:rFonts w:ascii="Arial" w:hAnsi="Arial" w:cs="Arial"/>
          <w:bCs/>
        </w:rPr>
        <w:br/>
      </w:r>
      <w:r w:rsidRPr="00876BFC">
        <w:rPr>
          <w:rFonts w:ascii="Arial" w:hAnsi="Arial" w:cs="Arial"/>
          <w:bCs/>
        </w:rPr>
        <w:t xml:space="preserve">że dobrze. </w:t>
      </w:r>
    </w:p>
    <w:p w14:paraId="0824B3EF" w14:textId="010EDC34" w:rsidR="00B020F5" w:rsidRPr="00876BFC" w:rsidRDefault="00670182" w:rsidP="00B020F5">
      <w:pPr>
        <w:pStyle w:val="NormalnyWeb"/>
        <w:spacing w:before="0" w:beforeAutospacing="0" w:after="0" w:afterAutospacing="0" w:line="360" w:lineRule="auto"/>
        <w:ind w:right="-1" w:firstLine="708"/>
        <w:jc w:val="both"/>
        <w:rPr>
          <w:rFonts w:ascii="Arial" w:hAnsi="Arial" w:cs="Arial"/>
        </w:rPr>
      </w:pPr>
      <w:r>
        <w:rPr>
          <w:rFonts w:ascii="Arial" w:hAnsi="Arial" w:cs="Arial"/>
          <w:b/>
          <w:bCs/>
        </w:rPr>
        <w:t xml:space="preserve">Pani Katarzyna Olejnik – dyrektor Domu Dziecka im. św. Urszuli Ledóchowskiej w Komornikach </w:t>
      </w:r>
      <w:r>
        <w:rPr>
          <w:rFonts w:ascii="Arial" w:hAnsi="Arial" w:cs="Arial"/>
        </w:rPr>
        <w:t>p</w:t>
      </w:r>
      <w:r w:rsidR="00876BFC" w:rsidRPr="00876BFC">
        <w:rPr>
          <w:rFonts w:ascii="Arial" w:hAnsi="Arial" w:cs="Arial"/>
        </w:rPr>
        <w:t xml:space="preserve">oinformowała, że były szkolenia z tego funduszu </w:t>
      </w:r>
      <w:r>
        <w:rPr>
          <w:rFonts w:ascii="Arial" w:hAnsi="Arial" w:cs="Arial"/>
        </w:rPr>
        <w:br/>
      </w:r>
      <w:r w:rsidR="00876BFC" w:rsidRPr="00876BFC">
        <w:rPr>
          <w:rFonts w:ascii="Arial" w:hAnsi="Arial" w:cs="Arial"/>
        </w:rPr>
        <w:t xml:space="preserve">i były </w:t>
      </w:r>
      <w:r w:rsidR="007A2E2B" w:rsidRPr="00876BFC">
        <w:rPr>
          <w:rFonts w:ascii="Arial" w:hAnsi="Arial" w:cs="Arial"/>
        </w:rPr>
        <w:t xml:space="preserve">studia </w:t>
      </w:r>
      <w:r w:rsidR="00876BFC" w:rsidRPr="00876BFC">
        <w:rPr>
          <w:rFonts w:ascii="Arial" w:hAnsi="Arial" w:cs="Arial"/>
        </w:rPr>
        <w:t>kończone, w 2 przypadkach</w:t>
      </w:r>
      <w:r w:rsidR="00876BFC">
        <w:rPr>
          <w:rFonts w:ascii="Arial" w:hAnsi="Arial" w:cs="Arial"/>
        </w:rPr>
        <w:t xml:space="preserve"> studia podyplomowe były skończone, były robione szkolenia z interwencji kryzysowej w przypadku śmierci, były szkolenia, które były dofinansowane z Krajowego Funduszu Szkoleniowego. Praktycznie każdego roku kiedy były takie pr</w:t>
      </w:r>
      <w:r w:rsidR="003F57B5">
        <w:rPr>
          <w:rFonts w:ascii="Arial" w:hAnsi="Arial" w:cs="Arial"/>
        </w:rPr>
        <w:t>iorytety, w które mogli się wpiąć</w:t>
      </w:r>
      <w:r w:rsidR="007A2E2B">
        <w:rPr>
          <w:rFonts w:ascii="Arial" w:hAnsi="Arial" w:cs="Arial"/>
        </w:rPr>
        <w:t>,</w:t>
      </w:r>
      <w:r w:rsidR="003F57B5">
        <w:rPr>
          <w:rFonts w:ascii="Arial" w:hAnsi="Arial" w:cs="Arial"/>
        </w:rPr>
        <w:t xml:space="preserve"> to zawsze ktoś z tego skorzystał. Oprócz tego w ubiegłym roku było ogólne szkolenie dla wszystkich, </w:t>
      </w:r>
      <w:r>
        <w:rPr>
          <w:rFonts w:ascii="Arial" w:hAnsi="Arial" w:cs="Arial"/>
        </w:rPr>
        <w:br/>
      </w:r>
      <w:r w:rsidR="003F57B5">
        <w:rPr>
          <w:rFonts w:ascii="Arial" w:hAnsi="Arial" w:cs="Arial"/>
        </w:rPr>
        <w:t xml:space="preserve">bo uważała, że była taka potrzeba chwili, żeby wszyscy wychowawcy i specjaliści uczestniczyli w szkoleniu pod tytułem </w:t>
      </w:r>
      <w:r w:rsidR="003F57B5" w:rsidRPr="003F57B5">
        <w:rPr>
          <w:rFonts w:ascii="Arial" w:hAnsi="Arial" w:cs="Arial"/>
          <w:i/>
          <w:iCs/>
        </w:rPr>
        <w:t>Przeciwdziałanie wypaleniu zawodowemu</w:t>
      </w:r>
      <w:r w:rsidR="003F57B5">
        <w:rPr>
          <w:rFonts w:ascii="Arial" w:hAnsi="Arial" w:cs="Arial"/>
        </w:rPr>
        <w:t xml:space="preserve"> </w:t>
      </w:r>
      <w:r>
        <w:rPr>
          <w:rFonts w:ascii="Arial" w:hAnsi="Arial" w:cs="Arial"/>
        </w:rPr>
        <w:br/>
      </w:r>
      <w:r>
        <w:rPr>
          <w:rFonts w:ascii="Arial" w:hAnsi="Arial" w:cs="Arial"/>
        </w:rPr>
        <w:lastRenderedPageBreak/>
        <w:t>z</w:t>
      </w:r>
      <w:r w:rsidR="003F57B5">
        <w:rPr>
          <w:rFonts w:ascii="Arial" w:hAnsi="Arial" w:cs="Arial"/>
        </w:rPr>
        <w:t xml:space="preserve"> racji różnych trudnych sytuacji, więc to nie jest tak, że oni się nie szkolą</w:t>
      </w:r>
      <w:r w:rsidR="00876BFC" w:rsidRPr="00876BFC">
        <w:rPr>
          <w:rFonts w:ascii="Arial" w:hAnsi="Arial" w:cs="Arial"/>
        </w:rPr>
        <w:t xml:space="preserve"> </w:t>
      </w:r>
      <w:r>
        <w:rPr>
          <w:rFonts w:ascii="Arial" w:hAnsi="Arial" w:cs="Arial"/>
        </w:rPr>
        <w:br/>
        <w:t xml:space="preserve">i nie dokształcają. </w:t>
      </w:r>
    </w:p>
    <w:p w14:paraId="3B53031C" w14:textId="67AC2A77" w:rsidR="007D1CD3" w:rsidRDefault="007D1CD3" w:rsidP="00B020F5">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00670182">
        <w:rPr>
          <w:rFonts w:ascii="Arial" w:hAnsi="Arial" w:cs="Arial"/>
        </w:rPr>
        <w:t xml:space="preserve">udzielił głosu panu skarbnikowi. </w:t>
      </w:r>
    </w:p>
    <w:p w14:paraId="52E61050" w14:textId="18C92257" w:rsidR="00670182" w:rsidRDefault="00670182" w:rsidP="00B020F5">
      <w:pPr>
        <w:pStyle w:val="NormalnyWeb"/>
        <w:spacing w:before="0" w:beforeAutospacing="0" w:after="0" w:afterAutospacing="0" w:line="360" w:lineRule="auto"/>
        <w:ind w:right="-1" w:firstLine="708"/>
        <w:jc w:val="both"/>
        <w:rPr>
          <w:rFonts w:ascii="Arial" w:hAnsi="Arial" w:cs="Arial"/>
        </w:rPr>
      </w:pPr>
      <w:r w:rsidRPr="00670182">
        <w:rPr>
          <w:rFonts w:ascii="Arial" w:hAnsi="Arial" w:cs="Arial"/>
          <w:b/>
          <w:bCs/>
        </w:rPr>
        <w:t xml:space="preserve">Pan Przemysław Krężel – skarbnik powiatu </w:t>
      </w:r>
      <w:r w:rsidRPr="00670182">
        <w:rPr>
          <w:rFonts w:ascii="Arial" w:hAnsi="Arial" w:cs="Arial"/>
        </w:rPr>
        <w:t xml:space="preserve">powiedział, że dyskusja toczy się w temacie zróżnicowania </w:t>
      </w:r>
      <w:r>
        <w:rPr>
          <w:rFonts w:ascii="Arial" w:hAnsi="Arial" w:cs="Arial"/>
        </w:rPr>
        <w:t xml:space="preserve">płacy wychowawcy </w:t>
      </w:r>
      <w:r w:rsidR="00B8696B">
        <w:rPr>
          <w:rFonts w:ascii="Arial" w:hAnsi="Arial" w:cs="Arial"/>
        </w:rPr>
        <w:t>na staż pracy. Zaznaczył, że staż pracy jest regulowany. Jest to 1% dodatkowo za każdy rok pracy, po 20 latach każdy ma można powiedzieć taki sam staż pracy</w:t>
      </w:r>
      <w:r w:rsidR="007A2E2B">
        <w:rPr>
          <w:rFonts w:ascii="Arial" w:hAnsi="Arial" w:cs="Arial"/>
        </w:rPr>
        <w:t>, a tutaj jeszcze regulujemy, mó</w:t>
      </w:r>
      <w:r w:rsidR="00B8696B">
        <w:rPr>
          <w:rFonts w:ascii="Arial" w:hAnsi="Arial" w:cs="Arial"/>
        </w:rPr>
        <w:t xml:space="preserve">wimy, </w:t>
      </w:r>
      <w:r w:rsidR="00B8696B">
        <w:rPr>
          <w:rFonts w:ascii="Arial" w:hAnsi="Arial" w:cs="Arial"/>
        </w:rPr>
        <w:br/>
        <w:t>że ró</w:t>
      </w:r>
      <w:r w:rsidR="007A2E2B">
        <w:rPr>
          <w:rFonts w:ascii="Arial" w:hAnsi="Arial" w:cs="Arial"/>
        </w:rPr>
        <w:t>żnica brutto w 1-szej wersji mię</w:t>
      </w:r>
      <w:r w:rsidR="00B8696B">
        <w:rPr>
          <w:rFonts w:ascii="Arial" w:hAnsi="Arial" w:cs="Arial"/>
        </w:rPr>
        <w:t xml:space="preserve">dzy starszym wychowawcą a młodszym wychowawcą wynosi 1 000 zł i mowa jest o tym, że to ze względu na staż pracy. Powiedział, że coś mu tutaj nie gra, możliwe, że są wyższe kwalifikacje, </w:t>
      </w:r>
      <w:r w:rsidR="007A2E2B">
        <w:rPr>
          <w:rFonts w:ascii="Arial" w:hAnsi="Arial" w:cs="Arial"/>
        </w:rPr>
        <w:br/>
      </w:r>
      <w:r w:rsidR="00B8696B">
        <w:rPr>
          <w:rFonts w:ascii="Arial" w:hAnsi="Arial" w:cs="Arial"/>
        </w:rPr>
        <w:t xml:space="preserve">ale powtórzył,  że staż pracy jest uregulowany ustawowo. </w:t>
      </w:r>
    </w:p>
    <w:p w14:paraId="6C9EBCDB" w14:textId="4A53C41A" w:rsidR="00B8696B" w:rsidRPr="00B8696B" w:rsidRDefault="00B8696B" w:rsidP="00B020F5">
      <w:pPr>
        <w:pStyle w:val="NormalnyWeb"/>
        <w:spacing w:before="0" w:beforeAutospacing="0" w:after="0" w:afterAutospacing="0" w:line="360" w:lineRule="auto"/>
        <w:ind w:right="-1" w:firstLine="708"/>
        <w:jc w:val="both"/>
        <w:rPr>
          <w:rFonts w:ascii="Arial" w:hAnsi="Arial" w:cs="Arial"/>
        </w:rPr>
      </w:pPr>
      <w:r>
        <w:rPr>
          <w:rFonts w:ascii="Arial" w:hAnsi="Arial" w:cs="Arial"/>
          <w:b/>
          <w:bCs/>
        </w:rPr>
        <w:t xml:space="preserve">Pani Katarzyna Olejnik – dyrektor Domu Dziecka im. św. Urszuli Ledóchowskiej w Komornikach </w:t>
      </w:r>
      <w:r w:rsidRPr="00B8696B">
        <w:rPr>
          <w:rFonts w:ascii="Arial" w:hAnsi="Arial" w:cs="Arial"/>
        </w:rPr>
        <w:t xml:space="preserve">odpowiedziała, że to by oznaczało, że po 20 latach pracy nie ma już żadnej podwyżki. </w:t>
      </w:r>
    </w:p>
    <w:p w14:paraId="0A96FA1B" w14:textId="3C75D6BC" w:rsidR="00B8696B" w:rsidRPr="008D6CAD" w:rsidRDefault="006C446A" w:rsidP="00B020F5">
      <w:pPr>
        <w:pStyle w:val="NormalnyWeb"/>
        <w:spacing w:before="0" w:beforeAutospacing="0" w:after="0" w:afterAutospacing="0" w:line="360" w:lineRule="auto"/>
        <w:ind w:right="-1" w:firstLine="708"/>
        <w:jc w:val="both"/>
        <w:rPr>
          <w:rFonts w:ascii="Arial" w:hAnsi="Arial" w:cs="Arial"/>
        </w:rPr>
      </w:pPr>
      <w:r w:rsidRPr="00BF5920">
        <w:rPr>
          <w:rFonts w:ascii="Arial" w:hAnsi="Arial" w:cs="Arial"/>
          <w:b/>
          <w:bCs/>
        </w:rPr>
        <w:t>Pan Przemysław Krężel – skarbnik powiatu</w:t>
      </w:r>
      <w:r w:rsidR="00EE54A8" w:rsidRPr="00BF5920">
        <w:rPr>
          <w:rFonts w:ascii="Arial" w:hAnsi="Arial" w:cs="Arial"/>
          <w:b/>
          <w:bCs/>
        </w:rPr>
        <w:t xml:space="preserve"> </w:t>
      </w:r>
      <w:r w:rsidR="008D6CAD" w:rsidRPr="00BF5920">
        <w:rPr>
          <w:rFonts w:ascii="Arial" w:hAnsi="Arial" w:cs="Arial"/>
        </w:rPr>
        <w:t xml:space="preserve">powiedział, że jest nagroda </w:t>
      </w:r>
      <w:r w:rsidR="008D6CAD" w:rsidRPr="00BF5920">
        <w:rPr>
          <w:rFonts w:ascii="Arial" w:hAnsi="Arial" w:cs="Arial"/>
        </w:rPr>
        <w:br/>
        <w:t>za wysługę.</w:t>
      </w:r>
      <w:r w:rsidR="008D6CAD" w:rsidRPr="008D6CAD">
        <w:rPr>
          <w:rFonts w:ascii="Arial" w:hAnsi="Arial" w:cs="Arial"/>
        </w:rPr>
        <w:t xml:space="preserve"> </w:t>
      </w:r>
    </w:p>
    <w:p w14:paraId="00205D60" w14:textId="55EA763E" w:rsidR="008D6CAD" w:rsidRDefault="008D6CAD" w:rsidP="008D6CAD">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dodał, że jak wzrasta zasadnicza to staż pracy nalicza się od zasadniczej. </w:t>
      </w:r>
    </w:p>
    <w:p w14:paraId="1EC6FB9F" w14:textId="72229CDB" w:rsidR="008D6CAD" w:rsidRDefault="008D6CAD" w:rsidP="008D6CAD">
      <w:pPr>
        <w:pStyle w:val="NormalnyWeb"/>
        <w:spacing w:before="0" w:beforeAutospacing="0" w:after="0" w:afterAutospacing="0" w:line="360" w:lineRule="auto"/>
        <w:ind w:right="-1" w:firstLine="708"/>
        <w:jc w:val="both"/>
        <w:rPr>
          <w:rFonts w:ascii="Arial" w:hAnsi="Arial" w:cs="Arial"/>
        </w:rPr>
      </w:pPr>
      <w:r w:rsidRPr="00670182">
        <w:rPr>
          <w:rFonts w:ascii="Arial" w:hAnsi="Arial" w:cs="Arial"/>
          <w:b/>
          <w:bCs/>
        </w:rPr>
        <w:t>Pan Przemysław Krężel – skarbnik powiatu</w:t>
      </w:r>
      <w:r>
        <w:rPr>
          <w:rFonts w:ascii="Arial" w:hAnsi="Arial" w:cs="Arial"/>
          <w:b/>
          <w:bCs/>
        </w:rPr>
        <w:t xml:space="preserve"> </w:t>
      </w:r>
      <w:r w:rsidRPr="008D6CAD">
        <w:rPr>
          <w:rFonts w:ascii="Arial" w:hAnsi="Arial" w:cs="Arial"/>
        </w:rPr>
        <w:t xml:space="preserve">powiedział, że </w:t>
      </w:r>
      <w:r>
        <w:rPr>
          <w:rFonts w:ascii="Arial" w:hAnsi="Arial" w:cs="Arial"/>
        </w:rPr>
        <w:t xml:space="preserve">nie mówi o tym. </w:t>
      </w:r>
      <w:r w:rsidR="00BF5920">
        <w:rPr>
          <w:rFonts w:ascii="Arial" w:hAnsi="Arial" w:cs="Arial"/>
        </w:rPr>
        <w:t>J</w:t>
      </w:r>
      <w:r>
        <w:rPr>
          <w:rFonts w:ascii="Arial" w:hAnsi="Arial" w:cs="Arial"/>
        </w:rPr>
        <w:t xml:space="preserve">eżeli pracownik ma 20 lat pracy, a ten, który ma 25 lat pracy </w:t>
      </w:r>
      <w:r w:rsidR="00BF5920">
        <w:rPr>
          <w:rFonts w:ascii="Arial" w:hAnsi="Arial" w:cs="Arial"/>
        </w:rPr>
        <w:t xml:space="preserve">to </w:t>
      </w:r>
      <w:r>
        <w:rPr>
          <w:rFonts w:ascii="Arial" w:hAnsi="Arial" w:cs="Arial"/>
        </w:rPr>
        <w:t xml:space="preserve">uważa, że różnicy </w:t>
      </w:r>
      <w:r w:rsidR="00BF5920">
        <w:rPr>
          <w:rFonts w:ascii="Arial" w:hAnsi="Arial" w:cs="Arial"/>
        </w:rPr>
        <w:br/>
      </w:r>
      <w:r>
        <w:rPr>
          <w:rFonts w:ascii="Arial" w:hAnsi="Arial" w:cs="Arial"/>
        </w:rPr>
        <w:t xml:space="preserve">w doświadczeniu w przypadku tych dwóch wychowawców nie ma żadnych. </w:t>
      </w:r>
      <w:r w:rsidR="002D3E84">
        <w:rPr>
          <w:rFonts w:ascii="Arial" w:hAnsi="Arial" w:cs="Arial"/>
        </w:rPr>
        <w:t xml:space="preserve">Uważa, że czasami ten co ma 20 lat jest bardziej doświadczony niż też co ma 25 lat. </w:t>
      </w:r>
    </w:p>
    <w:p w14:paraId="3236BDC0" w14:textId="0A88C284" w:rsidR="008D6CAD" w:rsidRPr="00FF3780" w:rsidRDefault="00FF3780" w:rsidP="00B020F5">
      <w:pPr>
        <w:pStyle w:val="NormalnyWeb"/>
        <w:spacing w:before="0" w:beforeAutospacing="0" w:after="0" w:afterAutospacing="0" w:line="360" w:lineRule="auto"/>
        <w:ind w:right="-1" w:firstLine="708"/>
        <w:jc w:val="both"/>
        <w:rPr>
          <w:rFonts w:ascii="Arial" w:hAnsi="Arial" w:cs="Arial"/>
          <w:bCs/>
        </w:rPr>
      </w:pPr>
      <w:r w:rsidRPr="00BD2A96">
        <w:rPr>
          <w:rFonts w:ascii="Arial" w:hAnsi="Arial" w:cs="Arial"/>
          <w:b/>
        </w:rPr>
        <w:t>Pan Marek Kieler – przewodniczący Zarządu Powiatu</w:t>
      </w:r>
      <w:r>
        <w:rPr>
          <w:rFonts w:ascii="Arial" w:hAnsi="Arial" w:cs="Arial"/>
          <w:b/>
        </w:rPr>
        <w:t xml:space="preserve"> </w:t>
      </w:r>
      <w:r w:rsidRPr="00FF3780">
        <w:rPr>
          <w:rFonts w:ascii="Arial" w:hAnsi="Arial" w:cs="Arial"/>
          <w:bCs/>
        </w:rPr>
        <w:t xml:space="preserve">udzielił głosu panu Dybce. </w:t>
      </w:r>
    </w:p>
    <w:p w14:paraId="3B9B089C" w14:textId="3136C8A1" w:rsidR="00FF3780" w:rsidRPr="00FF3780" w:rsidRDefault="00FF3780" w:rsidP="00B020F5">
      <w:pPr>
        <w:pStyle w:val="NormalnyWeb"/>
        <w:spacing w:before="0" w:beforeAutospacing="0" w:after="0" w:afterAutospacing="0" w:line="360" w:lineRule="auto"/>
        <w:ind w:right="-1" w:firstLine="708"/>
        <w:jc w:val="both"/>
        <w:rPr>
          <w:rFonts w:ascii="Arial" w:hAnsi="Arial" w:cs="Arial"/>
          <w:bCs/>
        </w:rPr>
      </w:pPr>
      <w:r>
        <w:rPr>
          <w:rFonts w:ascii="Arial" w:hAnsi="Arial" w:cs="Arial"/>
          <w:b/>
        </w:rPr>
        <w:t xml:space="preserve">Pan Łukasz Dybka – członek Zarządu </w:t>
      </w:r>
      <w:r w:rsidRPr="00FF3780">
        <w:rPr>
          <w:rFonts w:ascii="Arial" w:hAnsi="Arial" w:cs="Arial"/>
          <w:bCs/>
        </w:rPr>
        <w:t xml:space="preserve">powiedział, że wie, że ta dyskusja może trwać. Przekazał, że zna taki przykład, że starszy wychowawca zarabia </w:t>
      </w:r>
      <w:r>
        <w:rPr>
          <w:rFonts w:ascii="Arial" w:hAnsi="Arial" w:cs="Arial"/>
          <w:bCs/>
        </w:rPr>
        <w:br/>
      </w:r>
      <w:r w:rsidRPr="00FF3780">
        <w:rPr>
          <w:rFonts w:ascii="Arial" w:hAnsi="Arial" w:cs="Arial"/>
          <w:bCs/>
        </w:rPr>
        <w:t>w Domu Dziecka, gdzie brał te informacje</w:t>
      </w:r>
      <w:r w:rsidR="00BF5920">
        <w:rPr>
          <w:rFonts w:ascii="Arial" w:hAnsi="Arial" w:cs="Arial"/>
          <w:bCs/>
        </w:rPr>
        <w:t>,</w:t>
      </w:r>
      <w:r w:rsidRPr="00FF3780">
        <w:rPr>
          <w:rFonts w:ascii="Arial" w:hAnsi="Arial" w:cs="Arial"/>
          <w:bCs/>
        </w:rPr>
        <w:t xml:space="preserve"> 3 700 zł, </w:t>
      </w:r>
      <w:r w:rsidR="00133D89">
        <w:rPr>
          <w:rFonts w:ascii="Arial" w:hAnsi="Arial" w:cs="Arial"/>
          <w:bCs/>
        </w:rPr>
        <w:t xml:space="preserve">a młodszy 3 300 zł. Następnie postawił wniosek o zamknięcie dyskusji i pozostawienie sprawy w toku, żeby przeanalizował to Oddział Zdrowia, żeby zapoznać się z innymi ośrodkami jak </w:t>
      </w:r>
      <w:r w:rsidR="00133D89">
        <w:rPr>
          <w:rFonts w:ascii="Arial" w:hAnsi="Arial" w:cs="Arial"/>
          <w:bCs/>
        </w:rPr>
        <w:br/>
        <w:t>to wygląda i wtedy, żeby Z</w:t>
      </w:r>
      <w:r w:rsidR="00BF5920">
        <w:rPr>
          <w:rFonts w:ascii="Arial" w:hAnsi="Arial" w:cs="Arial"/>
          <w:bCs/>
        </w:rPr>
        <w:t xml:space="preserve">arząd podjął ostateczną decyzję. </w:t>
      </w:r>
    </w:p>
    <w:p w14:paraId="21849918" w14:textId="4027D3A0" w:rsidR="00C93832" w:rsidRPr="003D6F5B" w:rsidRDefault="00C93832" w:rsidP="00133D89">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00133D89">
        <w:rPr>
          <w:rFonts w:ascii="Arial" w:hAnsi="Arial" w:cs="Arial"/>
        </w:rPr>
        <w:t>powiedział</w:t>
      </w:r>
      <w:r w:rsidRPr="00C93832">
        <w:rPr>
          <w:rFonts w:ascii="Arial" w:hAnsi="Arial" w:cs="Arial"/>
        </w:rPr>
        <w:t xml:space="preserve">, </w:t>
      </w:r>
      <w:r>
        <w:rPr>
          <w:rFonts w:ascii="Arial" w:hAnsi="Arial" w:cs="Arial"/>
        </w:rPr>
        <w:br/>
      </w:r>
      <w:r w:rsidRPr="00C93832">
        <w:rPr>
          <w:rFonts w:ascii="Arial" w:hAnsi="Arial" w:cs="Arial"/>
        </w:rPr>
        <w:t xml:space="preserve">że </w:t>
      </w:r>
      <w:r w:rsidR="00133D89">
        <w:rPr>
          <w:rFonts w:ascii="Arial" w:hAnsi="Arial" w:cs="Arial"/>
        </w:rPr>
        <w:t xml:space="preserve">dobrze, padł wniosek formalny, ale głos chciał zabrać jeszcze pan Jurdziński. </w:t>
      </w:r>
      <w:r>
        <w:rPr>
          <w:rFonts w:ascii="Arial" w:hAnsi="Arial" w:cs="Arial"/>
        </w:rPr>
        <w:t xml:space="preserve"> </w:t>
      </w:r>
    </w:p>
    <w:p w14:paraId="4C305DAF" w14:textId="44AF2F34" w:rsidR="003F5F3B" w:rsidRPr="005B752B" w:rsidRDefault="00133D89" w:rsidP="005B752B">
      <w:pPr>
        <w:pStyle w:val="NormalnyWeb"/>
        <w:spacing w:before="0" w:beforeAutospacing="0" w:after="0" w:afterAutospacing="0" w:line="360" w:lineRule="auto"/>
        <w:ind w:right="-1" w:firstLine="708"/>
        <w:jc w:val="both"/>
        <w:rPr>
          <w:rFonts w:ascii="Arial" w:hAnsi="Arial" w:cs="Arial"/>
          <w:bCs/>
        </w:rPr>
      </w:pPr>
      <w:r>
        <w:rPr>
          <w:rFonts w:ascii="Arial" w:hAnsi="Arial" w:cs="Arial"/>
          <w:b/>
        </w:rPr>
        <w:lastRenderedPageBreak/>
        <w:t>Pan Jakub Jurdziński - członek Zarządu</w:t>
      </w:r>
      <w:r w:rsidR="00F26586">
        <w:rPr>
          <w:rFonts w:ascii="Arial" w:hAnsi="Arial" w:cs="Arial"/>
          <w:b/>
        </w:rPr>
        <w:t xml:space="preserve"> </w:t>
      </w:r>
      <w:r w:rsidR="00F26586" w:rsidRPr="00F26586">
        <w:rPr>
          <w:rFonts w:ascii="Arial" w:hAnsi="Arial" w:cs="Arial"/>
          <w:bCs/>
        </w:rPr>
        <w:t xml:space="preserve">powiedział, że regulamin uważa </w:t>
      </w:r>
      <w:r w:rsidR="008B674E">
        <w:rPr>
          <w:rFonts w:ascii="Arial" w:hAnsi="Arial" w:cs="Arial"/>
          <w:bCs/>
        </w:rPr>
        <w:br/>
      </w:r>
      <w:r w:rsidR="00F26586" w:rsidRPr="00F26586">
        <w:rPr>
          <w:rFonts w:ascii="Arial" w:hAnsi="Arial" w:cs="Arial"/>
          <w:bCs/>
        </w:rPr>
        <w:t>za zasadny</w:t>
      </w:r>
      <w:r w:rsidR="00F26586">
        <w:rPr>
          <w:rFonts w:ascii="Arial" w:hAnsi="Arial" w:cs="Arial"/>
          <w:bCs/>
        </w:rPr>
        <w:t>, czy dostosowanie</w:t>
      </w:r>
      <w:r w:rsidR="00BE1659">
        <w:rPr>
          <w:rFonts w:ascii="Arial" w:hAnsi="Arial" w:cs="Arial"/>
          <w:bCs/>
        </w:rPr>
        <w:t xml:space="preserve"> go</w:t>
      </w:r>
      <w:r w:rsidR="00F26586">
        <w:rPr>
          <w:rFonts w:ascii="Arial" w:hAnsi="Arial" w:cs="Arial"/>
          <w:bCs/>
        </w:rPr>
        <w:t>, natomiast chciał powiedzieć, że bardzo często zdarza się, że popełniają bardzo kardynalny błąd i wchodzą w rolę dyrektora placówki, próbują</w:t>
      </w:r>
      <w:r w:rsidR="00BE1659">
        <w:rPr>
          <w:rFonts w:ascii="Arial" w:hAnsi="Arial" w:cs="Arial"/>
          <w:bCs/>
        </w:rPr>
        <w:t>c</w:t>
      </w:r>
      <w:r w:rsidR="00F26586">
        <w:rPr>
          <w:rFonts w:ascii="Arial" w:hAnsi="Arial" w:cs="Arial"/>
          <w:bCs/>
        </w:rPr>
        <w:t xml:space="preserve"> za niego podejmować decyzje, </w:t>
      </w:r>
      <w:r w:rsidR="00BF5920">
        <w:rPr>
          <w:rFonts w:ascii="Arial" w:hAnsi="Arial" w:cs="Arial"/>
          <w:bCs/>
        </w:rPr>
        <w:t>ubezwłasnowolniamy</w:t>
      </w:r>
      <w:r w:rsidR="00F26586">
        <w:rPr>
          <w:rFonts w:ascii="Arial" w:hAnsi="Arial" w:cs="Arial"/>
          <w:bCs/>
        </w:rPr>
        <w:t xml:space="preserve"> </w:t>
      </w:r>
      <w:r w:rsidR="007747EF">
        <w:rPr>
          <w:rFonts w:ascii="Arial" w:hAnsi="Arial" w:cs="Arial"/>
          <w:bCs/>
        </w:rPr>
        <w:t>dyrektora, bo przecież po to jest ta osoba</w:t>
      </w:r>
      <w:r w:rsidR="008B674E">
        <w:rPr>
          <w:rFonts w:ascii="Arial" w:hAnsi="Arial" w:cs="Arial"/>
          <w:bCs/>
        </w:rPr>
        <w:t xml:space="preserve"> i zna doskonale miejsce swoje</w:t>
      </w:r>
      <w:r w:rsidR="00BF5920">
        <w:rPr>
          <w:rFonts w:ascii="Arial" w:hAnsi="Arial" w:cs="Arial"/>
          <w:bCs/>
        </w:rPr>
        <w:t>j</w:t>
      </w:r>
      <w:r w:rsidR="008B674E">
        <w:rPr>
          <w:rFonts w:ascii="Arial" w:hAnsi="Arial" w:cs="Arial"/>
          <w:bCs/>
        </w:rPr>
        <w:t xml:space="preserve"> pracy </w:t>
      </w:r>
      <w:r w:rsidR="008B674E">
        <w:rPr>
          <w:rFonts w:ascii="Arial" w:hAnsi="Arial" w:cs="Arial"/>
          <w:bCs/>
        </w:rPr>
        <w:br/>
        <w:t>i swoich pracowników</w:t>
      </w:r>
      <w:r w:rsidR="00BF5920">
        <w:rPr>
          <w:rFonts w:ascii="Arial" w:hAnsi="Arial" w:cs="Arial"/>
          <w:bCs/>
        </w:rPr>
        <w:t>,</w:t>
      </w:r>
      <w:r w:rsidR="008B674E">
        <w:rPr>
          <w:rFonts w:ascii="Arial" w:hAnsi="Arial" w:cs="Arial"/>
          <w:bCs/>
        </w:rPr>
        <w:t xml:space="preserve"> i wydaje mu się, że dyrektor wie, co robi. Zaznaczył, </w:t>
      </w:r>
      <w:r w:rsidR="00BE1659">
        <w:rPr>
          <w:rFonts w:ascii="Arial" w:hAnsi="Arial" w:cs="Arial"/>
          <w:bCs/>
        </w:rPr>
        <w:br/>
      </w:r>
      <w:r w:rsidR="008B674E">
        <w:rPr>
          <w:rFonts w:ascii="Arial" w:hAnsi="Arial" w:cs="Arial"/>
          <w:bCs/>
        </w:rPr>
        <w:t>że powinno zaufać się dyrektorowi</w:t>
      </w:r>
      <w:r w:rsidR="00BE1659">
        <w:rPr>
          <w:rFonts w:ascii="Arial" w:hAnsi="Arial" w:cs="Arial"/>
          <w:bCs/>
        </w:rPr>
        <w:t xml:space="preserve"> obojętnie jaka to jest placówka, dyrektor został wybrany na jakiś okres czasu i przychodzi później czas oceny i ewentualnie przedłużenia kadencji itd. Dodał, że dyrektor jest tam codziennie i zna sytuację</w:t>
      </w:r>
      <w:r w:rsidR="002F3F97">
        <w:rPr>
          <w:rFonts w:ascii="Arial" w:hAnsi="Arial" w:cs="Arial"/>
          <w:bCs/>
        </w:rPr>
        <w:t xml:space="preserve">, </w:t>
      </w:r>
      <w:r w:rsidR="002F3F97">
        <w:rPr>
          <w:rFonts w:ascii="Arial" w:hAnsi="Arial" w:cs="Arial"/>
          <w:bCs/>
        </w:rPr>
        <w:br/>
        <w:t xml:space="preserve">i powinno mu się dać w pewnym sensie „wolną rękę” podkreślając, że to jest jego zdanie. </w:t>
      </w:r>
    </w:p>
    <w:p w14:paraId="68E6E7AF" w14:textId="788045EE" w:rsidR="009102D8" w:rsidRDefault="003F5F3B" w:rsidP="003F5F3B">
      <w:pPr>
        <w:pStyle w:val="NormalnyWeb"/>
        <w:spacing w:before="0" w:beforeAutospacing="0" w:after="0" w:afterAutospacing="0" w:line="360" w:lineRule="auto"/>
        <w:ind w:right="-1" w:firstLine="708"/>
        <w:jc w:val="both"/>
        <w:rPr>
          <w:rFonts w:ascii="Arial" w:hAnsi="Arial" w:cs="Arial"/>
          <w:bCs/>
        </w:rPr>
      </w:pPr>
      <w:r w:rsidRPr="00BD2A96">
        <w:rPr>
          <w:rFonts w:ascii="Arial" w:hAnsi="Arial" w:cs="Arial"/>
          <w:b/>
        </w:rPr>
        <w:t>Pan Marek Kieler – przewodniczący Zarządu Powiatu</w:t>
      </w:r>
      <w:r>
        <w:rPr>
          <w:rFonts w:ascii="Arial" w:hAnsi="Arial" w:cs="Arial"/>
          <w:b/>
        </w:rPr>
        <w:t xml:space="preserve"> </w:t>
      </w:r>
      <w:r w:rsidRPr="003F5F3B">
        <w:rPr>
          <w:rFonts w:ascii="Arial" w:hAnsi="Arial" w:cs="Arial"/>
          <w:bCs/>
        </w:rPr>
        <w:t xml:space="preserve">zwrócił się </w:t>
      </w:r>
      <w:r>
        <w:rPr>
          <w:rFonts w:ascii="Arial" w:hAnsi="Arial" w:cs="Arial"/>
          <w:bCs/>
        </w:rPr>
        <w:br/>
      </w:r>
      <w:r w:rsidRPr="003F5F3B">
        <w:rPr>
          <w:rFonts w:ascii="Arial" w:hAnsi="Arial" w:cs="Arial"/>
          <w:bCs/>
        </w:rPr>
        <w:t>z pytaniem do pana skarbnika, bo nie chce, żeby były osoby poszkodowane, ponieważ nie wie, czy w ciągu tygodnia uda się zebrać te informacje</w:t>
      </w:r>
      <w:r w:rsidR="009102D8">
        <w:rPr>
          <w:rFonts w:ascii="Arial" w:hAnsi="Arial" w:cs="Arial"/>
          <w:bCs/>
        </w:rPr>
        <w:t xml:space="preserve">, żeby </w:t>
      </w:r>
      <w:r w:rsidR="009102D8">
        <w:rPr>
          <w:rFonts w:ascii="Arial" w:hAnsi="Arial" w:cs="Arial"/>
          <w:bCs/>
        </w:rPr>
        <w:br/>
        <w:t xml:space="preserve">te podwyżki były, jeżeli Zarząd wyrazi taką wolę, z wyrównaniem od 1. marca. Zapytał, do którego dnia miesiąca są wypłaty w Domu Dziecka. </w:t>
      </w:r>
    </w:p>
    <w:p w14:paraId="2EC85FEC" w14:textId="167C4F8C" w:rsidR="003F5F3B" w:rsidRDefault="009102D8" w:rsidP="003F5F3B">
      <w:pPr>
        <w:pStyle w:val="NormalnyWeb"/>
        <w:spacing w:before="0" w:beforeAutospacing="0" w:after="0" w:afterAutospacing="0" w:line="360" w:lineRule="auto"/>
        <w:ind w:right="-1" w:firstLine="708"/>
        <w:jc w:val="both"/>
        <w:rPr>
          <w:rFonts w:ascii="Arial" w:hAnsi="Arial" w:cs="Arial"/>
        </w:rPr>
      </w:pPr>
      <w:r>
        <w:rPr>
          <w:rFonts w:ascii="Arial" w:hAnsi="Arial" w:cs="Arial"/>
          <w:bCs/>
        </w:rPr>
        <w:t xml:space="preserve"> </w:t>
      </w:r>
      <w:r>
        <w:rPr>
          <w:rFonts w:ascii="Arial" w:hAnsi="Arial" w:cs="Arial"/>
          <w:b/>
          <w:bCs/>
        </w:rPr>
        <w:t xml:space="preserve">Pani Katarzyna Olejnik – dyrektor Domu Dziecka im. św. Urszuli Ledóchowskiej w Komornikach </w:t>
      </w:r>
      <w:r w:rsidRPr="009102D8">
        <w:rPr>
          <w:rFonts w:ascii="Arial" w:hAnsi="Arial" w:cs="Arial"/>
        </w:rPr>
        <w:t>odpowiedziała, że do 28. marca</w:t>
      </w:r>
      <w:r>
        <w:rPr>
          <w:rFonts w:ascii="Arial" w:hAnsi="Arial" w:cs="Arial"/>
          <w:b/>
          <w:bCs/>
        </w:rPr>
        <w:t xml:space="preserve"> </w:t>
      </w:r>
      <w:r w:rsidRPr="009102D8">
        <w:rPr>
          <w:rFonts w:ascii="Arial" w:hAnsi="Arial" w:cs="Arial"/>
        </w:rPr>
        <w:t xml:space="preserve">za miesiąc, </w:t>
      </w:r>
      <w:r>
        <w:rPr>
          <w:rFonts w:ascii="Arial" w:hAnsi="Arial" w:cs="Arial"/>
        </w:rPr>
        <w:br/>
      </w:r>
      <w:r w:rsidRPr="009102D8">
        <w:rPr>
          <w:rFonts w:ascii="Arial" w:hAnsi="Arial" w:cs="Arial"/>
        </w:rPr>
        <w:t xml:space="preserve">w którym płacą. </w:t>
      </w:r>
    </w:p>
    <w:p w14:paraId="585B6C47" w14:textId="1C111B3C" w:rsidR="005B752B" w:rsidRDefault="005B752B" w:rsidP="005B752B">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zapytał, czy ktoś jeszcze chciałby zabrać głos. </w:t>
      </w:r>
      <w:r w:rsidRPr="00CB6C5A">
        <w:rPr>
          <w:rFonts w:ascii="Arial" w:hAnsi="Arial" w:cs="Arial"/>
          <w:i/>
          <w:iCs/>
        </w:rPr>
        <w:t>Nikt się nie zgłosił</w:t>
      </w:r>
      <w:r>
        <w:rPr>
          <w:rFonts w:ascii="Arial" w:hAnsi="Arial" w:cs="Arial"/>
        </w:rPr>
        <w:t xml:space="preserve">. Poddał pod głosowanie wniosek pana Łukasza Dybki, aby sprawę pozostawić w toku. Następnie poprosił Oddział Zdrowia o przeprowadzenie analizy w innych Domach Dziecka na terenie województwa łódzkiego. Dodał, że jeżeli Oddział Zdrowia zdąży, to aby przygotował ww. analizę na Zarząd </w:t>
      </w:r>
      <w:proofErr w:type="spellStart"/>
      <w:r>
        <w:rPr>
          <w:rFonts w:ascii="Arial" w:hAnsi="Arial" w:cs="Arial"/>
        </w:rPr>
        <w:t>przedsesyjny</w:t>
      </w:r>
      <w:proofErr w:type="spellEnd"/>
      <w:r>
        <w:rPr>
          <w:rFonts w:ascii="Arial" w:hAnsi="Arial" w:cs="Arial"/>
        </w:rPr>
        <w:t xml:space="preserve">. Zamknął punkt. </w:t>
      </w:r>
    </w:p>
    <w:p w14:paraId="65EF7D48" w14:textId="77777777" w:rsidR="005B752B" w:rsidRDefault="005B752B" w:rsidP="007F4C39">
      <w:pPr>
        <w:pStyle w:val="NormalnyWeb"/>
        <w:spacing w:before="0" w:beforeAutospacing="0" w:after="0" w:afterAutospacing="0" w:line="360" w:lineRule="auto"/>
        <w:ind w:right="-1"/>
        <w:rPr>
          <w:rFonts w:ascii="Arial" w:hAnsi="Arial" w:cs="Arial"/>
        </w:rPr>
      </w:pPr>
    </w:p>
    <w:p w14:paraId="2FA6304A" w14:textId="77777777" w:rsidR="005B752B" w:rsidRPr="0013495E" w:rsidRDefault="005B752B" w:rsidP="005B752B">
      <w:pPr>
        <w:pStyle w:val="NormalnyWeb"/>
        <w:spacing w:before="0" w:beforeAutospacing="0" w:after="0" w:afterAutospacing="0" w:line="360" w:lineRule="auto"/>
        <w:ind w:right="-1" w:firstLine="708"/>
        <w:jc w:val="both"/>
        <w:rPr>
          <w:rFonts w:ascii="Arial" w:hAnsi="Arial" w:cs="Arial"/>
          <w:i/>
          <w:iCs/>
        </w:rPr>
      </w:pPr>
      <w:r w:rsidRPr="0013495E">
        <w:rPr>
          <w:rFonts w:ascii="Arial" w:hAnsi="Arial" w:cs="Arial"/>
          <w:i/>
          <w:iCs/>
        </w:rPr>
        <w:t xml:space="preserve">Zarząd Powiatu w Wieluniu jednogłośnie (przy 5 głosach „za”) przyjął wniosek </w:t>
      </w:r>
      <w:r w:rsidRPr="0013495E">
        <w:rPr>
          <w:rFonts w:ascii="Arial" w:hAnsi="Arial" w:cs="Arial"/>
          <w:i/>
          <w:iCs/>
        </w:rPr>
        <w:br/>
        <w:t xml:space="preserve">Pana Łukasza Dybki – członka Zarządu o pozostawieniu punktu pn. „Rozpatrzenie prośby Dyrektora Domu Dziecka im. Św. Urszuli Ledóchowskiej w Komornikach </w:t>
      </w:r>
      <w:r>
        <w:rPr>
          <w:rFonts w:ascii="Arial" w:hAnsi="Arial" w:cs="Arial"/>
          <w:i/>
          <w:iCs/>
        </w:rPr>
        <w:br/>
      </w:r>
      <w:r w:rsidRPr="0013495E">
        <w:rPr>
          <w:rFonts w:ascii="Arial" w:hAnsi="Arial" w:cs="Arial"/>
          <w:i/>
          <w:iCs/>
        </w:rPr>
        <w:t xml:space="preserve">o zwiększenie kwoty ujętej w projekcie budżetu na 2022 r. dla ww. jednostki </w:t>
      </w:r>
      <w:r>
        <w:rPr>
          <w:rFonts w:ascii="Arial" w:hAnsi="Arial" w:cs="Arial"/>
          <w:i/>
          <w:iCs/>
        </w:rPr>
        <w:br/>
      </w:r>
      <w:r w:rsidRPr="0013495E">
        <w:rPr>
          <w:rFonts w:ascii="Arial" w:hAnsi="Arial" w:cs="Arial"/>
          <w:i/>
          <w:iCs/>
        </w:rPr>
        <w:t>na wynagrodzenia dla pracowników” jako sprawę w toku (głosowało 5 członków Zarządu).</w:t>
      </w:r>
    </w:p>
    <w:p w14:paraId="3A047724" w14:textId="366EA698" w:rsidR="005B752B" w:rsidRPr="00AA3DA3" w:rsidRDefault="005B752B" w:rsidP="00AA3DA3">
      <w:pPr>
        <w:pStyle w:val="NormalnyWeb"/>
        <w:spacing w:before="0" w:beforeAutospacing="0" w:after="0" w:afterAutospacing="0" w:line="360" w:lineRule="auto"/>
        <w:ind w:right="-1" w:firstLine="708"/>
        <w:jc w:val="both"/>
        <w:rPr>
          <w:rFonts w:ascii="Arial" w:hAnsi="Arial" w:cs="Arial"/>
          <w:i/>
          <w:iCs/>
        </w:rPr>
      </w:pPr>
      <w:r w:rsidRPr="0013495E">
        <w:rPr>
          <w:rFonts w:ascii="Arial" w:hAnsi="Arial" w:cs="Arial"/>
          <w:i/>
          <w:iCs/>
        </w:rPr>
        <w:t xml:space="preserve">  Ponadto Zarząd Powiatu w Wieluniu zobowiązał Kierownika Oddziału Zdrowia i Spraw Społecznych Starostwa Powiatowego w Wieluniu do porównania liczby </w:t>
      </w:r>
      <w:r w:rsidRPr="0013495E">
        <w:rPr>
          <w:rFonts w:ascii="Arial" w:hAnsi="Arial" w:cs="Arial"/>
          <w:i/>
          <w:iCs/>
        </w:rPr>
        <w:lastRenderedPageBreak/>
        <w:t xml:space="preserve">zatrudnionych wychowawców na 14 wychowanków oraz poziomu wynagrodzeń zatrudnionych pracowników w podobnych placówkach znajdujących się na terenie województwa łódzkiego i przedstawienia wyników analizy, o ile będzie </w:t>
      </w:r>
      <w:r>
        <w:rPr>
          <w:rFonts w:ascii="Arial" w:hAnsi="Arial" w:cs="Arial"/>
          <w:i/>
          <w:iCs/>
        </w:rPr>
        <w:br/>
      </w:r>
      <w:r w:rsidRPr="0013495E">
        <w:rPr>
          <w:rFonts w:ascii="Arial" w:hAnsi="Arial" w:cs="Arial"/>
          <w:i/>
          <w:iCs/>
        </w:rPr>
        <w:t xml:space="preserve">to możliwe, na Zarządzie </w:t>
      </w:r>
      <w:proofErr w:type="spellStart"/>
      <w:r w:rsidRPr="0013495E">
        <w:rPr>
          <w:rFonts w:ascii="Arial" w:hAnsi="Arial" w:cs="Arial"/>
          <w:i/>
          <w:iCs/>
        </w:rPr>
        <w:t>przedsesyjnym</w:t>
      </w:r>
      <w:proofErr w:type="spellEnd"/>
      <w:r w:rsidRPr="0013495E">
        <w:rPr>
          <w:rFonts w:ascii="Arial" w:hAnsi="Arial" w:cs="Arial"/>
          <w:i/>
          <w:iCs/>
        </w:rPr>
        <w:t xml:space="preserve">.   </w:t>
      </w:r>
    </w:p>
    <w:p w14:paraId="2D479868" w14:textId="3EE01ABD" w:rsidR="00681BB1" w:rsidRPr="004C688A" w:rsidRDefault="00AA3DA3" w:rsidP="006714E9">
      <w:pPr>
        <w:spacing w:after="0" w:line="360" w:lineRule="auto"/>
        <w:ind w:right="-1" w:firstLine="708"/>
        <w:jc w:val="both"/>
        <w:rPr>
          <w:rFonts w:ascii="Arial" w:hAnsi="Arial" w:cs="Arial"/>
          <w:i/>
          <w:color w:val="0D0D0D"/>
          <w:sz w:val="24"/>
        </w:rPr>
      </w:pPr>
      <w:r>
        <w:rPr>
          <w:rFonts w:ascii="Arial" w:hAnsi="Arial" w:cs="Arial"/>
          <w:i/>
          <w:color w:val="0D0D0D"/>
          <w:sz w:val="24"/>
        </w:rPr>
        <w:t>Materiał w ww. sprawie</w:t>
      </w:r>
      <w:r w:rsidR="004C688A" w:rsidRPr="004C688A">
        <w:rPr>
          <w:rFonts w:ascii="Arial" w:hAnsi="Arial" w:cs="Arial"/>
          <w:i/>
          <w:color w:val="0D0D0D"/>
          <w:sz w:val="24"/>
        </w:rPr>
        <w:t xml:space="preserve"> stanowi załącznik do protokołu. </w:t>
      </w:r>
    </w:p>
    <w:p w14:paraId="2EAEA96C" w14:textId="77777777" w:rsidR="00F0161B" w:rsidRDefault="00705372" w:rsidP="004C688A">
      <w:pPr>
        <w:spacing w:after="0" w:line="360" w:lineRule="auto"/>
        <w:ind w:right="-1"/>
        <w:jc w:val="both"/>
        <w:rPr>
          <w:rFonts w:ascii="Arial" w:hAnsi="Arial" w:cs="Arial"/>
          <w:i/>
          <w:color w:val="0D0D0D"/>
          <w:sz w:val="24"/>
        </w:rPr>
      </w:pPr>
      <w:r w:rsidRPr="00B169E4">
        <w:rPr>
          <w:rFonts w:ascii="Arial" w:hAnsi="Arial" w:cs="Arial"/>
          <w:i/>
          <w:color w:val="0D0D0D"/>
          <w:sz w:val="24"/>
        </w:rPr>
        <w:t xml:space="preserve"> </w:t>
      </w:r>
    </w:p>
    <w:p w14:paraId="7DA64D54" w14:textId="77777777" w:rsidR="000C441B" w:rsidRPr="00B169E4" w:rsidRDefault="000C441B" w:rsidP="00BB0143">
      <w:pPr>
        <w:spacing w:after="0" w:line="360" w:lineRule="auto"/>
        <w:ind w:right="-1" w:firstLine="708"/>
        <w:jc w:val="both"/>
        <w:rPr>
          <w:rFonts w:ascii="Arial" w:hAnsi="Arial" w:cs="Arial"/>
          <w:i/>
          <w:color w:val="0D0D0D"/>
          <w:sz w:val="24"/>
        </w:rPr>
      </w:pPr>
    </w:p>
    <w:p w14:paraId="6FF17916" w14:textId="77777777" w:rsidR="00B20E44" w:rsidRPr="00B20E44" w:rsidRDefault="00B20E44" w:rsidP="00B20E44">
      <w:pPr>
        <w:pStyle w:val="Nagwek1"/>
        <w:numPr>
          <w:ilvl w:val="0"/>
          <w:numId w:val="0"/>
        </w:numPr>
        <w:spacing w:before="0" w:line="360" w:lineRule="auto"/>
        <w:ind w:left="3540" w:firstLine="708"/>
        <w:jc w:val="both"/>
        <w:rPr>
          <w:rFonts w:ascii="Arial" w:hAnsi="Arial" w:cs="Arial"/>
          <w:b/>
          <w:color w:val="auto"/>
          <w:sz w:val="24"/>
          <w:szCs w:val="24"/>
        </w:rPr>
      </w:pPr>
      <w:r w:rsidRPr="00B20E44">
        <w:rPr>
          <w:rFonts w:ascii="Arial" w:hAnsi="Arial" w:cs="Arial"/>
          <w:b/>
          <w:color w:val="auto"/>
          <w:sz w:val="24"/>
          <w:szCs w:val="24"/>
        </w:rPr>
        <w:t xml:space="preserve">Pkt 6 </w:t>
      </w:r>
    </w:p>
    <w:p w14:paraId="4CD3314F" w14:textId="764D2808" w:rsidR="00914E58" w:rsidRDefault="005B752B" w:rsidP="00EA6E04">
      <w:pPr>
        <w:pStyle w:val="NormalnyWeb"/>
        <w:spacing w:before="0" w:beforeAutospacing="0" w:after="0" w:afterAutospacing="0" w:line="360" w:lineRule="auto"/>
        <w:ind w:right="-1"/>
        <w:jc w:val="both"/>
        <w:rPr>
          <w:rFonts w:ascii="Arial" w:hAnsi="Arial" w:cs="Arial"/>
          <w:b/>
          <w:bCs/>
        </w:rPr>
      </w:pPr>
      <w:r w:rsidRPr="005B752B">
        <w:rPr>
          <w:rFonts w:ascii="Arial" w:hAnsi="Arial" w:cs="Arial"/>
          <w:b/>
          <w:bCs/>
        </w:rPr>
        <w:t>Zapoznanie z informacją Dyrektora Samodzielnego Publicznego Zakładu Opieki Zdrowotnej w Wieluniu o stanie zobowiązań oraz o stanie należności Samodzielnego Publicznego Zakładu Opieki Zdrowotnej w Wieluniu na dzień 31.12.2021 r. sporządzoną wg stanu księgowego na dzień 28.01.2022 r.</w:t>
      </w:r>
    </w:p>
    <w:p w14:paraId="0905B02C" w14:textId="3A4445CD" w:rsidR="005B752B" w:rsidRDefault="005B752B" w:rsidP="00EA6E04">
      <w:pPr>
        <w:pStyle w:val="NormalnyWeb"/>
        <w:spacing w:before="0" w:beforeAutospacing="0" w:after="0" w:afterAutospacing="0" w:line="360" w:lineRule="auto"/>
        <w:ind w:right="-1"/>
        <w:jc w:val="both"/>
        <w:rPr>
          <w:rFonts w:ascii="Arial" w:hAnsi="Arial" w:cs="Arial"/>
          <w:b/>
          <w:bCs/>
        </w:rPr>
      </w:pPr>
    </w:p>
    <w:p w14:paraId="68369DB1" w14:textId="77777777" w:rsidR="005B752B" w:rsidRPr="005B752B" w:rsidRDefault="005B752B" w:rsidP="00EA6E04">
      <w:pPr>
        <w:pStyle w:val="NormalnyWeb"/>
        <w:spacing w:before="0" w:beforeAutospacing="0" w:after="0" w:afterAutospacing="0" w:line="360" w:lineRule="auto"/>
        <w:ind w:right="-1"/>
        <w:jc w:val="both"/>
        <w:rPr>
          <w:rFonts w:ascii="Arial" w:hAnsi="Arial" w:cs="Arial"/>
          <w:b/>
          <w:bCs/>
          <w:color w:val="0D0D0D"/>
        </w:rPr>
      </w:pPr>
    </w:p>
    <w:p w14:paraId="5D1776B8" w14:textId="34148BD2" w:rsidR="00914E58" w:rsidRDefault="00914E58" w:rsidP="00914E58">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00803494">
        <w:rPr>
          <w:rFonts w:ascii="Arial" w:hAnsi="Arial" w:cs="Arial"/>
        </w:rPr>
        <w:t xml:space="preserve">powitał pana dyrektora Marka Augustyna i panią Alinę Piekarek p.o. głównego księgowego </w:t>
      </w:r>
      <w:r w:rsidR="00803494">
        <w:rPr>
          <w:rFonts w:ascii="Arial" w:hAnsi="Arial" w:cs="Arial"/>
        </w:rPr>
        <w:br/>
        <w:t xml:space="preserve">SP ZOZ w Wieluniu. Udzielił głosu panu dyrektorowi. </w:t>
      </w:r>
    </w:p>
    <w:p w14:paraId="1344BD0D" w14:textId="6773A0F4" w:rsidR="00803494" w:rsidRPr="00133DB2" w:rsidRDefault="00803494" w:rsidP="00914E58">
      <w:pPr>
        <w:pStyle w:val="NormalnyWeb"/>
        <w:spacing w:before="0" w:beforeAutospacing="0" w:after="0" w:afterAutospacing="0" w:line="360" w:lineRule="auto"/>
        <w:ind w:right="-1" w:firstLine="708"/>
        <w:jc w:val="both"/>
        <w:rPr>
          <w:rFonts w:ascii="Arial" w:hAnsi="Arial" w:cs="Arial"/>
        </w:rPr>
      </w:pPr>
      <w:r w:rsidRPr="00803494">
        <w:rPr>
          <w:rFonts w:ascii="Arial" w:hAnsi="Arial" w:cs="Arial"/>
          <w:b/>
          <w:bCs/>
        </w:rPr>
        <w:t>Pan Marek Augustyn – dyrektor SP ZOZ w Wieluniu</w:t>
      </w:r>
      <w:r>
        <w:rPr>
          <w:rFonts w:ascii="Arial" w:hAnsi="Arial" w:cs="Arial"/>
        </w:rPr>
        <w:t xml:space="preserve"> omówił przedmiotową informację. </w:t>
      </w:r>
    </w:p>
    <w:p w14:paraId="094366ED" w14:textId="52CB09DF" w:rsidR="00734FD7" w:rsidRPr="00803494" w:rsidRDefault="00914E58" w:rsidP="00A15BAA">
      <w:pPr>
        <w:pStyle w:val="NormalnyWeb"/>
        <w:spacing w:before="0" w:beforeAutospacing="0" w:after="0" w:afterAutospacing="0" w:line="360" w:lineRule="auto"/>
        <w:ind w:right="-1" w:firstLine="708"/>
        <w:jc w:val="both"/>
        <w:rPr>
          <w:rFonts w:ascii="Arial" w:hAnsi="Arial" w:cs="Arial"/>
          <w:bCs/>
        </w:rPr>
      </w:pPr>
      <w:r w:rsidRPr="00BD2A96">
        <w:rPr>
          <w:rFonts w:ascii="Arial" w:hAnsi="Arial" w:cs="Arial"/>
          <w:b/>
        </w:rPr>
        <w:t>Pan Marek Kieler – przewodniczący Zarządu Powiatu</w:t>
      </w:r>
      <w:r w:rsidR="00803494">
        <w:rPr>
          <w:rFonts w:ascii="Arial" w:hAnsi="Arial" w:cs="Arial"/>
          <w:b/>
        </w:rPr>
        <w:t xml:space="preserve"> </w:t>
      </w:r>
      <w:r w:rsidR="00803494" w:rsidRPr="00803494">
        <w:rPr>
          <w:rFonts w:ascii="Arial" w:hAnsi="Arial" w:cs="Arial"/>
          <w:bCs/>
        </w:rPr>
        <w:t xml:space="preserve">odniósł się </w:t>
      </w:r>
      <w:r w:rsidR="00734FD7">
        <w:rPr>
          <w:rFonts w:ascii="Arial" w:hAnsi="Arial" w:cs="Arial"/>
          <w:bCs/>
        </w:rPr>
        <w:br/>
      </w:r>
      <w:r w:rsidR="00803494" w:rsidRPr="00803494">
        <w:rPr>
          <w:rFonts w:ascii="Arial" w:hAnsi="Arial" w:cs="Arial"/>
          <w:bCs/>
        </w:rPr>
        <w:t xml:space="preserve">do należności i zapytał z jakiego powodu nie ujęto pożyczek z Zakładowego Funduszu Świadczeń Socjalnych </w:t>
      </w:r>
      <w:r w:rsidR="00734FD7">
        <w:rPr>
          <w:rFonts w:ascii="Arial" w:hAnsi="Arial" w:cs="Arial"/>
          <w:bCs/>
        </w:rPr>
        <w:t xml:space="preserve">w kwocie 365 627 zł. </w:t>
      </w:r>
    </w:p>
    <w:p w14:paraId="13A67094" w14:textId="1DBE14F6" w:rsidR="00803494" w:rsidRPr="00803494" w:rsidRDefault="00734FD7" w:rsidP="00914E58">
      <w:pPr>
        <w:pStyle w:val="NormalnyWeb"/>
        <w:spacing w:before="0" w:beforeAutospacing="0" w:after="0" w:afterAutospacing="0" w:line="360" w:lineRule="auto"/>
        <w:ind w:right="-1" w:firstLine="708"/>
        <w:jc w:val="both"/>
        <w:rPr>
          <w:rFonts w:ascii="Arial" w:hAnsi="Arial" w:cs="Arial"/>
          <w:bCs/>
        </w:rPr>
      </w:pPr>
      <w:r w:rsidRPr="00734FD7">
        <w:rPr>
          <w:rFonts w:ascii="Arial" w:hAnsi="Arial" w:cs="Arial"/>
          <w:b/>
        </w:rPr>
        <w:t>Pani Alina Piekarek – p.o. głównego księgowego SP ZOZ w Wieluniu</w:t>
      </w:r>
      <w:r>
        <w:rPr>
          <w:rFonts w:ascii="Arial" w:hAnsi="Arial" w:cs="Arial"/>
          <w:bCs/>
        </w:rPr>
        <w:t xml:space="preserve"> odpowiedziała, że nigdy nie ujmowali, bo to są pieniądze, które są w obrocie właśnie przeznaczone na pożyczki </w:t>
      </w:r>
      <w:r w:rsidR="00AF02B2">
        <w:rPr>
          <w:rFonts w:ascii="Arial" w:hAnsi="Arial" w:cs="Arial"/>
          <w:bCs/>
        </w:rPr>
        <w:t xml:space="preserve">i ewentualne zapomogi dla pracowników. </w:t>
      </w:r>
    </w:p>
    <w:p w14:paraId="2FD63335" w14:textId="6B1C600B" w:rsidR="00AF02B2" w:rsidRDefault="00AF02B2" w:rsidP="00AF02B2">
      <w:pPr>
        <w:pStyle w:val="NormalnyWeb"/>
        <w:spacing w:before="0" w:beforeAutospacing="0" w:after="0" w:afterAutospacing="0" w:line="360" w:lineRule="auto"/>
        <w:ind w:right="-1" w:firstLine="708"/>
        <w:jc w:val="both"/>
        <w:rPr>
          <w:rFonts w:ascii="Arial" w:hAnsi="Arial" w:cs="Arial"/>
          <w:bCs/>
        </w:rPr>
      </w:pPr>
      <w:r w:rsidRPr="00BD2A96">
        <w:rPr>
          <w:rFonts w:ascii="Arial" w:hAnsi="Arial" w:cs="Arial"/>
          <w:b/>
        </w:rPr>
        <w:t>Pan Marek Kieler – przewodniczący Zarządu Powiatu</w:t>
      </w:r>
      <w:r>
        <w:rPr>
          <w:rFonts w:ascii="Arial" w:hAnsi="Arial" w:cs="Arial"/>
          <w:b/>
        </w:rPr>
        <w:t xml:space="preserve"> </w:t>
      </w:r>
      <w:r>
        <w:rPr>
          <w:rFonts w:ascii="Arial" w:hAnsi="Arial" w:cs="Arial"/>
          <w:bCs/>
        </w:rPr>
        <w:t>powiedział, że ma rozumieć, że to nie ma żadnego wpływu na stan należności.</w:t>
      </w:r>
    </w:p>
    <w:p w14:paraId="17A1EF12" w14:textId="3AB9288F" w:rsidR="00AF02B2" w:rsidRDefault="00AF02B2" w:rsidP="00AF02B2">
      <w:pPr>
        <w:pStyle w:val="NormalnyWeb"/>
        <w:spacing w:before="0" w:beforeAutospacing="0" w:after="0" w:afterAutospacing="0" w:line="360" w:lineRule="auto"/>
        <w:ind w:right="-1" w:firstLine="708"/>
        <w:jc w:val="both"/>
        <w:rPr>
          <w:rFonts w:ascii="Arial" w:hAnsi="Arial" w:cs="Arial"/>
          <w:bCs/>
        </w:rPr>
      </w:pPr>
      <w:r w:rsidRPr="00734FD7">
        <w:rPr>
          <w:rFonts w:ascii="Arial" w:hAnsi="Arial" w:cs="Arial"/>
          <w:b/>
        </w:rPr>
        <w:t>Pani Alina Piekarek – p.o. głównego księgowego SP ZOZ w Wieluniu</w:t>
      </w:r>
      <w:r>
        <w:rPr>
          <w:rFonts w:ascii="Arial" w:hAnsi="Arial" w:cs="Arial"/>
          <w:bCs/>
        </w:rPr>
        <w:t xml:space="preserve"> odpowiedziała, że nie, ponieważ jako Zakład, jednostka nie korzystają z tych pieniędzy. </w:t>
      </w:r>
    </w:p>
    <w:p w14:paraId="268EF28C" w14:textId="4187726D" w:rsidR="00AF02B2" w:rsidRDefault="00AF02B2" w:rsidP="00A15BAA">
      <w:pPr>
        <w:pStyle w:val="NormalnyWeb"/>
        <w:spacing w:before="0" w:beforeAutospacing="0" w:after="0" w:afterAutospacing="0" w:line="360" w:lineRule="auto"/>
        <w:ind w:right="-1" w:firstLine="708"/>
        <w:jc w:val="both"/>
        <w:rPr>
          <w:rFonts w:ascii="Arial" w:hAnsi="Arial" w:cs="Arial"/>
          <w:bCs/>
        </w:rPr>
      </w:pPr>
      <w:r w:rsidRPr="00BD2A96">
        <w:rPr>
          <w:rFonts w:ascii="Arial" w:hAnsi="Arial" w:cs="Arial"/>
          <w:b/>
        </w:rPr>
        <w:t>Pan Marek Kieler – przewodniczący Zarządu Powiatu</w:t>
      </w:r>
      <w:r>
        <w:rPr>
          <w:rFonts w:ascii="Arial" w:hAnsi="Arial" w:cs="Arial"/>
          <w:b/>
        </w:rPr>
        <w:t xml:space="preserve"> </w:t>
      </w:r>
      <w:r>
        <w:rPr>
          <w:rFonts w:ascii="Arial" w:hAnsi="Arial" w:cs="Arial"/>
          <w:bCs/>
        </w:rPr>
        <w:t xml:space="preserve">dodał, że opóźnienia związane z NFZ </w:t>
      </w:r>
      <w:r w:rsidRPr="00AF02B2">
        <w:rPr>
          <w:rFonts w:ascii="Arial" w:hAnsi="Arial" w:cs="Arial"/>
          <w:bCs/>
          <w:i/>
        </w:rPr>
        <w:t>(Narodowy Fundusz Zdrowia)</w:t>
      </w:r>
      <w:r w:rsidR="00A15BAA">
        <w:rPr>
          <w:rFonts w:ascii="Arial" w:hAnsi="Arial" w:cs="Arial"/>
          <w:bCs/>
        </w:rPr>
        <w:t xml:space="preserve"> wpłynęły na stan należności. O</w:t>
      </w:r>
      <w:r>
        <w:rPr>
          <w:rFonts w:ascii="Arial" w:hAnsi="Arial" w:cs="Arial"/>
          <w:bCs/>
        </w:rPr>
        <w:t xml:space="preserve">tworzył dyskusję. Udzielił głosu panu skarbnikowi, a następnie panu Wojcieszakowi. </w:t>
      </w:r>
    </w:p>
    <w:p w14:paraId="53540686" w14:textId="095F0E53" w:rsidR="00AF02B2" w:rsidRPr="00803494" w:rsidRDefault="00AF02B2" w:rsidP="00AF02B2">
      <w:pPr>
        <w:pStyle w:val="NormalnyWeb"/>
        <w:spacing w:before="0" w:beforeAutospacing="0" w:after="0" w:afterAutospacing="0" w:line="360" w:lineRule="auto"/>
        <w:ind w:right="-1" w:firstLine="708"/>
        <w:jc w:val="both"/>
        <w:rPr>
          <w:rFonts w:ascii="Arial" w:hAnsi="Arial" w:cs="Arial"/>
          <w:bCs/>
        </w:rPr>
      </w:pPr>
      <w:r w:rsidRPr="00AF02B2">
        <w:rPr>
          <w:rFonts w:ascii="Arial" w:hAnsi="Arial" w:cs="Arial"/>
          <w:b/>
          <w:bCs/>
        </w:rPr>
        <w:lastRenderedPageBreak/>
        <w:t>Pan Przemysław Krężel – skarbnik powiatu</w:t>
      </w:r>
      <w:r>
        <w:rPr>
          <w:rFonts w:ascii="Arial" w:hAnsi="Arial" w:cs="Arial"/>
          <w:bCs/>
        </w:rPr>
        <w:t xml:space="preserve"> odniósł się do pozycji </w:t>
      </w:r>
      <w:r w:rsidRPr="00AF02B2">
        <w:rPr>
          <w:rFonts w:ascii="Arial" w:hAnsi="Arial" w:cs="Arial"/>
          <w:bCs/>
          <w:i/>
        </w:rPr>
        <w:t>Usługi medyczne</w:t>
      </w:r>
      <w:r>
        <w:rPr>
          <w:rFonts w:ascii="Arial" w:hAnsi="Arial" w:cs="Arial"/>
          <w:bCs/>
        </w:rPr>
        <w:t xml:space="preserve">. Stan zobowiązań na koniec grudnia 2021 r. wynosi 2 900 673 zł, porównując dane z poprzedniego roku stan zobowiązań </w:t>
      </w:r>
      <w:r w:rsidR="005D4D77">
        <w:rPr>
          <w:rFonts w:ascii="Arial" w:hAnsi="Arial" w:cs="Arial"/>
          <w:bCs/>
        </w:rPr>
        <w:t xml:space="preserve">z tego tytułu wynosił 1 866 699 zł, czyli o 1 mln zł więcej. Zapytał, co wchodzi w </w:t>
      </w:r>
      <w:r w:rsidR="005D4D77" w:rsidRPr="005D4D77">
        <w:rPr>
          <w:rFonts w:ascii="Arial" w:hAnsi="Arial" w:cs="Arial"/>
          <w:bCs/>
          <w:i/>
        </w:rPr>
        <w:t>Usługi medyczne</w:t>
      </w:r>
      <w:r w:rsidR="005D4D77">
        <w:rPr>
          <w:rFonts w:ascii="Arial" w:hAnsi="Arial" w:cs="Arial"/>
          <w:bCs/>
        </w:rPr>
        <w:t xml:space="preserve">, jakie </w:t>
      </w:r>
      <w:r w:rsidR="005D4D77">
        <w:rPr>
          <w:rFonts w:ascii="Arial" w:hAnsi="Arial" w:cs="Arial"/>
          <w:bCs/>
        </w:rPr>
        <w:br/>
        <w:t xml:space="preserve">to są usługi. </w:t>
      </w:r>
    </w:p>
    <w:p w14:paraId="561F49CD" w14:textId="4AAFC9CC" w:rsidR="005D4D77" w:rsidRDefault="005D4D77" w:rsidP="005D4D77">
      <w:pPr>
        <w:pStyle w:val="NormalnyWeb"/>
        <w:spacing w:before="0" w:beforeAutospacing="0" w:after="0" w:afterAutospacing="0" w:line="360" w:lineRule="auto"/>
        <w:ind w:right="-1" w:firstLine="708"/>
        <w:jc w:val="both"/>
        <w:rPr>
          <w:rFonts w:ascii="Arial" w:hAnsi="Arial" w:cs="Arial"/>
          <w:bCs/>
        </w:rPr>
      </w:pPr>
      <w:r w:rsidRPr="00734FD7">
        <w:rPr>
          <w:rFonts w:ascii="Arial" w:hAnsi="Arial" w:cs="Arial"/>
          <w:b/>
        </w:rPr>
        <w:t>Pani Alina Piekarek – p.o. głównego księgowego SP ZOZ w Wieluniu</w:t>
      </w:r>
      <w:r>
        <w:rPr>
          <w:rFonts w:ascii="Arial" w:hAnsi="Arial" w:cs="Arial"/>
          <w:bCs/>
        </w:rPr>
        <w:t xml:space="preserve"> odpowiedziała, że jeśli chodzi o Usługi medyczne i tzw. wymagalne to wzięły się przede wszystkim z tego, że jest tutaj m.in. opła</w:t>
      </w:r>
      <w:r w:rsidR="00A15BAA">
        <w:rPr>
          <w:rFonts w:ascii="Arial" w:hAnsi="Arial" w:cs="Arial"/>
          <w:bCs/>
        </w:rPr>
        <w:t>ta za badania laboratoryjne. To</w:t>
      </w:r>
      <w:r>
        <w:rPr>
          <w:rFonts w:ascii="Arial" w:hAnsi="Arial" w:cs="Arial"/>
          <w:bCs/>
        </w:rPr>
        <w:t xml:space="preserve"> jest duża kwota i są tam opóźnienia w zapłacie. </w:t>
      </w:r>
    </w:p>
    <w:p w14:paraId="49A32C8B" w14:textId="54DD7F1C" w:rsidR="005D4D77" w:rsidRPr="00803494" w:rsidRDefault="005D4D77" w:rsidP="005D4D77">
      <w:pPr>
        <w:pStyle w:val="NormalnyWeb"/>
        <w:spacing w:before="0" w:beforeAutospacing="0" w:after="0" w:afterAutospacing="0" w:line="360" w:lineRule="auto"/>
        <w:ind w:right="-1" w:firstLine="708"/>
        <w:jc w:val="both"/>
        <w:rPr>
          <w:rFonts w:ascii="Arial" w:hAnsi="Arial" w:cs="Arial"/>
          <w:bCs/>
        </w:rPr>
      </w:pPr>
      <w:r w:rsidRPr="00AF02B2">
        <w:rPr>
          <w:rFonts w:ascii="Arial" w:hAnsi="Arial" w:cs="Arial"/>
          <w:b/>
          <w:bCs/>
        </w:rPr>
        <w:t>Pan Przemysław Krężel – skarbnik powiatu</w:t>
      </w:r>
      <w:r>
        <w:rPr>
          <w:rFonts w:ascii="Arial" w:hAnsi="Arial" w:cs="Arial"/>
          <w:bCs/>
        </w:rPr>
        <w:t xml:space="preserve"> zapytał, czy </w:t>
      </w:r>
      <w:r w:rsidR="00113C78">
        <w:rPr>
          <w:rFonts w:ascii="Arial" w:hAnsi="Arial" w:cs="Arial"/>
          <w:bCs/>
        </w:rPr>
        <w:t>tutaj nie ma świadczonych usług przez lekarzy, którzy np. prowadzą jakąś działalność</w:t>
      </w:r>
      <w:r w:rsidR="00A15BAA">
        <w:rPr>
          <w:rFonts w:ascii="Arial" w:hAnsi="Arial" w:cs="Arial"/>
          <w:bCs/>
        </w:rPr>
        <w:t>,</w:t>
      </w:r>
      <w:r w:rsidR="00113C78">
        <w:rPr>
          <w:rFonts w:ascii="Arial" w:hAnsi="Arial" w:cs="Arial"/>
          <w:bCs/>
        </w:rPr>
        <w:t xml:space="preserve"> czy coś takiego. </w:t>
      </w:r>
    </w:p>
    <w:p w14:paraId="5E58FFA1" w14:textId="74D8E7BB" w:rsidR="005D4D77" w:rsidRDefault="005D4D77" w:rsidP="005D4D77">
      <w:pPr>
        <w:pStyle w:val="NormalnyWeb"/>
        <w:spacing w:before="0" w:beforeAutospacing="0" w:after="0" w:afterAutospacing="0" w:line="360" w:lineRule="auto"/>
        <w:ind w:right="-1" w:firstLine="708"/>
        <w:jc w:val="both"/>
        <w:rPr>
          <w:rFonts w:ascii="Arial" w:hAnsi="Arial" w:cs="Arial"/>
        </w:rPr>
      </w:pPr>
      <w:r w:rsidRPr="00734FD7">
        <w:rPr>
          <w:rFonts w:ascii="Arial" w:hAnsi="Arial" w:cs="Arial"/>
          <w:b/>
        </w:rPr>
        <w:t>Pani Alina Piekarek – p.o. głównego księgowego SP ZOZ w Wieluniu</w:t>
      </w:r>
      <w:r w:rsidR="00113C78">
        <w:rPr>
          <w:rFonts w:ascii="Arial" w:hAnsi="Arial" w:cs="Arial"/>
          <w:b/>
        </w:rPr>
        <w:t xml:space="preserve"> </w:t>
      </w:r>
      <w:r w:rsidR="00113C78" w:rsidRPr="00CC0CF9">
        <w:rPr>
          <w:rFonts w:ascii="Arial" w:hAnsi="Arial" w:cs="Arial"/>
        </w:rPr>
        <w:t xml:space="preserve">odpowiedziała, że to są niewymagalne, bo płacą, jeżeli chodzi </w:t>
      </w:r>
      <w:r w:rsidR="00CC0CF9" w:rsidRPr="00CC0CF9">
        <w:rPr>
          <w:rFonts w:ascii="Arial" w:hAnsi="Arial" w:cs="Arial"/>
        </w:rPr>
        <w:t xml:space="preserve">o te zobowiązania </w:t>
      </w:r>
      <w:r w:rsidR="00CC0CF9">
        <w:rPr>
          <w:rFonts w:ascii="Arial" w:hAnsi="Arial" w:cs="Arial"/>
        </w:rPr>
        <w:br/>
      </w:r>
      <w:r w:rsidR="00CC0CF9" w:rsidRPr="00CC0CF9">
        <w:rPr>
          <w:rFonts w:ascii="Arial" w:hAnsi="Arial" w:cs="Arial"/>
        </w:rPr>
        <w:t xml:space="preserve">i jeżeli chodzi o kontrakty na bieżąco. </w:t>
      </w:r>
    </w:p>
    <w:p w14:paraId="403EF70E" w14:textId="73176AEC" w:rsidR="00CC0CF9" w:rsidRDefault="00CC0CF9" w:rsidP="005D4D77">
      <w:pPr>
        <w:pStyle w:val="NormalnyWeb"/>
        <w:spacing w:before="0" w:beforeAutospacing="0" w:after="0" w:afterAutospacing="0" w:line="360" w:lineRule="auto"/>
        <w:ind w:right="-1" w:firstLine="708"/>
        <w:jc w:val="both"/>
        <w:rPr>
          <w:rFonts w:ascii="Arial" w:hAnsi="Arial" w:cs="Arial"/>
          <w:bCs/>
        </w:rPr>
      </w:pPr>
      <w:r w:rsidRPr="00AF02B2">
        <w:rPr>
          <w:rFonts w:ascii="Arial" w:hAnsi="Arial" w:cs="Arial"/>
          <w:b/>
          <w:bCs/>
        </w:rPr>
        <w:t>Pan Przemysław Krężel – skarbnik powiatu</w:t>
      </w:r>
      <w:r>
        <w:rPr>
          <w:rFonts w:ascii="Arial" w:hAnsi="Arial" w:cs="Arial"/>
          <w:b/>
          <w:bCs/>
        </w:rPr>
        <w:t xml:space="preserve"> </w:t>
      </w:r>
      <w:r w:rsidRPr="00CC0CF9">
        <w:rPr>
          <w:rFonts w:ascii="Arial" w:hAnsi="Arial" w:cs="Arial"/>
          <w:bCs/>
        </w:rPr>
        <w:t>powiedział</w:t>
      </w:r>
      <w:r>
        <w:rPr>
          <w:rFonts w:ascii="Arial" w:hAnsi="Arial" w:cs="Arial"/>
          <w:bCs/>
        </w:rPr>
        <w:t>, czyli</w:t>
      </w:r>
      <w:r w:rsidRPr="00CC0CF9">
        <w:rPr>
          <w:rFonts w:ascii="Arial" w:hAnsi="Arial" w:cs="Arial"/>
          <w:bCs/>
        </w:rPr>
        <w:t xml:space="preserve"> to są właśnie wynagrodzenia, kontraktów nie ma. </w:t>
      </w:r>
    </w:p>
    <w:p w14:paraId="63F20AE1" w14:textId="7EA24141" w:rsidR="00CC0CF9" w:rsidRDefault="00CC0CF9" w:rsidP="005D4D77">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Pr="00CC0CF9">
        <w:rPr>
          <w:rFonts w:ascii="Arial" w:hAnsi="Arial" w:cs="Arial"/>
        </w:rPr>
        <w:t xml:space="preserve">powiedział, </w:t>
      </w:r>
      <w:r>
        <w:rPr>
          <w:rFonts w:ascii="Arial" w:hAnsi="Arial" w:cs="Arial"/>
        </w:rPr>
        <w:br/>
      </w:r>
      <w:r w:rsidRPr="00CC0CF9">
        <w:rPr>
          <w:rFonts w:ascii="Arial" w:hAnsi="Arial" w:cs="Arial"/>
        </w:rPr>
        <w:t>że spr</w:t>
      </w:r>
      <w:r>
        <w:rPr>
          <w:rFonts w:ascii="Arial" w:hAnsi="Arial" w:cs="Arial"/>
        </w:rPr>
        <w:t>ecyzuje to pytanie, jeśli pan skarbnik nie ma nic przeciwko temu, ale wydaje mu się, że pytanie pana skarbnika sprowadzało się do tego, żeby pani księgowa przedstawiła</w:t>
      </w:r>
      <w:r w:rsidR="00A15BAA">
        <w:rPr>
          <w:rFonts w:ascii="Arial" w:hAnsi="Arial" w:cs="Arial"/>
        </w:rPr>
        <w:t>, co wchodzi w u</w:t>
      </w:r>
      <w:r>
        <w:rPr>
          <w:rFonts w:ascii="Arial" w:hAnsi="Arial" w:cs="Arial"/>
        </w:rPr>
        <w:t xml:space="preserve">sługi  - czy to jest skierowanie do innego szpitala, które zostało wydane, czy to jest skierowanie na badania, </w:t>
      </w:r>
      <w:r w:rsidR="00330BBF">
        <w:rPr>
          <w:rFonts w:ascii="Arial" w:hAnsi="Arial" w:cs="Arial"/>
        </w:rPr>
        <w:t>dla tych którzy</w:t>
      </w:r>
      <w:r>
        <w:rPr>
          <w:rFonts w:ascii="Arial" w:hAnsi="Arial" w:cs="Arial"/>
        </w:rPr>
        <w:t xml:space="preserve"> wymagają specjalistycznego badania, a wieluński szpital nie dysponuje takim sprzętem, </w:t>
      </w:r>
      <w:r w:rsidR="00330BBF">
        <w:rPr>
          <w:rFonts w:ascii="Arial" w:hAnsi="Arial" w:cs="Arial"/>
        </w:rPr>
        <w:br/>
      </w:r>
      <w:r>
        <w:rPr>
          <w:rFonts w:ascii="Arial" w:hAnsi="Arial" w:cs="Arial"/>
        </w:rPr>
        <w:t xml:space="preserve">czy </w:t>
      </w:r>
      <w:r w:rsidR="00330BBF">
        <w:rPr>
          <w:rFonts w:ascii="Arial" w:hAnsi="Arial" w:cs="Arial"/>
        </w:rPr>
        <w:t xml:space="preserve">w </w:t>
      </w:r>
      <w:r>
        <w:rPr>
          <w:rFonts w:ascii="Arial" w:hAnsi="Arial" w:cs="Arial"/>
        </w:rPr>
        <w:t xml:space="preserve">te Usługi medyczne wchodzą umowy kontraktowe </w:t>
      </w:r>
      <w:r w:rsidR="00330BBF">
        <w:rPr>
          <w:rFonts w:ascii="Arial" w:hAnsi="Arial" w:cs="Arial"/>
        </w:rPr>
        <w:t xml:space="preserve">z personelem medycznym. Chodzi </w:t>
      </w:r>
      <w:r>
        <w:rPr>
          <w:rFonts w:ascii="Arial" w:hAnsi="Arial" w:cs="Arial"/>
        </w:rPr>
        <w:t xml:space="preserve">o to, aby pani wymieniała kilka, bo chyba o to chodzi. </w:t>
      </w:r>
    </w:p>
    <w:p w14:paraId="6FC7F29A" w14:textId="11875B85" w:rsidR="00CC0CF9" w:rsidRPr="00CC0CF9" w:rsidRDefault="00CC0CF9" w:rsidP="005D4D77">
      <w:pPr>
        <w:pStyle w:val="NormalnyWeb"/>
        <w:spacing w:before="0" w:beforeAutospacing="0" w:after="0" w:afterAutospacing="0" w:line="360" w:lineRule="auto"/>
        <w:ind w:right="-1" w:firstLine="708"/>
        <w:jc w:val="both"/>
        <w:rPr>
          <w:rFonts w:ascii="Arial" w:hAnsi="Arial" w:cs="Arial"/>
          <w:bCs/>
        </w:rPr>
      </w:pPr>
      <w:r w:rsidRPr="00CC0CF9">
        <w:rPr>
          <w:rFonts w:ascii="Arial" w:hAnsi="Arial" w:cs="Arial"/>
          <w:b/>
        </w:rPr>
        <w:t>Pan Przemysław Krężel – skarbnik powiatu</w:t>
      </w:r>
      <w:r>
        <w:rPr>
          <w:rFonts w:ascii="Arial" w:hAnsi="Arial" w:cs="Arial"/>
        </w:rPr>
        <w:t xml:space="preserve"> potwierdził.   </w:t>
      </w:r>
    </w:p>
    <w:p w14:paraId="2AA6A511" w14:textId="31AE5665" w:rsidR="00FA5069" w:rsidRDefault="00113C78" w:rsidP="00914E58">
      <w:pPr>
        <w:pStyle w:val="NormalnyWeb"/>
        <w:spacing w:before="0" w:beforeAutospacing="0" w:after="0" w:afterAutospacing="0" w:line="360" w:lineRule="auto"/>
        <w:ind w:right="-1" w:firstLine="708"/>
        <w:jc w:val="both"/>
        <w:rPr>
          <w:rFonts w:ascii="Arial" w:hAnsi="Arial" w:cs="Arial"/>
        </w:rPr>
      </w:pPr>
      <w:r w:rsidRPr="00734FD7">
        <w:rPr>
          <w:rFonts w:ascii="Arial" w:hAnsi="Arial" w:cs="Arial"/>
          <w:b/>
        </w:rPr>
        <w:t>Pani Alina Piekarek – p.o. głównego księgowego SP ZOZ w Wieluniu</w:t>
      </w:r>
      <w:r w:rsidR="00CC0CF9">
        <w:rPr>
          <w:rFonts w:ascii="Arial" w:hAnsi="Arial" w:cs="Arial"/>
          <w:b/>
        </w:rPr>
        <w:t xml:space="preserve"> </w:t>
      </w:r>
      <w:r w:rsidR="00CC0CF9" w:rsidRPr="00CC0CF9">
        <w:rPr>
          <w:rFonts w:ascii="Arial" w:hAnsi="Arial" w:cs="Arial"/>
        </w:rPr>
        <w:t>odpowiedziała, że tak jak mówił pan starosta są tu zarówno kontrakty jak też i usługi medyczne</w:t>
      </w:r>
      <w:r w:rsidR="00330BBF">
        <w:rPr>
          <w:rFonts w:ascii="Arial" w:hAnsi="Arial" w:cs="Arial"/>
        </w:rPr>
        <w:t>,</w:t>
      </w:r>
      <w:r w:rsidR="00CC0CF9" w:rsidRPr="00CC0CF9">
        <w:rPr>
          <w:rFonts w:ascii="Arial" w:hAnsi="Arial" w:cs="Arial"/>
        </w:rPr>
        <w:t xml:space="preserve"> dlatego wspomniał</w:t>
      </w:r>
      <w:r w:rsidR="00CC0CF9">
        <w:rPr>
          <w:rFonts w:ascii="Arial" w:hAnsi="Arial" w:cs="Arial"/>
        </w:rPr>
        <w:t>a o laboratorium,</w:t>
      </w:r>
      <w:r w:rsidR="00CC0CF9" w:rsidRPr="00CC0CF9">
        <w:rPr>
          <w:rFonts w:ascii="Arial" w:hAnsi="Arial" w:cs="Arial"/>
        </w:rPr>
        <w:t xml:space="preserve"> </w:t>
      </w:r>
      <w:r w:rsidR="00CC0CF9">
        <w:rPr>
          <w:rFonts w:ascii="Arial" w:hAnsi="Arial" w:cs="Arial"/>
        </w:rPr>
        <w:t>w</w:t>
      </w:r>
      <w:r w:rsidR="00CC0CF9" w:rsidRPr="00CC0CF9">
        <w:rPr>
          <w:rFonts w:ascii="Arial" w:hAnsi="Arial" w:cs="Arial"/>
        </w:rPr>
        <w:t xml:space="preserve">szystkie badania </w:t>
      </w:r>
      <w:r w:rsidR="00CC0CF9">
        <w:rPr>
          <w:rFonts w:ascii="Arial" w:hAnsi="Arial" w:cs="Arial"/>
        </w:rPr>
        <w:t xml:space="preserve">laboratoryjne, ponieważ nie mają swojego laboratorium, a także opisy np. badań tomografu, są też opłaty za gotowość, gdzie mają podpisane umowy z innymi szpitalami, diagnostyka, opisy tomografu, których nie robią na miejscu, ale kontrakty także z tym, że kontrakty są płacone na bieżąco i nie mieszczą się w zobowiązaniach </w:t>
      </w:r>
      <w:r w:rsidR="00FA5069">
        <w:rPr>
          <w:rFonts w:ascii="Arial" w:hAnsi="Arial" w:cs="Arial"/>
        </w:rPr>
        <w:t>nie</w:t>
      </w:r>
      <w:r w:rsidR="00CC0CF9">
        <w:rPr>
          <w:rFonts w:ascii="Arial" w:hAnsi="Arial" w:cs="Arial"/>
        </w:rPr>
        <w:t>wymagalnych</w:t>
      </w:r>
      <w:r w:rsidR="00FA5069">
        <w:rPr>
          <w:rFonts w:ascii="Arial" w:hAnsi="Arial" w:cs="Arial"/>
        </w:rPr>
        <w:t>.</w:t>
      </w:r>
    </w:p>
    <w:p w14:paraId="74F385F6" w14:textId="53D4ED47" w:rsidR="00FA5069" w:rsidRPr="00CC0CF9" w:rsidRDefault="00CC0CF9" w:rsidP="00FA5069">
      <w:pPr>
        <w:pStyle w:val="NormalnyWeb"/>
        <w:spacing w:before="0" w:beforeAutospacing="0" w:after="0" w:afterAutospacing="0" w:line="360" w:lineRule="auto"/>
        <w:ind w:right="-1" w:firstLine="708"/>
        <w:jc w:val="both"/>
        <w:rPr>
          <w:rFonts w:ascii="Arial" w:hAnsi="Arial" w:cs="Arial"/>
          <w:bCs/>
        </w:rPr>
      </w:pPr>
      <w:r>
        <w:rPr>
          <w:rFonts w:ascii="Arial" w:hAnsi="Arial" w:cs="Arial"/>
        </w:rPr>
        <w:lastRenderedPageBreak/>
        <w:t xml:space="preserve"> </w:t>
      </w:r>
      <w:r w:rsidR="00FA5069" w:rsidRPr="00CC0CF9">
        <w:rPr>
          <w:rFonts w:ascii="Arial" w:hAnsi="Arial" w:cs="Arial"/>
          <w:b/>
        </w:rPr>
        <w:t>Pan Przemysław Krężel – skarbnik powiatu</w:t>
      </w:r>
      <w:r w:rsidR="00FA5069">
        <w:rPr>
          <w:rFonts w:ascii="Arial" w:hAnsi="Arial" w:cs="Arial"/>
        </w:rPr>
        <w:t xml:space="preserve"> ponieważ w tamtym roku było dość spore zawirowanie jak widzi, jeśli chodzi o poziom zobowiązań, bo w pierwszej informacji było napisane, że te zobowiązania wymagalne i niewymagalne wynosiły razem na koniec 2020 r. 34 mln zł w tych pierwszych informacjach. Później okazało się, że one są w wysokości 36 140 453 zł. W informacji opisowej, w której pokazuje się te zobowiązania ich stan wynosi 36 147 540,03 zł na koniec 2020 r. Zapytał, </w:t>
      </w:r>
      <w:r w:rsidR="00FA5069">
        <w:rPr>
          <w:rFonts w:ascii="Arial" w:hAnsi="Arial" w:cs="Arial"/>
        </w:rPr>
        <w:br/>
        <w:t>z czego wynika ta nieduża różnica w wysokości 7 tys. zł. Czy w tej kwocie zobowiązań 36 457 000 zł na koniec 2021 r. jeszcze się coś zmieni, czy coś będzie dodane, czy jest taka możliwość, czy nie?</w:t>
      </w:r>
    </w:p>
    <w:p w14:paraId="6FB8D8D2" w14:textId="1433323E" w:rsidR="00CC0CF9" w:rsidRPr="009878B0" w:rsidRDefault="00FA5069" w:rsidP="00330BBF">
      <w:pPr>
        <w:pStyle w:val="NormalnyWeb"/>
        <w:spacing w:before="0" w:beforeAutospacing="0" w:after="0" w:afterAutospacing="0" w:line="360" w:lineRule="auto"/>
        <w:ind w:right="-1" w:firstLine="708"/>
        <w:jc w:val="both"/>
        <w:rPr>
          <w:rFonts w:ascii="Arial" w:hAnsi="Arial" w:cs="Arial"/>
        </w:rPr>
      </w:pPr>
      <w:r w:rsidRPr="00734FD7">
        <w:rPr>
          <w:rFonts w:ascii="Arial" w:hAnsi="Arial" w:cs="Arial"/>
          <w:b/>
        </w:rPr>
        <w:t>Pani Alina Piekarek – p.o. głównego księgowego SP ZOZ w Wieluniu</w:t>
      </w:r>
      <w:r>
        <w:rPr>
          <w:rFonts w:ascii="Arial" w:hAnsi="Arial" w:cs="Arial"/>
          <w:b/>
        </w:rPr>
        <w:t xml:space="preserve"> </w:t>
      </w:r>
      <w:r w:rsidRPr="009878B0">
        <w:rPr>
          <w:rFonts w:ascii="Arial" w:hAnsi="Arial" w:cs="Arial"/>
        </w:rPr>
        <w:t>wyjaśniła, że widnieje data</w:t>
      </w:r>
      <w:r w:rsidR="009878B0">
        <w:rPr>
          <w:rFonts w:ascii="Arial" w:hAnsi="Arial" w:cs="Arial"/>
        </w:rPr>
        <w:t xml:space="preserve"> dnia</w:t>
      </w:r>
      <w:r w:rsidRPr="009878B0">
        <w:rPr>
          <w:rFonts w:ascii="Arial" w:hAnsi="Arial" w:cs="Arial"/>
        </w:rPr>
        <w:t xml:space="preserve">, na </w:t>
      </w:r>
      <w:r w:rsidR="009878B0" w:rsidRPr="009878B0">
        <w:rPr>
          <w:rFonts w:ascii="Arial" w:hAnsi="Arial" w:cs="Arial"/>
        </w:rPr>
        <w:t>które sporządza</w:t>
      </w:r>
      <w:r w:rsidR="009878B0">
        <w:rPr>
          <w:rFonts w:ascii="Arial" w:hAnsi="Arial" w:cs="Arial"/>
        </w:rPr>
        <w:t>ją</w:t>
      </w:r>
      <w:r w:rsidR="009878B0" w:rsidRPr="009878B0">
        <w:rPr>
          <w:rFonts w:ascii="Arial" w:hAnsi="Arial" w:cs="Arial"/>
        </w:rPr>
        <w:t xml:space="preserve"> sprawozdanie</w:t>
      </w:r>
      <w:r w:rsidR="009878B0">
        <w:rPr>
          <w:rFonts w:ascii="Arial" w:hAnsi="Arial" w:cs="Arial"/>
        </w:rPr>
        <w:t xml:space="preserve">, księgować mogą do końca marca. Przekazała, że może się zmienić, jeszcze tutaj się na pewno zmieni, bo nawet dodatki </w:t>
      </w:r>
      <w:proofErr w:type="spellStart"/>
      <w:r w:rsidR="009878B0">
        <w:rPr>
          <w:rFonts w:ascii="Arial" w:hAnsi="Arial" w:cs="Arial"/>
        </w:rPr>
        <w:t>covidowe</w:t>
      </w:r>
      <w:proofErr w:type="spellEnd"/>
      <w:r w:rsidR="009878B0">
        <w:rPr>
          <w:rFonts w:ascii="Arial" w:hAnsi="Arial" w:cs="Arial"/>
        </w:rPr>
        <w:t xml:space="preserve"> - faktura była wystawiona bodajże wczoraj</w:t>
      </w:r>
      <w:r w:rsidR="00330BBF">
        <w:rPr>
          <w:rFonts w:ascii="Arial" w:hAnsi="Arial" w:cs="Arial"/>
        </w:rPr>
        <w:t>,</w:t>
      </w:r>
      <w:r w:rsidR="009878B0">
        <w:rPr>
          <w:rFonts w:ascii="Arial" w:hAnsi="Arial" w:cs="Arial"/>
        </w:rPr>
        <w:t xml:space="preserve"> nie są ujęte w tej informacji, a wpłyną na stan zobowiązań i stan należności, zmieni się </w:t>
      </w:r>
      <w:r w:rsidR="00330BBF">
        <w:rPr>
          <w:rFonts w:ascii="Arial" w:hAnsi="Arial" w:cs="Arial"/>
        </w:rPr>
        <w:br/>
      </w:r>
      <w:r w:rsidR="009878B0">
        <w:rPr>
          <w:rFonts w:ascii="Arial" w:hAnsi="Arial" w:cs="Arial"/>
        </w:rPr>
        <w:t xml:space="preserve">po jednej i po drugiej stronie. Tak samo było w tamtym roku, że to jeszcze się zmieniało. Stan jest na 28.01. tak jak mieli w zapisach księgowych. </w:t>
      </w:r>
    </w:p>
    <w:p w14:paraId="51264ED9" w14:textId="05FFCA43" w:rsidR="00F766E3" w:rsidRPr="009878B0" w:rsidRDefault="009878B0" w:rsidP="00914E58">
      <w:pPr>
        <w:pStyle w:val="NormalnyWeb"/>
        <w:spacing w:before="0" w:beforeAutospacing="0" w:after="0" w:afterAutospacing="0" w:line="360" w:lineRule="auto"/>
        <w:ind w:right="-1" w:firstLine="708"/>
        <w:jc w:val="both"/>
        <w:rPr>
          <w:rFonts w:ascii="Arial" w:hAnsi="Arial" w:cs="Arial"/>
        </w:rPr>
      </w:pPr>
      <w:r w:rsidRPr="00CC0CF9">
        <w:rPr>
          <w:rFonts w:ascii="Arial" w:hAnsi="Arial" w:cs="Arial"/>
          <w:b/>
        </w:rPr>
        <w:t>Pan Przemysław Krężel – skarbnik powiatu</w:t>
      </w:r>
      <w:r>
        <w:rPr>
          <w:rFonts w:ascii="Arial" w:hAnsi="Arial" w:cs="Arial"/>
          <w:b/>
        </w:rPr>
        <w:t xml:space="preserve"> </w:t>
      </w:r>
      <w:r w:rsidRPr="009878B0">
        <w:rPr>
          <w:rFonts w:ascii="Arial" w:hAnsi="Arial" w:cs="Arial"/>
        </w:rPr>
        <w:t xml:space="preserve">powiedział, że może jeszcze ulec zwiększeniu. </w:t>
      </w:r>
    </w:p>
    <w:p w14:paraId="40FF1600" w14:textId="63399987" w:rsidR="009878B0" w:rsidRPr="009878B0" w:rsidRDefault="00E25F5A" w:rsidP="00914E58">
      <w:pPr>
        <w:pStyle w:val="NormalnyWeb"/>
        <w:spacing w:before="0" w:beforeAutospacing="0" w:after="0" w:afterAutospacing="0" w:line="360" w:lineRule="auto"/>
        <w:ind w:right="-1" w:firstLine="708"/>
        <w:jc w:val="both"/>
        <w:rPr>
          <w:rFonts w:ascii="Arial" w:hAnsi="Arial" w:cs="Arial"/>
        </w:rPr>
      </w:pPr>
      <w:r w:rsidRPr="00734FD7">
        <w:rPr>
          <w:rFonts w:ascii="Arial" w:hAnsi="Arial" w:cs="Arial"/>
          <w:b/>
        </w:rPr>
        <w:t>Pani Alina Piekarek – p.o. głównego księgowego SP ZOZ w Wieluniu</w:t>
      </w:r>
      <w:r>
        <w:rPr>
          <w:rFonts w:ascii="Arial" w:hAnsi="Arial" w:cs="Arial"/>
          <w:b/>
        </w:rPr>
        <w:t xml:space="preserve"> </w:t>
      </w:r>
      <w:r w:rsidR="009878B0" w:rsidRPr="009878B0">
        <w:rPr>
          <w:rFonts w:ascii="Arial" w:hAnsi="Arial" w:cs="Arial"/>
        </w:rPr>
        <w:t>odpowiedziała, że może jeszcze ulec zwiększeniu.</w:t>
      </w:r>
    </w:p>
    <w:p w14:paraId="41410AFF" w14:textId="77777777" w:rsidR="00E25F5A" w:rsidRDefault="00E25F5A" w:rsidP="00E25F5A">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 xml:space="preserve">udzielił głosu </w:t>
      </w:r>
      <w:r>
        <w:rPr>
          <w:rFonts w:ascii="Arial" w:hAnsi="Arial" w:cs="Arial"/>
        </w:rPr>
        <w:br/>
        <w:t>panu Wojcieszakowi.</w:t>
      </w:r>
    </w:p>
    <w:p w14:paraId="41BF1C38" w14:textId="30BCB4F9" w:rsidR="00B0597A" w:rsidRDefault="00E25F5A" w:rsidP="00E25F5A">
      <w:pPr>
        <w:pStyle w:val="NormalnyWeb"/>
        <w:spacing w:before="0" w:beforeAutospacing="0" w:after="0" w:afterAutospacing="0" w:line="360" w:lineRule="auto"/>
        <w:ind w:right="-1" w:firstLine="708"/>
        <w:jc w:val="both"/>
        <w:rPr>
          <w:rFonts w:ascii="Arial" w:hAnsi="Arial" w:cs="Arial"/>
        </w:rPr>
      </w:pPr>
      <w:r w:rsidRPr="00E25F5A">
        <w:rPr>
          <w:rFonts w:ascii="Arial" w:hAnsi="Arial" w:cs="Arial"/>
          <w:b/>
        </w:rPr>
        <w:t>Pan Henryk Wojcieszak – członek Zarządu</w:t>
      </w:r>
      <w:r>
        <w:rPr>
          <w:rFonts w:ascii="Arial" w:hAnsi="Arial" w:cs="Arial"/>
        </w:rPr>
        <w:t xml:space="preserve"> powiedział, że zobowiązania ogólnie się jednak trochę zwiększyły przynajmniej w stosunku do poprzedniego miesiąca. Odniósł się do stanu zobowiązań i należności na koniec roku, które przyjmują później do planu. Są podane zobowiązania na kwotę 36 457 925 zł, </w:t>
      </w:r>
      <w:r w:rsidRPr="00330BBF">
        <w:rPr>
          <w:rFonts w:ascii="Arial" w:hAnsi="Arial" w:cs="Arial"/>
        </w:rPr>
        <w:t>natomiast w planie finansowym przyjmujemy st</w:t>
      </w:r>
      <w:r w:rsidR="00330BBF" w:rsidRPr="00330BBF">
        <w:rPr>
          <w:rFonts w:ascii="Arial" w:hAnsi="Arial" w:cs="Arial"/>
        </w:rPr>
        <w:t>an zobowiązań na początek roku,</w:t>
      </w:r>
      <w:r w:rsidRPr="00330BBF">
        <w:rPr>
          <w:rFonts w:ascii="Arial" w:hAnsi="Arial" w:cs="Arial"/>
        </w:rPr>
        <w:t xml:space="preserve"> </w:t>
      </w:r>
      <w:r w:rsidR="00D236AE" w:rsidRPr="00330BBF">
        <w:rPr>
          <w:rFonts w:ascii="Arial" w:hAnsi="Arial" w:cs="Arial"/>
        </w:rPr>
        <w:t xml:space="preserve">koniec </w:t>
      </w:r>
      <w:r w:rsidRPr="00330BBF">
        <w:rPr>
          <w:rFonts w:ascii="Arial" w:hAnsi="Arial" w:cs="Arial"/>
        </w:rPr>
        <w:t>2021 r. 37 800 000 zł.</w:t>
      </w:r>
      <w:r>
        <w:rPr>
          <w:rFonts w:ascii="Arial" w:hAnsi="Arial" w:cs="Arial"/>
        </w:rPr>
        <w:t xml:space="preserve"> Powiedział, że może być różnica w tych</w:t>
      </w:r>
      <w:r w:rsidR="000F5357">
        <w:rPr>
          <w:rFonts w:ascii="Arial" w:hAnsi="Arial" w:cs="Arial"/>
        </w:rPr>
        <w:t xml:space="preserve"> planowanych powiedzmy 200tys. zł-300 tys. zł, bo pewne rzeczy, czy faktury mogą np. wpłynąć, czy ktoś z oddziału nie dostarczył faktury </w:t>
      </w:r>
      <w:r w:rsidR="00330BBF">
        <w:rPr>
          <w:rFonts w:ascii="Arial" w:hAnsi="Arial" w:cs="Arial"/>
        </w:rPr>
        <w:t>do rozliczeń, ale nie aż różnica</w:t>
      </w:r>
      <w:r w:rsidR="000F5357">
        <w:rPr>
          <w:rFonts w:ascii="Arial" w:hAnsi="Arial" w:cs="Arial"/>
        </w:rPr>
        <w:t xml:space="preserve"> </w:t>
      </w:r>
      <w:r w:rsidR="00C375D7">
        <w:rPr>
          <w:rFonts w:ascii="Arial" w:hAnsi="Arial" w:cs="Arial"/>
        </w:rPr>
        <w:t xml:space="preserve">rzędu </w:t>
      </w:r>
      <w:r w:rsidR="000F5357">
        <w:rPr>
          <w:rFonts w:ascii="Arial" w:hAnsi="Arial" w:cs="Arial"/>
        </w:rPr>
        <w:t>1 400 000 zł</w:t>
      </w:r>
      <w:r w:rsidR="00C375D7">
        <w:rPr>
          <w:rFonts w:ascii="Arial" w:hAnsi="Arial" w:cs="Arial"/>
        </w:rPr>
        <w:t>, bo taki jest stan</w:t>
      </w:r>
      <w:r w:rsidR="000F5357">
        <w:rPr>
          <w:rFonts w:ascii="Arial" w:hAnsi="Arial" w:cs="Arial"/>
        </w:rPr>
        <w:t xml:space="preserve"> zobowiązań</w:t>
      </w:r>
      <w:r w:rsidR="00C375D7">
        <w:rPr>
          <w:rFonts w:ascii="Arial" w:hAnsi="Arial" w:cs="Arial"/>
        </w:rPr>
        <w:t xml:space="preserve"> na początek roku w planie finansowym podane 37 800 000 zł, a tutaj jest na bieżąco wyliczone 36 457 000 zł. </w:t>
      </w:r>
      <w:r w:rsidR="00B0597A">
        <w:rPr>
          <w:rFonts w:ascii="Arial" w:hAnsi="Arial" w:cs="Arial"/>
        </w:rPr>
        <w:t>P</w:t>
      </w:r>
      <w:r w:rsidR="00C375D7">
        <w:rPr>
          <w:rFonts w:ascii="Arial" w:hAnsi="Arial" w:cs="Arial"/>
        </w:rPr>
        <w:t xml:space="preserve">owiedział, </w:t>
      </w:r>
      <w:r w:rsidR="00330BBF">
        <w:rPr>
          <w:rFonts w:ascii="Arial" w:hAnsi="Arial" w:cs="Arial"/>
        </w:rPr>
        <w:br/>
      </w:r>
      <w:r w:rsidR="00C375D7">
        <w:rPr>
          <w:rFonts w:ascii="Arial" w:hAnsi="Arial" w:cs="Arial"/>
        </w:rPr>
        <w:t>że plan będzie póź</w:t>
      </w:r>
      <w:r w:rsidR="00B0597A">
        <w:rPr>
          <w:rFonts w:ascii="Arial" w:hAnsi="Arial" w:cs="Arial"/>
        </w:rPr>
        <w:t xml:space="preserve">niej omawiany, ale to się wiąże z tymi zobowiązaniami. Zaznaczył, że w wyjaśnieniu jest napisane o wynagrodzeniach i podwyżkach dla lekarzy </w:t>
      </w:r>
      <w:r w:rsidR="00B0597A">
        <w:rPr>
          <w:rFonts w:ascii="Arial" w:hAnsi="Arial" w:cs="Arial"/>
        </w:rPr>
        <w:lastRenderedPageBreak/>
        <w:t>kontraktowych od 1. grudnia. Zapytał, czy chociażby szacunkowo można określić jaki był koszt tych podwyżek, przynajmniej w miesiącu grudniu i czy to zostało uwzględnione w planie finansowym na 2022 r.</w:t>
      </w:r>
    </w:p>
    <w:p w14:paraId="0F21928E" w14:textId="5B8ACC1A" w:rsidR="00B0597A" w:rsidRDefault="00B0597A" w:rsidP="00B0597A">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734FD7">
        <w:rPr>
          <w:rFonts w:ascii="Arial" w:hAnsi="Arial" w:cs="Arial"/>
          <w:b/>
        </w:rPr>
        <w:t>Pani Alina Piekarek – p.o. głównego księgowego SP ZOZ w Wieluniu</w:t>
      </w:r>
      <w:r>
        <w:rPr>
          <w:rFonts w:ascii="Arial" w:hAnsi="Arial" w:cs="Arial"/>
          <w:b/>
        </w:rPr>
        <w:t xml:space="preserve"> </w:t>
      </w:r>
      <w:r w:rsidRPr="009878B0">
        <w:rPr>
          <w:rFonts w:ascii="Arial" w:hAnsi="Arial" w:cs="Arial"/>
        </w:rPr>
        <w:t xml:space="preserve">odpowiedziała, że </w:t>
      </w:r>
      <w:r w:rsidR="00A6023D">
        <w:rPr>
          <w:rFonts w:ascii="Arial" w:hAnsi="Arial" w:cs="Arial"/>
        </w:rPr>
        <w:t xml:space="preserve">to jest uwzględnione, szacunkowo było to 160 tys. zł za grudzień. </w:t>
      </w:r>
    </w:p>
    <w:p w14:paraId="135592D9" w14:textId="77777777" w:rsidR="004079AB" w:rsidRDefault="00A6023D" w:rsidP="00B0597A">
      <w:pPr>
        <w:pStyle w:val="NormalnyWeb"/>
        <w:spacing w:before="0" w:beforeAutospacing="0" w:after="0" w:afterAutospacing="0" w:line="360" w:lineRule="auto"/>
        <w:ind w:right="-1" w:firstLine="708"/>
        <w:jc w:val="both"/>
        <w:rPr>
          <w:rFonts w:ascii="Arial" w:hAnsi="Arial" w:cs="Arial"/>
        </w:rPr>
      </w:pPr>
      <w:r w:rsidRPr="00E25F5A">
        <w:rPr>
          <w:rFonts w:ascii="Arial" w:hAnsi="Arial" w:cs="Arial"/>
          <w:b/>
        </w:rPr>
        <w:t>Pan Henryk Wojcieszak – członek Zarządu</w:t>
      </w:r>
      <w:r>
        <w:rPr>
          <w:rFonts w:ascii="Arial" w:hAnsi="Arial" w:cs="Arial"/>
          <w:b/>
        </w:rPr>
        <w:t xml:space="preserve"> </w:t>
      </w:r>
      <w:r w:rsidRPr="00A6023D">
        <w:rPr>
          <w:rFonts w:ascii="Arial" w:hAnsi="Arial" w:cs="Arial"/>
        </w:rPr>
        <w:t xml:space="preserve">zapytał, czy były jakieś rozmowy czy </w:t>
      </w:r>
      <w:r>
        <w:rPr>
          <w:rFonts w:ascii="Arial" w:hAnsi="Arial" w:cs="Arial"/>
        </w:rPr>
        <w:t>np.</w:t>
      </w:r>
      <w:r w:rsidRPr="00A6023D">
        <w:rPr>
          <w:rFonts w:ascii="Arial" w:hAnsi="Arial" w:cs="Arial"/>
        </w:rPr>
        <w:t xml:space="preserve"> podwyżki </w:t>
      </w:r>
      <w:r>
        <w:rPr>
          <w:rFonts w:ascii="Arial" w:hAnsi="Arial" w:cs="Arial"/>
        </w:rPr>
        <w:t xml:space="preserve">kontraktów </w:t>
      </w:r>
      <w:r w:rsidRPr="00A6023D">
        <w:rPr>
          <w:rFonts w:ascii="Arial" w:hAnsi="Arial" w:cs="Arial"/>
        </w:rPr>
        <w:t xml:space="preserve">wchodzą </w:t>
      </w:r>
      <w:r>
        <w:rPr>
          <w:rFonts w:ascii="Arial" w:hAnsi="Arial" w:cs="Arial"/>
        </w:rPr>
        <w:t>od stycznia</w:t>
      </w:r>
      <w:r w:rsidR="00036043">
        <w:rPr>
          <w:rFonts w:ascii="Arial" w:hAnsi="Arial" w:cs="Arial"/>
        </w:rPr>
        <w:t xml:space="preserve">, czy tylko grudniowe jak liczył </w:t>
      </w:r>
      <w:r w:rsidR="004079AB">
        <w:rPr>
          <w:rFonts w:ascii="Arial" w:hAnsi="Arial" w:cs="Arial"/>
        </w:rPr>
        <w:br/>
      </w:r>
      <w:r w:rsidR="00036043">
        <w:rPr>
          <w:rFonts w:ascii="Arial" w:hAnsi="Arial" w:cs="Arial"/>
        </w:rPr>
        <w:t>i to będzie powiedzmy 720 tys. zł w przyszłym roku.</w:t>
      </w:r>
      <w:r w:rsidR="004079AB">
        <w:rPr>
          <w:rFonts w:ascii="Arial" w:hAnsi="Arial" w:cs="Arial"/>
        </w:rPr>
        <w:t xml:space="preserve"> </w:t>
      </w:r>
    </w:p>
    <w:p w14:paraId="6123B676" w14:textId="4B5F1C09" w:rsidR="004079AB" w:rsidRDefault="004079AB" w:rsidP="00B0597A">
      <w:pPr>
        <w:pStyle w:val="NormalnyWeb"/>
        <w:spacing w:before="0" w:beforeAutospacing="0" w:after="0" w:afterAutospacing="0" w:line="360" w:lineRule="auto"/>
        <w:ind w:right="-1" w:firstLine="708"/>
        <w:jc w:val="both"/>
        <w:rPr>
          <w:rFonts w:ascii="Arial" w:hAnsi="Arial" w:cs="Arial"/>
        </w:rPr>
      </w:pPr>
      <w:r w:rsidRPr="004079AB">
        <w:rPr>
          <w:rFonts w:ascii="Arial" w:hAnsi="Arial" w:cs="Arial"/>
          <w:b/>
        </w:rPr>
        <w:t>Pan Marek Augustyn – dyrektor SP ZOZ w Wieluniu</w:t>
      </w:r>
      <w:r>
        <w:rPr>
          <w:rFonts w:ascii="Arial" w:hAnsi="Arial" w:cs="Arial"/>
        </w:rPr>
        <w:t xml:space="preserve"> odpowiedział, że tak</w:t>
      </w:r>
      <w:r w:rsidR="00330BBF">
        <w:rPr>
          <w:rFonts w:ascii="Arial" w:hAnsi="Arial" w:cs="Arial"/>
        </w:rPr>
        <w:t>,</w:t>
      </w:r>
      <w:r>
        <w:rPr>
          <w:rFonts w:ascii="Arial" w:hAnsi="Arial" w:cs="Arial"/>
        </w:rPr>
        <w:t xml:space="preserve"> zakładają na podstawie tej grudniowej podwyżki</w:t>
      </w:r>
      <w:r w:rsidR="00330BBF">
        <w:rPr>
          <w:rFonts w:ascii="Arial" w:hAnsi="Arial" w:cs="Arial"/>
        </w:rPr>
        <w:t>,</w:t>
      </w:r>
      <w:r>
        <w:rPr>
          <w:rFonts w:ascii="Arial" w:hAnsi="Arial" w:cs="Arial"/>
        </w:rPr>
        <w:t xml:space="preserve"> uwzględnili 12 miesięcy roku 2022, czyli to jest ujęte w planie.  </w:t>
      </w:r>
    </w:p>
    <w:p w14:paraId="3A18914B" w14:textId="1B72A9B5" w:rsidR="00A6023D" w:rsidRDefault="004079AB" w:rsidP="00B0597A">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EB02CA" w:rsidRPr="00E25F5A">
        <w:rPr>
          <w:rFonts w:ascii="Arial" w:hAnsi="Arial" w:cs="Arial"/>
          <w:b/>
        </w:rPr>
        <w:t>Pan Henryk Wojcieszak – członek Zarządu</w:t>
      </w:r>
      <w:r w:rsidR="00EB02CA">
        <w:rPr>
          <w:rFonts w:ascii="Arial" w:hAnsi="Arial" w:cs="Arial"/>
          <w:b/>
        </w:rPr>
        <w:t xml:space="preserve"> </w:t>
      </w:r>
      <w:r w:rsidR="00EB02CA" w:rsidRPr="00EB02CA">
        <w:rPr>
          <w:rFonts w:ascii="Arial" w:hAnsi="Arial" w:cs="Arial"/>
        </w:rPr>
        <w:t xml:space="preserve">zapytał, czy można określić ile osób dostało, bo to 60 tys. zł jest dla niego małą kwotą. </w:t>
      </w:r>
    </w:p>
    <w:p w14:paraId="18E54AE4" w14:textId="1AC371C5" w:rsidR="00EB02CA" w:rsidRPr="00EB02CA" w:rsidRDefault="00EB02CA" w:rsidP="00B0597A">
      <w:pPr>
        <w:pStyle w:val="NormalnyWeb"/>
        <w:spacing w:before="0" w:beforeAutospacing="0" w:after="0" w:afterAutospacing="0" w:line="360" w:lineRule="auto"/>
        <w:ind w:right="-1" w:firstLine="708"/>
        <w:jc w:val="both"/>
        <w:rPr>
          <w:rFonts w:ascii="Arial" w:hAnsi="Arial" w:cs="Arial"/>
        </w:rPr>
      </w:pPr>
      <w:r w:rsidRPr="00EB02CA">
        <w:rPr>
          <w:rFonts w:ascii="Arial" w:hAnsi="Arial" w:cs="Arial"/>
          <w:b/>
        </w:rPr>
        <w:t xml:space="preserve">Pan Marek Kieler </w:t>
      </w:r>
      <w:r>
        <w:rPr>
          <w:rFonts w:ascii="Arial" w:hAnsi="Arial" w:cs="Arial"/>
          <w:b/>
        </w:rPr>
        <w:t>-</w:t>
      </w:r>
      <w:r w:rsidRPr="00EB02CA">
        <w:rPr>
          <w:rFonts w:ascii="Arial" w:hAnsi="Arial" w:cs="Arial"/>
          <w:b/>
        </w:rPr>
        <w:t xml:space="preserve"> przewodniczący Zarządu Powiatu</w:t>
      </w:r>
      <w:r>
        <w:rPr>
          <w:rFonts w:ascii="Arial" w:hAnsi="Arial" w:cs="Arial"/>
        </w:rPr>
        <w:t xml:space="preserve"> powiedział, </w:t>
      </w:r>
      <w:r>
        <w:rPr>
          <w:rFonts w:ascii="Arial" w:hAnsi="Arial" w:cs="Arial"/>
        </w:rPr>
        <w:br/>
        <w:t>że 160 tys. zł. Zapytał, czy to jest z pochodnymi</w:t>
      </w:r>
      <w:r w:rsidR="00330BBF">
        <w:rPr>
          <w:rFonts w:ascii="Arial" w:hAnsi="Arial" w:cs="Arial"/>
        </w:rPr>
        <w:t>,</w:t>
      </w:r>
      <w:r>
        <w:rPr>
          <w:rFonts w:ascii="Arial" w:hAnsi="Arial" w:cs="Arial"/>
        </w:rPr>
        <w:t xml:space="preserve"> czy tylko wynagrodzenia netto. </w:t>
      </w:r>
    </w:p>
    <w:p w14:paraId="19CB6AA2" w14:textId="56F046A4" w:rsidR="00E25F5A" w:rsidRDefault="00EB02CA" w:rsidP="00E25F5A">
      <w:pPr>
        <w:pStyle w:val="NormalnyWeb"/>
        <w:spacing w:before="0" w:beforeAutospacing="0" w:after="0" w:afterAutospacing="0" w:line="360" w:lineRule="auto"/>
        <w:ind w:right="-1" w:firstLine="708"/>
        <w:jc w:val="both"/>
        <w:rPr>
          <w:rFonts w:ascii="Arial" w:hAnsi="Arial" w:cs="Arial"/>
        </w:rPr>
      </w:pPr>
      <w:r w:rsidRPr="004079AB">
        <w:rPr>
          <w:rFonts w:ascii="Arial" w:hAnsi="Arial" w:cs="Arial"/>
          <w:b/>
        </w:rPr>
        <w:t>Pan Marek Augustyn – dyrektor SP ZOZ w Wieluniu</w:t>
      </w:r>
      <w:r>
        <w:rPr>
          <w:rFonts w:ascii="Arial" w:hAnsi="Arial" w:cs="Arial"/>
          <w:b/>
        </w:rPr>
        <w:t xml:space="preserve"> </w:t>
      </w:r>
      <w:r w:rsidRPr="00EB02CA">
        <w:rPr>
          <w:rFonts w:ascii="Arial" w:hAnsi="Arial" w:cs="Arial"/>
        </w:rPr>
        <w:t xml:space="preserve">poinformował, </w:t>
      </w:r>
      <w:r w:rsidR="00330BBF">
        <w:rPr>
          <w:rFonts w:ascii="Arial" w:hAnsi="Arial" w:cs="Arial"/>
        </w:rPr>
        <w:br/>
      </w:r>
      <w:r w:rsidRPr="00EB02CA">
        <w:rPr>
          <w:rFonts w:ascii="Arial" w:hAnsi="Arial" w:cs="Arial"/>
        </w:rPr>
        <w:t xml:space="preserve">że pracownicy kontraktowi </w:t>
      </w:r>
      <w:r>
        <w:rPr>
          <w:rFonts w:ascii="Arial" w:hAnsi="Arial" w:cs="Arial"/>
        </w:rPr>
        <w:t xml:space="preserve">mają wszystko brutto, to jest dla nich odniesienie i to jest dla nich jakby brutto. </w:t>
      </w:r>
    </w:p>
    <w:p w14:paraId="59B2A162" w14:textId="1DF1826F" w:rsidR="00EB02CA" w:rsidRDefault="00EB02CA" w:rsidP="00E25F5A">
      <w:pPr>
        <w:pStyle w:val="NormalnyWeb"/>
        <w:spacing w:before="0" w:beforeAutospacing="0" w:after="0" w:afterAutospacing="0" w:line="360" w:lineRule="auto"/>
        <w:ind w:right="-1" w:firstLine="708"/>
        <w:jc w:val="both"/>
        <w:rPr>
          <w:rFonts w:ascii="Arial" w:hAnsi="Arial" w:cs="Arial"/>
        </w:rPr>
      </w:pPr>
      <w:r w:rsidRPr="00734FD7">
        <w:rPr>
          <w:rFonts w:ascii="Arial" w:hAnsi="Arial" w:cs="Arial"/>
          <w:b/>
        </w:rPr>
        <w:t>Pani Alina Piekarek – p.o. głównego księgowego SP ZOZ w Wieluniu</w:t>
      </w:r>
      <w:r>
        <w:rPr>
          <w:rFonts w:ascii="Arial" w:hAnsi="Arial" w:cs="Arial"/>
          <w:b/>
        </w:rPr>
        <w:t xml:space="preserve"> </w:t>
      </w:r>
      <w:r>
        <w:rPr>
          <w:rFonts w:ascii="Arial" w:hAnsi="Arial" w:cs="Arial"/>
        </w:rPr>
        <w:t xml:space="preserve">dodała, że mają płacone zgodnie z wystawioną fakturą, nie mają żadnych potrąceń, ZUS-u, nic. </w:t>
      </w:r>
    </w:p>
    <w:p w14:paraId="6C2E6F74" w14:textId="77777777" w:rsidR="00DC4881" w:rsidRDefault="00EB02CA" w:rsidP="00E25F5A">
      <w:pPr>
        <w:pStyle w:val="NormalnyWeb"/>
        <w:spacing w:before="0" w:beforeAutospacing="0" w:after="0" w:afterAutospacing="0" w:line="360" w:lineRule="auto"/>
        <w:ind w:right="-1" w:firstLine="708"/>
        <w:jc w:val="both"/>
        <w:rPr>
          <w:rFonts w:ascii="Arial" w:hAnsi="Arial" w:cs="Arial"/>
        </w:rPr>
      </w:pPr>
      <w:r w:rsidRPr="004079AB">
        <w:rPr>
          <w:rFonts w:ascii="Arial" w:hAnsi="Arial" w:cs="Arial"/>
          <w:b/>
        </w:rPr>
        <w:t>Pan Marek Augustyn – dyrektor SP ZOZ w Wieluniu</w:t>
      </w:r>
      <w:r>
        <w:rPr>
          <w:rFonts w:ascii="Arial" w:hAnsi="Arial" w:cs="Arial"/>
          <w:b/>
        </w:rPr>
        <w:t xml:space="preserve"> </w:t>
      </w:r>
      <w:r>
        <w:rPr>
          <w:rFonts w:ascii="Arial" w:hAnsi="Arial" w:cs="Arial"/>
        </w:rPr>
        <w:t>dopowiedział, że oni sami się rozliczają</w:t>
      </w:r>
      <w:r w:rsidR="00DC4881">
        <w:rPr>
          <w:rFonts w:ascii="Arial" w:hAnsi="Arial" w:cs="Arial"/>
        </w:rPr>
        <w:t xml:space="preserve"> i sami odprowadzają sobie wszystkie inne składki. </w:t>
      </w:r>
    </w:p>
    <w:p w14:paraId="08103424" w14:textId="67154DD0" w:rsidR="00DC4881" w:rsidRDefault="00DC4881" w:rsidP="00DC4881">
      <w:pPr>
        <w:pStyle w:val="NormalnyWeb"/>
        <w:spacing w:before="0" w:beforeAutospacing="0" w:after="0" w:afterAutospacing="0" w:line="360" w:lineRule="auto"/>
        <w:ind w:right="-1" w:firstLine="708"/>
        <w:jc w:val="both"/>
        <w:rPr>
          <w:rFonts w:ascii="Arial" w:hAnsi="Arial" w:cs="Arial"/>
        </w:rPr>
      </w:pPr>
      <w:r w:rsidRPr="00EB02CA">
        <w:rPr>
          <w:rFonts w:ascii="Arial" w:hAnsi="Arial" w:cs="Arial"/>
          <w:b/>
        </w:rPr>
        <w:t xml:space="preserve">Pan Marek Kieler </w:t>
      </w:r>
      <w:r>
        <w:rPr>
          <w:rFonts w:ascii="Arial" w:hAnsi="Arial" w:cs="Arial"/>
          <w:b/>
        </w:rPr>
        <w:t>-</w:t>
      </w:r>
      <w:r w:rsidRPr="00EB02CA">
        <w:rPr>
          <w:rFonts w:ascii="Arial" w:hAnsi="Arial" w:cs="Arial"/>
          <w:b/>
        </w:rPr>
        <w:t xml:space="preserve"> przewodniczący Zarządu Powiatu</w:t>
      </w:r>
      <w:r>
        <w:rPr>
          <w:rFonts w:ascii="Arial" w:hAnsi="Arial" w:cs="Arial"/>
        </w:rPr>
        <w:t xml:space="preserve"> powiedział, </w:t>
      </w:r>
      <w:r>
        <w:rPr>
          <w:rFonts w:ascii="Arial" w:hAnsi="Arial" w:cs="Arial"/>
        </w:rPr>
        <w:br/>
        <w:t xml:space="preserve">że rocznie to wyniesie ponad 160 tys. zł x 12 to będzie średnia miesięczna tych podwyżek, czyli ponad 2 mln zł w ciągu roku. </w:t>
      </w:r>
    </w:p>
    <w:p w14:paraId="38E9B16C" w14:textId="2A03E763" w:rsidR="00DC4881" w:rsidRDefault="00DC4881" w:rsidP="00DC4881">
      <w:pPr>
        <w:pStyle w:val="NormalnyWeb"/>
        <w:spacing w:before="0" w:beforeAutospacing="0" w:after="0" w:afterAutospacing="0" w:line="360" w:lineRule="auto"/>
        <w:ind w:right="-1" w:firstLine="708"/>
        <w:jc w:val="both"/>
        <w:rPr>
          <w:rFonts w:ascii="Arial" w:hAnsi="Arial" w:cs="Arial"/>
        </w:rPr>
      </w:pPr>
      <w:r w:rsidRPr="004079AB">
        <w:rPr>
          <w:rFonts w:ascii="Arial" w:hAnsi="Arial" w:cs="Arial"/>
          <w:b/>
        </w:rPr>
        <w:t>Pan Marek Augustyn – dyrektor SP ZOZ w Wieluniu</w:t>
      </w:r>
      <w:r>
        <w:rPr>
          <w:rFonts w:ascii="Arial" w:hAnsi="Arial" w:cs="Arial"/>
          <w:b/>
        </w:rPr>
        <w:t xml:space="preserve"> </w:t>
      </w:r>
      <w:r>
        <w:rPr>
          <w:rFonts w:ascii="Arial" w:hAnsi="Arial" w:cs="Arial"/>
        </w:rPr>
        <w:t xml:space="preserve">odpowiedział, że tak. </w:t>
      </w:r>
    </w:p>
    <w:p w14:paraId="30FB84C3" w14:textId="0FF921D0" w:rsidR="00DC4881" w:rsidRPr="00EB02CA" w:rsidRDefault="00562397" w:rsidP="00DC4881">
      <w:pPr>
        <w:pStyle w:val="NormalnyWeb"/>
        <w:spacing w:before="0" w:beforeAutospacing="0" w:after="0" w:afterAutospacing="0" w:line="360" w:lineRule="auto"/>
        <w:ind w:right="-1" w:firstLine="708"/>
        <w:jc w:val="both"/>
        <w:rPr>
          <w:rFonts w:ascii="Arial" w:hAnsi="Arial" w:cs="Arial"/>
        </w:rPr>
      </w:pPr>
      <w:r w:rsidRPr="00562397">
        <w:rPr>
          <w:rFonts w:ascii="Arial" w:hAnsi="Arial" w:cs="Arial"/>
          <w:b/>
        </w:rPr>
        <w:t>Pan Henryk Wojcieszak – członek Zarządu</w:t>
      </w:r>
      <w:r>
        <w:rPr>
          <w:rFonts w:ascii="Arial" w:hAnsi="Arial" w:cs="Arial"/>
        </w:rPr>
        <w:t xml:space="preserve"> powiedział, że to jest 160 tys. zł, a nie 60 tys. zł.  </w:t>
      </w:r>
    </w:p>
    <w:p w14:paraId="7C547DE3" w14:textId="4630A5E3" w:rsidR="00562397" w:rsidRDefault="00EB02CA" w:rsidP="00562397">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562397" w:rsidRPr="004079AB">
        <w:rPr>
          <w:rFonts w:ascii="Arial" w:hAnsi="Arial" w:cs="Arial"/>
          <w:b/>
        </w:rPr>
        <w:t>Pan Marek Augustyn – dyrektor SP ZOZ w Wieluniu</w:t>
      </w:r>
      <w:r w:rsidR="00562397">
        <w:rPr>
          <w:rFonts w:ascii="Arial" w:hAnsi="Arial" w:cs="Arial"/>
          <w:b/>
        </w:rPr>
        <w:t xml:space="preserve"> </w:t>
      </w:r>
      <w:r w:rsidR="00562397">
        <w:rPr>
          <w:rFonts w:ascii="Arial" w:hAnsi="Arial" w:cs="Arial"/>
        </w:rPr>
        <w:t xml:space="preserve">potwierdził. </w:t>
      </w:r>
    </w:p>
    <w:p w14:paraId="7449487A" w14:textId="31C7DFBF" w:rsidR="00562397" w:rsidRDefault="00562397" w:rsidP="0056239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 </w:t>
      </w:r>
      <w:r w:rsidRPr="00562397">
        <w:rPr>
          <w:rFonts w:ascii="Arial" w:hAnsi="Arial" w:cs="Arial"/>
          <w:b/>
        </w:rPr>
        <w:t>Pan Henryk Wojcieszak – członek Zarządu</w:t>
      </w:r>
      <w:r>
        <w:rPr>
          <w:rFonts w:ascii="Arial" w:hAnsi="Arial" w:cs="Arial"/>
        </w:rPr>
        <w:t xml:space="preserve"> podkreślił, że 60 tys. zł wydawało mu się</w:t>
      </w:r>
      <w:r w:rsidR="00330BBF">
        <w:rPr>
          <w:rFonts w:ascii="Arial" w:hAnsi="Arial" w:cs="Arial"/>
        </w:rPr>
        <w:t xml:space="preserve"> stanowczo za mało. Zapytał, o ugodę</w:t>
      </w:r>
      <w:r>
        <w:rPr>
          <w:rFonts w:ascii="Arial" w:hAnsi="Arial" w:cs="Arial"/>
        </w:rPr>
        <w:t xml:space="preserve"> z ZUS-em, która cały czas jest spłacana jak wygląda na tę chwilę. </w:t>
      </w:r>
    </w:p>
    <w:p w14:paraId="0D3F590D" w14:textId="5BDF7B07" w:rsidR="00562397" w:rsidRDefault="00562397" w:rsidP="00562397">
      <w:pPr>
        <w:pStyle w:val="NormalnyWeb"/>
        <w:spacing w:before="0" w:beforeAutospacing="0" w:after="0" w:afterAutospacing="0" w:line="360" w:lineRule="auto"/>
        <w:ind w:right="-1" w:firstLine="708"/>
        <w:jc w:val="both"/>
        <w:rPr>
          <w:rFonts w:ascii="Arial" w:hAnsi="Arial" w:cs="Arial"/>
        </w:rPr>
      </w:pPr>
      <w:r w:rsidRPr="00734FD7">
        <w:rPr>
          <w:rFonts w:ascii="Arial" w:hAnsi="Arial" w:cs="Arial"/>
          <w:b/>
        </w:rPr>
        <w:lastRenderedPageBreak/>
        <w:t>Pani Alina Piekarek – p.o. głównego księgowego SP ZOZ w Wieluniu</w:t>
      </w:r>
      <w:r>
        <w:rPr>
          <w:rFonts w:ascii="Arial" w:hAnsi="Arial" w:cs="Arial"/>
          <w:b/>
        </w:rPr>
        <w:t xml:space="preserve"> </w:t>
      </w:r>
      <w:r>
        <w:rPr>
          <w:rFonts w:ascii="Arial" w:hAnsi="Arial" w:cs="Arial"/>
        </w:rPr>
        <w:t>odpowiedziała, że skończyli spłacać</w:t>
      </w:r>
      <w:r w:rsidR="00330BBF">
        <w:rPr>
          <w:rFonts w:ascii="Arial" w:hAnsi="Arial" w:cs="Arial"/>
        </w:rPr>
        <w:t>,</w:t>
      </w:r>
      <w:r>
        <w:rPr>
          <w:rFonts w:ascii="Arial" w:hAnsi="Arial" w:cs="Arial"/>
        </w:rPr>
        <w:t xml:space="preserve"> z tego co pamięta we wrześniu tę ugodę, więc mają już tę sprawę zakończoną. </w:t>
      </w:r>
    </w:p>
    <w:p w14:paraId="65291296" w14:textId="67C1198D" w:rsidR="00562397" w:rsidRDefault="00562397" w:rsidP="00562397">
      <w:pPr>
        <w:pStyle w:val="NormalnyWeb"/>
        <w:spacing w:before="0" w:beforeAutospacing="0" w:after="0" w:afterAutospacing="0" w:line="360" w:lineRule="auto"/>
        <w:ind w:right="-1" w:firstLine="708"/>
        <w:jc w:val="both"/>
        <w:rPr>
          <w:rFonts w:ascii="Arial" w:hAnsi="Arial" w:cs="Arial"/>
        </w:rPr>
      </w:pPr>
      <w:r w:rsidRPr="00562397">
        <w:rPr>
          <w:rFonts w:ascii="Arial" w:hAnsi="Arial" w:cs="Arial"/>
          <w:b/>
        </w:rPr>
        <w:t>Pan Henryk Wojcieszak – członek Zarządu</w:t>
      </w:r>
      <w:r>
        <w:rPr>
          <w:rFonts w:ascii="Arial" w:hAnsi="Arial" w:cs="Arial"/>
        </w:rPr>
        <w:t xml:space="preserve"> powiedział, że z ZUS-em szpital jest na bieżąco tylko aktualne wymagalne z danego miesiąca, które są.  </w:t>
      </w:r>
    </w:p>
    <w:p w14:paraId="27EFD827" w14:textId="689D79CC" w:rsidR="00562397" w:rsidRPr="00562397" w:rsidRDefault="00562397" w:rsidP="00562397">
      <w:pPr>
        <w:pStyle w:val="NormalnyWeb"/>
        <w:spacing w:before="0" w:beforeAutospacing="0" w:after="0" w:afterAutospacing="0" w:line="360" w:lineRule="auto"/>
        <w:ind w:right="-1" w:firstLine="708"/>
        <w:jc w:val="both"/>
        <w:rPr>
          <w:rFonts w:ascii="Arial" w:hAnsi="Arial" w:cs="Arial"/>
        </w:rPr>
      </w:pPr>
      <w:r w:rsidRPr="00734FD7">
        <w:rPr>
          <w:rFonts w:ascii="Arial" w:hAnsi="Arial" w:cs="Arial"/>
          <w:b/>
        </w:rPr>
        <w:t>Pani Alina Piekarek – p.o. głównego księgowego SP ZOZ w Wieluniu</w:t>
      </w:r>
      <w:r>
        <w:rPr>
          <w:rFonts w:ascii="Arial" w:hAnsi="Arial" w:cs="Arial"/>
          <w:b/>
        </w:rPr>
        <w:t xml:space="preserve"> </w:t>
      </w:r>
      <w:r w:rsidRPr="00562397">
        <w:rPr>
          <w:rFonts w:ascii="Arial" w:hAnsi="Arial" w:cs="Arial"/>
        </w:rPr>
        <w:t xml:space="preserve">odpowiedziała, że tak, dokładnie. </w:t>
      </w:r>
    </w:p>
    <w:p w14:paraId="1FFACD1C" w14:textId="0BCAC8A4" w:rsidR="00FA2970" w:rsidRDefault="00FA2970" w:rsidP="00FA2970">
      <w:pPr>
        <w:pStyle w:val="NormalnyWeb"/>
        <w:spacing w:before="0" w:beforeAutospacing="0" w:after="0" w:afterAutospacing="0" w:line="360" w:lineRule="auto"/>
        <w:ind w:right="-1" w:firstLine="708"/>
        <w:jc w:val="both"/>
        <w:rPr>
          <w:rFonts w:ascii="Arial" w:hAnsi="Arial" w:cs="Arial"/>
        </w:rPr>
      </w:pPr>
      <w:r w:rsidRPr="00EB02CA">
        <w:rPr>
          <w:rFonts w:ascii="Arial" w:hAnsi="Arial" w:cs="Arial"/>
          <w:b/>
        </w:rPr>
        <w:t xml:space="preserve">Pan Marek Kieler </w:t>
      </w:r>
      <w:r>
        <w:rPr>
          <w:rFonts w:ascii="Arial" w:hAnsi="Arial" w:cs="Arial"/>
          <w:b/>
        </w:rPr>
        <w:t>-</w:t>
      </w:r>
      <w:r w:rsidRPr="00EB02CA">
        <w:rPr>
          <w:rFonts w:ascii="Arial" w:hAnsi="Arial" w:cs="Arial"/>
          <w:b/>
        </w:rPr>
        <w:t xml:space="preserve"> przewodniczący Zarządu Powiatu</w:t>
      </w:r>
      <w:r>
        <w:rPr>
          <w:rFonts w:ascii="Arial" w:hAnsi="Arial" w:cs="Arial"/>
        </w:rPr>
        <w:t xml:space="preserve"> powrócił do sprawy laboratorium pytając jaka to jest kwota i dlaczego nie można tego uregulować </w:t>
      </w:r>
      <w:r w:rsidR="008B061C">
        <w:rPr>
          <w:rFonts w:ascii="Arial" w:hAnsi="Arial" w:cs="Arial"/>
        </w:rPr>
        <w:br/>
      </w:r>
      <w:r>
        <w:rPr>
          <w:rFonts w:ascii="Arial" w:hAnsi="Arial" w:cs="Arial"/>
        </w:rPr>
        <w:t>w odpowiednim czasie tylko są jakieś należności. Czy nie grozi wypłacanie odsetek za nieterminowe?</w:t>
      </w:r>
    </w:p>
    <w:p w14:paraId="4C9F6D55" w14:textId="24ED10DD" w:rsidR="00327B8D" w:rsidRDefault="00FA2970" w:rsidP="00ED2907">
      <w:pPr>
        <w:pStyle w:val="NormalnyWeb"/>
        <w:spacing w:before="0" w:beforeAutospacing="0" w:after="0" w:afterAutospacing="0" w:line="360" w:lineRule="auto"/>
        <w:ind w:right="-1" w:firstLine="708"/>
        <w:jc w:val="both"/>
        <w:rPr>
          <w:rFonts w:ascii="Arial" w:hAnsi="Arial" w:cs="Arial"/>
          <w:bCs/>
        </w:rPr>
      </w:pPr>
      <w:r w:rsidRPr="00FA2970">
        <w:rPr>
          <w:rFonts w:ascii="Arial" w:hAnsi="Arial" w:cs="Arial"/>
          <w:b/>
        </w:rPr>
        <w:t>Pan Marek Augustyn – dyrektor SP ZOZ w Wieluniu</w:t>
      </w:r>
      <w:r>
        <w:rPr>
          <w:rFonts w:ascii="Arial" w:hAnsi="Arial" w:cs="Arial"/>
        </w:rPr>
        <w:t xml:space="preserve"> poinformował, </w:t>
      </w:r>
      <w:r w:rsidR="008B061C">
        <w:rPr>
          <w:rFonts w:ascii="Arial" w:hAnsi="Arial" w:cs="Arial"/>
        </w:rPr>
        <w:br/>
      </w:r>
      <w:r>
        <w:rPr>
          <w:rFonts w:ascii="Arial" w:hAnsi="Arial" w:cs="Arial"/>
        </w:rPr>
        <w:t>że to jest zaległość, która narosła i miał na to mały wpływ, ale to co udało mu się załatwić to właśnie to, że zostały anulowane odsetki, które im groziły i były na poziomie chyba prawie 30 tys. zł. W tej chwili są po rozmowach</w:t>
      </w:r>
      <w:r w:rsidR="00ED2907">
        <w:rPr>
          <w:rFonts w:ascii="Arial" w:hAnsi="Arial" w:cs="Arial"/>
        </w:rPr>
        <w:t xml:space="preserve">, te odsetki nie będą </w:t>
      </w:r>
      <w:r>
        <w:rPr>
          <w:rFonts w:ascii="Arial" w:hAnsi="Arial" w:cs="Arial"/>
        </w:rPr>
        <w:t xml:space="preserve"> naliczone</w:t>
      </w:r>
      <w:r w:rsidR="00ED2907">
        <w:rPr>
          <w:rFonts w:ascii="Arial" w:hAnsi="Arial" w:cs="Arial"/>
        </w:rPr>
        <w:t>, a starają się systematycznie spłacać, aby okres</w:t>
      </w:r>
      <w:r w:rsidR="00330BBF">
        <w:rPr>
          <w:rFonts w:ascii="Arial" w:hAnsi="Arial" w:cs="Arial"/>
        </w:rPr>
        <w:t>u</w:t>
      </w:r>
      <w:r w:rsidR="00ED2907">
        <w:rPr>
          <w:rFonts w:ascii="Arial" w:hAnsi="Arial" w:cs="Arial"/>
        </w:rPr>
        <w:t xml:space="preserve"> spłaty przynajmniej nie wydłużać, </w:t>
      </w:r>
      <w:r w:rsidR="002B7B99">
        <w:rPr>
          <w:rFonts w:ascii="Arial" w:hAnsi="Arial" w:cs="Arial"/>
        </w:rPr>
        <w:br/>
      </w:r>
      <w:r w:rsidR="00ED2907">
        <w:rPr>
          <w:rFonts w:ascii="Arial" w:hAnsi="Arial" w:cs="Arial"/>
        </w:rPr>
        <w:t>a starają się podgonić. Idealna sytuacja byłaby wtedy</w:t>
      </w:r>
      <w:r w:rsidR="00330BBF">
        <w:rPr>
          <w:rFonts w:ascii="Arial" w:hAnsi="Arial" w:cs="Arial"/>
        </w:rPr>
        <w:t>,</w:t>
      </w:r>
      <w:r w:rsidR="00ED2907">
        <w:rPr>
          <w:rFonts w:ascii="Arial" w:hAnsi="Arial" w:cs="Arial"/>
        </w:rPr>
        <w:t xml:space="preserve"> gdyby zalegali nie więcej jak 3 miesiące do tyłu.</w:t>
      </w:r>
      <w:r w:rsidR="00327B8D">
        <w:rPr>
          <w:rFonts w:ascii="Arial" w:hAnsi="Arial" w:cs="Arial"/>
        </w:rPr>
        <w:tab/>
      </w:r>
      <w:r w:rsidR="00327B8D">
        <w:rPr>
          <w:rFonts w:ascii="Arial" w:hAnsi="Arial" w:cs="Arial"/>
        </w:rPr>
        <w:tab/>
      </w:r>
      <w:r w:rsidR="00327B8D">
        <w:rPr>
          <w:rFonts w:ascii="Arial" w:hAnsi="Arial" w:cs="Arial"/>
        </w:rPr>
        <w:tab/>
      </w:r>
      <w:r w:rsidR="00327B8D">
        <w:rPr>
          <w:rFonts w:ascii="Arial" w:hAnsi="Arial" w:cs="Arial"/>
        </w:rPr>
        <w:tab/>
      </w:r>
      <w:r w:rsidR="00327B8D">
        <w:rPr>
          <w:rFonts w:ascii="Arial" w:hAnsi="Arial" w:cs="Arial"/>
        </w:rPr>
        <w:tab/>
      </w:r>
      <w:r w:rsidR="00327B8D">
        <w:rPr>
          <w:rFonts w:ascii="Arial" w:hAnsi="Arial" w:cs="Arial"/>
        </w:rPr>
        <w:tab/>
      </w:r>
      <w:r w:rsidR="00327B8D">
        <w:rPr>
          <w:rFonts w:ascii="Arial" w:hAnsi="Arial" w:cs="Arial"/>
        </w:rPr>
        <w:tab/>
      </w:r>
      <w:r w:rsidR="00327B8D">
        <w:rPr>
          <w:rFonts w:ascii="Arial" w:hAnsi="Arial" w:cs="Arial"/>
        </w:rPr>
        <w:tab/>
      </w:r>
      <w:r w:rsidR="00327B8D">
        <w:rPr>
          <w:rFonts w:ascii="Arial" w:hAnsi="Arial" w:cs="Arial"/>
        </w:rPr>
        <w:tab/>
      </w:r>
      <w:r w:rsidR="002B7B99">
        <w:rPr>
          <w:rFonts w:ascii="Arial" w:hAnsi="Arial" w:cs="Arial"/>
        </w:rPr>
        <w:tab/>
      </w:r>
      <w:r w:rsidR="002B7B99">
        <w:rPr>
          <w:rFonts w:ascii="Arial" w:hAnsi="Arial" w:cs="Arial"/>
        </w:rPr>
        <w:tab/>
      </w:r>
      <w:r w:rsidR="00327B8D" w:rsidRPr="00EB02CA">
        <w:rPr>
          <w:rFonts w:ascii="Arial" w:hAnsi="Arial" w:cs="Arial"/>
          <w:b/>
        </w:rPr>
        <w:t xml:space="preserve">Pan Marek Kieler </w:t>
      </w:r>
      <w:r w:rsidR="00327B8D">
        <w:rPr>
          <w:rFonts w:ascii="Arial" w:hAnsi="Arial" w:cs="Arial"/>
          <w:b/>
        </w:rPr>
        <w:t>-</w:t>
      </w:r>
      <w:r w:rsidR="00327B8D" w:rsidRPr="00EB02CA">
        <w:rPr>
          <w:rFonts w:ascii="Arial" w:hAnsi="Arial" w:cs="Arial"/>
          <w:b/>
        </w:rPr>
        <w:t xml:space="preserve"> przewodniczący Zarządu Powiatu</w:t>
      </w:r>
      <w:r w:rsidR="00327B8D">
        <w:rPr>
          <w:rFonts w:ascii="Arial" w:hAnsi="Arial" w:cs="Arial"/>
          <w:b/>
        </w:rPr>
        <w:t xml:space="preserve"> </w:t>
      </w:r>
      <w:r w:rsidR="00327B8D" w:rsidRPr="00327B8D">
        <w:rPr>
          <w:rFonts w:ascii="Arial" w:hAnsi="Arial" w:cs="Arial"/>
          <w:bCs/>
        </w:rPr>
        <w:t>zapytał jaka jest kwota tych należności.</w:t>
      </w:r>
      <w:r w:rsidR="000C5BD2">
        <w:rPr>
          <w:rFonts w:ascii="Arial" w:hAnsi="Arial" w:cs="Arial"/>
          <w:bCs/>
        </w:rPr>
        <w:t xml:space="preserve"> Dodał, że była informacja, że laboratorium zostało przekazane firmie i były zapewnienia</w:t>
      </w:r>
      <w:r w:rsidR="00EA4EE0" w:rsidRPr="00EA4EE0">
        <w:rPr>
          <w:rFonts w:ascii="Arial" w:hAnsi="Arial" w:cs="Arial"/>
          <w:bCs/>
        </w:rPr>
        <w:t xml:space="preserve"> </w:t>
      </w:r>
      <w:r w:rsidR="00EA4EE0">
        <w:rPr>
          <w:rFonts w:ascii="Arial" w:hAnsi="Arial" w:cs="Arial"/>
          <w:bCs/>
        </w:rPr>
        <w:t>od poprzedniego dyrektora szpitala</w:t>
      </w:r>
      <w:r w:rsidR="000C5BD2">
        <w:rPr>
          <w:rFonts w:ascii="Arial" w:hAnsi="Arial" w:cs="Arial"/>
          <w:bCs/>
        </w:rPr>
        <w:t xml:space="preserve">, że </w:t>
      </w:r>
      <w:r w:rsidR="00EA4EE0">
        <w:rPr>
          <w:rFonts w:ascii="Arial" w:hAnsi="Arial" w:cs="Arial"/>
          <w:bCs/>
        </w:rPr>
        <w:t xml:space="preserve">będziemy na tym zarabiać około 60 tys. zł miesięcznie. Zapytał, co się stało - czy wzrosły koszty? </w:t>
      </w:r>
      <w:r w:rsidR="00412BA6">
        <w:rPr>
          <w:rFonts w:ascii="Arial" w:hAnsi="Arial" w:cs="Arial"/>
          <w:bCs/>
        </w:rPr>
        <w:t>Czym to jest spowodowane, że nie zarabiamy, a musimy ponosić koszty</w:t>
      </w:r>
      <w:r w:rsidR="00506D92">
        <w:rPr>
          <w:rFonts w:ascii="Arial" w:hAnsi="Arial" w:cs="Arial"/>
          <w:bCs/>
        </w:rPr>
        <w:t>?</w:t>
      </w:r>
    </w:p>
    <w:p w14:paraId="7A8C581C" w14:textId="35ACADC0" w:rsidR="006D0CC3" w:rsidRDefault="00327B8D" w:rsidP="00ED2907">
      <w:pPr>
        <w:pStyle w:val="NormalnyWeb"/>
        <w:spacing w:before="0" w:beforeAutospacing="0" w:after="0" w:afterAutospacing="0" w:line="360" w:lineRule="auto"/>
        <w:ind w:right="-1" w:firstLine="708"/>
        <w:jc w:val="both"/>
        <w:rPr>
          <w:rFonts w:ascii="Arial" w:hAnsi="Arial" w:cs="Arial"/>
          <w:bCs/>
        </w:rPr>
      </w:pPr>
      <w:r w:rsidRPr="000C5BD2">
        <w:rPr>
          <w:rFonts w:ascii="Arial" w:hAnsi="Arial" w:cs="Arial"/>
          <w:b/>
        </w:rPr>
        <w:t>Pani Alina Piekarek – p.o. głównego księgowego SP ZOZ w Wieluniu</w:t>
      </w:r>
      <w:r w:rsidRPr="000C5BD2">
        <w:rPr>
          <w:rFonts w:ascii="Arial" w:hAnsi="Arial" w:cs="Arial"/>
          <w:bCs/>
        </w:rPr>
        <w:t xml:space="preserve"> </w:t>
      </w:r>
      <w:r w:rsidR="000C5BD2" w:rsidRPr="000C5BD2">
        <w:rPr>
          <w:rFonts w:ascii="Arial" w:hAnsi="Arial" w:cs="Arial"/>
          <w:bCs/>
        </w:rPr>
        <w:t xml:space="preserve">wyjaśniła, że </w:t>
      </w:r>
      <w:r w:rsidR="00506D92">
        <w:rPr>
          <w:rFonts w:ascii="Arial" w:hAnsi="Arial" w:cs="Arial"/>
          <w:bCs/>
        </w:rPr>
        <w:t xml:space="preserve">zawsze wykazują jak przekazują sprawozdanie ze zobowiązań ile jest </w:t>
      </w:r>
      <w:r w:rsidR="008D464E">
        <w:rPr>
          <w:rFonts w:ascii="Arial" w:hAnsi="Arial" w:cs="Arial"/>
          <w:bCs/>
        </w:rPr>
        <w:br/>
        <w:t xml:space="preserve">w tym </w:t>
      </w:r>
      <w:r w:rsidR="00506D92">
        <w:rPr>
          <w:rFonts w:ascii="Arial" w:hAnsi="Arial" w:cs="Arial"/>
          <w:bCs/>
        </w:rPr>
        <w:t xml:space="preserve">wymagalnych, czyli przeterminowanych. </w:t>
      </w:r>
      <w:r w:rsidR="00CA614D">
        <w:rPr>
          <w:rFonts w:ascii="Arial" w:hAnsi="Arial" w:cs="Arial"/>
          <w:bCs/>
        </w:rPr>
        <w:t>Poinf</w:t>
      </w:r>
      <w:r w:rsidR="002F09A6">
        <w:rPr>
          <w:rFonts w:ascii="Arial" w:hAnsi="Arial" w:cs="Arial"/>
          <w:bCs/>
        </w:rPr>
        <w:t>ormowała</w:t>
      </w:r>
      <w:r w:rsidR="00CA614D">
        <w:rPr>
          <w:rFonts w:ascii="Arial" w:hAnsi="Arial" w:cs="Arial"/>
          <w:bCs/>
        </w:rPr>
        <w:t xml:space="preserve">, że </w:t>
      </w:r>
      <w:r w:rsidR="002F09A6">
        <w:rPr>
          <w:rFonts w:ascii="Arial" w:hAnsi="Arial" w:cs="Arial"/>
          <w:bCs/>
        </w:rPr>
        <w:t>s</w:t>
      </w:r>
      <w:r w:rsidR="002C4321">
        <w:rPr>
          <w:rFonts w:ascii="Arial" w:hAnsi="Arial" w:cs="Arial"/>
          <w:bCs/>
        </w:rPr>
        <w:t>ytuację</w:t>
      </w:r>
      <w:r w:rsidR="00AC16EA">
        <w:rPr>
          <w:rFonts w:ascii="Arial" w:hAnsi="Arial" w:cs="Arial"/>
          <w:bCs/>
        </w:rPr>
        <w:t xml:space="preserve"> </w:t>
      </w:r>
      <w:r w:rsidR="003E4E2A">
        <w:rPr>
          <w:rFonts w:ascii="Arial" w:hAnsi="Arial" w:cs="Arial"/>
          <w:bCs/>
        </w:rPr>
        <w:t xml:space="preserve">utrzymuje w ten sposób, że stara się płacić przede wszystkim za leki, </w:t>
      </w:r>
      <w:r w:rsidR="008D464E">
        <w:rPr>
          <w:rFonts w:ascii="Arial" w:hAnsi="Arial" w:cs="Arial"/>
          <w:bCs/>
        </w:rPr>
        <w:t>to nie jest tak, że zalega nie wiadomo ile dni wszystkim kontrahentom. Po prostu tam gdzie na ma takich sytuacji newralgicznych, że grozi to odsetkami, czy ewentualnie skierowaniem sprawy do sądu</w:t>
      </w:r>
      <w:r w:rsidR="001A3A8A">
        <w:rPr>
          <w:rFonts w:ascii="Arial" w:hAnsi="Arial" w:cs="Arial"/>
          <w:bCs/>
        </w:rPr>
        <w:t>,</w:t>
      </w:r>
      <w:r w:rsidR="008D464E">
        <w:rPr>
          <w:rFonts w:ascii="Arial" w:hAnsi="Arial" w:cs="Arial"/>
          <w:bCs/>
        </w:rPr>
        <w:t xml:space="preserve"> to jest ten termin zalegania dłuższy, a ponieważ za badania laboratoryjne miesięcznie płacą w granicach 160tys.zł-190tys.zł</w:t>
      </w:r>
      <w:r w:rsidR="001A3A8A">
        <w:rPr>
          <w:rFonts w:ascii="Arial" w:hAnsi="Arial" w:cs="Arial"/>
          <w:bCs/>
        </w:rPr>
        <w:t>,</w:t>
      </w:r>
      <w:r w:rsidR="008D464E">
        <w:rPr>
          <w:rFonts w:ascii="Arial" w:hAnsi="Arial" w:cs="Arial"/>
          <w:bCs/>
        </w:rPr>
        <w:t xml:space="preserve"> to nawet jak ma zaległość</w:t>
      </w:r>
      <w:r w:rsidR="006D0CC3">
        <w:rPr>
          <w:rFonts w:ascii="Arial" w:hAnsi="Arial" w:cs="Arial"/>
          <w:bCs/>
        </w:rPr>
        <w:t xml:space="preserve"> </w:t>
      </w:r>
      <w:r w:rsidR="002B7B99">
        <w:rPr>
          <w:rFonts w:ascii="Arial" w:hAnsi="Arial" w:cs="Arial"/>
          <w:bCs/>
        </w:rPr>
        <w:br/>
      </w:r>
      <w:r w:rsidR="006D0CC3">
        <w:rPr>
          <w:rFonts w:ascii="Arial" w:hAnsi="Arial" w:cs="Arial"/>
          <w:bCs/>
        </w:rPr>
        <w:t>w granicach</w:t>
      </w:r>
      <w:r w:rsidR="008D464E">
        <w:rPr>
          <w:rFonts w:ascii="Arial" w:hAnsi="Arial" w:cs="Arial"/>
          <w:bCs/>
        </w:rPr>
        <w:t xml:space="preserve"> pół roku, że nie płacą</w:t>
      </w:r>
      <w:r w:rsidR="001A3A8A">
        <w:rPr>
          <w:rFonts w:ascii="Arial" w:hAnsi="Arial" w:cs="Arial"/>
          <w:bCs/>
        </w:rPr>
        <w:t>,</w:t>
      </w:r>
      <w:r w:rsidR="008D464E">
        <w:rPr>
          <w:rFonts w:ascii="Arial" w:hAnsi="Arial" w:cs="Arial"/>
          <w:bCs/>
        </w:rPr>
        <w:t xml:space="preserve"> to taka kwota się uzbiera. To nie znaczy, że </w:t>
      </w:r>
      <w:r w:rsidR="006D0CC3">
        <w:rPr>
          <w:rFonts w:ascii="Arial" w:hAnsi="Arial" w:cs="Arial"/>
          <w:bCs/>
        </w:rPr>
        <w:t xml:space="preserve">wszędzie są takie zaległości. Przekazała, że laboratorium ma najwięcej, tj. ma </w:t>
      </w:r>
      <w:r w:rsidR="006D0CC3">
        <w:rPr>
          <w:rFonts w:ascii="Arial" w:hAnsi="Arial" w:cs="Arial"/>
          <w:bCs/>
        </w:rPr>
        <w:lastRenderedPageBreak/>
        <w:t xml:space="preserve">najwięcej skupionych zobowiązań wymagalnych, bo jest duża kwota miesięcznego obciążenia z tytułu badań. </w:t>
      </w:r>
    </w:p>
    <w:p w14:paraId="2A1ED95A" w14:textId="23D93E1A" w:rsidR="006D0CC3" w:rsidRDefault="006D0CC3" w:rsidP="00ED2907">
      <w:pPr>
        <w:pStyle w:val="NormalnyWeb"/>
        <w:spacing w:before="0" w:beforeAutospacing="0" w:after="0" w:afterAutospacing="0" w:line="360" w:lineRule="auto"/>
        <w:ind w:right="-1" w:firstLine="708"/>
        <w:jc w:val="both"/>
        <w:rPr>
          <w:rFonts w:ascii="Arial" w:hAnsi="Arial" w:cs="Arial"/>
          <w:bCs/>
        </w:rPr>
      </w:pPr>
      <w:r>
        <w:rPr>
          <w:rFonts w:ascii="Arial" w:hAnsi="Arial" w:cs="Arial"/>
          <w:bCs/>
        </w:rPr>
        <w:t xml:space="preserve"> </w:t>
      </w:r>
      <w:r w:rsidRPr="00EB02CA">
        <w:rPr>
          <w:rFonts w:ascii="Arial" w:hAnsi="Arial" w:cs="Arial"/>
          <w:b/>
        </w:rPr>
        <w:t xml:space="preserve">Pan Marek Kieler </w:t>
      </w:r>
      <w:r>
        <w:rPr>
          <w:rFonts w:ascii="Arial" w:hAnsi="Arial" w:cs="Arial"/>
          <w:b/>
        </w:rPr>
        <w:t>-</w:t>
      </w:r>
      <w:r w:rsidRPr="00EB02CA">
        <w:rPr>
          <w:rFonts w:ascii="Arial" w:hAnsi="Arial" w:cs="Arial"/>
          <w:b/>
        </w:rPr>
        <w:t xml:space="preserve"> przewodniczący Zarządu Powiatu</w:t>
      </w:r>
      <w:r>
        <w:rPr>
          <w:rFonts w:ascii="Arial" w:hAnsi="Arial" w:cs="Arial"/>
          <w:b/>
        </w:rPr>
        <w:t xml:space="preserve"> </w:t>
      </w:r>
      <w:r w:rsidRPr="006D0CC3">
        <w:rPr>
          <w:rFonts w:ascii="Arial" w:hAnsi="Arial" w:cs="Arial"/>
          <w:bCs/>
        </w:rPr>
        <w:t xml:space="preserve">powiedział, </w:t>
      </w:r>
      <w:r>
        <w:rPr>
          <w:rFonts w:ascii="Arial" w:hAnsi="Arial" w:cs="Arial"/>
          <w:bCs/>
        </w:rPr>
        <w:br/>
      </w:r>
      <w:r w:rsidRPr="006D0CC3">
        <w:rPr>
          <w:rFonts w:ascii="Arial" w:hAnsi="Arial" w:cs="Arial"/>
          <w:bCs/>
        </w:rPr>
        <w:t>że w dalszym ciągu nie wie</w:t>
      </w:r>
      <w:r w:rsidR="001A3A8A">
        <w:rPr>
          <w:rFonts w:ascii="Arial" w:hAnsi="Arial" w:cs="Arial"/>
          <w:bCs/>
        </w:rPr>
        <w:t>,</w:t>
      </w:r>
      <w:r w:rsidRPr="006D0CC3">
        <w:rPr>
          <w:rFonts w:ascii="Arial" w:hAnsi="Arial" w:cs="Arial"/>
          <w:bCs/>
        </w:rPr>
        <w:t xml:space="preserve"> jak jest </w:t>
      </w:r>
      <w:r>
        <w:rPr>
          <w:rFonts w:ascii="Arial" w:hAnsi="Arial" w:cs="Arial"/>
          <w:bCs/>
        </w:rPr>
        <w:t>to</w:t>
      </w:r>
      <w:r w:rsidRPr="006D0CC3">
        <w:rPr>
          <w:rFonts w:ascii="Arial" w:hAnsi="Arial" w:cs="Arial"/>
          <w:bCs/>
        </w:rPr>
        <w:t xml:space="preserve"> kwota. </w:t>
      </w:r>
    </w:p>
    <w:p w14:paraId="44FE9331" w14:textId="748B71F3" w:rsidR="006D0CC3" w:rsidRDefault="006D0CC3" w:rsidP="00ED2907">
      <w:pPr>
        <w:pStyle w:val="NormalnyWeb"/>
        <w:spacing w:before="0" w:beforeAutospacing="0" w:after="0" w:afterAutospacing="0" w:line="360" w:lineRule="auto"/>
        <w:ind w:right="-1" w:firstLine="708"/>
        <w:jc w:val="both"/>
        <w:rPr>
          <w:rFonts w:ascii="Arial" w:hAnsi="Arial" w:cs="Arial"/>
          <w:b/>
        </w:rPr>
      </w:pPr>
      <w:r w:rsidRPr="000C5BD2">
        <w:rPr>
          <w:rFonts w:ascii="Arial" w:hAnsi="Arial" w:cs="Arial"/>
          <w:b/>
        </w:rPr>
        <w:t>Pani Alina Piekarek – p.o. głównego księgowego SP ZOZ w Wieluniu</w:t>
      </w:r>
      <w:r>
        <w:rPr>
          <w:rFonts w:ascii="Arial" w:hAnsi="Arial" w:cs="Arial"/>
          <w:b/>
        </w:rPr>
        <w:t xml:space="preserve"> </w:t>
      </w:r>
      <w:r w:rsidRPr="006D0CC3">
        <w:rPr>
          <w:rFonts w:ascii="Arial" w:hAnsi="Arial" w:cs="Arial"/>
          <w:bCs/>
        </w:rPr>
        <w:t>poinformowała, że będzie w graniach 1 mln zł wymagalnych.</w:t>
      </w:r>
      <w:r>
        <w:rPr>
          <w:rFonts w:ascii="Arial" w:hAnsi="Arial" w:cs="Arial"/>
          <w:b/>
        </w:rPr>
        <w:t xml:space="preserve"> </w:t>
      </w:r>
    </w:p>
    <w:p w14:paraId="249F7515" w14:textId="603029DC" w:rsidR="006D0CC3" w:rsidRDefault="006D0CC3" w:rsidP="00ED2907">
      <w:pPr>
        <w:pStyle w:val="NormalnyWeb"/>
        <w:spacing w:before="0" w:beforeAutospacing="0" w:after="0" w:afterAutospacing="0" w:line="360" w:lineRule="auto"/>
        <w:ind w:right="-1" w:firstLine="708"/>
        <w:jc w:val="both"/>
        <w:rPr>
          <w:rFonts w:ascii="Arial" w:hAnsi="Arial" w:cs="Arial"/>
          <w:bCs/>
        </w:rPr>
      </w:pPr>
      <w:r>
        <w:rPr>
          <w:rFonts w:ascii="Arial" w:hAnsi="Arial" w:cs="Arial"/>
          <w:b/>
        </w:rPr>
        <w:t xml:space="preserve">Pan Marek Augustyn </w:t>
      </w:r>
      <w:r w:rsidR="005D7E15">
        <w:rPr>
          <w:rFonts w:ascii="Arial" w:hAnsi="Arial" w:cs="Arial"/>
          <w:b/>
        </w:rPr>
        <w:t>-</w:t>
      </w:r>
      <w:r>
        <w:rPr>
          <w:rFonts w:ascii="Arial" w:hAnsi="Arial" w:cs="Arial"/>
          <w:b/>
        </w:rPr>
        <w:t xml:space="preserve"> dyrektor SP ZOZ w Wieluniu </w:t>
      </w:r>
      <w:r w:rsidRPr="006D0CC3">
        <w:rPr>
          <w:rFonts w:ascii="Arial" w:hAnsi="Arial" w:cs="Arial"/>
          <w:bCs/>
        </w:rPr>
        <w:t>powiedział, że pan starosta pytał</w:t>
      </w:r>
      <w:r w:rsidR="001A3A8A">
        <w:rPr>
          <w:rFonts w:ascii="Arial" w:hAnsi="Arial" w:cs="Arial"/>
          <w:bCs/>
        </w:rPr>
        <w:t>,</w:t>
      </w:r>
      <w:r w:rsidRPr="006D0CC3">
        <w:rPr>
          <w:rFonts w:ascii="Arial" w:hAnsi="Arial" w:cs="Arial"/>
          <w:bCs/>
        </w:rPr>
        <w:t xml:space="preserve"> ile szpital zarabia miesięcznie. </w:t>
      </w:r>
    </w:p>
    <w:p w14:paraId="7A595D92" w14:textId="32C2C287" w:rsidR="006D0CC3" w:rsidRDefault="006D0CC3" w:rsidP="00ED2907">
      <w:pPr>
        <w:pStyle w:val="NormalnyWeb"/>
        <w:spacing w:before="0" w:beforeAutospacing="0" w:after="0" w:afterAutospacing="0" w:line="360" w:lineRule="auto"/>
        <w:ind w:right="-1" w:firstLine="708"/>
        <w:jc w:val="both"/>
        <w:rPr>
          <w:rFonts w:ascii="Arial" w:hAnsi="Arial" w:cs="Arial"/>
          <w:bCs/>
        </w:rPr>
      </w:pPr>
      <w:r w:rsidRPr="000C5BD2">
        <w:rPr>
          <w:rFonts w:ascii="Arial" w:hAnsi="Arial" w:cs="Arial"/>
          <w:b/>
        </w:rPr>
        <w:t>Pani Alina Piekarek – p.o. głównego księgowego SP ZOZ w Wieluniu</w:t>
      </w:r>
      <w:r w:rsidR="008A4D8F">
        <w:rPr>
          <w:rFonts w:ascii="Arial" w:hAnsi="Arial" w:cs="Arial"/>
          <w:b/>
        </w:rPr>
        <w:t xml:space="preserve"> </w:t>
      </w:r>
      <w:r w:rsidR="008A4D8F" w:rsidRPr="008A4D8F">
        <w:rPr>
          <w:rFonts w:ascii="Arial" w:hAnsi="Arial" w:cs="Arial"/>
          <w:bCs/>
        </w:rPr>
        <w:t>odpowiedziała, że</w:t>
      </w:r>
      <w:r w:rsidR="008A4D8F">
        <w:rPr>
          <w:rFonts w:ascii="Arial" w:hAnsi="Arial" w:cs="Arial"/>
          <w:b/>
        </w:rPr>
        <w:t xml:space="preserve"> </w:t>
      </w:r>
      <w:r w:rsidR="008A4D8F" w:rsidRPr="008A4D8F">
        <w:rPr>
          <w:rFonts w:ascii="Arial" w:hAnsi="Arial" w:cs="Arial"/>
          <w:bCs/>
        </w:rPr>
        <w:t>tam tylko idą faktury za dzier</w:t>
      </w:r>
      <w:r w:rsidR="008A4D8F">
        <w:rPr>
          <w:rFonts w:ascii="Arial" w:hAnsi="Arial" w:cs="Arial"/>
          <w:bCs/>
        </w:rPr>
        <w:t>ża</w:t>
      </w:r>
      <w:r w:rsidR="008A4D8F" w:rsidRPr="008A4D8F">
        <w:rPr>
          <w:rFonts w:ascii="Arial" w:hAnsi="Arial" w:cs="Arial"/>
          <w:bCs/>
        </w:rPr>
        <w:t>wę i za media</w:t>
      </w:r>
      <w:r w:rsidR="001A3A8A">
        <w:rPr>
          <w:rFonts w:ascii="Arial" w:hAnsi="Arial" w:cs="Arial"/>
          <w:bCs/>
        </w:rPr>
        <w:t>,</w:t>
      </w:r>
      <w:r w:rsidR="008A4D8F" w:rsidRPr="008A4D8F">
        <w:rPr>
          <w:rFonts w:ascii="Arial" w:hAnsi="Arial" w:cs="Arial"/>
          <w:bCs/>
        </w:rPr>
        <w:t xml:space="preserve"> to tylko </w:t>
      </w:r>
      <w:r w:rsidR="00FB0BF5">
        <w:rPr>
          <w:rFonts w:ascii="Arial" w:hAnsi="Arial" w:cs="Arial"/>
          <w:bCs/>
        </w:rPr>
        <w:t xml:space="preserve">tyle </w:t>
      </w:r>
      <w:r w:rsidR="008A4D8F" w:rsidRPr="008A4D8F">
        <w:rPr>
          <w:rFonts w:ascii="Arial" w:hAnsi="Arial" w:cs="Arial"/>
          <w:bCs/>
        </w:rPr>
        <w:t>z</w:t>
      </w:r>
      <w:r w:rsidR="008A4D8F">
        <w:rPr>
          <w:rFonts w:ascii="Arial" w:hAnsi="Arial" w:cs="Arial"/>
          <w:bCs/>
        </w:rPr>
        <w:t xml:space="preserve"> </w:t>
      </w:r>
      <w:r w:rsidR="008A4D8F" w:rsidRPr="008A4D8F">
        <w:rPr>
          <w:rFonts w:ascii="Arial" w:hAnsi="Arial" w:cs="Arial"/>
          <w:bCs/>
        </w:rPr>
        <w:t>tego tyt</w:t>
      </w:r>
      <w:r w:rsidR="008A4D8F">
        <w:rPr>
          <w:rFonts w:ascii="Arial" w:hAnsi="Arial" w:cs="Arial"/>
          <w:bCs/>
        </w:rPr>
        <w:t>ułu</w:t>
      </w:r>
      <w:r w:rsidR="008A4D8F" w:rsidRPr="008A4D8F">
        <w:rPr>
          <w:rFonts w:ascii="Arial" w:hAnsi="Arial" w:cs="Arial"/>
          <w:bCs/>
        </w:rPr>
        <w:t>, ale musiałaby sprawdzić</w:t>
      </w:r>
      <w:r w:rsidR="00FB0BF5">
        <w:rPr>
          <w:rFonts w:ascii="Arial" w:hAnsi="Arial" w:cs="Arial"/>
          <w:bCs/>
        </w:rPr>
        <w:t xml:space="preserve"> jakie to są kwoty</w:t>
      </w:r>
      <w:r w:rsidR="008A4D8F" w:rsidRPr="008A4D8F">
        <w:rPr>
          <w:rFonts w:ascii="Arial" w:hAnsi="Arial" w:cs="Arial"/>
          <w:bCs/>
        </w:rPr>
        <w:t>. Dodała,</w:t>
      </w:r>
      <w:r w:rsidR="00FB0BF5">
        <w:rPr>
          <w:rFonts w:ascii="Arial" w:hAnsi="Arial" w:cs="Arial"/>
          <w:bCs/>
        </w:rPr>
        <w:t xml:space="preserve"> ż</w:t>
      </w:r>
      <w:r w:rsidR="008A4D8F" w:rsidRPr="008A4D8F">
        <w:rPr>
          <w:rFonts w:ascii="Arial" w:hAnsi="Arial" w:cs="Arial"/>
          <w:bCs/>
        </w:rPr>
        <w:t>e wydaje jej się</w:t>
      </w:r>
      <w:r w:rsidR="00FB0BF5">
        <w:rPr>
          <w:rFonts w:ascii="Arial" w:hAnsi="Arial" w:cs="Arial"/>
          <w:bCs/>
        </w:rPr>
        <w:t xml:space="preserve">, </w:t>
      </w:r>
      <w:r w:rsidR="008366FE">
        <w:rPr>
          <w:rFonts w:ascii="Arial" w:hAnsi="Arial" w:cs="Arial"/>
          <w:bCs/>
        </w:rPr>
        <w:br/>
      </w:r>
      <w:r w:rsidR="00FB0BF5">
        <w:rPr>
          <w:rFonts w:ascii="Arial" w:hAnsi="Arial" w:cs="Arial"/>
          <w:bCs/>
        </w:rPr>
        <w:t>że ówczesnemu dyrektorowi chodziło wtedy o oszczędności typowo na pracownikach jak szpital nie będzie miał swojego laboratorium</w:t>
      </w:r>
      <w:r w:rsidR="00DE2B59">
        <w:rPr>
          <w:rFonts w:ascii="Arial" w:hAnsi="Arial" w:cs="Arial"/>
          <w:bCs/>
        </w:rPr>
        <w:t xml:space="preserve">, a nie zarobek de facto, że oni płacą szpitalowi. </w:t>
      </w:r>
    </w:p>
    <w:p w14:paraId="2B8B54D8" w14:textId="377890AD" w:rsidR="00627021" w:rsidRDefault="00627021" w:rsidP="00ED2907">
      <w:pPr>
        <w:pStyle w:val="NormalnyWeb"/>
        <w:spacing w:before="0" w:beforeAutospacing="0" w:after="0" w:afterAutospacing="0" w:line="360" w:lineRule="auto"/>
        <w:ind w:right="-1" w:firstLine="708"/>
        <w:jc w:val="both"/>
        <w:rPr>
          <w:rFonts w:ascii="Arial" w:hAnsi="Arial" w:cs="Arial"/>
          <w:bCs/>
        </w:rPr>
      </w:pPr>
      <w:r w:rsidRPr="00627021">
        <w:rPr>
          <w:rFonts w:ascii="Arial" w:hAnsi="Arial" w:cs="Arial"/>
          <w:b/>
          <w:bCs/>
        </w:rPr>
        <w:t>Pan Krzysztof Dziuba – wicestarosta wieluński</w:t>
      </w:r>
      <w:r>
        <w:rPr>
          <w:rFonts w:ascii="Arial" w:hAnsi="Arial" w:cs="Arial"/>
          <w:bCs/>
        </w:rPr>
        <w:t xml:space="preserve"> zapytał na ile jesteśmy związani umową. </w:t>
      </w:r>
    </w:p>
    <w:p w14:paraId="2CDB922D" w14:textId="74AD7434" w:rsidR="00172258" w:rsidRDefault="00627021" w:rsidP="00ED2907">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Augustyn - dyrektor SP ZOZ w Wieluniu </w:t>
      </w:r>
      <w:r w:rsidRPr="00627021">
        <w:rPr>
          <w:rFonts w:ascii="Arial" w:hAnsi="Arial" w:cs="Arial"/>
        </w:rPr>
        <w:t>poinformował, że w tej chwili są po przetargu, ponieważ byli zmuszeni do jego ogłoszenia, właściwie konkursu, w którym wzięły udział 2 firmy</w:t>
      </w:r>
      <w:r>
        <w:rPr>
          <w:rFonts w:ascii="Arial" w:hAnsi="Arial" w:cs="Arial"/>
        </w:rPr>
        <w:t xml:space="preserve"> i wygrała Fryda, więc są zobowiązani </w:t>
      </w:r>
      <w:r w:rsidR="00172258">
        <w:rPr>
          <w:rFonts w:ascii="Arial" w:hAnsi="Arial" w:cs="Arial"/>
        </w:rPr>
        <w:t xml:space="preserve">dlatego, że tam są jeszcze poniesione koszty za zaadaptowanie tego laboratorium </w:t>
      </w:r>
      <w:r w:rsidR="00172258">
        <w:rPr>
          <w:rFonts w:ascii="Arial" w:hAnsi="Arial" w:cs="Arial"/>
        </w:rPr>
        <w:br/>
        <w:t xml:space="preserve">i jest kwota 300 tys. zł do amortyzacji dla firmy Fryda, więc umowa opiewa znowu </w:t>
      </w:r>
      <w:r w:rsidR="001A3A8A">
        <w:rPr>
          <w:rFonts w:ascii="Arial" w:hAnsi="Arial" w:cs="Arial"/>
        </w:rPr>
        <w:br/>
      </w:r>
      <w:r w:rsidR="00172258">
        <w:rPr>
          <w:rFonts w:ascii="Arial" w:hAnsi="Arial" w:cs="Arial"/>
        </w:rPr>
        <w:t>na 4 lata.</w:t>
      </w:r>
    </w:p>
    <w:p w14:paraId="7543F6C3" w14:textId="4A9C4908" w:rsidR="00172258" w:rsidRDefault="00172258" w:rsidP="00172258">
      <w:pPr>
        <w:pStyle w:val="NormalnyWeb"/>
        <w:spacing w:before="0" w:beforeAutospacing="0" w:after="0" w:afterAutospacing="0" w:line="360" w:lineRule="auto"/>
        <w:ind w:right="-1" w:firstLine="708"/>
        <w:jc w:val="both"/>
        <w:rPr>
          <w:rFonts w:ascii="Arial" w:hAnsi="Arial" w:cs="Arial"/>
          <w:bCs/>
        </w:rPr>
      </w:pPr>
      <w:r>
        <w:rPr>
          <w:rFonts w:ascii="Arial" w:hAnsi="Arial" w:cs="Arial"/>
        </w:rPr>
        <w:t xml:space="preserve"> </w:t>
      </w:r>
      <w:r w:rsidRPr="00627021">
        <w:rPr>
          <w:rFonts w:ascii="Arial" w:hAnsi="Arial" w:cs="Arial"/>
          <w:b/>
          <w:bCs/>
        </w:rPr>
        <w:t>Pan Krzysztof Dziuba – wicestarosta wieluński</w:t>
      </w:r>
      <w:r>
        <w:rPr>
          <w:rFonts w:ascii="Arial" w:hAnsi="Arial" w:cs="Arial"/>
          <w:bCs/>
        </w:rPr>
        <w:t xml:space="preserve"> zapytał jakie były warunki w konkursie, co było brane pod uwagę. </w:t>
      </w:r>
    </w:p>
    <w:p w14:paraId="115A3DD8" w14:textId="5EC7825D" w:rsidR="006965AF" w:rsidRDefault="00172258" w:rsidP="006965AF">
      <w:pPr>
        <w:pStyle w:val="NormalnyWeb"/>
        <w:spacing w:before="0" w:beforeAutospacing="0" w:after="0" w:afterAutospacing="0" w:line="360" w:lineRule="auto"/>
        <w:ind w:right="-1" w:firstLine="708"/>
        <w:jc w:val="both"/>
        <w:rPr>
          <w:rFonts w:ascii="Arial" w:hAnsi="Arial" w:cs="Arial"/>
          <w:bCs/>
        </w:rPr>
      </w:pPr>
      <w:r>
        <w:rPr>
          <w:rFonts w:ascii="Arial" w:hAnsi="Arial" w:cs="Arial"/>
          <w:b/>
        </w:rPr>
        <w:t xml:space="preserve">Pan Marek Augustyn - dyrektor SP ZOZ w Wieluniu </w:t>
      </w:r>
      <w:r w:rsidRPr="00172258">
        <w:rPr>
          <w:rFonts w:ascii="Arial" w:hAnsi="Arial" w:cs="Arial"/>
        </w:rPr>
        <w:t xml:space="preserve">przekazał, że przede wszystkim </w:t>
      </w:r>
      <w:r w:rsidRPr="006965AF">
        <w:rPr>
          <w:rFonts w:ascii="Arial" w:hAnsi="Arial" w:cs="Arial"/>
        </w:rPr>
        <w:t xml:space="preserve">stosowne </w:t>
      </w:r>
      <w:r w:rsidR="006965AF" w:rsidRPr="006965AF">
        <w:rPr>
          <w:rFonts w:ascii="Arial" w:hAnsi="Arial" w:cs="Arial"/>
        </w:rPr>
        <w:t xml:space="preserve">certyfikaty, doświadczenie, stosowne urządzenia i przede wszystkim cena. </w:t>
      </w:r>
      <w:r w:rsidR="006965AF">
        <w:rPr>
          <w:rFonts w:ascii="Arial" w:hAnsi="Arial" w:cs="Arial"/>
        </w:rPr>
        <w:tab/>
      </w:r>
      <w:r w:rsidR="006965AF">
        <w:rPr>
          <w:rFonts w:ascii="Arial" w:hAnsi="Arial" w:cs="Arial"/>
        </w:rPr>
        <w:tab/>
      </w:r>
      <w:r w:rsidR="006965AF">
        <w:rPr>
          <w:rFonts w:ascii="Arial" w:hAnsi="Arial" w:cs="Arial"/>
        </w:rPr>
        <w:tab/>
      </w:r>
      <w:r w:rsidR="006965AF">
        <w:rPr>
          <w:rFonts w:ascii="Arial" w:hAnsi="Arial" w:cs="Arial"/>
        </w:rPr>
        <w:tab/>
      </w:r>
      <w:r w:rsidR="006965AF">
        <w:rPr>
          <w:rFonts w:ascii="Arial" w:hAnsi="Arial" w:cs="Arial"/>
        </w:rPr>
        <w:tab/>
      </w:r>
      <w:r w:rsidR="006965AF">
        <w:rPr>
          <w:rFonts w:ascii="Arial" w:hAnsi="Arial" w:cs="Arial"/>
        </w:rPr>
        <w:tab/>
      </w:r>
      <w:r w:rsidR="006965AF">
        <w:rPr>
          <w:rFonts w:ascii="Arial" w:hAnsi="Arial" w:cs="Arial"/>
        </w:rPr>
        <w:tab/>
      </w:r>
      <w:r w:rsidR="006965AF">
        <w:rPr>
          <w:rFonts w:ascii="Arial" w:hAnsi="Arial" w:cs="Arial"/>
        </w:rPr>
        <w:tab/>
      </w:r>
      <w:r w:rsidR="006965AF">
        <w:rPr>
          <w:rFonts w:ascii="Arial" w:hAnsi="Arial" w:cs="Arial"/>
        </w:rPr>
        <w:tab/>
      </w:r>
      <w:r w:rsidR="006965AF">
        <w:rPr>
          <w:rFonts w:ascii="Arial" w:hAnsi="Arial" w:cs="Arial"/>
        </w:rPr>
        <w:tab/>
      </w:r>
      <w:r w:rsidR="006965AF">
        <w:rPr>
          <w:rFonts w:ascii="Arial" w:hAnsi="Arial" w:cs="Arial"/>
        </w:rPr>
        <w:tab/>
      </w:r>
      <w:r w:rsidR="006965AF" w:rsidRPr="00627021">
        <w:rPr>
          <w:rFonts w:ascii="Arial" w:hAnsi="Arial" w:cs="Arial"/>
          <w:b/>
          <w:bCs/>
        </w:rPr>
        <w:t>Pan Krzysztof Dziuba – wicestarosta wieluński</w:t>
      </w:r>
      <w:r w:rsidR="006965AF">
        <w:rPr>
          <w:rFonts w:ascii="Arial" w:hAnsi="Arial" w:cs="Arial"/>
          <w:bCs/>
        </w:rPr>
        <w:t xml:space="preserve"> zapytał, czy chodzi o ceny wynajmu powierzchni, czy ceny wykonywanych badań. </w:t>
      </w:r>
    </w:p>
    <w:p w14:paraId="72796DDC" w14:textId="3D4FF3D0" w:rsidR="00627021" w:rsidRPr="00FE0B93" w:rsidRDefault="006965AF" w:rsidP="006965AF">
      <w:pPr>
        <w:pStyle w:val="NormalnyWeb"/>
        <w:spacing w:before="0" w:beforeAutospacing="0" w:after="0" w:afterAutospacing="0" w:line="360" w:lineRule="auto"/>
        <w:ind w:right="-1" w:firstLine="708"/>
        <w:jc w:val="both"/>
        <w:rPr>
          <w:rFonts w:ascii="Arial" w:hAnsi="Arial" w:cs="Arial"/>
          <w:bCs/>
        </w:rPr>
      </w:pPr>
      <w:r>
        <w:rPr>
          <w:rFonts w:ascii="Arial" w:hAnsi="Arial" w:cs="Arial"/>
          <w:b/>
        </w:rPr>
        <w:t>Pan Marek Augustyn - dyrektor SP ZOZ w Wieluniu</w:t>
      </w:r>
      <w:r w:rsidR="00FE0B93">
        <w:rPr>
          <w:rFonts w:ascii="Arial" w:hAnsi="Arial" w:cs="Arial"/>
          <w:b/>
        </w:rPr>
        <w:t xml:space="preserve"> </w:t>
      </w:r>
      <w:r w:rsidR="00FE0B93" w:rsidRPr="00FE0B93">
        <w:rPr>
          <w:rFonts w:ascii="Arial" w:hAnsi="Arial" w:cs="Arial"/>
        </w:rPr>
        <w:t xml:space="preserve">wyjaśnił, że usług </w:t>
      </w:r>
      <w:r w:rsidR="00FE0B93">
        <w:rPr>
          <w:rFonts w:ascii="Arial" w:hAnsi="Arial" w:cs="Arial"/>
        </w:rPr>
        <w:br/>
      </w:r>
      <w:r w:rsidR="00FE0B93" w:rsidRPr="00FE0B93">
        <w:rPr>
          <w:rFonts w:ascii="Arial" w:hAnsi="Arial" w:cs="Arial"/>
        </w:rPr>
        <w:t xml:space="preserve">za wykonywane badania. </w:t>
      </w:r>
      <w:r w:rsidR="00FE0B93">
        <w:rPr>
          <w:rFonts w:ascii="Arial" w:hAnsi="Arial" w:cs="Arial"/>
        </w:rPr>
        <w:t>Fryda zwyciężyła w tym konkursie w związku</w:t>
      </w:r>
      <w:r w:rsidR="001A3A8A">
        <w:rPr>
          <w:rFonts w:ascii="Arial" w:hAnsi="Arial" w:cs="Arial"/>
        </w:rPr>
        <w:t>,</w:t>
      </w:r>
      <w:r w:rsidR="00FE0B93">
        <w:rPr>
          <w:rFonts w:ascii="Arial" w:hAnsi="Arial" w:cs="Arial"/>
        </w:rPr>
        <w:t xml:space="preserve"> z czym podjęli decyzję o wyborze tej firmy. </w:t>
      </w:r>
    </w:p>
    <w:p w14:paraId="4A8B13E9" w14:textId="0388F9F5" w:rsidR="00FE0B93" w:rsidRDefault="006D0CC3" w:rsidP="00ED2907">
      <w:pPr>
        <w:pStyle w:val="NormalnyWeb"/>
        <w:spacing w:before="0" w:beforeAutospacing="0" w:after="0" w:afterAutospacing="0" w:line="360" w:lineRule="auto"/>
        <w:ind w:right="-1" w:firstLine="708"/>
        <w:jc w:val="both"/>
        <w:rPr>
          <w:rFonts w:ascii="Arial" w:hAnsi="Arial" w:cs="Arial"/>
        </w:rPr>
      </w:pPr>
      <w:r w:rsidRPr="00EB02CA">
        <w:rPr>
          <w:rFonts w:ascii="Arial" w:hAnsi="Arial" w:cs="Arial"/>
          <w:b/>
        </w:rPr>
        <w:t xml:space="preserve">Pan Marek Kieler </w:t>
      </w:r>
      <w:r>
        <w:rPr>
          <w:rFonts w:ascii="Arial" w:hAnsi="Arial" w:cs="Arial"/>
          <w:b/>
        </w:rPr>
        <w:t>-</w:t>
      </w:r>
      <w:r w:rsidRPr="00EB02CA">
        <w:rPr>
          <w:rFonts w:ascii="Arial" w:hAnsi="Arial" w:cs="Arial"/>
          <w:b/>
        </w:rPr>
        <w:t xml:space="preserve"> przewodniczący Zarządu Powiatu</w:t>
      </w:r>
      <w:r w:rsidR="00FE0B93">
        <w:rPr>
          <w:rFonts w:ascii="Arial" w:hAnsi="Arial" w:cs="Arial"/>
          <w:b/>
        </w:rPr>
        <w:t xml:space="preserve"> </w:t>
      </w:r>
      <w:r w:rsidR="00FE0B93" w:rsidRPr="00FE0B93">
        <w:rPr>
          <w:rFonts w:ascii="Arial" w:hAnsi="Arial" w:cs="Arial"/>
        </w:rPr>
        <w:t xml:space="preserve">zapytał, </w:t>
      </w:r>
      <w:r w:rsidR="00FE0B93">
        <w:rPr>
          <w:rFonts w:ascii="Arial" w:hAnsi="Arial" w:cs="Arial"/>
        </w:rPr>
        <w:br/>
      </w:r>
      <w:r w:rsidR="00FE0B93" w:rsidRPr="00FE0B93">
        <w:rPr>
          <w:rFonts w:ascii="Arial" w:hAnsi="Arial" w:cs="Arial"/>
        </w:rPr>
        <w:t xml:space="preserve">czy ogłaszając przetarg szpital uwzględnił wzrost cen ogrzewania, mediów, energii </w:t>
      </w:r>
      <w:r w:rsidR="00FE0B93">
        <w:rPr>
          <w:rFonts w:ascii="Arial" w:hAnsi="Arial" w:cs="Arial"/>
        </w:rPr>
        <w:lastRenderedPageBreak/>
        <w:t>e</w:t>
      </w:r>
      <w:r w:rsidR="00FE0B93" w:rsidRPr="00FE0B93">
        <w:rPr>
          <w:rFonts w:ascii="Arial" w:hAnsi="Arial" w:cs="Arial"/>
        </w:rPr>
        <w:t>lektrycznej, które drastycznie rosną</w:t>
      </w:r>
      <w:r w:rsidR="00FE0B93">
        <w:rPr>
          <w:rFonts w:ascii="Arial" w:hAnsi="Arial" w:cs="Arial"/>
        </w:rPr>
        <w:t>, o czym było już wcześniej mówione. Zapytał, jak to jest uregulowane – czy ryczałtowo jest płacone, czy mają liczniki?</w:t>
      </w:r>
    </w:p>
    <w:p w14:paraId="414F245E" w14:textId="21EEC912" w:rsidR="00FE0B93" w:rsidRPr="00FE0B93" w:rsidRDefault="00FE0B93" w:rsidP="00FE0B93">
      <w:pPr>
        <w:pStyle w:val="NormalnyWeb"/>
        <w:spacing w:before="0" w:beforeAutospacing="0" w:after="0" w:afterAutospacing="0" w:line="360" w:lineRule="auto"/>
        <w:ind w:right="-1" w:firstLine="708"/>
        <w:jc w:val="both"/>
        <w:rPr>
          <w:rFonts w:ascii="Arial" w:hAnsi="Arial" w:cs="Arial"/>
          <w:bCs/>
        </w:rPr>
      </w:pPr>
      <w:r>
        <w:rPr>
          <w:rFonts w:ascii="Arial" w:hAnsi="Arial" w:cs="Arial"/>
          <w:b/>
        </w:rPr>
        <w:t xml:space="preserve">Pan Marek Augustyn - dyrektor SP ZOZ w Wieluniu </w:t>
      </w:r>
      <w:r w:rsidRPr="00FE0B93">
        <w:rPr>
          <w:rFonts w:ascii="Arial" w:hAnsi="Arial" w:cs="Arial"/>
        </w:rPr>
        <w:t xml:space="preserve">wyjaśnił, </w:t>
      </w:r>
      <w:r>
        <w:rPr>
          <w:rFonts w:ascii="Arial" w:hAnsi="Arial" w:cs="Arial"/>
        </w:rPr>
        <w:br/>
      </w:r>
      <w:r w:rsidRPr="00FE0B93">
        <w:rPr>
          <w:rFonts w:ascii="Arial" w:hAnsi="Arial" w:cs="Arial"/>
        </w:rPr>
        <w:t xml:space="preserve">że </w:t>
      </w:r>
      <w:r>
        <w:rPr>
          <w:rFonts w:ascii="Arial" w:hAnsi="Arial" w:cs="Arial"/>
        </w:rPr>
        <w:t xml:space="preserve">są podliczniki i rozliczają za zużycie. </w:t>
      </w:r>
    </w:p>
    <w:p w14:paraId="374753F8" w14:textId="5C813821" w:rsidR="00FE0B93" w:rsidRDefault="00FE0B93" w:rsidP="00FE0B93">
      <w:pPr>
        <w:pStyle w:val="NormalnyWeb"/>
        <w:spacing w:before="0" w:beforeAutospacing="0" w:after="0" w:afterAutospacing="0" w:line="360" w:lineRule="auto"/>
        <w:ind w:right="-1" w:firstLine="708"/>
        <w:jc w:val="both"/>
        <w:rPr>
          <w:rFonts w:ascii="Arial" w:hAnsi="Arial" w:cs="Arial"/>
        </w:rPr>
      </w:pPr>
      <w:r w:rsidRPr="00EB02CA">
        <w:rPr>
          <w:rFonts w:ascii="Arial" w:hAnsi="Arial" w:cs="Arial"/>
          <w:b/>
        </w:rPr>
        <w:t xml:space="preserve">Pan Marek Kieler </w:t>
      </w:r>
      <w:r>
        <w:rPr>
          <w:rFonts w:ascii="Arial" w:hAnsi="Arial" w:cs="Arial"/>
          <w:b/>
        </w:rPr>
        <w:t>-</w:t>
      </w:r>
      <w:r w:rsidRPr="00EB02CA">
        <w:rPr>
          <w:rFonts w:ascii="Arial" w:hAnsi="Arial" w:cs="Arial"/>
          <w:b/>
        </w:rPr>
        <w:t xml:space="preserve"> przewodniczący Zarządu Powiatu</w:t>
      </w:r>
      <w:r>
        <w:rPr>
          <w:rFonts w:ascii="Arial" w:hAnsi="Arial" w:cs="Arial"/>
          <w:b/>
        </w:rPr>
        <w:t xml:space="preserve"> </w:t>
      </w:r>
      <w:r>
        <w:rPr>
          <w:rFonts w:ascii="Arial" w:hAnsi="Arial" w:cs="Arial"/>
        </w:rPr>
        <w:t xml:space="preserve">udzielił głosu panu Wojcieszakowi. </w:t>
      </w:r>
    </w:p>
    <w:p w14:paraId="51D46706" w14:textId="2EF6CA05" w:rsidR="00FE0B93" w:rsidRPr="004A3A92" w:rsidRDefault="00FE0B93" w:rsidP="00FE0B93">
      <w:pPr>
        <w:pStyle w:val="NormalnyWeb"/>
        <w:spacing w:before="0" w:beforeAutospacing="0" w:after="0" w:afterAutospacing="0" w:line="360" w:lineRule="auto"/>
        <w:ind w:right="-1" w:firstLine="708"/>
        <w:jc w:val="both"/>
        <w:rPr>
          <w:rFonts w:ascii="Arial" w:hAnsi="Arial" w:cs="Arial"/>
        </w:rPr>
      </w:pPr>
      <w:r w:rsidRPr="00FE0B93">
        <w:rPr>
          <w:rFonts w:ascii="Arial" w:hAnsi="Arial" w:cs="Arial"/>
          <w:b/>
        </w:rPr>
        <w:t xml:space="preserve">Pan Henryk Wojcieszak – członek Zarządu </w:t>
      </w:r>
      <w:r w:rsidR="001A3A8A">
        <w:rPr>
          <w:rFonts w:ascii="Arial" w:hAnsi="Arial" w:cs="Arial"/>
        </w:rPr>
        <w:t>zapytał, czy przy przetargu było</w:t>
      </w:r>
      <w:r w:rsidRPr="004A3A92">
        <w:rPr>
          <w:rFonts w:ascii="Arial" w:hAnsi="Arial" w:cs="Arial"/>
        </w:rPr>
        <w:t xml:space="preserve"> uwzględniane 300 tys. zł, które praktycznie jeszcze zostało z amortyzacji. Jak to jest księgowane – czy firma Fryda księguje 300 tys. zł u siebie jako koszty, a my </w:t>
      </w:r>
      <w:r w:rsidR="004A3A92">
        <w:rPr>
          <w:rFonts w:ascii="Arial" w:hAnsi="Arial" w:cs="Arial"/>
        </w:rPr>
        <w:br/>
      </w:r>
      <w:r w:rsidRPr="004A3A92">
        <w:rPr>
          <w:rFonts w:ascii="Arial" w:hAnsi="Arial" w:cs="Arial"/>
        </w:rPr>
        <w:t xml:space="preserve">nie mamy zwiększenia środka trwałego, ani nic takiego, </w:t>
      </w:r>
      <w:r w:rsidR="004A3A92" w:rsidRPr="004A3A92">
        <w:rPr>
          <w:rFonts w:ascii="Arial" w:hAnsi="Arial" w:cs="Arial"/>
        </w:rPr>
        <w:t xml:space="preserve">czy Fryda zdejmuje </w:t>
      </w:r>
      <w:r w:rsidR="004A3A92">
        <w:rPr>
          <w:rFonts w:ascii="Arial" w:hAnsi="Arial" w:cs="Arial"/>
        </w:rPr>
        <w:br/>
      </w:r>
      <w:r w:rsidR="004A3A92" w:rsidRPr="004A3A92">
        <w:rPr>
          <w:rFonts w:ascii="Arial" w:hAnsi="Arial" w:cs="Arial"/>
        </w:rPr>
        <w:t>to z kosztó</w:t>
      </w:r>
      <w:r w:rsidR="00E8554B">
        <w:rPr>
          <w:rFonts w:ascii="Arial" w:hAnsi="Arial" w:cs="Arial"/>
        </w:rPr>
        <w:t>w?</w:t>
      </w:r>
      <w:r w:rsidR="004A3A92" w:rsidRPr="004A3A92">
        <w:rPr>
          <w:rFonts w:ascii="Arial" w:hAnsi="Arial" w:cs="Arial"/>
        </w:rPr>
        <w:t xml:space="preserve"> </w:t>
      </w:r>
      <w:r w:rsidRPr="004A3A92">
        <w:rPr>
          <w:rFonts w:ascii="Arial" w:hAnsi="Arial" w:cs="Arial"/>
        </w:rPr>
        <w:t xml:space="preserve"> </w:t>
      </w:r>
    </w:p>
    <w:p w14:paraId="76883FB1" w14:textId="4CB0F3F0" w:rsidR="00FA2970" w:rsidRDefault="004A3A92" w:rsidP="00E8554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Augustyn - dyrektor SP ZOZ w Wieluniu </w:t>
      </w:r>
      <w:r w:rsidRPr="00FE0B93">
        <w:rPr>
          <w:rFonts w:ascii="Arial" w:hAnsi="Arial" w:cs="Arial"/>
        </w:rPr>
        <w:t xml:space="preserve">wyjaśnił, </w:t>
      </w:r>
      <w:r>
        <w:rPr>
          <w:rFonts w:ascii="Arial" w:hAnsi="Arial" w:cs="Arial"/>
        </w:rPr>
        <w:br/>
      </w:r>
      <w:r w:rsidRPr="00FE0B93">
        <w:rPr>
          <w:rFonts w:ascii="Arial" w:hAnsi="Arial" w:cs="Arial"/>
        </w:rPr>
        <w:t xml:space="preserve">że </w:t>
      </w:r>
      <w:r w:rsidR="00E8554B">
        <w:rPr>
          <w:rFonts w:ascii="Arial" w:hAnsi="Arial" w:cs="Arial"/>
        </w:rPr>
        <w:t>sytuacja jest taka, że jakby wygrała inna firma to musiał</w:t>
      </w:r>
      <w:r w:rsidR="001A3A8A">
        <w:rPr>
          <w:rFonts w:ascii="Arial" w:hAnsi="Arial" w:cs="Arial"/>
        </w:rPr>
        <w:t>a</w:t>
      </w:r>
      <w:r w:rsidR="00E8554B">
        <w:rPr>
          <w:rFonts w:ascii="Arial" w:hAnsi="Arial" w:cs="Arial"/>
        </w:rPr>
        <w:t xml:space="preserve">by najpierw wykonać </w:t>
      </w:r>
      <w:r w:rsidR="00E8554B">
        <w:rPr>
          <w:rFonts w:ascii="Arial" w:hAnsi="Arial" w:cs="Arial"/>
        </w:rPr>
        <w:br/>
        <w:t xml:space="preserve">to zobowiązanie i to jest około 300 tys. zł na rzecz Frydy, ponieważ to jest kwota, która jeszcze się nie zamortyzowała. </w:t>
      </w:r>
    </w:p>
    <w:p w14:paraId="7AE9060D" w14:textId="77777777" w:rsidR="00E8554B" w:rsidRDefault="00E8554B" w:rsidP="00E8554B">
      <w:pPr>
        <w:pStyle w:val="NormalnyWeb"/>
        <w:spacing w:before="0" w:beforeAutospacing="0" w:after="0" w:afterAutospacing="0" w:line="360" w:lineRule="auto"/>
        <w:ind w:right="-1" w:firstLine="708"/>
        <w:jc w:val="both"/>
        <w:rPr>
          <w:rFonts w:ascii="Arial" w:hAnsi="Arial" w:cs="Arial"/>
        </w:rPr>
      </w:pPr>
      <w:r w:rsidRPr="00E8554B">
        <w:rPr>
          <w:rFonts w:ascii="Arial" w:hAnsi="Arial" w:cs="Arial"/>
          <w:b/>
        </w:rPr>
        <w:t>Pani Alina Piekarek – p.o. głównego księgowego SP ZOZ w Wieluniu</w:t>
      </w:r>
      <w:r>
        <w:rPr>
          <w:rFonts w:ascii="Arial" w:hAnsi="Arial" w:cs="Arial"/>
        </w:rPr>
        <w:t xml:space="preserve"> dopowiedziała, że nie mają tych środków, Fryda ma je po swojej stronie. </w:t>
      </w:r>
    </w:p>
    <w:p w14:paraId="30445424" w14:textId="22940CA6" w:rsidR="00E8554B" w:rsidRDefault="00E8554B" w:rsidP="00E8554B">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Pr>
          <w:rFonts w:ascii="Arial" w:hAnsi="Arial" w:cs="Arial"/>
          <w:b/>
        </w:rPr>
        <w:t xml:space="preserve">Pan Marek Augustyn - dyrektor SP ZOZ w Wieluniu </w:t>
      </w:r>
      <w:r w:rsidRPr="00E8554B">
        <w:rPr>
          <w:rFonts w:ascii="Arial" w:hAnsi="Arial" w:cs="Arial"/>
        </w:rPr>
        <w:t xml:space="preserve">dodał, że w umowie jest napisane, że musiałyby te pieniądze być zrekompensowane na rzecz Frydy, </w:t>
      </w:r>
      <w:r>
        <w:rPr>
          <w:rFonts w:ascii="Arial" w:hAnsi="Arial" w:cs="Arial"/>
        </w:rPr>
        <w:br/>
      </w:r>
      <w:r w:rsidRPr="00E8554B">
        <w:rPr>
          <w:rFonts w:ascii="Arial" w:hAnsi="Arial" w:cs="Arial"/>
        </w:rPr>
        <w:t xml:space="preserve">to nie jest </w:t>
      </w:r>
      <w:r>
        <w:rPr>
          <w:rFonts w:ascii="Arial" w:hAnsi="Arial" w:cs="Arial"/>
        </w:rPr>
        <w:t xml:space="preserve">jakby </w:t>
      </w:r>
      <w:r w:rsidRPr="00E8554B">
        <w:rPr>
          <w:rFonts w:ascii="Arial" w:hAnsi="Arial" w:cs="Arial"/>
        </w:rPr>
        <w:t xml:space="preserve">koszt szpitala.  </w:t>
      </w:r>
    </w:p>
    <w:p w14:paraId="5860BE75" w14:textId="690F642C" w:rsidR="00E8554B" w:rsidRDefault="00E8554B" w:rsidP="00E8554B">
      <w:pPr>
        <w:pStyle w:val="NormalnyWeb"/>
        <w:spacing w:before="0" w:beforeAutospacing="0" w:after="0" w:afterAutospacing="0" w:line="360" w:lineRule="auto"/>
        <w:ind w:right="-1" w:firstLine="708"/>
        <w:jc w:val="both"/>
        <w:rPr>
          <w:rFonts w:ascii="Arial" w:hAnsi="Arial" w:cs="Arial"/>
        </w:rPr>
      </w:pPr>
      <w:r w:rsidRPr="00E8554B">
        <w:rPr>
          <w:rFonts w:ascii="Arial" w:hAnsi="Arial" w:cs="Arial"/>
          <w:b/>
        </w:rPr>
        <w:t>Pan Henryk Wojcieszak – członek Zarządu</w:t>
      </w:r>
      <w:r>
        <w:rPr>
          <w:rFonts w:ascii="Arial" w:hAnsi="Arial" w:cs="Arial"/>
        </w:rPr>
        <w:t xml:space="preserve"> dopytał, tzn. Fryda włożyła szacunkowo 500 tys. zł i odlicza sobie jako amortyzację 10% u siebie w kosztach, </w:t>
      </w:r>
      <w:r w:rsidR="001A3A8A">
        <w:rPr>
          <w:rFonts w:ascii="Arial" w:hAnsi="Arial" w:cs="Arial"/>
        </w:rPr>
        <w:br/>
      </w:r>
      <w:r>
        <w:rPr>
          <w:rFonts w:ascii="Arial" w:hAnsi="Arial" w:cs="Arial"/>
        </w:rPr>
        <w:t>a szpital jak gdyby tych 500 t</w:t>
      </w:r>
      <w:r w:rsidR="001A3A8A">
        <w:rPr>
          <w:rFonts w:ascii="Arial" w:hAnsi="Arial" w:cs="Arial"/>
        </w:rPr>
        <w:t>ys. zł nigdzie księgowo nie ma</w:t>
      </w:r>
      <w:r>
        <w:rPr>
          <w:rFonts w:ascii="Arial" w:hAnsi="Arial" w:cs="Arial"/>
        </w:rPr>
        <w:t>.</w:t>
      </w:r>
    </w:p>
    <w:p w14:paraId="62C294C8" w14:textId="3D056B79" w:rsidR="00E8554B" w:rsidRDefault="00E8554B" w:rsidP="00E8554B">
      <w:pPr>
        <w:pStyle w:val="NormalnyWeb"/>
        <w:spacing w:before="0" w:beforeAutospacing="0" w:after="0" w:afterAutospacing="0" w:line="360" w:lineRule="auto"/>
        <w:ind w:right="-1" w:firstLine="708"/>
        <w:jc w:val="both"/>
        <w:rPr>
          <w:rFonts w:ascii="Arial" w:hAnsi="Arial" w:cs="Arial"/>
        </w:rPr>
      </w:pPr>
      <w:r w:rsidRPr="00E8554B">
        <w:rPr>
          <w:rFonts w:ascii="Arial" w:hAnsi="Arial" w:cs="Arial"/>
          <w:b/>
        </w:rPr>
        <w:t>Pani Alina Piekarek – p.o. głównego księgowego SP ZOZ w Wieluniu</w:t>
      </w:r>
      <w:r>
        <w:rPr>
          <w:rFonts w:ascii="Arial" w:hAnsi="Arial" w:cs="Arial"/>
        </w:rPr>
        <w:t xml:space="preserve"> dopowiedziała, że nie.</w:t>
      </w:r>
    </w:p>
    <w:p w14:paraId="35C4035D" w14:textId="0E82CBBF" w:rsidR="00E8554B" w:rsidRPr="00E8554B" w:rsidRDefault="00E8554B" w:rsidP="00E8554B">
      <w:pPr>
        <w:pStyle w:val="NormalnyWeb"/>
        <w:spacing w:before="0" w:beforeAutospacing="0" w:after="0" w:afterAutospacing="0" w:line="360" w:lineRule="auto"/>
        <w:ind w:right="-1" w:firstLine="708"/>
        <w:jc w:val="both"/>
        <w:rPr>
          <w:rFonts w:ascii="Arial" w:hAnsi="Arial" w:cs="Arial"/>
        </w:rPr>
      </w:pPr>
      <w:r w:rsidRPr="00E8554B">
        <w:rPr>
          <w:rFonts w:ascii="Arial" w:hAnsi="Arial" w:cs="Arial"/>
          <w:b/>
        </w:rPr>
        <w:t>Pan Henryk Wojcieszak – członek Zarządu</w:t>
      </w:r>
      <w:r>
        <w:rPr>
          <w:rFonts w:ascii="Arial" w:hAnsi="Arial" w:cs="Arial"/>
          <w:b/>
        </w:rPr>
        <w:t xml:space="preserve"> </w:t>
      </w:r>
      <w:r w:rsidRPr="00E8554B">
        <w:rPr>
          <w:rFonts w:ascii="Arial" w:hAnsi="Arial" w:cs="Arial"/>
        </w:rPr>
        <w:t>dodał, że jakby wygrała inna firma to</w:t>
      </w:r>
      <w:r w:rsidR="001A3A8A">
        <w:rPr>
          <w:rFonts w:ascii="Arial" w:hAnsi="Arial" w:cs="Arial"/>
        </w:rPr>
        <w:t>,</w:t>
      </w:r>
      <w:r w:rsidRPr="00E8554B">
        <w:rPr>
          <w:rFonts w:ascii="Arial" w:hAnsi="Arial" w:cs="Arial"/>
        </w:rPr>
        <w:t xml:space="preserve"> co wtedy?</w:t>
      </w:r>
    </w:p>
    <w:p w14:paraId="3D31D755" w14:textId="631A38EB" w:rsidR="00E8554B" w:rsidRDefault="00E8554B" w:rsidP="00E8554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Augustyn - dyrektor SP ZOZ w Wieluniu </w:t>
      </w:r>
      <w:r w:rsidRPr="00E8554B">
        <w:rPr>
          <w:rFonts w:ascii="Arial" w:hAnsi="Arial" w:cs="Arial"/>
        </w:rPr>
        <w:t>odpowiedział, że musi oddać firmie Fryda.</w:t>
      </w:r>
    </w:p>
    <w:p w14:paraId="2C04A4EA" w14:textId="3D392027" w:rsidR="00CF5FAD" w:rsidRPr="00E8554B" w:rsidRDefault="00CF5FAD" w:rsidP="00CF5FAD">
      <w:pPr>
        <w:pStyle w:val="NormalnyWeb"/>
        <w:spacing w:before="0" w:beforeAutospacing="0" w:after="0" w:afterAutospacing="0" w:line="360" w:lineRule="auto"/>
        <w:ind w:right="-1" w:firstLine="708"/>
        <w:jc w:val="both"/>
        <w:rPr>
          <w:rFonts w:ascii="Arial" w:hAnsi="Arial" w:cs="Arial"/>
        </w:rPr>
      </w:pPr>
      <w:r w:rsidRPr="00E8554B">
        <w:rPr>
          <w:rFonts w:ascii="Arial" w:hAnsi="Arial" w:cs="Arial"/>
          <w:b/>
        </w:rPr>
        <w:t>Pan Henryk Wojcieszak – członek Zarządu</w:t>
      </w:r>
      <w:r>
        <w:rPr>
          <w:rFonts w:ascii="Arial" w:hAnsi="Arial" w:cs="Arial"/>
          <w:b/>
        </w:rPr>
        <w:t xml:space="preserve"> </w:t>
      </w:r>
      <w:r>
        <w:rPr>
          <w:rFonts w:ascii="Arial" w:hAnsi="Arial" w:cs="Arial"/>
        </w:rPr>
        <w:t xml:space="preserve">zapytał, co teraz z środkiem trwałym, 500 tys. zł było zwiększone, to jest to wartość inwestycji w toku. Jakby </w:t>
      </w:r>
      <w:r>
        <w:rPr>
          <w:rFonts w:ascii="Arial" w:hAnsi="Arial" w:cs="Arial"/>
        </w:rPr>
        <w:br/>
        <w:t>to było zaksięgowane? Przecież należy po</w:t>
      </w:r>
      <w:r w:rsidR="001A3A8A">
        <w:rPr>
          <w:rFonts w:ascii="Arial" w:hAnsi="Arial" w:cs="Arial"/>
        </w:rPr>
        <w:t>tem sobie odliczać amortyzację -</w:t>
      </w:r>
      <w:r>
        <w:rPr>
          <w:rFonts w:ascii="Arial" w:hAnsi="Arial" w:cs="Arial"/>
        </w:rPr>
        <w:br/>
        <w:t>czy znowu gdyby inna firma przejęła odliczałby sobie amort</w:t>
      </w:r>
      <w:r w:rsidR="001A3A8A">
        <w:rPr>
          <w:rFonts w:ascii="Arial" w:hAnsi="Arial" w:cs="Arial"/>
        </w:rPr>
        <w:t xml:space="preserve">yzację, a my płacimy </w:t>
      </w:r>
      <w:r w:rsidR="001A3A8A">
        <w:rPr>
          <w:rFonts w:ascii="Arial" w:hAnsi="Arial" w:cs="Arial"/>
        </w:rPr>
        <w:br/>
        <w:t>za usługi?</w:t>
      </w:r>
      <w:r>
        <w:rPr>
          <w:rFonts w:ascii="Arial" w:hAnsi="Arial" w:cs="Arial"/>
        </w:rPr>
        <w:t xml:space="preserve">  </w:t>
      </w:r>
    </w:p>
    <w:p w14:paraId="34121A62" w14:textId="029AEAEE" w:rsidR="00CF5FAD" w:rsidRPr="00CF5FAD" w:rsidRDefault="00CF5FAD" w:rsidP="00CF5FAD">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Marek Augustyn - dyrektor SP ZOZ w Wieluniu </w:t>
      </w:r>
      <w:r w:rsidRPr="00CF5FAD">
        <w:rPr>
          <w:rFonts w:ascii="Arial" w:hAnsi="Arial" w:cs="Arial"/>
        </w:rPr>
        <w:t>potwierdził.</w:t>
      </w:r>
    </w:p>
    <w:p w14:paraId="050DEF1D" w14:textId="1097CE54" w:rsidR="00CF5FAD" w:rsidRPr="00CF5FAD" w:rsidRDefault="00CF5FAD" w:rsidP="00CF5FAD">
      <w:pPr>
        <w:pStyle w:val="NormalnyWeb"/>
        <w:spacing w:before="0" w:beforeAutospacing="0" w:after="0" w:afterAutospacing="0" w:line="360" w:lineRule="auto"/>
        <w:ind w:right="-1" w:firstLine="708"/>
        <w:jc w:val="both"/>
        <w:rPr>
          <w:rFonts w:ascii="Arial" w:hAnsi="Arial" w:cs="Arial"/>
          <w:bCs/>
        </w:rPr>
      </w:pPr>
      <w:r w:rsidRPr="00E8554B">
        <w:rPr>
          <w:rFonts w:ascii="Arial" w:hAnsi="Arial" w:cs="Arial"/>
          <w:b/>
        </w:rPr>
        <w:t>Pan Henryk Wojcieszak – członek Zarządu</w:t>
      </w:r>
      <w:r>
        <w:rPr>
          <w:rFonts w:ascii="Arial" w:hAnsi="Arial" w:cs="Arial"/>
          <w:b/>
        </w:rPr>
        <w:t xml:space="preserve"> </w:t>
      </w:r>
      <w:r w:rsidRPr="00CF5FAD">
        <w:rPr>
          <w:rFonts w:ascii="Arial" w:hAnsi="Arial" w:cs="Arial"/>
        </w:rPr>
        <w:t xml:space="preserve">zapytał, za ile zapłaciliśmy. </w:t>
      </w:r>
      <w:r>
        <w:rPr>
          <w:rFonts w:ascii="Arial" w:hAnsi="Arial" w:cs="Arial"/>
        </w:rPr>
        <w:br/>
      </w:r>
      <w:r w:rsidRPr="00CF5FAD">
        <w:rPr>
          <w:rFonts w:ascii="Arial" w:hAnsi="Arial" w:cs="Arial"/>
        </w:rPr>
        <w:t>Czy znowu za 4 lata dostaniemy za wynajem?</w:t>
      </w:r>
    </w:p>
    <w:p w14:paraId="7A381884" w14:textId="4B6436D0" w:rsidR="00CF5FAD" w:rsidRDefault="00CF5FAD" w:rsidP="00CF5FA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Augustyn - dyrektor SP ZOZ w Wieluniu </w:t>
      </w:r>
      <w:r w:rsidRPr="00CF5FAD">
        <w:rPr>
          <w:rFonts w:ascii="Arial" w:hAnsi="Arial" w:cs="Arial"/>
        </w:rPr>
        <w:t>potwierdził</w:t>
      </w:r>
      <w:r>
        <w:rPr>
          <w:rFonts w:ascii="Arial" w:hAnsi="Arial" w:cs="Arial"/>
        </w:rPr>
        <w:t xml:space="preserve">, że tak, ponieważ kontrakt jest na 4 lata. </w:t>
      </w:r>
    </w:p>
    <w:p w14:paraId="6218062A" w14:textId="3D0971EE" w:rsidR="00CF5FAD" w:rsidRPr="00CF5FAD" w:rsidRDefault="00CF5FAD" w:rsidP="00CF5FAD">
      <w:pPr>
        <w:pStyle w:val="NormalnyWeb"/>
        <w:spacing w:before="0" w:beforeAutospacing="0" w:after="0" w:afterAutospacing="0" w:line="360" w:lineRule="auto"/>
        <w:ind w:right="-1" w:firstLine="708"/>
        <w:jc w:val="both"/>
        <w:rPr>
          <w:rFonts w:ascii="Arial" w:hAnsi="Arial" w:cs="Arial"/>
          <w:bCs/>
        </w:rPr>
      </w:pPr>
      <w:r w:rsidRPr="00E8554B">
        <w:rPr>
          <w:rFonts w:ascii="Arial" w:hAnsi="Arial" w:cs="Arial"/>
          <w:b/>
        </w:rPr>
        <w:t>Pan Henryk Wojcieszak – członek Zarządu</w:t>
      </w:r>
      <w:r>
        <w:rPr>
          <w:rFonts w:ascii="Arial" w:hAnsi="Arial" w:cs="Arial"/>
          <w:b/>
        </w:rPr>
        <w:t xml:space="preserve"> </w:t>
      </w:r>
      <w:r w:rsidRPr="00CF5FAD">
        <w:rPr>
          <w:rFonts w:ascii="Arial" w:hAnsi="Arial" w:cs="Arial"/>
        </w:rPr>
        <w:t xml:space="preserve">zapytał, </w:t>
      </w:r>
      <w:r>
        <w:rPr>
          <w:rFonts w:ascii="Arial" w:hAnsi="Arial" w:cs="Arial"/>
        </w:rPr>
        <w:t xml:space="preserve">czy w kontrakcie uwzględniono wzrost cen i usług, który w tej chwili może być nieco większy. Podkreślił, że jak wyliczył za 10 lat to jest prawie 25%. Czy takiego warunku nie ma </w:t>
      </w:r>
      <w:r>
        <w:rPr>
          <w:rFonts w:ascii="Arial" w:hAnsi="Arial" w:cs="Arial"/>
        </w:rPr>
        <w:br/>
        <w:t xml:space="preserve">w kontrakcie tylko jest zapłacona stała kwota za 4 lata i za 4 lata będzie wzrost wszystkiego o 25%, a my zostaniemy z pieniędzmi, które przyjęliśmy. </w:t>
      </w:r>
    </w:p>
    <w:p w14:paraId="4AEEEF6E" w14:textId="05FC0BF6" w:rsidR="00CF5FAD" w:rsidRPr="00CF5FAD" w:rsidRDefault="00CF5FAD" w:rsidP="00CF5FA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Augustyn - dyrektor SP ZOZ w Wieluniu </w:t>
      </w:r>
      <w:r w:rsidRPr="00CF5FAD">
        <w:rPr>
          <w:rFonts w:ascii="Arial" w:hAnsi="Arial" w:cs="Arial"/>
        </w:rPr>
        <w:t xml:space="preserve">odpowiedział, że cena jest wyznaczona za usługę, za dane czynności medyczne i jest na 4 lata. </w:t>
      </w:r>
    </w:p>
    <w:p w14:paraId="13422A22" w14:textId="0B7FBBC3" w:rsidR="00D11767" w:rsidRDefault="00D11767" w:rsidP="00D11767">
      <w:pPr>
        <w:pStyle w:val="NormalnyWeb"/>
        <w:spacing w:before="0" w:beforeAutospacing="0" w:after="0" w:afterAutospacing="0" w:line="360" w:lineRule="auto"/>
        <w:ind w:right="-1" w:firstLine="708"/>
        <w:jc w:val="both"/>
        <w:rPr>
          <w:rFonts w:ascii="Arial" w:hAnsi="Arial" w:cs="Arial"/>
        </w:rPr>
      </w:pPr>
      <w:r w:rsidRPr="00E8554B">
        <w:rPr>
          <w:rFonts w:ascii="Arial" w:hAnsi="Arial" w:cs="Arial"/>
          <w:b/>
        </w:rPr>
        <w:t>Pani Alina Piekarek – p.o. głównego księgowego SP ZOZ w Wieluniu</w:t>
      </w:r>
      <w:r>
        <w:rPr>
          <w:rFonts w:ascii="Arial" w:hAnsi="Arial" w:cs="Arial"/>
        </w:rPr>
        <w:t xml:space="preserve"> powiedziała, że myśli, że panu Wojcieszakowi chodziło o to, co Fryda nam płaci. </w:t>
      </w:r>
      <w:r w:rsidR="005F1D42">
        <w:rPr>
          <w:rFonts w:ascii="Arial" w:hAnsi="Arial" w:cs="Arial"/>
        </w:rPr>
        <w:br/>
      </w:r>
      <w:r>
        <w:rPr>
          <w:rFonts w:ascii="Arial" w:hAnsi="Arial" w:cs="Arial"/>
        </w:rPr>
        <w:t xml:space="preserve">To nie jest tak, że zapłaciła 4 lata do przodu, tam jest obciążenie normalnie </w:t>
      </w:r>
      <w:r w:rsidR="005F1D42">
        <w:rPr>
          <w:rFonts w:ascii="Arial" w:hAnsi="Arial" w:cs="Arial"/>
        </w:rPr>
        <w:t xml:space="preserve">miesięczne. </w:t>
      </w:r>
    </w:p>
    <w:p w14:paraId="3E52EA74" w14:textId="08A88812" w:rsidR="005F1D42" w:rsidRDefault="005F1D42" w:rsidP="00D11767">
      <w:pPr>
        <w:pStyle w:val="NormalnyWeb"/>
        <w:spacing w:before="0" w:beforeAutospacing="0" w:after="0" w:afterAutospacing="0" w:line="360" w:lineRule="auto"/>
        <w:ind w:right="-1" w:firstLine="708"/>
        <w:jc w:val="both"/>
        <w:rPr>
          <w:rFonts w:ascii="Arial" w:hAnsi="Arial" w:cs="Arial"/>
        </w:rPr>
      </w:pPr>
      <w:r w:rsidRPr="005F1D42">
        <w:rPr>
          <w:rFonts w:ascii="Arial" w:hAnsi="Arial" w:cs="Arial"/>
          <w:b/>
        </w:rPr>
        <w:t xml:space="preserve">Pan Krzysztof Dziuba – wicestarosta wieluński </w:t>
      </w:r>
      <w:r w:rsidR="00B573C4" w:rsidRPr="00B573C4">
        <w:rPr>
          <w:rFonts w:ascii="Arial" w:hAnsi="Arial" w:cs="Arial"/>
        </w:rPr>
        <w:t>zaproponował, aby</w:t>
      </w:r>
      <w:r w:rsidR="004C2B47">
        <w:rPr>
          <w:rFonts w:ascii="Arial" w:hAnsi="Arial" w:cs="Arial"/>
        </w:rPr>
        <w:t xml:space="preserve"> szpital przedstawił relację z Frydą, czy założenia od początku, jak wyglądała ta pierwsza umowa, jakie były teraz założenia przetargowe i jak będzie wyglądał</w:t>
      </w:r>
      <w:r w:rsidR="00B4250A">
        <w:rPr>
          <w:rFonts w:ascii="Arial" w:hAnsi="Arial" w:cs="Arial"/>
        </w:rPr>
        <w:t>a nowa umowa, żeby Zarząd rozwiał swoje wątpliwości na przyszłość.</w:t>
      </w:r>
    </w:p>
    <w:p w14:paraId="779D664D" w14:textId="77777777" w:rsidR="00AF599E" w:rsidRDefault="00AF599E" w:rsidP="00D11767">
      <w:pPr>
        <w:pStyle w:val="NormalnyWeb"/>
        <w:spacing w:before="0" w:beforeAutospacing="0" w:after="0" w:afterAutospacing="0" w:line="360" w:lineRule="auto"/>
        <w:ind w:right="-1" w:firstLine="708"/>
        <w:jc w:val="both"/>
        <w:rPr>
          <w:rFonts w:ascii="Arial" w:hAnsi="Arial" w:cs="Arial"/>
        </w:rPr>
      </w:pPr>
    </w:p>
    <w:p w14:paraId="4A167454" w14:textId="01E8A247" w:rsidR="00AF599E" w:rsidRPr="00C20D31" w:rsidRDefault="00AF599E" w:rsidP="00D11767">
      <w:pPr>
        <w:pStyle w:val="NormalnyWeb"/>
        <w:spacing w:before="0" w:beforeAutospacing="0" w:after="0" w:afterAutospacing="0" w:line="360" w:lineRule="auto"/>
        <w:ind w:right="-1" w:firstLine="708"/>
        <w:jc w:val="both"/>
        <w:rPr>
          <w:rFonts w:ascii="Arial" w:hAnsi="Arial" w:cs="Arial"/>
          <w:i/>
        </w:rPr>
      </w:pPr>
      <w:r w:rsidRPr="00AF599E">
        <w:rPr>
          <w:rFonts w:ascii="Arial" w:hAnsi="Arial" w:cs="Arial"/>
          <w:i/>
        </w:rPr>
        <w:t xml:space="preserve">W zdalnym posiedzeniu nie uczestniczy Pan Marek Kieler. Zarząd Powiatu obraduje w składzie 4 osobowym. </w:t>
      </w:r>
      <w:r w:rsidR="00C20D31" w:rsidRPr="00C20D31">
        <w:rPr>
          <w:rFonts w:ascii="Arial" w:hAnsi="Arial" w:cs="Arial"/>
          <w:i/>
        </w:rPr>
        <w:t xml:space="preserve">Obradom przewodniczy Pan Krzysztof Dziuba </w:t>
      </w:r>
      <w:r w:rsidR="00C20D31">
        <w:rPr>
          <w:rFonts w:ascii="Arial" w:hAnsi="Arial" w:cs="Arial"/>
          <w:i/>
        </w:rPr>
        <w:br/>
      </w:r>
      <w:r w:rsidR="00C20D31" w:rsidRPr="00C20D31">
        <w:rPr>
          <w:rFonts w:ascii="Arial" w:hAnsi="Arial" w:cs="Arial"/>
          <w:i/>
        </w:rPr>
        <w:t>– wicestarosta wieluński</w:t>
      </w:r>
      <w:r w:rsidR="00C20D31">
        <w:rPr>
          <w:rFonts w:ascii="Arial" w:hAnsi="Arial" w:cs="Arial"/>
          <w:i/>
        </w:rPr>
        <w:t xml:space="preserve">. </w:t>
      </w:r>
    </w:p>
    <w:p w14:paraId="1F7DD4EE" w14:textId="77777777" w:rsidR="00AF599E" w:rsidRDefault="00AF599E" w:rsidP="00D11767">
      <w:pPr>
        <w:pStyle w:val="NormalnyWeb"/>
        <w:spacing w:before="0" w:beforeAutospacing="0" w:after="0" w:afterAutospacing="0" w:line="360" w:lineRule="auto"/>
        <w:ind w:right="-1" w:firstLine="708"/>
        <w:jc w:val="both"/>
        <w:rPr>
          <w:rFonts w:ascii="Arial" w:hAnsi="Arial" w:cs="Arial"/>
        </w:rPr>
      </w:pPr>
    </w:p>
    <w:p w14:paraId="1C866283" w14:textId="38DC9817" w:rsidR="00B4250A" w:rsidRPr="00CF5FAD" w:rsidRDefault="00B4250A" w:rsidP="00B4250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Augustyn - dyrektor SP ZOZ w Wieluniu </w:t>
      </w:r>
      <w:r w:rsidRPr="00CF5FAD">
        <w:rPr>
          <w:rFonts w:ascii="Arial" w:hAnsi="Arial" w:cs="Arial"/>
        </w:rPr>
        <w:t xml:space="preserve">odpowiedział, </w:t>
      </w:r>
      <w:r>
        <w:rPr>
          <w:rFonts w:ascii="Arial" w:hAnsi="Arial" w:cs="Arial"/>
        </w:rPr>
        <w:br/>
      </w:r>
      <w:r w:rsidRPr="00CF5FAD">
        <w:rPr>
          <w:rFonts w:ascii="Arial" w:hAnsi="Arial" w:cs="Arial"/>
        </w:rPr>
        <w:t xml:space="preserve">że </w:t>
      </w:r>
      <w:r>
        <w:rPr>
          <w:rFonts w:ascii="Arial" w:hAnsi="Arial" w:cs="Arial"/>
        </w:rPr>
        <w:t xml:space="preserve">dobrze, będzie to przygotowane. </w:t>
      </w:r>
    </w:p>
    <w:p w14:paraId="68A85CB1" w14:textId="53934E42" w:rsidR="00193C8E" w:rsidRDefault="00193C8E" w:rsidP="00193C8E">
      <w:pPr>
        <w:pStyle w:val="NormalnyWeb"/>
        <w:spacing w:before="0" w:beforeAutospacing="0" w:after="0" w:afterAutospacing="0" w:line="360" w:lineRule="auto"/>
        <w:ind w:right="-1" w:firstLine="708"/>
        <w:jc w:val="both"/>
        <w:rPr>
          <w:rFonts w:ascii="Arial" w:hAnsi="Arial" w:cs="Arial"/>
        </w:rPr>
      </w:pPr>
      <w:r w:rsidRPr="005F1D42">
        <w:rPr>
          <w:rFonts w:ascii="Arial" w:hAnsi="Arial" w:cs="Arial"/>
          <w:b/>
        </w:rPr>
        <w:t xml:space="preserve">Pan Krzysztof Dziuba – wicestarosta wieluński </w:t>
      </w:r>
      <w:r>
        <w:rPr>
          <w:rFonts w:ascii="Arial" w:hAnsi="Arial" w:cs="Arial"/>
        </w:rPr>
        <w:t xml:space="preserve">podkreślił, że sprawdzają się jego obawy, którymi dzielił się z byłym panem dyrektorem, nie będąc jeszcze radnym, że warto zainwestować w swoje laboratorium i prowadzić je u siebie tylko poprawić to, co było źle, czyli terminowość wykonywania badań i dostępność </w:t>
      </w:r>
      <w:r w:rsidR="00C20C3C">
        <w:rPr>
          <w:rFonts w:ascii="Arial" w:hAnsi="Arial" w:cs="Arial"/>
        </w:rPr>
        <w:br/>
      </w:r>
      <w:r>
        <w:rPr>
          <w:rFonts w:ascii="Arial" w:hAnsi="Arial" w:cs="Arial"/>
        </w:rPr>
        <w:t xml:space="preserve">do wyników np. online i dokładnie to zrobiła </w:t>
      </w:r>
      <w:r w:rsidR="00C20C3C">
        <w:rPr>
          <w:rFonts w:ascii="Arial" w:hAnsi="Arial" w:cs="Arial"/>
        </w:rPr>
        <w:t>z tym laboratorium i teraz zarabia na tym pieniądze. Należy się zastanowić</w:t>
      </w:r>
      <w:r w:rsidR="001A3A8A">
        <w:rPr>
          <w:rFonts w:ascii="Arial" w:hAnsi="Arial" w:cs="Arial"/>
        </w:rPr>
        <w:t>,</w:t>
      </w:r>
      <w:r w:rsidR="00C20C3C">
        <w:rPr>
          <w:rFonts w:ascii="Arial" w:hAnsi="Arial" w:cs="Arial"/>
        </w:rPr>
        <w:t xml:space="preserve"> co dalej z tym robić. Zapytał, czy jeszcze w tym </w:t>
      </w:r>
      <w:r w:rsidR="00C20C3C">
        <w:rPr>
          <w:rFonts w:ascii="Arial" w:hAnsi="Arial" w:cs="Arial"/>
        </w:rPr>
        <w:lastRenderedPageBreak/>
        <w:t>punkcie są jakieś pytania</w:t>
      </w:r>
      <w:r w:rsidR="00C20C3C" w:rsidRPr="00AF599E">
        <w:rPr>
          <w:rFonts w:ascii="Arial" w:hAnsi="Arial" w:cs="Arial"/>
          <w:i/>
        </w:rPr>
        <w:t>. Nikt się nie zgłosił</w:t>
      </w:r>
      <w:r w:rsidR="00C20C3C">
        <w:rPr>
          <w:rFonts w:ascii="Arial" w:hAnsi="Arial" w:cs="Arial"/>
        </w:rPr>
        <w:t xml:space="preserve">. </w:t>
      </w:r>
      <w:r w:rsidR="00AF599E">
        <w:rPr>
          <w:rFonts w:ascii="Arial" w:hAnsi="Arial" w:cs="Arial"/>
        </w:rPr>
        <w:t xml:space="preserve">Stwierdził, że Zarząd zapoznał się </w:t>
      </w:r>
      <w:r w:rsidR="00186406">
        <w:rPr>
          <w:rFonts w:ascii="Arial" w:hAnsi="Arial" w:cs="Arial"/>
        </w:rPr>
        <w:br/>
      </w:r>
      <w:r w:rsidR="00AF599E">
        <w:rPr>
          <w:rFonts w:ascii="Arial" w:hAnsi="Arial" w:cs="Arial"/>
        </w:rPr>
        <w:t xml:space="preserve">z informacją. </w:t>
      </w:r>
    </w:p>
    <w:p w14:paraId="19D482BF" w14:textId="77777777" w:rsidR="00B4250A" w:rsidRDefault="00B4250A" w:rsidP="00D11767">
      <w:pPr>
        <w:pStyle w:val="NormalnyWeb"/>
        <w:spacing w:before="0" w:beforeAutospacing="0" w:after="0" w:afterAutospacing="0" w:line="360" w:lineRule="auto"/>
        <w:ind w:right="-1" w:firstLine="708"/>
        <w:jc w:val="both"/>
        <w:rPr>
          <w:rFonts w:ascii="Arial" w:hAnsi="Arial" w:cs="Arial"/>
          <w:b/>
        </w:rPr>
      </w:pPr>
    </w:p>
    <w:p w14:paraId="110A8F87" w14:textId="77777777" w:rsidR="00D5663D" w:rsidRPr="005F1D42" w:rsidRDefault="00D5663D" w:rsidP="00D11767">
      <w:pPr>
        <w:pStyle w:val="NormalnyWeb"/>
        <w:spacing w:before="0" w:beforeAutospacing="0" w:after="0" w:afterAutospacing="0" w:line="360" w:lineRule="auto"/>
        <w:ind w:right="-1" w:firstLine="708"/>
        <w:jc w:val="both"/>
        <w:rPr>
          <w:rFonts w:ascii="Arial" w:hAnsi="Arial" w:cs="Arial"/>
          <w:b/>
        </w:rPr>
      </w:pPr>
    </w:p>
    <w:p w14:paraId="72CA74C9" w14:textId="48807B7F" w:rsidR="00C20C3C" w:rsidRPr="00C20C3C" w:rsidRDefault="00C20C3C" w:rsidP="00C20C3C">
      <w:pPr>
        <w:pStyle w:val="NormalnyWeb"/>
        <w:spacing w:before="0" w:beforeAutospacing="0" w:after="0" w:afterAutospacing="0" w:line="360" w:lineRule="auto"/>
        <w:ind w:right="-1"/>
        <w:jc w:val="both"/>
        <w:rPr>
          <w:rFonts w:ascii="Arial" w:hAnsi="Arial" w:cs="Arial"/>
          <w:i/>
        </w:rPr>
      </w:pPr>
      <w:r w:rsidRPr="00C20C3C">
        <w:rPr>
          <w:rFonts w:ascii="Arial" w:hAnsi="Arial" w:cs="Arial"/>
          <w:i/>
        </w:rPr>
        <w:t xml:space="preserve">      </w:t>
      </w:r>
      <w:r>
        <w:rPr>
          <w:rFonts w:ascii="Arial" w:hAnsi="Arial" w:cs="Arial"/>
          <w:i/>
        </w:rPr>
        <w:tab/>
      </w:r>
      <w:r w:rsidRPr="00C20C3C">
        <w:rPr>
          <w:rFonts w:ascii="Arial" w:hAnsi="Arial" w:cs="Arial"/>
          <w:i/>
        </w:rPr>
        <w:t>Zarząd Powiatu w Wieluniu zapoznał się z informacją Dyrektora Samodzielnego Publicznego Zakładu Opieki Zdrowotnej w Wieluniu o stanie zobowiązań oraz o stanie należności Samodzielnego Publicznego Zakładu Opieki Zdrowotnej w Wieluniu na dzień 31.12.2021 r. sporządzoną wg stanu księgowego na dzień 28.01.2022 r.</w:t>
      </w:r>
      <w:r>
        <w:rPr>
          <w:rFonts w:ascii="Arial" w:hAnsi="Arial" w:cs="Arial"/>
          <w:i/>
        </w:rPr>
        <w:t xml:space="preserve"> </w:t>
      </w:r>
      <w:r>
        <w:rPr>
          <w:rFonts w:ascii="Arial" w:hAnsi="Arial" w:cs="Arial"/>
          <w:i/>
        </w:rPr>
        <w:tab/>
      </w:r>
      <w:r>
        <w:rPr>
          <w:rFonts w:ascii="Arial" w:hAnsi="Arial" w:cs="Arial"/>
          <w:i/>
        </w:rPr>
        <w:tab/>
        <w:t xml:space="preserve">Materiał w ww. sprawie stanowi załącznik do protokołu. </w:t>
      </w:r>
    </w:p>
    <w:p w14:paraId="2B5CB0A5" w14:textId="4C76AD53" w:rsidR="00EB02CA" w:rsidRPr="00CF5FAD" w:rsidRDefault="00EB02CA" w:rsidP="00E25F5A">
      <w:pPr>
        <w:pStyle w:val="NormalnyWeb"/>
        <w:spacing w:before="0" w:beforeAutospacing="0" w:after="0" w:afterAutospacing="0" w:line="360" w:lineRule="auto"/>
        <w:ind w:right="-1" w:firstLine="708"/>
        <w:jc w:val="both"/>
        <w:rPr>
          <w:rFonts w:ascii="Arial" w:hAnsi="Arial" w:cs="Arial"/>
        </w:rPr>
      </w:pPr>
    </w:p>
    <w:p w14:paraId="37B6868F" w14:textId="77777777" w:rsidR="001A3919" w:rsidRPr="00AE5337" w:rsidRDefault="001A3919" w:rsidP="00186406">
      <w:pPr>
        <w:spacing w:after="0" w:line="360" w:lineRule="auto"/>
        <w:jc w:val="both"/>
        <w:rPr>
          <w:rFonts w:ascii="Arial" w:hAnsi="Arial" w:cs="Arial"/>
          <w:i/>
          <w:sz w:val="24"/>
        </w:rPr>
      </w:pPr>
    </w:p>
    <w:p w14:paraId="7054E800" w14:textId="77777777" w:rsidR="008A473B" w:rsidRPr="003619A5" w:rsidRDefault="003619A5" w:rsidP="00AE5337">
      <w:pPr>
        <w:pStyle w:val="Nagwek1"/>
        <w:numPr>
          <w:ilvl w:val="0"/>
          <w:numId w:val="0"/>
        </w:numPr>
        <w:spacing w:before="0" w:line="360" w:lineRule="auto"/>
        <w:ind w:left="3972" w:firstLine="276"/>
        <w:jc w:val="both"/>
        <w:rPr>
          <w:rFonts w:ascii="Arial" w:hAnsi="Arial" w:cs="Arial"/>
          <w:b/>
          <w:color w:val="auto"/>
          <w:sz w:val="24"/>
          <w:szCs w:val="24"/>
        </w:rPr>
      </w:pPr>
      <w:r w:rsidRPr="003619A5">
        <w:rPr>
          <w:rFonts w:ascii="Arial" w:hAnsi="Arial" w:cs="Arial"/>
          <w:b/>
          <w:color w:val="auto"/>
          <w:sz w:val="24"/>
          <w:szCs w:val="24"/>
        </w:rPr>
        <w:t>Pkt 7</w:t>
      </w:r>
    </w:p>
    <w:p w14:paraId="44D289A3" w14:textId="7B7489C5" w:rsidR="00186406" w:rsidRPr="00186406" w:rsidRDefault="00186406" w:rsidP="00186406">
      <w:pPr>
        <w:spacing w:after="0" w:line="360" w:lineRule="auto"/>
        <w:ind w:right="-1"/>
        <w:jc w:val="both"/>
        <w:rPr>
          <w:rFonts w:ascii="Arial" w:hAnsi="Arial" w:cs="Arial"/>
          <w:b/>
          <w:sz w:val="24"/>
        </w:rPr>
      </w:pPr>
      <w:r w:rsidRPr="00186406">
        <w:rPr>
          <w:rFonts w:ascii="Arial" w:hAnsi="Arial" w:cs="Arial"/>
          <w:b/>
          <w:sz w:val="24"/>
        </w:rPr>
        <w:t xml:space="preserve">Zapoznanie z informacją Dyrektora Samodzielnego Publicznego Zakładu Opieki Zdrowotnej w Wieluniu na temat planu finansowego Samodzielnego Publicznego Zakładu Opieki Zdrowotnej w Wieluniu na 2022 r. - </w:t>
      </w:r>
      <w:r w:rsidRPr="00186406">
        <w:rPr>
          <w:rFonts w:ascii="Arial" w:hAnsi="Arial" w:cs="Arial"/>
          <w:b/>
          <w:i/>
          <w:sz w:val="24"/>
        </w:rPr>
        <w:t>temat sesyjny</w:t>
      </w:r>
      <w:r w:rsidRPr="00186406">
        <w:rPr>
          <w:rFonts w:ascii="Arial" w:hAnsi="Arial" w:cs="Arial"/>
          <w:b/>
          <w:sz w:val="24"/>
        </w:rPr>
        <w:t>.</w:t>
      </w:r>
    </w:p>
    <w:p w14:paraId="53198EBE" w14:textId="77777777" w:rsidR="00AE5337" w:rsidRDefault="00AE5337" w:rsidP="00AC3B7F">
      <w:pPr>
        <w:spacing w:after="0" w:line="360" w:lineRule="auto"/>
        <w:ind w:right="-1"/>
        <w:jc w:val="both"/>
        <w:rPr>
          <w:rFonts w:ascii="Arial" w:hAnsi="Arial" w:cs="Arial"/>
          <w:b/>
          <w:sz w:val="24"/>
        </w:rPr>
      </w:pPr>
    </w:p>
    <w:p w14:paraId="40D64227" w14:textId="77777777" w:rsidR="00186406" w:rsidRPr="00AE5337" w:rsidRDefault="00186406" w:rsidP="00AC3B7F">
      <w:pPr>
        <w:spacing w:after="0" w:line="360" w:lineRule="auto"/>
        <w:ind w:right="-1"/>
        <w:jc w:val="both"/>
        <w:rPr>
          <w:rFonts w:ascii="Arial" w:hAnsi="Arial" w:cs="Arial"/>
          <w:b/>
          <w:sz w:val="24"/>
        </w:rPr>
      </w:pPr>
    </w:p>
    <w:p w14:paraId="54A6226F" w14:textId="77777777" w:rsidR="00C20D31" w:rsidRDefault="00C20D31" w:rsidP="00A513CC">
      <w:pPr>
        <w:pStyle w:val="NormalnyWeb"/>
        <w:spacing w:before="0" w:beforeAutospacing="0" w:after="0" w:afterAutospacing="0" w:line="360" w:lineRule="auto"/>
        <w:ind w:right="-1" w:firstLine="708"/>
        <w:jc w:val="both"/>
        <w:rPr>
          <w:rFonts w:ascii="Arial" w:hAnsi="Arial" w:cs="Arial"/>
          <w:b/>
        </w:rPr>
      </w:pPr>
    </w:p>
    <w:p w14:paraId="0483CF5A" w14:textId="7479E978" w:rsidR="00C20D31" w:rsidRPr="00C20D31" w:rsidRDefault="00C20D31" w:rsidP="00A513CC">
      <w:pPr>
        <w:pStyle w:val="NormalnyWeb"/>
        <w:spacing w:before="0" w:beforeAutospacing="0" w:after="0" w:afterAutospacing="0" w:line="360" w:lineRule="auto"/>
        <w:ind w:right="-1" w:firstLine="708"/>
        <w:jc w:val="both"/>
        <w:rPr>
          <w:rFonts w:ascii="Arial" w:hAnsi="Arial" w:cs="Arial"/>
        </w:rPr>
      </w:pPr>
      <w:r w:rsidRPr="005F1D42">
        <w:rPr>
          <w:rFonts w:ascii="Arial" w:hAnsi="Arial" w:cs="Arial"/>
          <w:b/>
        </w:rPr>
        <w:t>Pan Krzysztof Dziuba – wicestarosta wieluński</w:t>
      </w:r>
      <w:r>
        <w:rPr>
          <w:rFonts w:ascii="Arial" w:hAnsi="Arial" w:cs="Arial"/>
          <w:b/>
        </w:rPr>
        <w:t xml:space="preserve"> </w:t>
      </w:r>
      <w:r w:rsidRPr="00C20D31">
        <w:rPr>
          <w:rFonts w:ascii="Arial" w:hAnsi="Arial" w:cs="Arial"/>
        </w:rPr>
        <w:t xml:space="preserve">udzielił głosu panu dyrektorowi Augustynowi. </w:t>
      </w:r>
    </w:p>
    <w:p w14:paraId="2929E105" w14:textId="29F2756A" w:rsidR="00C20D31" w:rsidRDefault="00C20D31" w:rsidP="00C20D3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Augustyn - dyrektor SP ZOZ w Wieluniu </w:t>
      </w:r>
      <w:r w:rsidR="00B12975">
        <w:rPr>
          <w:rFonts w:ascii="Arial" w:hAnsi="Arial" w:cs="Arial"/>
        </w:rPr>
        <w:t xml:space="preserve">omówił przedmiotową sprawę. </w:t>
      </w:r>
    </w:p>
    <w:p w14:paraId="4C84DC45" w14:textId="77777777" w:rsidR="00B12975" w:rsidRPr="00CF5FAD" w:rsidRDefault="00B12975" w:rsidP="00C20D31">
      <w:pPr>
        <w:pStyle w:val="NormalnyWeb"/>
        <w:spacing w:before="0" w:beforeAutospacing="0" w:after="0" w:afterAutospacing="0" w:line="360" w:lineRule="auto"/>
        <w:ind w:right="-1" w:firstLine="708"/>
        <w:jc w:val="both"/>
        <w:rPr>
          <w:rFonts w:ascii="Arial" w:hAnsi="Arial" w:cs="Arial"/>
        </w:rPr>
      </w:pPr>
    </w:p>
    <w:p w14:paraId="090629F9" w14:textId="2F947C60" w:rsidR="00B12975" w:rsidRPr="00C20D31" w:rsidRDefault="00B12975" w:rsidP="00B12975">
      <w:pPr>
        <w:pStyle w:val="NormalnyWeb"/>
        <w:spacing w:before="0" w:beforeAutospacing="0" w:after="0" w:afterAutospacing="0" w:line="360" w:lineRule="auto"/>
        <w:ind w:right="-1" w:firstLine="708"/>
        <w:jc w:val="both"/>
        <w:rPr>
          <w:rFonts w:ascii="Arial" w:hAnsi="Arial" w:cs="Arial"/>
          <w:i/>
        </w:rPr>
      </w:pPr>
      <w:r w:rsidRPr="00AF599E">
        <w:rPr>
          <w:rFonts w:ascii="Arial" w:hAnsi="Arial" w:cs="Arial"/>
          <w:i/>
        </w:rPr>
        <w:t xml:space="preserve">W </w:t>
      </w:r>
      <w:r>
        <w:rPr>
          <w:rFonts w:ascii="Arial" w:hAnsi="Arial" w:cs="Arial"/>
          <w:i/>
        </w:rPr>
        <w:t>zdalnym posiedzeniu</w:t>
      </w:r>
      <w:r w:rsidRPr="00AF599E">
        <w:rPr>
          <w:rFonts w:ascii="Arial" w:hAnsi="Arial" w:cs="Arial"/>
          <w:i/>
        </w:rPr>
        <w:t xml:space="preserve"> uczestniczy Pan Marek Kieler. Zarząd Powiatu obraduje w skł</w:t>
      </w:r>
      <w:r>
        <w:rPr>
          <w:rFonts w:ascii="Arial" w:hAnsi="Arial" w:cs="Arial"/>
          <w:i/>
        </w:rPr>
        <w:t>adzie 5</w:t>
      </w:r>
      <w:r w:rsidRPr="00AF599E">
        <w:rPr>
          <w:rFonts w:ascii="Arial" w:hAnsi="Arial" w:cs="Arial"/>
          <w:i/>
        </w:rPr>
        <w:t xml:space="preserve"> osobowym. </w:t>
      </w:r>
      <w:r w:rsidRPr="00C20D31">
        <w:rPr>
          <w:rFonts w:ascii="Arial" w:hAnsi="Arial" w:cs="Arial"/>
          <w:i/>
        </w:rPr>
        <w:t xml:space="preserve">Obradom przewodniczy Pan </w:t>
      </w:r>
      <w:r>
        <w:rPr>
          <w:rFonts w:ascii="Arial" w:hAnsi="Arial" w:cs="Arial"/>
          <w:i/>
        </w:rPr>
        <w:t>Marek Kieler</w:t>
      </w:r>
      <w:r w:rsidRPr="00C20D31">
        <w:rPr>
          <w:rFonts w:ascii="Arial" w:hAnsi="Arial" w:cs="Arial"/>
          <w:i/>
        </w:rPr>
        <w:t xml:space="preserve"> </w:t>
      </w:r>
      <w:r>
        <w:rPr>
          <w:rFonts w:ascii="Arial" w:hAnsi="Arial" w:cs="Arial"/>
          <w:i/>
        </w:rPr>
        <w:br/>
      </w:r>
      <w:r w:rsidRPr="00C20D31">
        <w:rPr>
          <w:rFonts w:ascii="Arial" w:hAnsi="Arial" w:cs="Arial"/>
          <w:i/>
        </w:rPr>
        <w:t xml:space="preserve">– </w:t>
      </w:r>
      <w:r>
        <w:rPr>
          <w:rFonts w:ascii="Arial" w:hAnsi="Arial" w:cs="Arial"/>
          <w:i/>
        </w:rPr>
        <w:t xml:space="preserve">przewodniczący Zarządu. </w:t>
      </w:r>
    </w:p>
    <w:p w14:paraId="52251A97" w14:textId="77777777" w:rsidR="00C20D31" w:rsidRDefault="00C20D31" w:rsidP="00A513CC">
      <w:pPr>
        <w:pStyle w:val="NormalnyWeb"/>
        <w:spacing w:before="0" w:beforeAutospacing="0" w:after="0" w:afterAutospacing="0" w:line="360" w:lineRule="auto"/>
        <w:ind w:right="-1" w:firstLine="708"/>
        <w:jc w:val="both"/>
        <w:rPr>
          <w:rFonts w:ascii="Arial" w:hAnsi="Arial" w:cs="Arial"/>
          <w:b/>
        </w:rPr>
      </w:pPr>
    </w:p>
    <w:p w14:paraId="4FB65DB3" w14:textId="77777777" w:rsidR="00C20D31" w:rsidRDefault="00C20D31" w:rsidP="00A513CC">
      <w:pPr>
        <w:pStyle w:val="NormalnyWeb"/>
        <w:spacing w:before="0" w:beforeAutospacing="0" w:after="0" w:afterAutospacing="0" w:line="360" w:lineRule="auto"/>
        <w:ind w:right="-1" w:firstLine="708"/>
        <w:jc w:val="both"/>
        <w:rPr>
          <w:rFonts w:ascii="Arial" w:hAnsi="Arial" w:cs="Arial"/>
          <w:b/>
        </w:rPr>
      </w:pPr>
    </w:p>
    <w:p w14:paraId="1685F2FB" w14:textId="5AF3091C" w:rsidR="00A513CC" w:rsidRDefault="00A513CC" w:rsidP="00A513CC">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00B12975">
        <w:rPr>
          <w:rFonts w:ascii="Arial" w:hAnsi="Arial" w:cs="Arial"/>
        </w:rPr>
        <w:t xml:space="preserve">otworzył dyskusję. </w:t>
      </w:r>
      <w:r w:rsidR="0027459B">
        <w:rPr>
          <w:rFonts w:ascii="Arial" w:hAnsi="Arial" w:cs="Arial"/>
        </w:rPr>
        <w:t xml:space="preserve">Powiedział, że tak jak w poprzednim roku w planie finansowym </w:t>
      </w:r>
      <w:r w:rsidR="00580447">
        <w:rPr>
          <w:rFonts w:ascii="Arial" w:hAnsi="Arial" w:cs="Arial"/>
        </w:rPr>
        <w:t xml:space="preserve">była podana strata, </w:t>
      </w:r>
      <w:r w:rsidR="00580447">
        <w:rPr>
          <w:rFonts w:ascii="Arial" w:hAnsi="Arial" w:cs="Arial"/>
        </w:rPr>
        <w:br/>
        <w:t xml:space="preserve">a z tego, co pan dyrektor mówił wychodzi na to, że jest na plusie. </w:t>
      </w:r>
    </w:p>
    <w:p w14:paraId="38B156B5" w14:textId="5DF326E1" w:rsidR="00580447" w:rsidRPr="00133DB2" w:rsidRDefault="00580447" w:rsidP="001026B1">
      <w:pPr>
        <w:pStyle w:val="NormalnyWeb"/>
        <w:spacing w:before="0" w:beforeAutospacing="0" w:after="0" w:afterAutospacing="0" w:line="360" w:lineRule="auto"/>
        <w:ind w:right="-1" w:firstLine="708"/>
        <w:jc w:val="both"/>
        <w:rPr>
          <w:rFonts w:ascii="Arial" w:hAnsi="Arial" w:cs="Arial"/>
        </w:rPr>
      </w:pPr>
      <w:r w:rsidRPr="001026B1">
        <w:rPr>
          <w:rFonts w:ascii="Arial" w:hAnsi="Arial" w:cs="Arial"/>
          <w:b/>
        </w:rPr>
        <w:t xml:space="preserve">Pan Marek Augustyn - dyrektor SP ZOZ w Wieluniu </w:t>
      </w:r>
      <w:r w:rsidRPr="001026B1">
        <w:rPr>
          <w:rFonts w:ascii="Arial" w:hAnsi="Arial" w:cs="Arial"/>
        </w:rPr>
        <w:t xml:space="preserve">przekazał, </w:t>
      </w:r>
      <w:r w:rsidRPr="001026B1">
        <w:rPr>
          <w:rFonts w:ascii="Arial" w:hAnsi="Arial" w:cs="Arial"/>
        </w:rPr>
        <w:br/>
        <w:t xml:space="preserve">że to wylicza z wyliczeń i wydaje mu się, że nie będzie tutaj dużych zmian tym bardziej, że ciągle jeszcze wynajdują pieniądze w dziale rozliczeń </w:t>
      </w:r>
      <w:r w:rsidR="00FE5368" w:rsidRPr="001026B1">
        <w:rPr>
          <w:rFonts w:ascii="Arial" w:hAnsi="Arial" w:cs="Arial"/>
        </w:rPr>
        <w:t xml:space="preserve">z tych zaległych lat dodając, </w:t>
      </w:r>
      <w:r w:rsidR="00FE5368" w:rsidRPr="001026B1">
        <w:rPr>
          <w:rFonts w:ascii="Arial" w:hAnsi="Arial" w:cs="Arial"/>
        </w:rPr>
        <w:lastRenderedPageBreak/>
        <w:t xml:space="preserve">że panowie się domyślają z jakich względów jest pewne opóźnienie dotyczące rozliczeń. Zaznaczył, że nie mówią tylko o 2021 r., ale o 2020 r., 2019 </w:t>
      </w:r>
      <w:r w:rsidR="001A3A8A">
        <w:rPr>
          <w:rFonts w:ascii="Arial" w:hAnsi="Arial" w:cs="Arial"/>
        </w:rPr>
        <w:t xml:space="preserve">r., </w:t>
      </w:r>
      <w:r w:rsidR="001A3A8A">
        <w:rPr>
          <w:rFonts w:ascii="Arial" w:hAnsi="Arial" w:cs="Arial"/>
        </w:rPr>
        <w:br/>
        <w:t>a nawet 2018 r.  Dlatego tę</w:t>
      </w:r>
      <w:r w:rsidR="00FE5368" w:rsidRPr="001026B1">
        <w:rPr>
          <w:rFonts w:ascii="Arial" w:hAnsi="Arial" w:cs="Arial"/>
        </w:rPr>
        <w:t xml:space="preserve"> dość pokaźną ilość pieniędzy udało im się uzyskać, jakby wydostać, odzyskać i są po stronie przychodów. Jest jeden jeszcze bardzo znaczący wpływ i to jest wpływ z oddziału </w:t>
      </w:r>
      <w:proofErr w:type="spellStart"/>
      <w:r w:rsidR="00FE5368" w:rsidRPr="001026B1">
        <w:rPr>
          <w:rFonts w:ascii="Arial" w:hAnsi="Arial" w:cs="Arial"/>
        </w:rPr>
        <w:t>covidowego</w:t>
      </w:r>
      <w:proofErr w:type="spellEnd"/>
      <w:r w:rsidR="00FE5368" w:rsidRPr="001026B1">
        <w:rPr>
          <w:rFonts w:ascii="Arial" w:hAnsi="Arial" w:cs="Arial"/>
        </w:rPr>
        <w:t>. Przekazał, że ten oddział udało im się utworz</w:t>
      </w:r>
      <w:r w:rsidR="001A3A8A">
        <w:rPr>
          <w:rFonts w:ascii="Arial" w:hAnsi="Arial" w:cs="Arial"/>
        </w:rPr>
        <w:t>yć nie kosztem innych oddziałów. P</w:t>
      </w:r>
      <w:r w:rsidR="00FE5368" w:rsidRPr="001026B1">
        <w:rPr>
          <w:rFonts w:ascii="Arial" w:hAnsi="Arial" w:cs="Arial"/>
        </w:rPr>
        <w:t>ierwotnie zakładali zamknięcie oddział</w:t>
      </w:r>
      <w:r w:rsidR="00877646" w:rsidRPr="001026B1">
        <w:rPr>
          <w:rFonts w:ascii="Arial" w:hAnsi="Arial" w:cs="Arial"/>
        </w:rPr>
        <w:t xml:space="preserve">u rehabilitacji, a później ewentualnie interny, ale można powiedzieć, że dużym wysiłkiem ich pracowników i deklaracji medyków udało się otworzyć jeszcze oprócz tego oddział </w:t>
      </w:r>
      <w:proofErr w:type="spellStart"/>
      <w:r w:rsidR="00877646" w:rsidRPr="001026B1">
        <w:rPr>
          <w:rFonts w:ascii="Arial" w:hAnsi="Arial" w:cs="Arial"/>
        </w:rPr>
        <w:t>covidowy</w:t>
      </w:r>
      <w:proofErr w:type="spellEnd"/>
      <w:r w:rsidR="00877646" w:rsidRPr="001026B1">
        <w:rPr>
          <w:rFonts w:ascii="Arial" w:hAnsi="Arial" w:cs="Arial"/>
        </w:rPr>
        <w:t xml:space="preserve">. W tej chwili wpływ za listopad-grudzień tamtego roku to jest tylko z tytułu oddziału </w:t>
      </w:r>
      <w:proofErr w:type="spellStart"/>
      <w:r w:rsidR="00877646" w:rsidRPr="001026B1">
        <w:rPr>
          <w:rFonts w:ascii="Arial" w:hAnsi="Arial" w:cs="Arial"/>
        </w:rPr>
        <w:t>covidowego</w:t>
      </w:r>
      <w:proofErr w:type="spellEnd"/>
      <w:r w:rsidR="00877646" w:rsidRPr="001026B1">
        <w:rPr>
          <w:rFonts w:ascii="Arial" w:hAnsi="Arial" w:cs="Arial"/>
        </w:rPr>
        <w:t xml:space="preserve"> kwota ponad 1 039 548,68 zł. To jest też wpływ, które</w:t>
      </w:r>
      <w:r w:rsidR="00B20FE9">
        <w:rPr>
          <w:rFonts w:ascii="Arial" w:hAnsi="Arial" w:cs="Arial"/>
        </w:rPr>
        <w:t>go</w:t>
      </w:r>
      <w:r w:rsidR="00877646" w:rsidRPr="001026B1">
        <w:rPr>
          <w:rFonts w:ascii="Arial" w:hAnsi="Arial" w:cs="Arial"/>
        </w:rPr>
        <w:t xml:space="preserve"> mogli się nie spodziewać</w:t>
      </w:r>
      <w:r w:rsidR="001026B1" w:rsidRPr="001026B1">
        <w:rPr>
          <w:rFonts w:ascii="Arial" w:hAnsi="Arial" w:cs="Arial"/>
        </w:rPr>
        <w:t xml:space="preserve"> dlatego, że gdyby zamknęli jeden z oddziałów, </w:t>
      </w:r>
      <w:r w:rsidR="00B20FE9">
        <w:rPr>
          <w:rFonts w:ascii="Arial" w:hAnsi="Arial" w:cs="Arial"/>
        </w:rPr>
        <w:br/>
      </w:r>
      <w:r w:rsidR="001026B1" w:rsidRPr="001026B1">
        <w:rPr>
          <w:rFonts w:ascii="Arial" w:hAnsi="Arial" w:cs="Arial"/>
        </w:rPr>
        <w:t>czy zawiesili pracę tego oddziału</w:t>
      </w:r>
      <w:r w:rsidR="00B20FE9">
        <w:rPr>
          <w:rFonts w:ascii="Arial" w:hAnsi="Arial" w:cs="Arial"/>
        </w:rPr>
        <w:t>, to</w:t>
      </w:r>
      <w:r w:rsidR="001026B1" w:rsidRPr="001026B1">
        <w:rPr>
          <w:rFonts w:ascii="Arial" w:hAnsi="Arial" w:cs="Arial"/>
        </w:rPr>
        <w:t xml:space="preserve"> mieliby to odjęte od ryczałtu, a tak mają jeszcze dodatkowe pieniądze. </w:t>
      </w:r>
    </w:p>
    <w:p w14:paraId="2549E8F1" w14:textId="07A61D28" w:rsidR="009A789C" w:rsidRDefault="003434E5" w:rsidP="000B4535">
      <w:pPr>
        <w:spacing w:after="0" w:line="360" w:lineRule="auto"/>
        <w:ind w:firstLine="708"/>
        <w:jc w:val="both"/>
        <w:rPr>
          <w:rFonts w:ascii="Arial" w:hAnsi="Arial" w:cs="Arial"/>
          <w:sz w:val="24"/>
        </w:rPr>
      </w:pPr>
      <w:r w:rsidRPr="003434E5">
        <w:rPr>
          <w:rFonts w:ascii="Arial" w:hAnsi="Arial" w:cs="Arial"/>
          <w:b/>
          <w:sz w:val="24"/>
        </w:rPr>
        <w:t xml:space="preserve">Pan Marek Kieler – przewodniczący Zarządu Powiatu </w:t>
      </w:r>
      <w:r w:rsidR="00B20FE9">
        <w:rPr>
          <w:rFonts w:ascii="Arial" w:hAnsi="Arial" w:cs="Arial"/>
          <w:sz w:val="24"/>
        </w:rPr>
        <w:t>dodał, że z tego bardzo dużo</w:t>
      </w:r>
      <w:r w:rsidR="001026B1">
        <w:rPr>
          <w:rFonts w:ascii="Arial" w:hAnsi="Arial" w:cs="Arial"/>
          <w:sz w:val="24"/>
        </w:rPr>
        <w:t xml:space="preserve"> idzie na wynagrodzenia, więc jaki jest zysk z tego, to by go interesowało. </w:t>
      </w:r>
    </w:p>
    <w:p w14:paraId="2D6B136A" w14:textId="0C7C5EA2" w:rsidR="001026B1" w:rsidRDefault="001026B1" w:rsidP="000B4535">
      <w:pPr>
        <w:spacing w:after="0" w:line="360" w:lineRule="auto"/>
        <w:ind w:firstLine="708"/>
        <w:jc w:val="both"/>
      </w:pPr>
      <w:r w:rsidRPr="001026B1">
        <w:rPr>
          <w:rFonts w:ascii="Arial" w:hAnsi="Arial" w:cs="Arial"/>
          <w:b/>
          <w:sz w:val="24"/>
        </w:rPr>
        <w:t>Pani Alina Piekarek – p.o. głównego księgowego w SP ZOZ w Wieluniu</w:t>
      </w:r>
      <w:r>
        <w:rPr>
          <w:rFonts w:ascii="Arial" w:hAnsi="Arial" w:cs="Arial"/>
          <w:sz w:val="24"/>
        </w:rPr>
        <w:t xml:space="preserve"> powiedziała, że </w:t>
      </w:r>
      <w:r w:rsidR="00FF0D48">
        <w:rPr>
          <w:rFonts w:ascii="Arial" w:hAnsi="Arial" w:cs="Arial"/>
          <w:sz w:val="24"/>
        </w:rPr>
        <w:t xml:space="preserve">panu staroście chodzi o to, że trzeba byłoby odjąć wynagrodzenia. </w:t>
      </w:r>
      <w:r w:rsidR="00B20FE9">
        <w:rPr>
          <w:rFonts w:ascii="Arial" w:hAnsi="Arial" w:cs="Arial"/>
          <w:sz w:val="24"/>
        </w:rPr>
        <w:br/>
        <w:t>W kwocie</w:t>
      </w:r>
      <w:r w:rsidR="00FF0D48">
        <w:rPr>
          <w:rFonts w:ascii="Arial" w:hAnsi="Arial" w:cs="Arial"/>
          <w:sz w:val="24"/>
        </w:rPr>
        <w:t xml:space="preserve">, którą podał pan dyrektor to samych dodatków </w:t>
      </w:r>
      <w:proofErr w:type="spellStart"/>
      <w:r w:rsidR="00FF0D48">
        <w:rPr>
          <w:rFonts w:ascii="Arial" w:hAnsi="Arial" w:cs="Arial"/>
          <w:sz w:val="24"/>
        </w:rPr>
        <w:t>covidowych</w:t>
      </w:r>
      <w:proofErr w:type="spellEnd"/>
      <w:r w:rsidR="00FF0D48">
        <w:rPr>
          <w:rFonts w:ascii="Arial" w:hAnsi="Arial" w:cs="Arial"/>
          <w:sz w:val="24"/>
        </w:rPr>
        <w:t xml:space="preserve"> w tym nie ma.</w:t>
      </w:r>
      <w:r w:rsidR="00FF0D48">
        <w:t xml:space="preserve"> </w:t>
      </w:r>
    </w:p>
    <w:p w14:paraId="1CBC8D50" w14:textId="4967D363" w:rsidR="00FF0D48" w:rsidRDefault="00FF0D48" w:rsidP="000B4535">
      <w:pPr>
        <w:spacing w:after="0" w:line="360" w:lineRule="auto"/>
        <w:ind w:firstLine="708"/>
        <w:jc w:val="both"/>
        <w:rPr>
          <w:rFonts w:ascii="Arial" w:hAnsi="Arial" w:cs="Arial"/>
          <w:sz w:val="24"/>
        </w:rPr>
      </w:pPr>
      <w:r w:rsidRPr="00FF0D48">
        <w:rPr>
          <w:rFonts w:ascii="Arial" w:hAnsi="Arial" w:cs="Arial"/>
          <w:b/>
          <w:sz w:val="24"/>
        </w:rPr>
        <w:t>Pan Marek Augustyn - dyrektor SP ZOZ w Wieluniu</w:t>
      </w:r>
      <w:r>
        <w:rPr>
          <w:rFonts w:ascii="Arial" w:hAnsi="Arial" w:cs="Arial"/>
          <w:b/>
          <w:sz w:val="24"/>
        </w:rPr>
        <w:t xml:space="preserve"> </w:t>
      </w:r>
      <w:r w:rsidRPr="00FF0D48">
        <w:rPr>
          <w:rFonts w:ascii="Arial" w:hAnsi="Arial" w:cs="Arial"/>
          <w:sz w:val="24"/>
        </w:rPr>
        <w:t xml:space="preserve">przekazał, że dodatki </w:t>
      </w:r>
      <w:proofErr w:type="spellStart"/>
      <w:r w:rsidRPr="00FF0D48">
        <w:rPr>
          <w:rFonts w:ascii="Arial" w:hAnsi="Arial" w:cs="Arial"/>
          <w:sz w:val="24"/>
        </w:rPr>
        <w:t>covidowe</w:t>
      </w:r>
      <w:proofErr w:type="spellEnd"/>
      <w:r w:rsidRPr="00FF0D48">
        <w:rPr>
          <w:rFonts w:ascii="Arial" w:hAnsi="Arial" w:cs="Arial"/>
          <w:sz w:val="24"/>
        </w:rPr>
        <w:t xml:space="preserve"> są w osobnym, to jest inny przychód. </w:t>
      </w:r>
    </w:p>
    <w:p w14:paraId="2F25499E" w14:textId="70005CA9" w:rsidR="00FF0D48" w:rsidRDefault="0081615C" w:rsidP="000B4535">
      <w:pPr>
        <w:spacing w:after="0" w:line="360" w:lineRule="auto"/>
        <w:ind w:firstLine="708"/>
        <w:jc w:val="both"/>
        <w:rPr>
          <w:rFonts w:ascii="Arial" w:hAnsi="Arial" w:cs="Arial"/>
          <w:sz w:val="24"/>
        </w:rPr>
      </w:pPr>
      <w:r w:rsidRPr="003434E5">
        <w:rPr>
          <w:rFonts w:ascii="Arial" w:hAnsi="Arial" w:cs="Arial"/>
          <w:b/>
          <w:sz w:val="24"/>
        </w:rPr>
        <w:t xml:space="preserve">Pan Marek Kieler – przewodniczący Zarządu Powiatu </w:t>
      </w:r>
      <w:r>
        <w:rPr>
          <w:rFonts w:ascii="Arial" w:hAnsi="Arial" w:cs="Arial"/>
          <w:sz w:val="24"/>
        </w:rPr>
        <w:t xml:space="preserve">zapytał o koszty jakie ponoszone są </w:t>
      </w:r>
      <w:r w:rsidR="00B20FE9">
        <w:rPr>
          <w:rFonts w:ascii="Arial" w:hAnsi="Arial" w:cs="Arial"/>
          <w:sz w:val="24"/>
        </w:rPr>
        <w:t xml:space="preserve">w związku </w:t>
      </w:r>
      <w:r>
        <w:rPr>
          <w:rFonts w:ascii="Arial" w:hAnsi="Arial" w:cs="Arial"/>
          <w:sz w:val="24"/>
        </w:rPr>
        <w:t xml:space="preserve">z oddziałem, ile zostaje szpitalowi dodając, że wie, że jest to opłacalne. </w:t>
      </w:r>
    </w:p>
    <w:p w14:paraId="58EFBA0D" w14:textId="77777777" w:rsidR="00B20FE9" w:rsidRDefault="0081615C" w:rsidP="00D50909">
      <w:pPr>
        <w:spacing w:after="0" w:line="360" w:lineRule="auto"/>
        <w:ind w:firstLine="708"/>
        <w:jc w:val="both"/>
        <w:rPr>
          <w:rFonts w:ascii="Arial" w:hAnsi="Arial" w:cs="Arial"/>
          <w:sz w:val="24"/>
        </w:rPr>
      </w:pPr>
      <w:r w:rsidRPr="00FF0D48">
        <w:rPr>
          <w:rFonts w:ascii="Arial" w:hAnsi="Arial" w:cs="Arial"/>
          <w:b/>
          <w:sz w:val="24"/>
        </w:rPr>
        <w:t>Pan Marek Augustyn - dyrektor SP ZOZ w Wieluniu</w:t>
      </w:r>
      <w:r>
        <w:rPr>
          <w:rFonts w:ascii="Arial" w:hAnsi="Arial" w:cs="Arial"/>
          <w:b/>
          <w:sz w:val="24"/>
        </w:rPr>
        <w:t xml:space="preserve"> </w:t>
      </w:r>
      <w:r>
        <w:rPr>
          <w:rFonts w:ascii="Arial" w:hAnsi="Arial" w:cs="Arial"/>
          <w:sz w:val="24"/>
        </w:rPr>
        <w:t xml:space="preserve">odpowiedział, </w:t>
      </w:r>
      <w:r w:rsidR="00D50909">
        <w:rPr>
          <w:rFonts w:ascii="Arial" w:hAnsi="Arial" w:cs="Arial"/>
          <w:sz w:val="24"/>
        </w:rPr>
        <w:br/>
      </w:r>
      <w:r>
        <w:rPr>
          <w:rFonts w:ascii="Arial" w:hAnsi="Arial" w:cs="Arial"/>
          <w:sz w:val="24"/>
        </w:rPr>
        <w:t xml:space="preserve">że </w:t>
      </w:r>
      <w:r w:rsidR="00D50909">
        <w:rPr>
          <w:rFonts w:ascii="Arial" w:hAnsi="Arial" w:cs="Arial"/>
          <w:sz w:val="24"/>
        </w:rPr>
        <w:t xml:space="preserve">potrzebują trochę więcej czasu, ale przedłożą jak tylko uda im się to zweryfikować. </w:t>
      </w:r>
    </w:p>
    <w:p w14:paraId="72B856E2" w14:textId="1454B3BC" w:rsidR="00D50909" w:rsidRDefault="00B20FE9" w:rsidP="00D50909">
      <w:pPr>
        <w:spacing w:after="0" w:line="360" w:lineRule="auto"/>
        <w:ind w:firstLine="708"/>
        <w:jc w:val="both"/>
        <w:rPr>
          <w:rFonts w:ascii="Arial" w:hAnsi="Arial" w:cs="Arial"/>
          <w:sz w:val="24"/>
        </w:rPr>
      </w:pPr>
      <w:r w:rsidRPr="003434E5">
        <w:rPr>
          <w:rFonts w:ascii="Arial" w:hAnsi="Arial" w:cs="Arial"/>
          <w:b/>
          <w:sz w:val="24"/>
        </w:rPr>
        <w:t>Pan Marek Kieler – przewodniczący Zarządu Powiatu</w:t>
      </w:r>
      <w:r>
        <w:rPr>
          <w:rFonts w:ascii="Arial" w:hAnsi="Arial" w:cs="Arial"/>
          <w:sz w:val="24"/>
        </w:rPr>
        <w:t xml:space="preserve"> z</w:t>
      </w:r>
      <w:r w:rsidR="00D50909">
        <w:rPr>
          <w:rFonts w:ascii="Arial" w:hAnsi="Arial" w:cs="Arial"/>
          <w:sz w:val="24"/>
        </w:rPr>
        <w:t>apytał, czy są jeszcze jakieś pytania. Udzielił głosu panu Wojcieszakowi.</w:t>
      </w:r>
    </w:p>
    <w:p w14:paraId="65C03841" w14:textId="721853D4" w:rsidR="00D50909" w:rsidRDefault="00D50909" w:rsidP="00D50909">
      <w:pPr>
        <w:spacing w:after="0" w:line="360" w:lineRule="auto"/>
        <w:ind w:firstLine="708"/>
        <w:jc w:val="both"/>
        <w:rPr>
          <w:rFonts w:ascii="Arial" w:hAnsi="Arial" w:cs="Arial"/>
          <w:sz w:val="24"/>
        </w:rPr>
      </w:pPr>
      <w:r w:rsidRPr="00D50909">
        <w:rPr>
          <w:rFonts w:ascii="Arial" w:hAnsi="Arial" w:cs="Arial"/>
          <w:b/>
          <w:sz w:val="24"/>
        </w:rPr>
        <w:t xml:space="preserve">Pan Henryk Wojcieszak – członek Zarządu </w:t>
      </w:r>
      <w:r w:rsidR="00FB4A59" w:rsidRPr="00FB4A59">
        <w:rPr>
          <w:rFonts w:ascii="Arial" w:hAnsi="Arial" w:cs="Arial"/>
          <w:sz w:val="24"/>
        </w:rPr>
        <w:t>powiedział, że tak wygląda jakby poprzedni plan był robiony pod taką samą</w:t>
      </w:r>
      <w:r w:rsidR="00B20FE9">
        <w:rPr>
          <w:rFonts w:ascii="Arial" w:hAnsi="Arial" w:cs="Arial"/>
          <w:sz w:val="24"/>
        </w:rPr>
        <w:t xml:space="preserve"> stratę 973 tys. zł. C</w:t>
      </w:r>
      <w:r w:rsidR="00FB4A59" w:rsidRPr="00FB4A59">
        <w:rPr>
          <w:rFonts w:ascii="Arial" w:hAnsi="Arial" w:cs="Arial"/>
          <w:sz w:val="24"/>
        </w:rPr>
        <w:t xml:space="preserve">hodzi o to, że w roku 2021 zakładano stratę prawie 1 900 000 zł, teraz zakłada się </w:t>
      </w:r>
      <w:r w:rsidR="00FB4A59">
        <w:rPr>
          <w:rFonts w:ascii="Arial" w:hAnsi="Arial" w:cs="Arial"/>
          <w:sz w:val="24"/>
        </w:rPr>
        <w:t xml:space="preserve">2 250 000 zł i dosyć duża różnica jest w amortyzacji. Zapytał, czy taką dużą kwotę będziemy mieli </w:t>
      </w:r>
      <w:r w:rsidR="00FB4A59">
        <w:rPr>
          <w:rFonts w:ascii="Arial" w:hAnsi="Arial" w:cs="Arial"/>
          <w:sz w:val="24"/>
        </w:rPr>
        <w:br/>
        <w:t xml:space="preserve">w naliczeniu amortyzacji. </w:t>
      </w:r>
    </w:p>
    <w:p w14:paraId="4F467917" w14:textId="44469C6C" w:rsidR="00943722" w:rsidRDefault="00943722" w:rsidP="00943722">
      <w:pPr>
        <w:spacing w:after="0" w:line="360" w:lineRule="auto"/>
        <w:ind w:firstLine="708"/>
        <w:jc w:val="both"/>
        <w:rPr>
          <w:rFonts w:ascii="Arial" w:hAnsi="Arial" w:cs="Arial"/>
          <w:sz w:val="24"/>
        </w:rPr>
      </w:pPr>
      <w:r w:rsidRPr="00FF0D48">
        <w:rPr>
          <w:rFonts w:ascii="Arial" w:hAnsi="Arial" w:cs="Arial"/>
          <w:b/>
          <w:sz w:val="24"/>
        </w:rPr>
        <w:t>Pan Marek Augustyn - dyrektor SP ZOZ w Wieluniu</w:t>
      </w:r>
      <w:r>
        <w:rPr>
          <w:rFonts w:ascii="Arial" w:hAnsi="Arial" w:cs="Arial"/>
          <w:b/>
          <w:sz w:val="24"/>
        </w:rPr>
        <w:t xml:space="preserve"> </w:t>
      </w:r>
      <w:r>
        <w:rPr>
          <w:rFonts w:ascii="Arial" w:hAnsi="Arial" w:cs="Arial"/>
          <w:sz w:val="24"/>
        </w:rPr>
        <w:t xml:space="preserve">wyjaśnił, że przybyło im urządzeń, które muszą amortyzować. </w:t>
      </w:r>
    </w:p>
    <w:p w14:paraId="27ECD8D1" w14:textId="1A51F5FD" w:rsidR="00943722" w:rsidRDefault="00943722" w:rsidP="00943722">
      <w:pPr>
        <w:spacing w:after="0" w:line="360" w:lineRule="auto"/>
        <w:ind w:firstLine="708"/>
        <w:jc w:val="both"/>
        <w:rPr>
          <w:rFonts w:ascii="Arial" w:hAnsi="Arial" w:cs="Arial"/>
          <w:sz w:val="24"/>
        </w:rPr>
      </w:pPr>
      <w:r w:rsidRPr="00943722">
        <w:rPr>
          <w:rFonts w:ascii="Arial" w:hAnsi="Arial" w:cs="Arial"/>
          <w:b/>
          <w:sz w:val="24"/>
        </w:rPr>
        <w:lastRenderedPageBreak/>
        <w:t>Pan Henryk Wojcieszak – członek Zarządu</w:t>
      </w:r>
      <w:r>
        <w:rPr>
          <w:rFonts w:ascii="Arial" w:hAnsi="Arial" w:cs="Arial"/>
          <w:sz w:val="24"/>
        </w:rPr>
        <w:t xml:space="preserve"> zapytał</w:t>
      </w:r>
      <w:r w:rsidR="00FB1A3D">
        <w:rPr>
          <w:rFonts w:ascii="Arial" w:hAnsi="Arial" w:cs="Arial"/>
          <w:sz w:val="24"/>
        </w:rPr>
        <w:t>, ale</w:t>
      </w:r>
      <w:r>
        <w:rPr>
          <w:rFonts w:ascii="Arial" w:hAnsi="Arial" w:cs="Arial"/>
          <w:sz w:val="24"/>
        </w:rPr>
        <w:t xml:space="preserve"> aż 50%</w:t>
      </w:r>
      <w:r w:rsidR="00FB1A3D">
        <w:rPr>
          <w:rFonts w:ascii="Arial" w:hAnsi="Arial" w:cs="Arial"/>
          <w:sz w:val="24"/>
        </w:rPr>
        <w:t xml:space="preserve"> z 800 tys. zł na prawie 1 300 000 zł.</w:t>
      </w:r>
    </w:p>
    <w:p w14:paraId="719DE401" w14:textId="148F7A65" w:rsidR="00FB1A3D" w:rsidRDefault="00FB1A3D" w:rsidP="00FB1A3D">
      <w:pPr>
        <w:spacing w:after="0" w:line="360" w:lineRule="auto"/>
        <w:ind w:firstLine="708"/>
        <w:jc w:val="both"/>
        <w:rPr>
          <w:rFonts w:ascii="Arial" w:hAnsi="Arial" w:cs="Arial"/>
          <w:sz w:val="24"/>
        </w:rPr>
      </w:pPr>
      <w:r w:rsidRPr="00FF0D48">
        <w:rPr>
          <w:rFonts w:ascii="Arial" w:hAnsi="Arial" w:cs="Arial"/>
          <w:b/>
          <w:sz w:val="24"/>
        </w:rPr>
        <w:t>Pan Marek Augustyn - dyrektor SP ZOZ w Wieluniu</w:t>
      </w:r>
      <w:r>
        <w:rPr>
          <w:rFonts w:ascii="Arial" w:hAnsi="Arial" w:cs="Arial"/>
          <w:b/>
          <w:sz w:val="24"/>
        </w:rPr>
        <w:t xml:space="preserve"> </w:t>
      </w:r>
      <w:r>
        <w:rPr>
          <w:rFonts w:ascii="Arial" w:hAnsi="Arial" w:cs="Arial"/>
          <w:sz w:val="24"/>
        </w:rPr>
        <w:t>zapytał, czy pan Wojcieszak mówił o tym odnośnie zestawienia z zeszłego roku.</w:t>
      </w:r>
    </w:p>
    <w:p w14:paraId="2C1EDFBE" w14:textId="3879A37B" w:rsidR="00FB1A3D" w:rsidRDefault="00FB1A3D" w:rsidP="00FB1A3D">
      <w:pPr>
        <w:spacing w:after="0" w:line="360" w:lineRule="auto"/>
        <w:ind w:firstLine="708"/>
        <w:jc w:val="both"/>
        <w:rPr>
          <w:rFonts w:ascii="Arial" w:hAnsi="Arial" w:cs="Arial"/>
          <w:sz w:val="24"/>
        </w:rPr>
      </w:pPr>
      <w:r w:rsidRPr="00943722">
        <w:rPr>
          <w:rFonts w:ascii="Arial" w:hAnsi="Arial" w:cs="Arial"/>
          <w:b/>
          <w:sz w:val="24"/>
        </w:rPr>
        <w:t>Pan Henryk Wojcieszak – członek Zarządu</w:t>
      </w:r>
      <w:r>
        <w:rPr>
          <w:rFonts w:ascii="Arial" w:hAnsi="Arial" w:cs="Arial"/>
          <w:sz w:val="24"/>
        </w:rPr>
        <w:t xml:space="preserve"> potwierdził.</w:t>
      </w:r>
    </w:p>
    <w:p w14:paraId="41ED7589" w14:textId="33514EE1" w:rsidR="00FB1A3D" w:rsidRDefault="00FB1A3D" w:rsidP="00FB1A3D">
      <w:pPr>
        <w:spacing w:after="0" w:line="360" w:lineRule="auto"/>
        <w:ind w:firstLine="708"/>
        <w:jc w:val="both"/>
        <w:rPr>
          <w:rFonts w:ascii="Arial" w:hAnsi="Arial" w:cs="Arial"/>
          <w:sz w:val="24"/>
        </w:rPr>
      </w:pPr>
      <w:r w:rsidRPr="00FB1A3D">
        <w:rPr>
          <w:rFonts w:ascii="Arial" w:hAnsi="Arial" w:cs="Arial"/>
          <w:b/>
          <w:sz w:val="24"/>
        </w:rPr>
        <w:t>Pani Alina Piekarek – p.o. głównego księgowego w SP ZOZ w Wieluniu</w:t>
      </w:r>
      <w:r>
        <w:rPr>
          <w:rFonts w:ascii="Arial" w:hAnsi="Arial" w:cs="Arial"/>
          <w:sz w:val="24"/>
        </w:rPr>
        <w:t xml:space="preserve"> wyjaśniła, że też zakończony już jest projekt e-usł</w:t>
      </w:r>
      <w:r w:rsidR="00096901">
        <w:rPr>
          <w:rFonts w:ascii="Arial" w:hAnsi="Arial" w:cs="Arial"/>
          <w:sz w:val="24"/>
        </w:rPr>
        <w:t xml:space="preserve">ug i tam też był dosyć duży wkład własny, a jeśli chodzi o licencje to amortyzują się inaczej, bo to jest 50%. </w:t>
      </w:r>
    </w:p>
    <w:p w14:paraId="3B6D63E1" w14:textId="2A54D60A" w:rsidR="00096901" w:rsidRDefault="00096901" w:rsidP="00096901">
      <w:pPr>
        <w:spacing w:after="0" w:line="360" w:lineRule="auto"/>
        <w:ind w:firstLine="708"/>
        <w:jc w:val="both"/>
        <w:rPr>
          <w:rFonts w:ascii="Arial" w:hAnsi="Arial" w:cs="Arial"/>
          <w:sz w:val="24"/>
        </w:rPr>
      </w:pPr>
      <w:r w:rsidRPr="00943722">
        <w:rPr>
          <w:rFonts w:ascii="Arial" w:hAnsi="Arial" w:cs="Arial"/>
          <w:b/>
          <w:sz w:val="24"/>
        </w:rPr>
        <w:t>Pan Henryk Wojcieszak – członek Zarządu</w:t>
      </w:r>
      <w:r>
        <w:rPr>
          <w:rFonts w:ascii="Arial" w:hAnsi="Arial" w:cs="Arial"/>
          <w:sz w:val="24"/>
        </w:rPr>
        <w:t xml:space="preserve"> powiedział, czyli zysk </w:t>
      </w:r>
      <w:r>
        <w:rPr>
          <w:rFonts w:ascii="Arial" w:hAnsi="Arial" w:cs="Arial"/>
          <w:sz w:val="24"/>
        </w:rPr>
        <w:br/>
        <w:t xml:space="preserve">z amortyzacji jest dużo większy w sensie takim, że dolicza się go na plus do straty, ale generalnie będzie to przez </w:t>
      </w:r>
      <w:r w:rsidR="00DC7246">
        <w:rPr>
          <w:rFonts w:ascii="Arial" w:hAnsi="Arial" w:cs="Arial"/>
          <w:sz w:val="24"/>
        </w:rPr>
        <w:t xml:space="preserve">ten rok i </w:t>
      </w:r>
      <w:r>
        <w:rPr>
          <w:rFonts w:ascii="Arial" w:hAnsi="Arial" w:cs="Arial"/>
          <w:sz w:val="24"/>
        </w:rPr>
        <w:t>nastę</w:t>
      </w:r>
      <w:r w:rsidR="00DC7246">
        <w:rPr>
          <w:rFonts w:ascii="Arial" w:hAnsi="Arial" w:cs="Arial"/>
          <w:sz w:val="24"/>
        </w:rPr>
        <w:t>pny</w:t>
      </w:r>
      <w:r w:rsidR="00B20FE9">
        <w:rPr>
          <w:rFonts w:ascii="Arial" w:hAnsi="Arial" w:cs="Arial"/>
          <w:sz w:val="24"/>
        </w:rPr>
        <w:t>,</w:t>
      </w:r>
      <w:r>
        <w:rPr>
          <w:rFonts w:ascii="Arial" w:hAnsi="Arial" w:cs="Arial"/>
          <w:sz w:val="24"/>
        </w:rPr>
        <w:t xml:space="preserve"> i później jak gdyby się zmniejszy, </w:t>
      </w:r>
      <w:r>
        <w:rPr>
          <w:rFonts w:ascii="Arial" w:hAnsi="Arial" w:cs="Arial"/>
          <w:sz w:val="24"/>
        </w:rPr>
        <w:br/>
        <w:t xml:space="preserve">bo będzie błyskawicznie zamortyzowany. </w:t>
      </w:r>
    </w:p>
    <w:p w14:paraId="6F559BE9" w14:textId="5D30F958" w:rsidR="00CB5131" w:rsidRPr="00D5663D" w:rsidRDefault="00096901" w:rsidP="00D5663D">
      <w:pPr>
        <w:spacing w:after="0" w:line="360" w:lineRule="auto"/>
        <w:ind w:firstLine="708"/>
        <w:jc w:val="both"/>
        <w:rPr>
          <w:rFonts w:ascii="Arial" w:hAnsi="Arial" w:cs="Arial"/>
          <w:sz w:val="24"/>
        </w:rPr>
      </w:pPr>
      <w:r w:rsidRPr="00FB1A3D">
        <w:rPr>
          <w:rFonts w:ascii="Arial" w:hAnsi="Arial" w:cs="Arial"/>
          <w:b/>
          <w:sz w:val="24"/>
        </w:rPr>
        <w:t>Pani Alina Piekarek – p.o. głównego księgowego w SP ZOZ w Wieluniu</w:t>
      </w:r>
      <w:r w:rsidR="00DC7246">
        <w:rPr>
          <w:rFonts w:ascii="Arial" w:hAnsi="Arial" w:cs="Arial"/>
          <w:b/>
          <w:sz w:val="24"/>
        </w:rPr>
        <w:t xml:space="preserve"> </w:t>
      </w:r>
      <w:r w:rsidR="00DC7246" w:rsidRPr="00DC7246">
        <w:rPr>
          <w:rFonts w:ascii="Arial" w:hAnsi="Arial" w:cs="Arial"/>
          <w:sz w:val="24"/>
        </w:rPr>
        <w:t xml:space="preserve">odpowiedziała, że jeśli chodzi o e-usługi to tak. </w:t>
      </w:r>
    </w:p>
    <w:p w14:paraId="0258C0E3" w14:textId="00555EC4" w:rsidR="008E07CE" w:rsidRDefault="00CB5131" w:rsidP="008E07CE">
      <w:pPr>
        <w:spacing w:after="0" w:line="360" w:lineRule="auto"/>
        <w:ind w:firstLine="708"/>
        <w:jc w:val="both"/>
        <w:rPr>
          <w:rFonts w:ascii="Arial" w:hAnsi="Arial" w:cs="Arial"/>
          <w:sz w:val="24"/>
        </w:rPr>
      </w:pPr>
      <w:r w:rsidRPr="00943722">
        <w:rPr>
          <w:rFonts w:ascii="Arial" w:hAnsi="Arial" w:cs="Arial"/>
          <w:b/>
          <w:sz w:val="24"/>
        </w:rPr>
        <w:t>Pan Henryk Wojcieszak – członek Zarządu</w:t>
      </w:r>
      <w:r>
        <w:rPr>
          <w:rFonts w:ascii="Arial" w:hAnsi="Arial" w:cs="Arial"/>
          <w:sz w:val="24"/>
        </w:rPr>
        <w:t xml:space="preserve"> zapytał, czy pozycje w planie finansowym, które są po wyniku finansowym, czyli stany należności troszeczkę mają się nijak, ponieważ patrzył w poprzednim roku. Stan należności na początek tego roku jest założony 6 700</w:t>
      </w:r>
      <w:r w:rsidR="008E07CE">
        <w:rPr>
          <w:rFonts w:ascii="Arial" w:hAnsi="Arial" w:cs="Arial"/>
          <w:sz w:val="24"/>
        </w:rPr>
        <w:t xml:space="preserve"> 000 </w:t>
      </w:r>
      <w:r>
        <w:rPr>
          <w:rFonts w:ascii="Arial" w:hAnsi="Arial" w:cs="Arial"/>
          <w:sz w:val="24"/>
        </w:rPr>
        <w:t xml:space="preserve">zł, teraz jest koniec stycznia i jest niecałe 5 459 000 zł. Zapytał, dlaczego są takie duże różnice. </w:t>
      </w:r>
      <w:r w:rsidR="008E07CE">
        <w:rPr>
          <w:rFonts w:ascii="Arial" w:hAnsi="Arial" w:cs="Arial"/>
          <w:sz w:val="24"/>
        </w:rPr>
        <w:t xml:space="preserve">Tak samo jest przy stanie zobowiązań, gdzie na początek roku jest założone w planie 37 800 000 zł, a według stanu na koniec grudnia, początek roku 35 000 000 zł, czyli różnica 2 800 000 zł. Zapytał, skąd się </w:t>
      </w:r>
      <w:r w:rsidR="008E07CE">
        <w:rPr>
          <w:rFonts w:ascii="Arial" w:hAnsi="Arial" w:cs="Arial"/>
          <w:sz w:val="24"/>
        </w:rPr>
        <w:br/>
        <w:t xml:space="preserve">to bierze, bo chyba aż tyle się nie zmieni do marca. </w:t>
      </w:r>
    </w:p>
    <w:p w14:paraId="424B23AB" w14:textId="0502AD23" w:rsidR="00CB5131" w:rsidRDefault="00CB5131" w:rsidP="00CB5131">
      <w:pPr>
        <w:spacing w:after="0" w:line="360" w:lineRule="auto"/>
        <w:ind w:firstLine="708"/>
        <w:jc w:val="both"/>
        <w:rPr>
          <w:rFonts w:ascii="Arial" w:hAnsi="Arial" w:cs="Arial"/>
          <w:sz w:val="24"/>
        </w:rPr>
      </w:pPr>
      <w:r w:rsidRPr="00FB1A3D">
        <w:rPr>
          <w:rFonts w:ascii="Arial" w:hAnsi="Arial" w:cs="Arial"/>
          <w:b/>
          <w:sz w:val="24"/>
        </w:rPr>
        <w:t>Pani Alina Piekarek – p.o. głównego księgowego w SP ZOZ w Wieluniu</w:t>
      </w:r>
      <w:r w:rsidR="008E07CE">
        <w:rPr>
          <w:rFonts w:ascii="Arial" w:hAnsi="Arial" w:cs="Arial"/>
          <w:b/>
          <w:sz w:val="24"/>
        </w:rPr>
        <w:t xml:space="preserve"> </w:t>
      </w:r>
      <w:r w:rsidR="008E07CE" w:rsidRPr="008E07CE">
        <w:rPr>
          <w:rFonts w:ascii="Arial" w:hAnsi="Arial" w:cs="Arial"/>
          <w:sz w:val="24"/>
        </w:rPr>
        <w:t xml:space="preserve">odpowiedziała, że trudno jest jej powiedzieć </w:t>
      </w:r>
      <w:r w:rsidR="008E07CE">
        <w:rPr>
          <w:rFonts w:ascii="Arial" w:hAnsi="Arial" w:cs="Arial"/>
          <w:sz w:val="24"/>
        </w:rPr>
        <w:t xml:space="preserve">ile się zmieni, bo robiąc plan finansowy nie znała jeszcze w ogóle kwot na jakie będą wystawione faktury za dodatek </w:t>
      </w:r>
      <w:proofErr w:type="spellStart"/>
      <w:r w:rsidR="008E07CE">
        <w:rPr>
          <w:rFonts w:ascii="Arial" w:hAnsi="Arial" w:cs="Arial"/>
          <w:sz w:val="24"/>
        </w:rPr>
        <w:t>covidowy</w:t>
      </w:r>
      <w:proofErr w:type="spellEnd"/>
      <w:r w:rsidR="008E07CE">
        <w:rPr>
          <w:rFonts w:ascii="Arial" w:hAnsi="Arial" w:cs="Arial"/>
          <w:sz w:val="24"/>
        </w:rPr>
        <w:t xml:space="preserve">, to co jest po stronie zobowiązań i należności, więc opierała się na roku poprzednim. Dlatego są takie założenia. Wiadomo, że plan finansowy jest robiony </w:t>
      </w:r>
      <w:r w:rsidR="008E07CE">
        <w:rPr>
          <w:rFonts w:ascii="Arial" w:hAnsi="Arial" w:cs="Arial"/>
          <w:sz w:val="24"/>
        </w:rPr>
        <w:br/>
        <w:t xml:space="preserve">na 2022 r. na koniec 2021 r., więc po prostu tutaj się opierała, zresztą jak jest </w:t>
      </w:r>
      <w:r w:rsidR="008E07CE">
        <w:rPr>
          <w:rFonts w:ascii="Arial" w:hAnsi="Arial" w:cs="Arial"/>
          <w:sz w:val="24"/>
        </w:rPr>
        <w:br/>
        <w:t xml:space="preserve">w opisie na danych, które posiadała. </w:t>
      </w:r>
      <w:r w:rsidR="000269F2">
        <w:rPr>
          <w:rFonts w:ascii="Arial" w:hAnsi="Arial" w:cs="Arial"/>
          <w:sz w:val="24"/>
        </w:rPr>
        <w:t xml:space="preserve">Jeśli chodzi o stronę należności to tak jak pan dyrektor powiedział jeszcze cały czas są wystawiane faktury obciążeniowe dla Funduszu. </w:t>
      </w:r>
    </w:p>
    <w:p w14:paraId="10460BF7" w14:textId="6DAC1644" w:rsidR="000269F2" w:rsidRPr="008E07CE" w:rsidRDefault="000269F2" w:rsidP="00CB5131">
      <w:pPr>
        <w:spacing w:after="0" w:line="360" w:lineRule="auto"/>
        <w:ind w:firstLine="708"/>
        <w:jc w:val="both"/>
        <w:rPr>
          <w:rFonts w:ascii="Arial" w:hAnsi="Arial" w:cs="Arial"/>
          <w:sz w:val="24"/>
        </w:rPr>
      </w:pPr>
      <w:r w:rsidRPr="000269F2">
        <w:rPr>
          <w:rFonts w:ascii="Arial" w:hAnsi="Arial" w:cs="Arial"/>
          <w:b/>
          <w:sz w:val="24"/>
        </w:rPr>
        <w:t>Pan Henryk Wojcieszak – członek Zarządu</w:t>
      </w:r>
      <w:r>
        <w:rPr>
          <w:rFonts w:ascii="Arial" w:hAnsi="Arial" w:cs="Arial"/>
          <w:sz w:val="24"/>
        </w:rPr>
        <w:t xml:space="preserve"> odpowiedział, że rozumie. </w:t>
      </w:r>
    </w:p>
    <w:p w14:paraId="202E94F6" w14:textId="5A33BE90" w:rsidR="009A789C" w:rsidRDefault="0076213A" w:rsidP="005670F6">
      <w:pPr>
        <w:spacing w:after="0" w:line="360" w:lineRule="auto"/>
        <w:ind w:firstLine="708"/>
        <w:jc w:val="both"/>
        <w:rPr>
          <w:rFonts w:ascii="Arial" w:hAnsi="Arial" w:cs="Arial"/>
          <w:sz w:val="24"/>
        </w:rPr>
      </w:pPr>
      <w:r w:rsidRPr="003434E5">
        <w:rPr>
          <w:rFonts w:ascii="Arial" w:hAnsi="Arial" w:cs="Arial"/>
          <w:b/>
          <w:sz w:val="24"/>
        </w:rPr>
        <w:lastRenderedPageBreak/>
        <w:t xml:space="preserve">Pan Marek Kieler – przewodniczący Zarządu Powiatu </w:t>
      </w:r>
      <w:r w:rsidR="00D43512">
        <w:rPr>
          <w:rFonts w:ascii="Arial" w:hAnsi="Arial" w:cs="Arial"/>
          <w:sz w:val="24"/>
        </w:rPr>
        <w:t xml:space="preserve">zapytał, </w:t>
      </w:r>
      <w:r w:rsidR="00F93056">
        <w:rPr>
          <w:rFonts w:ascii="Arial" w:hAnsi="Arial" w:cs="Arial"/>
          <w:sz w:val="24"/>
        </w:rPr>
        <w:br/>
      </w:r>
      <w:r w:rsidR="00D43512">
        <w:rPr>
          <w:rFonts w:ascii="Arial" w:hAnsi="Arial" w:cs="Arial"/>
          <w:sz w:val="24"/>
        </w:rPr>
        <w:t xml:space="preserve">czy są jeszcze pytania. Udzielił głosu panu wicestaroście, a następnie panu skarbnikowi. </w:t>
      </w:r>
    </w:p>
    <w:p w14:paraId="6B9BA711" w14:textId="77777777" w:rsidR="006509C4" w:rsidRDefault="006509C4" w:rsidP="005670F6">
      <w:pPr>
        <w:spacing w:after="0" w:line="360" w:lineRule="auto"/>
        <w:ind w:firstLine="708"/>
        <w:jc w:val="both"/>
        <w:rPr>
          <w:rFonts w:ascii="Arial" w:hAnsi="Arial" w:cs="Arial"/>
          <w:sz w:val="24"/>
        </w:rPr>
      </w:pPr>
      <w:r w:rsidRPr="006509C4">
        <w:rPr>
          <w:rFonts w:ascii="Arial" w:hAnsi="Arial" w:cs="Arial"/>
          <w:b/>
          <w:sz w:val="24"/>
        </w:rPr>
        <w:t>Pan Krzysztof Dziuba – wicestarosta wieluński</w:t>
      </w:r>
      <w:r>
        <w:rPr>
          <w:rFonts w:ascii="Arial" w:hAnsi="Arial" w:cs="Arial"/>
          <w:sz w:val="24"/>
        </w:rPr>
        <w:t xml:space="preserve"> powiedział, że chciałby wrócić do tematu laboratorium. Zapytał, czy po przetargu jest podpisana umowa </w:t>
      </w:r>
      <w:r>
        <w:rPr>
          <w:rFonts w:ascii="Arial" w:hAnsi="Arial" w:cs="Arial"/>
          <w:sz w:val="24"/>
        </w:rPr>
        <w:br/>
        <w:t>z Frydą.</w:t>
      </w:r>
    </w:p>
    <w:p w14:paraId="2C381151" w14:textId="7F881300" w:rsidR="00D43512" w:rsidRPr="006509C4" w:rsidRDefault="006509C4" w:rsidP="005670F6">
      <w:pPr>
        <w:spacing w:after="0" w:line="360" w:lineRule="auto"/>
        <w:ind w:firstLine="708"/>
        <w:jc w:val="both"/>
        <w:rPr>
          <w:rFonts w:ascii="Arial" w:hAnsi="Arial" w:cs="Arial"/>
          <w:sz w:val="24"/>
        </w:rPr>
      </w:pPr>
      <w:r w:rsidRPr="00FF0D48">
        <w:rPr>
          <w:rFonts w:ascii="Arial" w:hAnsi="Arial" w:cs="Arial"/>
          <w:b/>
          <w:sz w:val="24"/>
        </w:rPr>
        <w:t>Pan Marek Augustyn - dyrektor SP ZOZ w Wieluniu</w:t>
      </w:r>
      <w:r>
        <w:rPr>
          <w:rFonts w:ascii="Arial" w:hAnsi="Arial" w:cs="Arial"/>
          <w:b/>
          <w:sz w:val="24"/>
        </w:rPr>
        <w:t xml:space="preserve"> </w:t>
      </w:r>
      <w:r w:rsidRPr="006509C4">
        <w:rPr>
          <w:rFonts w:ascii="Arial" w:hAnsi="Arial" w:cs="Arial"/>
          <w:sz w:val="24"/>
        </w:rPr>
        <w:t xml:space="preserve">odpowiedział, </w:t>
      </w:r>
      <w:r>
        <w:rPr>
          <w:rFonts w:ascii="Arial" w:hAnsi="Arial" w:cs="Arial"/>
          <w:sz w:val="24"/>
        </w:rPr>
        <w:br/>
      </w:r>
      <w:r w:rsidRPr="006509C4">
        <w:rPr>
          <w:rFonts w:ascii="Arial" w:hAnsi="Arial" w:cs="Arial"/>
          <w:sz w:val="24"/>
        </w:rPr>
        <w:t>że wyniki przetargu są ogłoszone i w tej chwili jeszcze nie podpisał tej umowy.</w:t>
      </w:r>
    </w:p>
    <w:p w14:paraId="14B52D95" w14:textId="6CE6D542" w:rsidR="00357C06" w:rsidRDefault="00357C06" w:rsidP="00357C06">
      <w:pPr>
        <w:spacing w:after="0" w:line="360" w:lineRule="auto"/>
        <w:ind w:firstLine="708"/>
        <w:jc w:val="both"/>
        <w:rPr>
          <w:rFonts w:ascii="Arial" w:hAnsi="Arial" w:cs="Arial"/>
          <w:sz w:val="24"/>
        </w:rPr>
      </w:pPr>
      <w:r w:rsidRPr="006509C4">
        <w:rPr>
          <w:rFonts w:ascii="Arial" w:hAnsi="Arial" w:cs="Arial"/>
          <w:b/>
          <w:sz w:val="24"/>
        </w:rPr>
        <w:t>Pan Krzysztof Dziuba – wicestarosta wieluński</w:t>
      </w:r>
      <w:r>
        <w:rPr>
          <w:rFonts w:ascii="Arial" w:hAnsi="Arial" w:cs="Arial"/>
          <w:sz w:val="24"/>
        </w:rPr>
        <w:t xml:space="preserve"> powiedział, że wtedy, kiedy było przekazywane laboratorium na zewnątrz to słyszał argumenty, że sobie </w:t>
      </w:r>
      <w:r>
        <w:rPr>
          <w:rFonts w:ascii="Arial" w:hAnsi="Arial" w:cs="Arial"/>
          <w:sz w:val="24"/>
        </w:rPr>
        <w:br/>
        <w:t>to wyremontują. Okazuje się, że wyremontowali, ale teraz nas obciążają za ten remont, wię</w:t>
      </w:r>
      <w:r w:rsidR="00855CB7">
        <w:rPr>
          <w:rFonts w:ascii="Arial" w:hAnsi="Arial" w:cs="Arial"/>
          <w:sz w:val="24"/>
        </w:rPr>
        <w:t>c</w:t>
      </w:r>
      <w:r>
        <w:rPr>
          <w:rFonts w:ascii="Arial" w:hAnsi="Arial" w:cs="Arial"/>
          <w:sz w:val="24"/>
        </w:rPr>
        <w:t xml:space="preserve"> może </w:t>
      </w:r>
      <w:r w:rsidR="00855CB7">
        <w:rPr>
          <w:rFonts w:ascii="Arial" w:hAnsi="Arial" w:cs="Arial"/>
          <w:sz w:val="24"/>
        </w:rPr>
        <w:t xml:space="preserve">trzeba jeszcze przeanalizować, bo być może opłaci się dać </w:t>
      </w:r>
      <w:r w:rsidR="00855CB7">
        <w:rPr>
          <w:rFonts w:ascii="Arial" w:hAnsi="Arial" w:cs="Arial"/>
          <w:sz w:val="24"/>
        </w:rPr>
        <w:br/>
        <w:t>im te 300 tys. zł i zająć się tym laboratorium.</w:t>
      </w:r>
    </w:p>
    <w:p w14:paraId="1A86E1F9" w14:textId="7F5141F3" w:rsidR="00855CB7" w:rsidRDefault="00855CB7" w:rsidP="00855CB7">
      <w:pPr>
        <w:spacing w:after="0" w:line="360" w:lineRule="auto"/>
        <w:ind w:firstLine="708"/>
        <w:jc w:val="both"/>
        <w:rPr>
          <w:rFonts w:ascii="Arial" w:hAnsi="Arial" w:cs="Arial"/>
          <w:sz w:val="24"/>
        </w:rPr>
      </w:pPr>
      <w:r w:rsidRPr="00FF0D48">
        <w:rPr>
          <w:rFonts w:ascii="Arial" w:hAnsi="Arial" w:cs="Arial"/>
          <w:b/>
          <w:sz w:val="24"/>
        </w:rPr>
        <w:t>Pan Marek Augustyn - dyrektor SP ZOZ w Wieluniu</w:t>
      </w:r>
      <w:r>
        <w:rPr>
          <w:rFonts w:ascii="Arial" w:hAnsi="Arial" w:cs="Arial"/>
          <w:b/>
          <w:sz w:val="24"/>
        </w:rPr>
        <w:t xml:space="preserve"> </w:t>
      </w:r>
      <w:r>
        <w:rPr>
          <w:rFonts w:ascii="Arial" w:hAnsi="Arial" w:cs="Arial"/>
          <w:sz w:val="24"/>
        </w:rPr>
        <w:t xml:space="preserve">przekazał, że jest </w:t>
      </w:r>
      <w:r>
        <w:rPr>
          <w:rFonts w:ascii="Arial" w:hAnsi="Arial" w:cs="Arial"/>
          <w:sz w:val="24"/>
        </w:rPr>
        <w:br/>
        <w:t xml:space="preserve">w o tyle trudnej sytuacji, że nie zna tych wszystkich niuansów i szczegółowych odniesień jego poprzedników, ale może powiedzieć na pewno, że dzisiaj prowadzenie laboratorium </w:t>
      </w:r>
      <w:r w:rsidR="004D0CC5">
        <w:rPr>
          <w:rFonts w:ascii="Arial" w:hAnsi="Arial" w:cs="Arial"/>
          <w:sz w:val="24"/>
        </w:rPr>
        <w:t xml:space="preserve">nie w oparciu o </w:t>
      </w:r>
      <w:r w:rsidR="004D0CC5" w:rsidRPr="004D0CC5">
        <w:rPr>
          <w:rStyle w:val="Uwydatnienie"/>
          <w:rFonts w:ascii="Arial" w:hAnsi="Arial" w:cs="Arial"/>
          <w:sz w:val="24"/>
        </w:rPr>
        <w:t>Outsourcing</w:t>
      </w:r>
      <w:r w:rsidR="004D0CC5" w:rsidRPr="004D0CC5">
        <w:rPr>
          <w:rFonts w:ascii="Arial" w:hAnsi="Arial" w:cs="Arial"/>
          <w:sz w:val="24"/>
        </w:rPr>
        <w:t xml:space="preserve"> </w:t>
      </w:r>
      <w:r w:rsidR="004D0CC5">
        <w:rPr>
          <w:rFonts w:ascii="Arial" w:hAnsi="Arial" w:cs="Arial"/>
          <w:sz w:val="24"/>
        </w:rPr>
        <w:t xml:space="preserve"> jest naprawdę niezwykle trudne ze względu na to, że </w:t>
      </w:r>
      <w:proofErr w:type="spellStart"/>
      <w:r w:rsidR="004D0CC5">
        <w:rPr>
          <w:rFonts w:ascii="Arial" w:hAnsi="Arial" w:cs="Arial"/>
          <w:sz w:val="24"/>
        </w:rPr>
        <w:t>dosprzętowienie</w:t>
      </w:r>
      <w:proofErr w:type="spellEnd"/>
      <w:r w:rsidR="004D0CC5">
        <w:rPr>
          <w:rFonts w:ascii="Arial" w:hAnsi="Arial" w:cs="Arial"/>
          <w:sz w:val="24"/>
        </w:rPr>
        <w:t>, stosowne certyfikaty, odpowiednie umiejętne</w:t>
      </w:r>
      <w:r w:rsidR="00B20FE9">
        <w:rPr>
          <w:rFonts w:ascii="Arial" w:hAnsi="Arial" w:cs="Arial"/>
          <w:sz w:val="24"/>
        </w:rPr>
        <w:t xml:space="preserve"> wykorzystanie odczynników </w:t>
      </w:r>
      <w:r w:rsidR="004D0CC5">
        <w:rPr>
          <w:rFonts w:ascii="Arial" w:hAnsi="Arial" w:cs="Arial"/>
          <w:sz w:val="24"/>
        </w:rPr>
        <w:t xml:space="preserve">dla firmy, która się w tym nie specjalizuje, generuje duże straty. Dzisiaj nawet Fryda to już nie jest Fryda tylko jest </w:t>
      </w:r>
      <w:r w:rsidR="00373239">
        <w:rPr>
          <w:rFonts w:ascii="Arial" w:hAnsi="Arial" w:cs="Arial"/>
          <w:sz w:val="24"/>
        </w:rPr>
        <w:t>wchłonięta  przez D</w:t>
      </w:r>
      <w:r w:rsidR="00F84735">
        <w:rPr>
          <w:rFonts w:ascii="Arial" w:hAnsi="Arial" w:cs="Arial"/>
          <w:sz w:val="24"/>
        </w:rPr>
        <w:t xml:space="preserve">iagnostykę. Generalnie zaczynają tworzyć się grupy potentatów w tej dziedzinie </w:t>
      </w:r>
      <w:r w:rsidR="00373239">
        <w:rPr>
          <w:rFonts w:ascii="Arial" w:hAnsi="Arial" w:cs="Arial"/>
          <w:sz w:val="24"/>
        </w:rPr>
        <w:t xml:space="preserve">i wszyscy mniejsi są wchłaniani, bo nie mają racji bytu na rynku. Po pierwsze dlatego, że to są ogromne nakłady finansowe dotyczące </w:t>
      </w:r>
      <w:proofErr w:type="spellStart"/>
      <w:r w:rsidR="00373239">
        <w:rPr>
          <w:rFonts w:ascii="Arial" w:hAnsi="Arial" w:cs="Arial"/>
          <w:sz w:val="24"/>
        </w:rPr>
        <w:t>dosprzętowienia</w:t>
      </w:r>
      <w:proofErr w:type="spellEnd"/>
      <w:r w:rsidR="00373239">
        <w:rPr>
          <w:rFonts w:ascii="Arial" w:hAnsi="Arial" w:cs="Arial"/>
          <w:sz w:val="24"/>
        </w:rPr>
        <w:t>, ale przede wszystkim jest problem odpowiedniej kadry – nie ma odpowiedniej ilości diagnostów. To jest kolejny problem podobnie jak z lekarzami, gdzie ci diagności, którzy są idą do tych największych, najlepiej zorganizowanych firm</w:t>
      </w:r>
      <w:r w:rsidR="007C5FE1">
        <w:rPr>
          <w:rFonts w:ascii="Arial" w:hAnsi="Arial" w:cs="Arial"/>
          <w:sz w:val="24"/>
        </w:rPr>
        <w:t>, więc oczywiście co do idei zgodził się z panem wicestarostą, natomiast co do realiów z jakimi mamy do czynienia byłaby to nie</w:t>
      </w:r>
      <w:r w:rsidR="00B20FE9">
        <w:rPr>
          <w:rFonts w:ascii="Arial" w:hAnsi="Arial" w:cs="Arial"/>
          <w:sz w:val="24"/>
        </w:rPr>
        <w:t xml:space="preserve">zwykle trudna sprawa i jeszcze </w:t>
      </w:r>
      <w:r w:rsidR="007C5FE1">
        <w:rPr>
          <w:rFonts w:ascii="Arial" w:hAnsi="Arial" w:cs="Arial"/>
          <w:sz w:val="24"/>
        </w:rPr>
        <w:t xml:space="preserve">w oparciu o te wszystkie obciążenia, które jakby otrzymali </w:t>
      </w:r>
      <w:r w:rsidR="002B7B99">
        <w:rPr>
          <w:rFonts w:ascii="Arial" w:hAnsi="Arial" w:cs="Arial"/>
          <w:sz w:val="24"/>
        </w:rPr>
        <w:br/>
      </w:r>
      <w:r w:rsidR="007C5FE1">
        <w:rPr>
          <w:rFonts w:ascii="Arial" w:hAnsi="Arial" w:cs="Arial"/>
          <w:sz w:val="24"/>
        </w:rPr>
        <w:t>w spadku</w:t>
      </w:r>
      <w:r w:rsidR="00B20FE9">
        <w:rPr>
          <w:rFonts w:ascii="Arial" w:hAnsi="Arial" w:cs="Arial"/>
          <w:sz w:val="24"/>
        </w:rPr>
        <w:t>,</w:t>
      </w:r>
      <w:r w:rsidR="007C5FE1">
        <w:rPr>
          <w:rFonts w:ascii="Arial" w:hAnsi="Arial" w:cs="Arial"/>
          <w:sz w:val="24"/>
        </w:rPr>
        <w:t xml:space="preserve"> tzn. musieliby najpierw wyłożyć 300 tys. zł, potem zakupić odpowiednie urządzenia, certyfikować, a to są ogromne nakłady, które należałoby ponieść, co w tej sytuacji</w:t>
      </w:r>
      <w:r w:rsidR="00165AF3">
        <w:rPr>
          <w:rFonts w:ascii="Arial" w:hAnsi="Arial" w:cs="Arial"/>
          <w:sz w:val="24"/>
        </w:rPr>
        <w:t xml:space="preserve"> </w:t>
      </w:r>
      <w:r w:rsidR="00B20FE9">
        <w:rPr>
          <w:rFonts w:ascii="Arial" w:hAnsi="Arial" w:cs="Arial"/>
          <w:sz w:val="24"/>
        </w:rPr>
        <w:t xml:space="preserve">ekonomicznej, </w:t>
      </w:r>
      <w:r w:rsidR="00165AF3">
        <w:rPr>
          <w:rFonts w:ascii="Arial" w:hAnsi="Arial" w:cs="Arial"/>
          <w:sz w:val="24"/>
        </w:rPr>
        <w:t xml:space="preserve">z którą mają do czynienia mogłoby stanowić problem. </w:t>
      </w:r>
    </w:p>
    <w:p w14:paraId="2D3142F2" w14:textId="5D5A58BC" w:rsidR="00165AF3" w:rsidRDefault="00165AF3" w:rsidP="00165AF3">
      <w:pPr>
        <w:spacing w:after="0" w:line="360" w:lineRule="auto"/>
        <w:ind w:firstLine="708"/>
        <w:jc w:val="both"/>
        <w:rPr>
          <w:rFonts w:ascii="Arial" w:hAnsi="Arial" w:cs="Arial"/>
          <w:sz w:val="24"/>
        </w:rPr>
      </w:pPr>
      <w:r w:rsidRPr="006509C4">
        <w:rPr>
          <w:rFonts w:ascii="Arial" w:hAnsi="Arial" w:cs="Arial"/>
          <w:b/>
          <w:sz w:val="24"/>
        </w:rPr>
        <w:t>Pan Krzysztof Dziuba – wicestarosta wieluński</w:t>
      </w:r>
      <w:r>
        <w:rPr>
          <w:rFonts w:ascii="Arial" w:hAnsi="Arial" w:cs="Arial"/>
          <w:sz w:val="24"/>
        </w:rPr>
        <w:t xml:space="preserve"> powiedział, że być może warto to jednak przeanalizować, bo oni pewnie robią to taniej, ale robią narzut, </w:t>
      </w:r>
      <w:r>
        <w:rPr>
          <w:rFonts w:ascii="Arial" w:hAnsi="Arial" w:cs="Arial"/>
          <w:sz w:val="24"/>
        </w:rPr>
        <w:br/>
        <w:t xml:space="preserve">bo muszą na tym zarobić, my na tym nie musielibyśmy zarabiać tylko mieć taniej </w:t>
      </w:r>
      <w:r w:rsidR="00B20FE9">
        <w:rPr>
          <w:rFonts w:ascii="Arial" w:hAnsi="Arial" w:cs="Arial"/>
          <w:sz w:val="24"/>
        </w:rPr>
        <w:br/>
      </w:r>
      <w:r>
        <w:rPr>
          <w:rFonts w:ascii="Arial" w:hAnsi="Arial" w:cs="Arial"/>
          <w:sz w:val="24"/>
        </w:rPr>
        <w:lastRenderedPageBreak/>
        <w:t>to dla siebie, a to, że byłoby to nasze laboratorium to nie znaczy, że ono również nie mogłoby być częścią jakiejś grupy typu Diagnostyka tak</w:t>
      </w:r>
      <w:r w:rsidR="00B20FE9">
        <w:rPr>
          <w:rFonts w:ascii="Arial" w:hAnsi="Arial" w:cs="Arial"/>
          <w:sz w:val="24"/>
        </w:rPr>
        <w:t>,</w:t>
      </w:r>
      <w:r>
        <w:rPr>
          <w:rFonts w:ascii="Arial" w:hAnsi="Arial" w:cs="Arial"/>
          <w:sz w:val="24"/>
        </w:rPr>
        <w:t xml:space="preserve"> jak Fryda jest częścią jakiejś tam grupy. Zaznaczy, że był przeciwnikiem od początku oddawania tego laboratorium, więc jakby „boli” go cały czas</w:t>
      </w:r>
      <w:r w:rsidR="00B20FE9">
        <w:rPr>
          <w:rFonts w:ascii="Arial" w:hAnsi="Arial" w:cs="Arial"/>
          <w:sz w:val="24"/>
        </w:rPr>
        <w:t xml:space="preserve"> to</w:t>
      </w:r>
      <w:r>
        <w:rPr>
          <w:rFonts w:ascii="Arial" w:hAnsi="Arial" w:cs="Arial"/>
          <w:sz w:val="24"/>
        </w:rPr>
        <w:t xml:space="preserve">, że teraz ponosimy tego konsekwencje </w:t>
      </w:r>
      <w:r w:rsidR="00DD7E41">
        <w:rPr>
          <w:rFonts w:ascii="Arial" w:hAnsi="Arial" w:cs="Arial"/>
          <w:sz w:val="24"/>
        </w:rPr>
        <w:br/>
        <w:t>i faktycznie, jeśli oni będą się wchłaniać, to staną się monopolistą i będą nam narzucać takie ceny jakie będą narzucać.</w:t>
      </w:r>
      <w:r w:rsidR="00DF01FA">
        <w:rPr>
          <w:rFonts w:ascii="Arial" w:hAnsi="Arial" w:cs="Arial"/>
          <w:sz w:val="24"/>
        </w:rPr>
        <w:t xml:space="preserve"> </w:t>
      </w:r>
      <w:r w:rsidR="00DD7E41">
        <w:rPr>
          <w:rFonts w:ascii="Arial" w:hAnsi="Arial" w:cs="Arial"/>
          <w:sz w:val="24"/>
        </w:rPr>
        <w:t xml:space="preserve"> </w:t>
      </w:r>
      <w:r>
        <w:rPr>
          <w:rFonts w:ascii="Arial" w:hAnsi="Arial" w:cs="Arial"/>
          <w:sz w:val="24"/>
        </w:rPr>
        <w:t xml:space="preserve"> </w:t>
      </w:r>
    </w:p>
    <w:p w14:paraId="3A21F065" w14:textId="6E0B107E" w:rsidR="00165AF3" w:rsidRPr="00DF01FA" w:rsidRDefault="00165AF3" w:rsidP="00165AF3">
      <w:pPr>
        <w:spacing w:after="0" w:line="360" w:lineRule="auto"/>
        <w:ind w:firstLine="708"/>
        <w:jc w:val="both"/>
      </w:pPr>
      <w:r w:rsidRPr="00FF0D48">
        <w:rPr>
          <w:rFonts w:ascii="Arial" w:hAnsi="Arial" w:cs="Arial"/>
          <w:b/>
          <w:sz w:val="24"/>
        </w:rPr>
        <w:t>Pan Marek Augustyn - dyrektor SP ZOZ w Wieluniu</w:t>
      </w:r>
      <w:r w:rsidR="00DF01FA">
        <w:rPr>
          <w:rFonts w:ascii="Arial" w:hAnsi="Arial" w:cs="Arial"/>
          <w:b/>
          <w:sz w:val="24"/>
        </w:rPr>
        <w:t xml:space="preserve"> </w:t>
      </w:r>
      <w:r w:rsidR="00DF01FA" w:rsidRPr="00DF01FA">
        <w:rPr>
          <w:rFonts w:ascii="Arial" w:hAnsi="Arial" w:cs="Arial"/>
          <w:sz w:val="24"/>
        </w:rPr>
        <w:t xml:space="preserve">dodał, że to trochę tak jak z firmami sprzątającymi, które się wyspecjalizowały w sprzątaniu, firmy cateringowe itd. </w:t>
      </w:r>
      <w:r w:rsidR="00DF01FA">
        <w:rPr>
          <w:rFonts w:ascii="Arial" w:hAnsi="Arial" w:cs="Arial"/>
          <w:sz w:val="24"/>
        </w:rPr>
        <w:t xml:space="preserve">To jest jakby zauważalny trend i w sytuacji, kiedy duże grupy muszą negocjować ceny produktów, z których potem wytwarzają, czy konkretnych usług </w:t>
      </w:r>
      <w:r w:rsidR="00DF01FA">
        <w:rPr>
          <w:rFonts w:ascii="Arial" w:hAnsi="Arial" w:cs="Arial"/>
          <w:sz w:val="24"/>
        </w:rPr>
        <w:br/>
        <w:t>to doszło do takiego wyspecjalizowania i tylko dzięki temu jakoś te firmy zarabiają. Zaznaczył, że w tym przypadku ostatniego przetarg</w:t>
      </w:r>
      <w:r w:rsidR="00B20FE9">
        <w:rPr>
          <w:rFonts w:ascii="Arial" w:hAnsi="Arial" w:cs="Arial"/>
          <w:sz w:val="24"/>
        </w:rPr>
        <w:t>u</w:t>
      </w:r>
      <w:r w:rsidR="00DF01FA">
        <w:rPr>
          <w:rFonts w:ascii="Arial" w:hAnsi="Arial" w:cs="Arial"/>
          <w:sz w:val="24"/>
        </w:rPr>
        <w:t xml:space="preserve"> na sprzątanie bardzo znacząco odgraniczyli zakres usług, które ta firma miałaby dla nich robić i robią to w oparciu </w:t>
      </w:r>
      <w:r w:rsidR="00DF01FA">
        <w:rPr>
          <w:rFonts w:ascii="Arial" w:hAnsi="Arial" w:cs="Arial"/>
          <w:sz w:val="24"/>
        </w:rPr>
        <w:br/>
        <w:t xml:space="preserve">o własne siły i środki. Dzięki temu udało im się wynegocjować bardzo przyzwoite ceny, natomiast zgadza się z panem starostą, aby mimo wszystko podejść do tematu w taki sposób, aby rozeznać bo są 4 lata, czy faktycznie nie przygotować się, żeby za 4 lata mieć własne laboratorium, a nie korzystać z usług firm zewnętrznych.  </w:t>
      </w:r>
    </w:p>
    <w:p w14:paraId="44F3F76E" w14:textId="53EAC7AE" w:rsidR="00FF3559" w:rsidRPr="0076213A" w:rsidRDefault="00FF3559" w:rsidP="00FF3559">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w:t>
      </w:r>
      <w:r w:rsidRPr="003434E5">
        <w:rPr>
          <w:rFonts w:ascii="Arial" w:hAnsi="Arial" w:cs="Arial"/>
          <w:b/>
        </w:rPr>
        <w:t xml:space="preserve"> przewodniczący Zarządu Powiatu</w:t>
      </w:r>
      <w:r>
        <w:rPr>
          <w:rFonts w:ascii="Arial" w:hAnsi="Arial" w:cs="Arial"/>
          <w:b/>
        </w:rPr>
        <w:t xml:space="preserve"> </w:t>
      </w:r>
      <w:r w:rsidRPr="0076213A">
        <w:rPr>
          <w:rFonts w:ascii="Arial" w:hAnsi="Arial" w:cs="Arial"/>
        </w:rPr>
        <w:t xml:space="preserve">udzielił głosu panu </w:t>
      </w:r>
      <w:r>
        <w:rPr>
          <w:rFonts w:ascii="Arial" w:hAnsi="Arial" w:cs="Arial"/>
        </w:rPr>
        <w:t>skarbnikowi</w:t>
      </w:r>
      <w:r w:rsidRPr="0076213A">
        <w:rPr>
          <w:rFonts w:ascii="Arial" w:hAnsi="Arial" w:cs="Arial"/>
        </w:rPr>
        <w:t>.</w:t>
      </w:r>
    </w:p>
    <w:p w14:paraId="693B066D" w14:textId="3B92ABC9" w:rsidR="00855CB7" w:rsidRDefault="00FF3559" w:rsidP="00357C06">
      <w:pPr>
        <w:spacing w:after="0" w:line="360" w:lineRule="auto"/>
        <w:ind w:firstLine="708"/>
        <w:jc w:val="both"/>
        <w:rPr>
          <w:rFonts w:ascii="Arial" w:hAnsi="Arial" w:cs="Arial"/>
          <w:sz w:val="24"/>
        </w:rPr>
      </w:pPr>
      <w:r w:rsidRPr="00FF3559">
        <w:rPr>
          <w:rFonts w:ascii="Arial" w:hAnsi="Arial" w:cs="Arial"/>
          <w:b/>
          <w:sz w:val="24"/>
        </w:rPr>
        <w:t>Pan Przemysław Krężel – skarbnik powiatu</w:t>
      </w:r>
      <w:r>
        <w:rPr>
          <w:rFonts w:ascii="Arial" w:hAnsi="Arial" w:cs="Arial"/>
          <w:sz w:val="24"/>
        </w:rPr>
        <w:t xml:space="preserve"> </w:t>
      </w:r>
      <w:r w:rsidR="00252EF5">
        <w:rPr>
          <w:rFonts w:ascii="Arial" w:hAnsi="Arial" w:cs="Arial"/>
          <w:sz w:val="24"/>
        </w:rPr>
        <w:t xml:space="preserve">powiedział, że rozumie, </w:t>
      </w:r>
      <w:r w:rsidR="00252EF5">
        <w:rPr>
          <w:rFonts w:ascii="Arial" w:hAnsi="Arial" w:cs="Arial"/>
          <w:sz w:val="24"/>
        </w:rPr>
        <w:br/>
        <w:t>że</w:t>
      </w:r>
      <w:r>
        <w:rPr>
          <w:rFonts w:ascii="Arial" w:hAnsi="Arial" w:cs="Arial"/>
          <w:sz w:val="24"/>
        </w:rPr>
        <w:t xml:space="preserve"> przyjmując plan na 2022 r. kwo</w:t>
      </w:r>
      <w:r w:rsidR="00252EF5">
        <w:rPr>
          <w:rFonts w:ascii="Arial" w:hAnsi="Arial" w:cs="Arial"/>
          <w:sz w:val="24"/>
        </w:rPr>
        <w:t>ta amortyzacji to 5 650 000 zł i jest to koszt niefinansowy, więc nie bierze pod uwagę kwoty 1 280 000 zł, czyli w sumie zysk finansowy wyniósłby około 3 mln zł, czy tak?</w:t>
      </w:r>
    </w:p>
    <w:p w14:paraId="3B482163" w14:textId="77777777" w:rsidR="00252EF5" w:rsidRDefault="00252EF5" w:rsidP="00357C06">
      <w:pPr>
        <w:spacing w:after="0" w:line="360" w:lineRule="auto"/>
        <w:ind w:firstLine="708"/>
        <w:jc w:val="both"/>
        <w:rPr>
          <w:rFonts w:ascii="Arial" w:hAnsi="Arial" w:cs="Arial"/>
          <w:sz w:val="24"/>
        </w:rPr>
      </w:pPr>
      <w:r w:rsidRPr="00FB1A3D">
        <w:rPr>
          <w:rFonts w:ascii="Arial" w:hAnsi="Arial" w:cs="Arial"/>
          <w:b/>
          <w:sz w:val="24"/>
        </w:rPr>
        <w:t>Pani Alina Piekarek – p.o. głównego księgowego w SP ZOZ w Wieluniu</w:t>
      </w:r>
      <w:r>
        <w:rPr>
          <w:rFonts w:ascii="Arial" w:hAnsi="Arial" w:cs="Arial"/>
          <w:b/>
          <w:sz w:val="24"/>
        </w:rPr>
        <w:t xml:space="preserve"> </w:t>
      </w:r>
      <w:r w:rsidRPr="00252EF5">
        <w:rPr>
          <w:rFonts w:ascii="Arial" w:hAnsi="Arial" w:cs="Arial"/>
          <w:sz w:val="24"/>
        </w:rPr>
        <w:t>powiedziała, że zakładają stratę</w:t>
      </w:r>
      <w:r>
        <w:rPr>
          <w:rFonts w:ascii="Arial" w:hAnsi="Arial" w:cs="Arial"/>
          <w:sz w:val="24"/>
        </w:rPr>
        <w:t>.</w:t>
      </w:r>
    </w:p>
    <w:p w14:paraId="04D5220E" w14:textId="54FF3C15" w:rsidR="00252EF5" w:rsidRDefault="00252EF5" w:rsidP="00357C06">
      <w:pPr>
        <w:spacing w:after="0" w:line="360" w:lineRule="auto"/>
        <w:ind w:firstLine="708"/>
        <w:jc w:val="both"/>
        <w:rPr>
          <w:rFonts w:ascii="Arial" w:hAnsi="Arial" w:cs="Arial"/>
          <w:sz w:val="24"/>
        </w:rPr>
      </w:pPr>
      <w:r w:rsidRPr="00FF3559">
        <w:rPr>
          <w:rFonts w:ascii="Arial" w:hAnsi="Arial" w:cs="Arial"/>
          <w:b/>
          <w:sz w:val="24"/>
        </w:rPr>
        <w:t>Pan Przemysław Krężel – skarbnik powiatu</w:t>
      </w:r>
      <w:r>
        <w:rPr>
          <w:rFonts w:ascii="Arial" w:hAnsi="Arial" w:cs="Arial"/>
          <w:sz w:val="24"/>
        </w:rPr>
        <w:t xml:space="preserve"> powiedział, że chodzi </w:t>
      </w:r>
      <w:r w:rsidR="00DE3A56">
        <w:rPr>
          <w:rFonts w:ascii="Arial" w:hAnsi="Arial" w:cs="Arial"/>
          <w:sz w:val="24"/>
        </w:rPr>
        <w:br/>
      </w:r>
      <w:r>
        <w:rPr>
          <w:rFonts w:ascii="Arial" w:hAnsi="Arial" w:cs="Arial"/>
          <w:sz w:val="24"/>
        </w:rPr>
        <w:t xml:space="preserve">mu o jedną sprawę, a mianowicie </w:t>
      </w:r>
      <w:r w:rsidR="00DE3A56">
        <w:rPr>
          <w:rFonts w:ascii="Arial" w:hAnsi="Arial" w:cs="Arial"/>
          <w:sz w:val="24"/>
        </w:rPr>
        <w:t>środki z przychodów</w:t>
      </w:r>
      <w:r>
        <w:rPr>
          <w:rFonts w:ascii="Arial" w:hAnsi="Arial" w:cs="Arial"/>
          <w:sz w:val="24"/>
        </w:rPr>
        <w:t xml:space="preserve">, które wpływają </w:t>
      </w:r>
      <w:r w:rsidR="00DE3A56">
        <w:rPr>
          <w:rFonts w:ascii="Arial" w:hAnsi="Arial" w:cs="Arial"/>
          <w:sz w:val="24"/>
        </w:rPr>
        <w:t>na konto, koszty, któ</w:t>
      </w:r>
      <w:r w:rsidR="004C4836">
        <w:rPr>
          <w:rFonts w:ascii="Arial" w:hAnsi="Arial" w:cs="Arial"/>
          <w:sz w:val="24"/>
        </w:rPr>
        <w:t>re zostan</w:t>
      </w:r>
      <w:r w:rsidR="00DE3A56">
        <w:rPr>
          <w:rFonts w:ascii="Arial" w:hAnsi="Arial" w:cs="Arial"/>
          <w:sz w:val="24"/>
        </w:rPr>
        <w:t xml:space="preserve">ą zapłacone </w:t>
      </w:r>
      <w:r w:rsidR="004C4836">
        <w:rPr>
          <w:rFonts w:ascii="Arial" w:hAnsi="Arial" w:cs="Arial"/>
          <w:sz w:val="24"/>
        </w:rPr>
        <w:t xml:space="preserve">też spływają z konta, natomiast kosztów amortyzacji nie płacimy nikomu. </w:t>
      </w:r>
    </w:p>
    <w:p w14:paraId="7F3F397F" w14:textId="77777777" w:rsidR="008D32C1" w:rsidRDefault="004C4836" w:rsidP="004C4836">
      <w:pPr>
        <w:spacing w:after="0" w:line="360" w:lineRule="auto"/>
        <w:ind w:firstLine="708"/>
        <w:jc w:val="both"/>
        <w:rPr>
          <w:rFonts w:ascii="Arial" w:hAnsi="Arial" w:cs="Arial"/>
          <w:sz w:val="24"/>
        </w:rPr>
      </w:pPr>
      <w:r w:rsidRPr="00FB1A3D">
        <w:rPr>
          <w:rFonts w:ascii="Arial" w:hAnsi="Arial" w:cs="Arial"/>
          <w:b/>
          <w:sz w:val="24"/>
        </w:rPr>
        <w:t>Pani Alina Piekarek – p.o. głównego księgowego w SP ZOZ w Wieluniu</w:t>
      </w:r>
      <w:r>
        <w:rPr>
          <w:rFonts w:ascii="Arial" w:hAnsi="Arial" w:cs="Arial"/>
          <w:b/>
          <w:sz w:val="24"/>
        </w:rPr>
        <w:t xml:space="preserve"> </w:t>
      </w:r>
      <w:r>
        <w:rPr>
          <w:rFonts w:ascii="Arial" w:hAnsi="Arial" w:cs="Arial"/>
          <w:sz w:val="24"/>
        </w:rPr>
        <w:t xml:space="preserve"> odpowiedziała, ż</w:t>
      </w:r>
      <w:r w:rsidR="008D32C1">
        <w:rPr>
          <w:rFonts w:ascii="Arial" w:hAnsi="Arial" w:cs="Arial"/>
          <w:sz w:val="24"/>
        </w:rPr>
        <w:t>e tak, bo to jest niefinansowy.</w:t>
      </w:r>
    </w:p>
    <w:p w14:paraId="5070D289" w14:textId="20A533A0" w:rsidR="008D32C1" w:rsidRDefault="008D32C1" w:rsidP="008D32C1">
      <w:pPr>
        <w:spacing w:after="0" w:line="360" w:lineRule="auto"/>
        <w:ind w:firstLine="708"/>
        <w:jc w:val="both"/>
        <w:rPr>
          <w:rFonts w:ascii="Arial" w:hAnsi="Arial" w:cs="Arial"/>
          <w:sz w:val="24"/>
        </w:rPr>
      </w:pPr>
      <w:r w:rsidRPr="008D32C1">
        <w:rPr>
          <w:rFonts w:ascii="Arial" w:hAnsi="Arial" w:cs="Arial"/>
          <w:b/>
          <w:sz w:val="24"/>
        </w:rPr>
        <w:t>Pan Przemysław Krężel – skarbnik powiatu</w:t>
      </w:r>
      <w:r w:rsidRPr="008D32C1">
        <w:rPr>
          <w:rFonts w:ascii="Arial" w:hAnsi="Arial" w:cs="Arial"/>
          <w:sz w:val="24"/>
        </w:rPr>
        <w:t xml:space="preserve"> dopowiedział, że koszt niefinansowy. Kontynuował, że jak rozumie te środki i to jest 5 650 000 zł odejmując </w:t>
      </w:r>
      <w:r w:rsidRPr="008D32C1">
        <w:rPr>
          <w:rFonts w:ascii="Arial" w:hAnsi="Arial" w:cs="Arial"/>
          <w:sz w:val="24"/>
        </w:rPr>
        <w:lastRenderedPageBreak/>
        <w:t xml:space="preserve">od tego ten wynik finansowy, stratę 2 253 000 zł, czyli na dochodzie, na zysku takim finansowym </w:t>
      </w:r>
      <w:r>
        <w:rPr>
          <w:rFonts w:ascii="Arial" w:hAnsi="Arial" w:cs="Arial"/>
          <w:sz w:val="24"/>
        </w:rPr>
        <w:t xml:space="preserve">będzie około 3 mln zł. </w:t>
      </w:r>
    </w:p>
    <w:p w14:paraId="65DBEB41" w14:textId="1B0F7969" w:rsidR="008D32C1" w:rsidRDefault="008D32C1" w:rsidP="008D32C1">
      <w:pPr>
        <w:spacing w:after="0" w:line="360" w:lineRule="auto"/>
        <w:ind w:firstLine="708"/>
        <w:jc w:val="both"/>
        <w:rPr>
          <w:rFonts w:ascii="Arial" w:hAnsi="Arial" w:cs="Arial"/>
          <w:sz w:val="24"/>
        </w:rPr>
      </w:pPr>
      <w:r w:rsidRPr="00FB1A3D">
        <w:rPr>
          <w:rFonts w:ascii="Arial" w:hAnsi="Arial" w:cs="Arial"/>
          <w:b/>
          <w:sz w:val="24"/>
        </w:rPr>
        <w:t>Pani Alina Piekarek – p.o. głównego księgowego w SP ZOZ w Wieluniu</w:t>
      </w:r>
      <w:r>
        <w:rPr>
          <w:rFonts w:ascii="Arial" w:hAnsi="Arial" w:cs="Arial"/>
          <w:b/>
          <w:sz w:val="24"/>
        </w:rPr>
        <w:t xml:space="preserve"> </w:t>
      </w:r>
      <w:r>
        <w:rPr>
          <w:rFonts w:ascii="Arial" w:hAnsi="Arial" w:cs="Arial"/>
          <w:sz w:val="24"/>
        </w:rPr>
        <w:t xml:space="preserve"> odpowiedziała, że po prostu amortyzacja środków otrzymanych z dotacji, niezakupionych </w:t>
      </w:r>
      <w:r w:rsidR="00531716">
        <w:rPr>
          <w:rFonts w:ascii="Arial" w:hAnsi="Arial" w:cs="Arial"/>
          <w:sz w:val="24"/>
        </w:rPr>
        <w:t xml:space="preserve">z własnych środków wchodzi w pozostałe przychody operacyjne. </w:t>
      </w:r>
    </w:p>
    <w:p w14:paraId="496772A0" w14:textId="1DB51DE3" w:rsidR="00570A82" w:rsidRPr="008B494F" w:rsidRDefault="00570A82" w:rsidP="008D32C1">
      <w:pPr>
        <w:spacing w:after="0" w:line="360" w:lineRule="auto"/>
        <w:ind w:firstLine="708"/>
        <w:jc w:val="both"/>
        <w:rPr>
          <w:rFonts w:ascii="Arial" w:hAnsi="Arial" w:cs="Arial"/>
          <w:sz w:val="24"/>
        </w:rPr>
      </w:pPr>
      <w:r w:rsidRPr="008B494F">
        <w:rPr>
          <w:rFonts w:ascii="Arial" w:hAnsi="Arial" w:cs="Arial"/>
          <w:b/>
          <w:sz w:val="24"/>
        </w:rPr>
        <w:t xml:space="preserve">Pan Przemysław Krężel – skarbnik powiatu </w:t>
      </w:r>
      <w:r w:rsidRPr="008B494F">
        <w:rPr>
          <w:rFonts w:ascii="Arial" w:hAnsi="Arial" w:cs="Arial"/>
          <w:sz w:val="24"/>
        </w:rPr>
        <w:t>odpowiedział, że zgoda dlatego bierze pod uwagę wynik finansowy 2 253 000 zł, a nie 973 000 zł.</w:t>
      </w:r>
      <w:r w:rsidRPr="008B494F">
        <w:rPr>
          <w:rFonts w:ascii="Arial" w:hAnsi="Arial" w:cs="Arial"/>
          <w:b/>
          <w:sz w:val="24"/>
        </w:rPr>
        <w:t xml:space="preserve"> </w:t>
      </w:r>
      <w:r w:rsidR="00507425" w:rsidRPr="008B494F">
        <w:rPr>
          <w:rFonts w:ascii="Arial" w:hAnsi="Arial" w:cs="Arial"/>
          <w:sz w:val="24"/>
        </w:rPr>
        <w:t xml:space="preserve">Dodał, </w:t>
      </w:r>
      <w:r w:rsidR="008B494F">
        <w:rPr>
          <w:rFonts w:ascii="Arial" w:hAnsi="Arial" w:cs="Arial"/>
          <w:sz w:val="24"/>
        </w:rPr>
        <w:br/>
      </w:r>
      <w:r w:rsidR="00507425" w:rsidRPr="008B494F">
        <w:rPr>
          <w:rFonts w:ascii="Arial" w:hAnsi="Arial" w:cs="Arial"/>
          <w:sz w:val="24"/>
        </w:rPr>
        <w:t xml:space="preserve">że ma rozumieć, że te zaoszczędzone </w:t>
      </w:r>
      <w:r w:rsidR="008B494F" w:rsidRPr="008B494F">
        <w:rPr>
          <w:rFonts w:ascii="Arial" w:hAnsi="Arial" w:cs="Arial"/>
          <w:sz w:val="24"/>
        </w:rPr>
        <w:t>śr</w:t>
      </w:r>
      <w:r w:rsidR="00C84E3C">
        <w:rPr>
          <w:rFonts w:ascii="Arial" w:hAnsi="Arial" w:cs="Arial"/>
          <w:sz w:val="24"/>
        </w:rPr>
        <w:t>odki będą wchodzić w różnicę mię</w:t>
      </w:r>
      <w:r w:rsidR="008B494F" w:rsidRPr="008B494F">
        <w:rPr>
          <w:rFonts w:ascii="Arial" w:hAnsi="Arial" w:cs="Arial"/>
          <w:sz w:val="24"/>
        </w:rPr>
        <w:t>dzy środkami na wydatki majątkowe</w:t>
      </w:r>
      <w:r w:rsidR="00C84E3C">
        <w:rPr>
          <w:rFonts w:ascii="Arial" w:hAnsi="Arial" w:cs="Arial"/>
          <w:sz w:val="24"/>
        </w:rPr>
        <w:t>,</w:t>
      </w:r>
      <w:r w:rsidR="008B494F" w:rsidRPr="008B494F">
        <w:rPr>
          <w:rFonts w:ascii="Arial" w:hAnsi="Arial" w:cs="Arial"/>
          <w:sz w:val="24"/>
        </w:rPr>
        <w:t xml:space="preserve"> a otrzymanymi dotacjami, dofinansowane, bo innej możliwości nie widzi, czyli przeznaczone na wydatki majątkowe jako środki wł</w:t>
      </w:r>
      <w:r w:rsidR="008B494F">
        <w:rPr>
          <w:rFonts w:ascii="Arial" w:hAnsi="Arial" w:cs="Arial"/>
          <w:sz w:val="24"/>
        </w:rPr>
        <w:t>asne, bo skąd weźmiemy na różnicę między wydatkami majątkowymi</w:t>
      </w:r>
      <w:r w:rsidR="00C84E3C">
        <w:rPr>
          <w:rFonts w:ascii="Arial" w:hAnsi="Arial" w:cs="Arial"/>
          <w:sz w:val="24"/>
        </w:rPr>
        <w:t>,</w:t>
      </w:r>
      <w:r w:rsidR="008B494F">
        <w:rPr>
          <w:rFonts w:ascii="Arial" w:hAnsi="Arial" w:cs="Arial"/>
          <w:sz w:val="24"/>
        </w:rPr>
        <w:t xml:space="preserve"> a otrzymanymi dotacjami. </w:t>
      </w:r>
    </w:p>
    <w:p w14:paraId="062F45FF" w14:textId="77777777" w:rsidR="007F3DB0" w:rsidRDefault="008B494F" w:rsidP="008D32C1">
      <w:pPr>
        <w:spacing w:after="0" w:line="360" w:lineRule="auto"/>
        <w:ind w:firstLine="708"/>
        <w:jc w:val="both"/>
        <w:rPr>
          <w:rFonts w:ascii="Arial" w:hAnsi="Arial" w:cs="Arial"/>
          <w:sz w:val="24"/>
        </w:rPr>
      </w:pPr>
      <w:r w:rsidRPr="00FB1A3D">
        <w:rPr>
          <w:rFonts w:ascii="Arial" w:hAnsi="Arial" w:cs="Arial"/>
          <w:b/>
          <w:sz w:val="24"/>
        </w:rPr>
        <w:t>Pani Alina Piekarek – p.o. głównego księgowego w SP ZOZ w Wieluniu</w:t>
      </w:r>
      <w:r>
        <w:rPr>
          <w:rFonts w:ascii="Arial" w:hAnsi="Arial" w:cs="Arial"/>
          <w:b/>
          <w:sz w:val="24"/>
        </w:rPr>
        <w:t xml:space="preserve"> </w:t>
      </w:r>
      <w:r w:rsidR="00F76EEE" w:rsidRPr="00F76EEE">
        <w:rPr>
          <w:rFonts w:ascii="Arial" w:hAnsi="Arial" w:cs="Arial"/>
          <w:sz w:val="24"/>
        </w:rPr>
        <w:t xml:space="preserve">odpowiedziała, że tak ja mówiła, one są pokazane, amortyzacja jest pokazana </w:t>
      </w:r>
      <w:r w:rsidR="00F76EEE">
        <w:rPr>
          <w:rFonts w:ascii="Arial" w:hAnsi="Arial" w:cs="Arial"/>
          <w:sz w:val="24"/>
        </w:rPr>
        <w:br/>
      </w:r>
      <w:r w:rsidR="00F76EEE" w:rsidRPr="00F76EEE">
        <w:rPr>
          <w:rFonts w:ascii="Arial" w:hAnsi="Arial" w:cs="Arial"/>
          <w:sz w:val="24"/>
        </w:rPr>
        <w:t>po stronie kosztowej, ale też mieści się w pozostałych przychodach operacyjnych</w:t>
      </w:r>
      <w:r w:rsidR="00F76EEE">
        <w:rPr>
          <w:rFonts w:ascii="Arial" w:hAnsi="Arial" w:cs="Arial"/>
          <w:sz w:val="24"/>
        </w:rPr>
        <w:t>, jeżeli chodzi o amortyzację środków, które dostali z dotacji, czy jako darowiz</w:t>
      </w:r>
      <w:r w:rsidR="007F3DB0">
        <w:rPr>
          <w:rFonts w:ascii="Arial" w:hAnsi="Arial" w:cs="Arial"/>
          <w:sz w:val="24"/>
        </w:rPr>
        <w:t>n</w:t>
      </w:r>
      <w:r w:rsidR="00F76EEE">
        <w:rPr>
          <w:rFonts w:ascii="Arial" w:hAnsi="Arial" w:cs="Arial"/>
          <w:sz w:val="24"/>
        </w:rPr>
        <w:t xml:space="preserve">ę. </w:t>
      </w:r>
    </w:p>
    <w:p w14:paraId="49572251" w14:textId="108D575D" w:rsidR="007F3DB0" w:rsidRDefault="007F3DB0" w:rsidP="008D32C1">
      <w:pPr>
        <w:spacing w:after="0" w:line="360" w:lineRule="auto"/>
        <w:ind w:firstLine="708"/>
        <w:jc w:val="both"/>
        <w:rPr>
          <w:rFonts w:ascii="Arial" w:hAnsi="Arial" w:cs="Arial"/>
          <w:sz w:val="24"/>
        </w:rPr>
      </w:pPr>
      <w:r w:rsidRPr="007F3DB0">
        <w:rPr>
          <w:rFonts w:ascii="Arial" w:hAnsi="Arial" w:cs="Arial"/>
          <w:b/>
          <w:sz w:val="24"/>
        </w:rPr>
        <w:t>Pan Przemysław Krężel – skarbnik powiatu</w:t>
      </w:r>
      <w:r>
        <w:rPr>
          <w:rFonts w:ascii="Arial" w:hAnsi="Arial" w:cs="Arial"/>
          <w:sz w:val="24"/>
        </w:rPr>
        <w:t xml:space="preserve"> zapytał, skąd wezmą się pieniądze na wydatki mają</w:t>
      </w:r>
      <w:r w:rsidR="007B0C25">
        <w:rPr>
          <w:rFonts w:ascii="Arial" w:hAnsi="Arial" w:cs="Arial"/>
          <w:sz w:val="24"/>
        </w:rPr>
        <w:t xml:space="preserve">tkowe, które są zaplanowane na 2022 r. w kwocie 15 950 625 zł, skoro otrzymana dotacja i dofinansowanie na wydatki majątkowe </w:t>
      </w:r>
      <w:r w:rsidR="00D352B7">
        <w:rPr>
          <w:rFonts w:ascii="Arial" w:hAnsi="Arial" w:cs="Arial"/>
          <w:sz w:val="24"/>
        </w:rPr>
        <w:br/>
        <w:t xml:space="preserve">to jest 12 248 668 zł, jak rozumie. </w:t>
      </w:r>
    </w:p>
    <w:p w14:paraId="11364D0C" w14:textId="409DA6DC" w:rsidR="00D352B7" w:rsidRDefault="00D352B7" w:rsidP="008D32C1">
      <w:pPr>
        <w:spacing w:after="0" w:line="360" w:lineRule="auto"/>
        <w:ind w:firstLine="708"/>
        <w:jc w:val="both"/>
        <w:rPr>
          <w:rFonts w:ascii="Arial" w:hAnsi="Arial" w:cs="Arial"/>
          <w:sz w:val="24"/>
        </w:rPr>
      </w:pPr>
      <w:r w:rsidRPr="00D352B7">
        <w:rPr>
          <w:rFonts w:ascii="Arial" w:hAnsi="Arial" w:cs="Arial"/>
          <w:b/>
          <w:sz w:val="24"/>
        </w:rPr>
        <w:t>Pan Marek Augustyn – dyrektor SP ZOZ w Wieluniu</w:t>
      </w:r>
      <w:r>
        <w:rPr>
          <w:rFonts w:ascii="Arial" w:hAnsi="Arial" w:cs="Arial"/>
          <w:sz w:val="24"/>
        </w:rPr>
        <w:t xml:space="preserve"> zapytał, w których </w:t>
      </w:r>
      <w:r>
        <w:rPr>
          <w:rFonts w:ascii="Arial" w:hAnsi="Arial" w:cs="Arial"/>
          <w:sz w:val="24"/>
        </w:rPr>
        <w:br/>
        <w:t>to jest pozycjach</w:t>
      </w:r>
      <w:r w:rsidR="00EE69A9">
        <w:rPr>
          <w:rFonts w:ascii="Arial" w:hAnsi="Arial" w:cs="Arial"/>
          <w:sz w:val="24"/>
        </w:rPr>
        <w:t xml:space="preserve">. </w:t>
      </w:r>
      <w:r>
        <w:rPr>
          <w:rFonts w:ascii="Arial" w:hAnsi="Arial" w:cs="Arial"/>
          <w:sz w:val="24"/>
        </w:rPr>
        <w:t xml:space="preserve"> </w:t>
      </w:r>
    </w:p>
    <w:p w14:paraId="3FE011EE" w14:textId="77777777" w:rsidR="00EE69A9" w:rsidRDefault="00EE69A9" w:rsidP="00EE69A9">
      <w:pPr>
        <w:spacing w:after="0" w:line="360" w:lineRule="auto"/>
        <w:ind w:firstLine="708"/>
        <w:jc w:val="both"/>
        <w:rPr>
          <w:rFonts w:ascii="Arial" w:hAnsi="Arial" w:cs="Arial"/>
          <w:sz w:val="24"/>
        </w:rPr>
      </w:pPr>
      <w:r w:rsidRPr="007F3DB0">
        <w:rPr>
          <w:rFonts w:ascii="Arial" w:hAnsi="Arial" w:cs="Arial"/>
          <w:b/>
          <w:sz w:val="24"/>
        </w:rPr>
        <w:t>Pan Przemysław Krężel – skarbnik powiatu</w:t>
      </w:r>
      <w:r>
        <w:rPr>
          <w:rFonts w:ascii="Arial" w:hAnsi="Arial" w:cs="Arial"/>
          <w:sz w:val="24"/>
        </w:rPr>
        <w:t xml:space="preserve"> odpowiedział, że w wyniku finansowym, ogółem strata (-) 973 800 zł. Pod tym są jeszcze środki pod wydatki majątkowe, których w kosztach nie ma. </w:t>
      </w:r>
    </w:p>
    <w:p w14:paraId="3E7B4C6C" w14:textId="1C144619" w:rsidR="00EE69A9" w:rsidRDefault="00EE69A9" w:rsidP="00B32420">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w:t>
      </w:r>
      <w:r w:rsidRPr="003434E5">
        <w:rPr>
          <w:rFonts w:ascii="Arial" w:hAnsi="Arial" w:cs="Arial"/>
          <w:b/>
        </w:rPr>
        <w:t xml:space="preserve"> przewodniczący Zarządu Powiatu</w:t>
      </w:r>
      <w:r>
        <w:rPr>
          <w:rFonts w:ascii="Arial" w:hAnsi="Arial" w:cs="Arial"/>
          <w:b/>
        </w:rPr>
        <w:t xml:space="preserve"> </w:t>
      </w:r>
      <w:r>
        <w:rPr>
          <w:rFonts w:ascii="Arial" w:hAnsi="Arial" w:cs="Arial"/>
        </w:rPr>
        <w:t xml:space="preserve">dopowiedział, </w:t>
      </w:r>
      <w:r>
        <w:rPr>
          <w:rFonts w:ascii="Arial" w:hAnsi="Arial" w:cs="Arial"/>
        </w:rPr>
        <w:br/>
        <w:t xml:space="preserve">że to jest blisko 16 mln zł. </w:t>
      </w:r>
    </w:p>
    <w:p w14:paraId="65CF3643" w14:textId="432C560D" w:rsidR="00D352B7" w:rsidRDefault="00D352B7" w:rsidP="00B32420">
      <w:pPr>
        <w:spacing w:after="0" w:line="360" w:lineRule="auto"/>
        <w:ind w:firstLine="708"/>
        <w:jc w:val="both"/>
        <w:rPr>
          <w:rFonts w:ascii="Arial" w:hAnsi="Arial" w:cs="Arial"/>
          <w:sz w:val="24"/>
        </w:rPr>
      </w:pPr>
      <w:r w:rsidRPr="00FB1A3D">
        <w:rPr>
          <w:rFonts w:ascii="Arial" w:hAnsi="Arial" w:cs="Arial"/>
          <w:b/>
          <w:sz w:val="24"/>
        </w:rPr>
        <w:t>Pani Alina Piekarek – p.o. głównego księgowego w SP ZOZ w Wieluniu</w:t>
      </w:r>
      <w:r>
        <w:rPr>
          <w:rFonts w:ascii="Arial" w:hAnsi="Arial" w:cs="Arial"/>
          <w:b/>
          <w:sz w:val="24"/>
        </w:rPr>
        <w:t xml:space="preserve"> </w:t>
      </w:r>
      <w:r w:rsidRPr="00F76EEE">
        <w:rPr>
          <w:rFonts w:ascii="Arial" w:hAnsi="Arial" w:cs="Arial"/>
          <w:sz w:val="24"/>
        </w:rPr>
        <w:t xml:space="preserve">odpowiedziała, że </w:t>
      </w:r>
      <w:r w:rsidR="00B32420">
        <w:rPr>
          <w:rFonts w:ascii="Arial" w:hAnsi="Arial" w:cs="Arial"/>
          <w:sz w:val="24"/>
        </w:rPr>
        <w:t xml:space="preserve">z planu inwestycyjnego. </w:t>
      </w:r>
    </w:p>
    <w:p w14:paraId="61913E6A" w14:textId="67486E55" w:rsidR="00B32420" w:rsidRDefault="00B32420" w:rsidP="00B32420">
      <w:pPr>
        <w:spacing w:after="0" w:line="360" w:lineRule="auto"/>
        <w:ind w:firstLine="708"/>
        <w:jc w:val="both"/>
        <w:rPr>
          <w:rFonts w:ascii="Arial" w:hAnsi="Arial" w:cs="Arial"/>
          <w:sz w:val="24"/>
        </w:rPr>
      </w:pPr>
      <w:r w:rsidRPr="007F3DB0">
        <w:rPr>
          <w:rFonts w:ascii="Arial" w:hAnsi="Arial" w:cs="Arial"/>
          <w:b/>
          <w:sz w:val="24"/>
        </w:rPr>
        <w:t>Pan Przemysław Krężel – skarbnik powiatu</w:t>
      </w:r>
      <w:r>
        <w:rPr>
          <w:rFonts w:ascii="Arial" w:hAnsi="Arial" w:cs="Arial"/>
          <w:b/>
          <w:sz w:val="24"/>
        </w:rPr>
        <w:t xml:space="preserve"> </w:t>
      </w:r>
      <w:r w:rsidRPr="00B32420">
        <w:rPr>
          <w:rFonts w:ascii="Arial" w:hAnsi="Arial" w:cs="Arial"/>
          <w:sz w:val="24"/>
        </w:rPr>
        <w:t>zgodził się, że 16 mln zł wychodzi z planu inwestycyjnego</w:t>
      </w:r>
      <w:r w:rsidR="008B7D13">
        <w:rPr>
          <w:rFonts w:ascii="Arial" w:hAnsi="Arial" w:cs="Arial"/>
          <w:sz w:val="24"/>
        </w:rPr>
        <w:t xml:space="preserve">, a otrzymane dotacje lub dofinansowanie na te wydatki inwestycyjne to kwota 12 250 000 zł, różnica wynosi 3 700 000 zł. Pytanie jest takie, skąd weźmiemy 3 700 000 zł w roku 2022 r, skoro przychody są już rozdysponowane na koszty. </w:t>
      </w:r>
      <w:r w:rsidR="009F6EEE">
        <w:rPr>
          <w:rFonts w:ascii="Arial" w:hAnsi="Arial" w:cs="Arial"/>
          <w:sz w:val="24"/>
        </w:rPr>
        <w:t xml:space="preserve">Dodał, że widzi tutaj tylko i wyłącznie ratunek w tym, </w:t>
      </w:r>
      <w:r w:rsidR="009F6EEE">
        <w:rPr>
          <w:rFonts w:ascii="Arial" w:hAnsi="Arial" w:cs="Arial"/>
          <w:sz w:val="24"/>
        </w:rPr>
        <w:br/>
      </w:r>
      <w:r w:rsidR="009F6EEE">
        <w:rPr>
          <w:rFonts w:ascii="Arial" w:hAnsi="Arial" w:cs="Arial"/>
          <w:sz w:val="24"/>
        </w:rPr>
        <w:lastRenderedPageBreak/>
        <w:t xml:space="preserve">że kwota amortyzacji jest kosztem niefinansowym i zostanie na to przeznaczona, </w:t>
      </w:r>
      <w:r w:rsidR="009F6EEE">
        <w:rPr>
          <w:rFonts w:ascii="Arial" w:hAnsi="Arial" w:cs="Arial"/>
          <w:sz w:val="24"/>
        </w:rPr>
        <w:br/>
        <w:t xml:space="preserve">ale może z innego czegoś weźmiemy to 3 700 000 zł. </w:t>
      </w:r>
    </w:p>
    <w:p w14:paraId="2F97FC97" w14:textId="48483F11" w:rsidR="009F6EEE" w:rsidRDefault="009F6EEE" w:rsidP="009F6EEE">
      <w:pPr>
        <w:spacing w:after="0" w:line="360" w:lineRule="auto"/>
        <w:ind w:firstLine="708"/>
        <w:jc w:val="both"/>
        <w:rPr>
          <w:rFonts w:ascii="Arial" w:hAnsi="Arial" w:cs="Arial"/>
          <w:sz w:val="24"/>
        </w:rPr>
      </w:pPr>
      <w:r w:rsidRPr="00FB1A3D">
        <w:rPr>
          <w:rFonts w:ascii="Arial" w:hAnsi="Arial" w:cs="Arial"/>
          <w:b/>
          <w:sz w:val="24"/>
        </w:rPr>
        <w:t>Pani Alina Piekarek – p.o. głównego księgowego w SP ZOZ w Wieluniu</w:t>
      </w:r>
      <w:r>
        <w:rPr>
          <w:rFonts w:ascii="Arial" w:hAnsi="Arial" w:cs="Arial"/>
          <w:b/>
          <w:sz w:val="24"/>
        </w:rPr>
        <w:t xml:space="preserve"> </w:t>
      </w:r>
      <w:r w:rsidRPr="00F76EEE">
        <w:rPr>
          <w:rFonts w:ascii="Arial" w:hAnsi="Arial" w:cs="Arial"/>
          <w:sz w:val="24"/>
        </w:rPr>
        <w:t xml:space="preserve">odpowiedziała, że </w:t>
      </w:r>
      <w:r>
        <w:rPr>
          <w:rFonts w:ascii="Arial" w:hAnsi="Arial" w:cs="Arial"/>
          <w:sz w:val="24"/>
        </w:rPr>
        <w:t>w założeniach ewentualnie to</w:t>
      </w:r>
      <w:r w:rsidR="00C84E3C">
        <w:rPr>
          <w:rFonts w:ascii="Arial" w:hAnsi="Arial" w:cs="Arial"/>
          <w:sz w:val="24"/>
        </w:rPr>
        <w:t>,</w:t>
      </w:r>
      <w:r>
        <w:rPr>
          <w:rFonts w:ascii="Arial" w:hAnsi="Arial" w:cs="Arial"/>
          <w:sz w:val="24"/>
        </w:rPr>
        <w:t xml:space="preserve"> co z ich środków też są wpisane kredyty i poż</w:t>
      </w:r>
      <w:r w:rsidR="00EA421C">
        <w:rPr>
          <w:rFonts w:ascii="Arial" w:hAnsi="Arial" w:cs="Arial"/>
          <w:sz w:val="24"/>
        </w:rPr>
        <w:t>yczki, gdy zmusi ich sytuacja do zakupu tych środków trwałych.</w:t>
      </w:r>
    </w:p>
    <w:p w14:paraId="68031C4D" w14:textId="5B959998" w:rsidR="008B494F" w:rsidRPr="00B32420" w:rsidRDefault="00EA421C" w:rsidP="008D32C1">
      <w:pPr>
        <w:spacing w:after="0" w:line="360" w:lineRule="auto"/>
        <w:ind w:firstLine="708"/>
        <w:jc w:val="both"/>
        <w:rPr>
          <w:rFonts w:ascii="Arial" w:hAnsi="Arial" w:cs="Arial"/>
        </w:rPr>
      </w:pPr>
      <w:r w:rsidRPr="007F3DB0">
        <w:rPr>
          <w:rFonts w:ascii="Arial" w:hAnsi="Arial" w:cs="Arial"/>
          <w:b/>
          <w:sz w:val="24"/>
        </w:rPr>
        <w:t>Pan Przemysław Krężel – skarbnik powiatu</w:t>
      </w:r>
      <w:r>
        <w:rPr>
          <w:rFonts w:ascii="Arial" w:hAnsi="Arial" w:cs="Arial"/>
          <w:b/>
          <w:sz w:val="24"/>
        </w:rPr>
        <w:t xml:space="preserve"> </w:t>
      </w:r>
      <w:r w:rsidRPr="00EA421C">
        <w:rPr>
          <w:rFonts w:ascii="Arial" w:hAnsi="Arial" w:cs="Arial"/>
          <w:sz w:val="24"/>
        </w:rPr>
        <w:t>zapytał</w:t>
      </w:r>
      <w:r>
        <w:rPr>
          <w:rFonts w:ascii="Arial" w:hAnsi="Arial" w:cs="Arial"/>
          <w:sz w:val="24"/>
        </w:rPr>
        <w:t xml:space="preserve">, gdzie mamy te kredyty i pożyczki. Nie mamy. Stan zobowiązań na koniec roku 37 500 000 zł, na początek roku 37 800 000 z, więc tutaj nie widzi zwiększenia kredytów. </w:t>
      </w:r>
    </w:p>
    <w:p w14:paraId="499487A5" w14:textId="6B5C0FB8" w:rsidR="00A17391" w:rsidRDefault="00EA421C" w:rsidP="00EA421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  Pan Marek Kieler -</w:t>
      </w:r>
      <w:r w:rsidRPr="003434E5">
        <w:rPr>
          <w:rFonts w:ascii="Arial" w:hAnsi="Arial" w:cs="Arial"/>
          <w:b/>
        </w:rPr>
        <w:t xml:space="preserve"> przewodniczący Zarządu Powiatu</w:t>
      </w:r>
      <w:r>
        <w:rPr>
          <w:rFonts w:ascii="Arial" w:hAnsi="Arial" w:cs="Arial"/>
          <w:b/>
        </w:rPr>
        <w:t xml:space="preserve"> </w:t>
      </w:r>
      <w:r>
        <w:rPr>
          <w:rFonts w:ascii="Arial" w:hAnsi="Arial" w:cs="Arial"/>
        </w:rPr>
        <w:t>powiedział, że jak wcześniej było o tym mówione jest to plan na wydatki majątkowe. Być może pojawią się jakieś środki dotacyjne, o które szpital wystąpi i pokryje 3 700 000 zł tylko nie wie, czy to będzie możliwe, bo w zdrowym podmiocie gospodarczym środki z amortyzacji powinny wszyst</w:t>
      </w:r>
      <w:r w:rsidR="00C84E3C">
        <w:rPr>
          <w:rFonts w:ascii="Arial" w:hAnsi="Arial" w:cs="Arial"/>
        </w:rPr>
        <w:t>kie przejść na remonty, pokrycie</w:t>
      </w:r>
      <w:r>
        <w:rPr>
          <w:rFonts w:ascii="Arial" w:hAnsi="Arial" w:cs="Arial"/>
        </w:rPr>
        <w:t xml:space="preserve"> całej </w:t>
      </w:r>
      <w:r w:rsidR="00C36C36">
        <w:rPr>
          <w:rFonts w:ascii="Arial" w:hAnsi="Arial" w:cs="Arial"/>
        </w:rPr>
        <w:t xml:space="preserve">substancji, którą się dysponuje, o tym się mówi w amortyzacji. A tutaj zgodnie z ustawą o działalności leczniczej możemy to </w:t>
      </w:r>
      <w:proofErr w:type="spellStart"/>
      <w:r w:rsidR="00C36C36">
        <w:rPr>
          <w:rFonts w:ascii="Arial" w:hAnsi="Arial" w:cs="Arial"/>
        </w:rPr>
        <w:t>zminusować</w:t>
      </w:r>
      <w:proofErr w:type="spellEnd"/>
      <w:r w:rsidR="00C36C36">
        <w:rPr>
          <w:rFonts w:ascii="Arial" w:hAnsi="Arial" w:cs="Arial"/>
        </w:rPr>
        <w:t xml:space="preserve"> i wtedy wynik wychodzi jaki wychodzi, że jest na plusie, </w:t>
      </w:r>
      <w:r w:rsidR="00C36C36">
        <w:rPr>
          <w:rFonts w:ascii="Arial" w:hAnsi="Arial" w:cs="Arial"/>
        </w:rPr>
        <w:br/>
        <w:t xml:space="preserve">ale trzeba sobie jasno powiedzieć, że środków finansowych w gotowce szpital nie ma. </w:t>
      </w:r>
      <w:r w:rsidR="00A17391">
        <w:rPr>
          <w:rFonts w:ascii="Arial" w:hAnsi="Arial" w:cs="Arial"/>
        </w:rPr>
        <w:t>Pan dyrektor wspomniał o jakimś 1 mln zł za rok bieżący</w:t>
      </w:r>
      <w:r w:rsidR="00C84E3C">
        <w:rPr>
          <w:rFonts w:ascii="Arial" w:hAnsi="Arial" w:cs="Arial"/>
        </w:rPr>
        <w:t>,</w:t>
      </w:r>
      <w:r w:rsidR="00A17391">
        <w:rPr>
          <w:rFonts w:ascii="Arial" w:hAnsi="Arial" w:cs="Arial"/>
        </w:rPr>
        <w:t xml:space="preserve"> w gotówce tego nie ma, </w:t>
      </w:r>
      <w:r w:rsidR="002B7B99">
        <w:rPr>
          <w:rFonts w:ascii="Arial" w:hAnsi="Arial" w:cs="Arial"/>
        </w:rPr>
        <w:br/>
      </w:r>
      <w:r w:rsidR="00A17391">
        <w:rPr>
          <w:rFonts w:ascii="Arial" w:hAnsi="Arial" w:cs="Arial"/>
        </w:rPr>
        <w:t xml:space="preserve">to jest czysto zapis księgowy, bo jakby szpital miał w gotówce to dołożyłby </w:t>
      </w:r>
      <w:r w:rsidR="00A17391">
        <w:rPr>
          <w:rFonts w:ascii="Arial" w:hAnsi="Arial" w:cs="Arial"/>
        </w:rPr>
        <w:br/>
        <w:t xml:space="preserve">do tego i środki by były, a takich pieniędzy nie ma. Zapytał, czy się myli. Poprosił </w:t>
      </w:r>
      <w:r w:rsidR="00A17391">
        <w:rPr>
          <w:rFonts w:ascii="Arial" w:hAnsi="Arial" w:cs="Arial"/>
        </w:rPr>
        <w:br/>
        <w:t xml:space="preserve">o odpowiedź panią księgową. </w:t>
      </w:r>
    </w:p>
    <w:p w14:paraId="3D5C5A74" w14:textId="77777777" w:rsidR="00A17391" w:rsidRDefault="00C36C36" w:rsidP="00EA421C">
      <w:pPr>
        <w:pStyle w:val="NormalnyWeb"/>
        <w:spacing w:before="0" w:beforeAutospacing="0" w:after="0" w:afterAutospacing="0" w:line="360" w:lineRule="auto"/>
        <w:ind w:right="-1" w:firstLine="708"/>
        <w:jc w:val="both"/>
        <w:rPr>
          <w:rFonts w:ascii="Arial" w:hAnsi="Arial" w:cs="Arial"/>
          <w:kern w:val="1"/>
          <w:lang w:eastAsia="ar-SA"/>
        </w:rPr>
      </w:pPr>
      <w:r>
        <w:rPr>
          <w:rFonts w:ascii="Arial" w:hAnsi="Arial" w:cs="Arial"/>
        </w:rPr>
        <w:t xml:space="preserve"> </w:t>
      </w:r>
      <w:r w:rsidR="00A17391" w:rsidRPr="00FB1A3D">
        <w:rPr>
          <w:rFonts w:ascii="Arial" w:hAnsi="Arial" w:cs="Arial"/>
          <w:b/>
        </w:rPr>
        <w:t>Pani Alina Piekarek – p.o. głównego księgowego w SP ZOZ w Wieluniu</w:t>
      </w:r>
      <w:r w:rsidR="00A17391">
        <w:rPr>
          <w:rFonts w:ascii="Arial" w:hAnsi="Arial" w:cs="Arial"/>
          <w:b/>
        </w:rPr>
        <w:t xml:space="preserve"> </w:t>
      </w:r>
      <w:r w:rsidR="00A17391" w:rsidRPr="00A17391">
        <w:rPr>
          <w:rFonts w:ascii="Arial" w:hAnsi="Arial" w:cs="Arial"/>
        </w:rPr>
        <w:t>odpowiedziała, że dzięki tym środkom</w:t>
      </w:r>
      <w:r w:rsidR="00A17391">
        <w:rPr>
          <w:rFonts w:ascii="Arial" w:hAnsi="Arial" w:cs="Arial"/>
          <w:kern w:val="1"/>
          <w:lang w:eastAsia="ar-SA"/>
        </w:rPr>
        <w:t xml:space="preserve">, które uzyskali udało im się uniknąć wyższych zobowiązań z tytułu środków dołożonych do e-usług, bo ich środków praktycznie było 1 500 000 zł, a zobowiązania jakie wykazują na koniec roku nie wzrosły. </w:t>
      </w:r>
    </w:p>
    <w:p w14:paraId="5442A190" w14:textId="5ECFF633" w:rsidR="00A17391" w:rsidRDefault="00A17391" w:rsidP="00A17391">
      <w:pPr>
        <w:spacing w:after="0" w:line="360" w:lineRule="auto"/>
        <w:ind w:firstLine="708"/>
        <w:jc w:val="both"/>
        <w:rPr>
          <w:rFonts w:ascii="Arial" w:hAnsi="Arial" w:cs="Arial"/>
          <w:sz w:val="24"/>
        </w:rPr>
      </w:pPr>
      <w:r>
        <w:rPr>
          <w:rFonts w:ascii="Arial" w:hAnsi="Arial" w:cs="Arial"/>
        </w:rPr>
        <w:t xml:space="preserve"> </w:t>
      </w:r>
      <w:r w:rsidRPr="00A17391">
        <w:rPr>
          <w:rFonts w:ascii="Arial" w:hAnsi="Arial" w:cs="Arial"/>
        </w:rPr>
        <w:t xml:space="preserve"> </w:t>
      </w:r>
      <w:r w:rsidRPr="00D352B7">
        <w:rPr>
          <w:rFonts w:ascii="Arial" w:hAnsi="Arial" w:cs="Arial"/>
          <w:b/>
          <w:sz w:val="24"/>
        </w:rPr>
        <w:t>Pan Marek Augustyn – dyrektor SP ZOZ w Wieluniu</w:t>
      </w:r>
      <w:r>
        <w:rPr>
          <w:rFonts w:ascii="Arial" w:hAnsi="Arial" w:cs="Arial"/>
          <w:sz w:val="24"/>
        </w:rPr>
        <w:t xml:space="preserve"> dodał, że to były środki, które zostały wchłonięte przez to zobowiązanie. </w:t>
      </w:r>
    </w:p>
    <w:p w14:paraId="2BAD6DBB" w14:textId="2A0FE00B" w:rsidR="00EA421C" w:rsidRDefault="00A17391" w:rsidP="00EA421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  Pan Marek Kieler -</w:t>
      </w:r>
      <w:r w:rsidRPr="003434E5">
        <w:rPr>
          <w:rFonts w:ascii="Arial" w:hAnsi="Arial" w:cs="Arial"/>
          <w:b/>
        </w:rPr>
        <w:t xml:space="preserve"> przewodniczący Zarządu Powiatu</w:t>
      </w:r>
      <w:r>
        <w:rPr>
          <w:rFonts w:ascii="Arial" w:hAnsi="Arial" w:cs="Arial"/>
          <w:b/>
        </w:rPr>
        <w:t xml:space="preserve"> </w:t>
      </w:r>
      <w:r>
        <w:rPr>
          <w:rFonts w:ascii="Arial" w:hAnsi="Arial" w:cs="Arial"/>
        </w:rPr>
        <w:t xml:space="preserve">zapytał, </w:t>
      </w:r>
      <w:r>
        <w:rPr>
          <w:rFonts w:ascii="Arial" w:hAnsi="Arial" w:cs="Arial"/>
        </w:rPr>
        <w:br/>
        <w:t xml:space="preserve">czy są jakieś pytania. </w:t>
      </w:r>
      <w:r w:rsidRPr="00A17391">
        <w:rPr>
          <w:rFonts w:ascii="Arial" w:hAnsi="Arial" w:cs="Arial"/>
          <w:i/>
        </w:rPr>
        <w:t>Nikt się nie zgłosił</w:t>
      </w:r>
      <w:r>
        <w:rPr>
          <w:rFonts w:ascii="Arial" w:hAnsi="Arial" w:cs="Arial"/>
        </w:rPr>
        <w:t>. Powtórzył, że to jest plan i być może jak pojawią się środki zewnętrzne z jakiś</w:t>
      </w:r>
      <w:r w:rsidR="00883C83">
        <w:rPr>
          <w:rFonts w:ascii="Arial" w:hAnsi="Arial" w:cs="Arial"/>
        </w:rPr>
        <w:t xml:space="preserve"> dotacji, ale to się powinno pokrywać, a jeżeli  będzie plan to się zwiększa plan mają</w:t>
      </w:r>
      <w:r w:rsidR="00BB5D90">
        <w:rPr>
          <w:rFonts w:ascii="Arial" w:hAnsi="Arial" w:cs="Arial"/>
        </w:rPr>
        <w:t>tkowy.</w:t>
      </w:r>
      <w:r w:rsidR="00491283">
        <w:rPr>
          <w:rFonts w:ascii="Arial" w:hAnsi="Arial" w:cs="Arial"/>
        </w:rPr>
        <w:t xml:space="preserve"> Zapytał, czy pan sk</w:t>
      </w:r>
      <w:r w:rsidR="00C84E3C">
        <w:rPr>
          <w:rFonts w:ascii="Arial" w:hAnsi="Arial" w:cs="Arial"/>
        </w:rPr>
        <w:t>arbnik podziela jego opinię,</w:t>
      </w:r>
      <w:r w:rsidR="00491283">
        <w:rPr>
          <w:rFonts w:ascii="Arial" w:hAnsi="Arial" w:cs="Arial"/>
        </w:rPr>
        <w:t xml:space="preserve"> jeżeli pojawią się środki finansowe to wtedy się zwiększa plan wydatków majątkowych i wtedy jest jasna sytuacja. </w:t>
      </w:r>
    </w:p>
    <w:p w14:paraId="57761C72" w14:textId="45D3FD34" w:rsidR="00491283" w:rsidRPr="00A17391" w:rsidRDefault="00491283" w:rsidP="00EA421C">
      <w:pPr>
        <w:pStyle w:val="NormalnyWeb"/>
        <w:spacing w:before="0" w:beforeAutospacing="0" w:after="0" w:afterAutospacing="0" w:line="360" w:lineRule="auto"/>
        <w:ind w:right="-1" w:firstLine="708"/>
        <w:jc w:val="both"/>
        <w:rPr>
          <w:rFonts w:ascii="Arial" w:hAnsi="Arial" w:cs="Arial"/>
          <w:kern w:val="1"/>
          <w:lang w:eastAsia="ar-SA"/>
        </w:rPr>
      </w:pPr>
      <w:r w:rsidRPr="007F3DB0">
        <w:rPr>
          <w:rFonts w:ascii="Arial" w:hAnsi="Arial" w:cs="Arial"/>
          <w:b/>
        </w:rPr>
        <w:t>Pan Przemysław Krężel – skarbnik powiatu</w:t>
      </w:r>
      <w:r>
        <w:rPr>
          <w:rFonts w:ascii="Arial" w:hAnsi="Arial" w:cs="Arial"/>
          <w:b/>
        </w:rPr>
        <w:t xml:space="preserve"> </w:t>
      </w:r>
      <w:r>
        <w:rPr>
          <w:rFonts w:ascii="Arial" w:hAnsi="Arial" w:cs="Arial"/>
        </w:rPr>
        <w:t>uważa, że zarezerwowane środki są właśnie w tej kwocie amortyzacji</w:t>
      </w:r>
      <w:r w:rsidR="00876A5E">
        <w:rPr>
          <w:rFonts w:ascii="Arial" w:hAnsi="Arial" w:cs="Arial"/>
        </w:rPr>
        <w:t xml:space="preserve">, w tym planie, który nie jest kosztem finansowym, </w:t>
      </w:r>
      <w:r w:rsidR="00876A5E">
        <w:rPr>
          <w:rFonts w:ascii="Arial" w:hAnsi="Arial" w:cs="Arial"/>
        </w:rPr>
        <w:lastRenderedPageBreak/>
        <w:t xml:space="preserve">ale to tylko taka jego uwaga, a myślał, że też </w:t>
      </w:r>
      <w:r w:rsidR="006A7802">
        <w:rPr>
          <w:rFonts w:ascii="Arial" w:hAnsi="Arial" w:cs="Arial"/>
        </w:rPr>
        <w:t xml:space="preserve">są inne środki zaplanowane </w:t>
      </w:r>
      <w:r w:rsidR="002B7B99">
        <w:rPr>
          <w:rFonts w:ascii="Arial" w:hAnsi="Arial" w:cs="Arial"/>
        </w:rPr>
        <w:br/>
      </w:r>
      <w:r w:rsidR="006A7802">
        <w:rPr>
          <w:rFonts w:ascii="Arial" w:hAnsi="Arial" w:cs="Arial"/>
        </w:rPr>
        <w:t>na te</w:t>
      </w:r>
      <w:r w:rsidR="00876A5E">
        <w:rPr>
          <w:rFonts w:ascii="Arial" w:hAnsi="Arial" w:cs="Arial"/>
        </w:rPr>
        <w:t xml:space="preserve"> inwestyc</w:t>
      </w:r>
      <w:r w:rsidR="006A7802">
        <w:rPr>
          <w:rFonts w:ascii="Arial" w:hAnsi="Arial" w:cs="Arial"/>
        </w:rPr>
        <w:t>je</w:t>
      </w:r>
      <w:r w:rsidR="00876A5E">
        <w:rPr>
          <w:rFonts w:ascii="Arial" w:hAnsi="Arial" w:cs="Arial"/>
        </w:rPr>
        <w:t xml:space="preserve">. </w:t>
      </w:r>
      <w:r>
        <w:rPr>
          <w:rFonts w:ascii="Arial" w:hAnsi="Arial" w:cs="Arial"/>
        </w:rPr>
        <w:t xml:space="preserve"> </w:t>
      </w:r>
    </w:p>
    <w:p w14:paraId="31FDC4B8" w14:textId="33AE7B8A" w:rsidR="008D32C1" w:rsidRDefault="00FF275E" w:rsidP="008D32C1">
      <w:pPr>
        <w:spacing w:after="0" w:line="360" w:lineRule="auto"/>
        <w:ind w:firstLine="708"/>
        <w:jc w:val="both"/>
        <w:rPr>
          <w:rFonts w:ascii="Arial" w:hAnsi="Arial" w:cs="Arial"/>
          <w:sz w:val="24"/>
        </w:rPr>
      </w:pPr>
      <w:r w:rsidRPr="00DD7F49">
        <w:rPr>
          <w:rFonts w:ascii="Arial" w:hAnsi="Arial" w:cs="Arial"/>
          <w:b/>
          <w:sz w:val="24"/>
        </w:rPr>
        <w:t xml:space="preserve">  Pan Marek Kieler - przewodniczący Zarządu Powiatu</w:t>
      </w:r>
      <w:r w:rsidR="006A7802">
        <w:rPr>
          <w:rFonts w:ascii="Arial" w:hAnsi="Arial" w:cs="Arial"/>
          <w:b/>
          <w:sz w:val="24"/>
        </w:rPr>
        <w:t xml:space="preserve"> </w:t>
      </w:r>
      <w:r w:rsidR="006A7802" w:rsidRPr="006A7802">
        <w:rPr>
          <w:rFonts w:ascii="Arial" w:hAnsi="Arial" w:cs="Arial"/>
          <w:sz w:val="24"/>
        </w:rPr>
        <w:t xml:space="preserve">powiedział, że sądzi, że nie ma więcej pytań. Stwierdził, że Zarząd zapoznał się z przedmiotową informacją. Zamknął punkt. </w:t>
      </w:r>
      <w:r w:rsidR="004E7724">
        <w:rPr>
          <w:rFonts w:ascii="Arial" w:hAnsi="Arial" w:cs="Arial"/>
          <w:sz w:val="24"/>
        </w:rPr>
        <w:t xml:space="preserve">Zapytał, czy jest jakiś sprzeciw. </w:t>
      </w:r>
      <w:r w:rsidR="004E7724" w:rsidRPr="00C84E3C">
        <w:rPr>
          <w:rFonts w:ascii="Arial" w:hAnsi="Arial" w:cs="Arial"/>
          <w:i/>
          <w:sz w:val="24"/>
        </w:rPr>
        <w:t>Nikt nie był przeciwny</w:t>
      </w:r>
      <w:r w:rsidR="004E7724">
        <w:rPr>
          <w:rFonts w:ascii="Arial" w:hAnsi="Arial" w:cs="Arial"/>
          <w:sz w:val="24"/>
        </w:rPr>
        <w:t xml:space="preserve">. </w:t>
      </w:r>
    </w:p>
    <w:p w14:paraId="646938A2" w14:textId="136E5B68" w:rsidR="004E7724" w:rsidRDefault="004E7724" w:rsidP="008D32C1">
      <w:pPr>
        <w:spacing w:after="0" w:line="360" w:lineRule="auto"/>
        <w:ind w:firstLine="708"/>
        <w:jc w:val="both"/>
        <w:rPr>
          <w:rFonts w:ascii="Arial" w:hAnsi="Arial" w:cs="Arial"/>
          <w:sz w:val="24"/>
        </w:rPr>
      </w:pPr>
      <w:r w:rsidRPr="004E7724">
        <w:rPr>
          <w:rFonts w:ascii="Arial" w:hAnsi="Arial" w:cs="Arial"/>
          <w:b/>
          <w:sz w:val="24"/>
        </w:rPr>
        <w:t>Pan Krzysztof Dziuba – wicestarosta wieluński</w:t>
      </w:r>
      <w:r>
        <w:rPr>
          <w:rFonts w:ascii="Arial" w:hAnsi="Arial" w:cs="Arial"/>
          <w:sz w:val="24"/>
        </w:rPr>
        <w:t xml:space="preserve"> powiedział, że był to temat sesyjny w związku z czym</w:t>
      </w:r>
      <w:r w:rsidR="00E435C6">
        <w:rPr>
          <w:rFonts w:ascii="Arial" w:hAnsi="Arial" w:cs="Arial"/>
          <w:sz w:val="24"/>
        </w:rPr>
        <w:t>,</w:t>
      </w:r>
      <w:r w:rsidR="00C84E3C">
        <w:rPr>
          <w:rFonts w:ascii="Arial" w:hAnsi="Arial" w:cs="Arial"/>
          <w:sz w:val="24"/>
        </w:rPr>
        <w:t xml:space="preserve"> czy jaka</w:t>
      </w:r>
      <w:r>
        <w:rPr>
          <w:rFonts w:ascii="Arial" w:hAnsi="Arial" w:cs="Arial"/>
          <w:sz w:val="24"/>
        </w:rPr>
        <w:t xml:space="preserve">ś uchwała </w:t>
      </w:r>
      <w:proofErr w:type="spellStart"/>
      <w:r>
        <w:rPr>
          <w:rFonts w:ascii="Arial" w:hAnsi="Arial" w:cs="Arial"/>
          <w:sz w:val="24"/>
        </w:rPr>
        <w:t>przedłożeniowa</w:t>
      </w:r>
      <w:proofErr w:type="spellEnd"/>
      <w:r>
        <w:rPr>
          <w:rFonts w:ascii="Arial" w:hAnsi="Arial" w:cs="Arial"/>
          <w:sz w:val="24"/>
        </w:rPr>
        <w:t xml:space="preserve"> będzie, czy nie.</w:t>
      </w:r>
    </w:p>
    <w:p w14:paraId="5486E0C8" w14:textId="60D70848" w:rsidR="004E7724" w:rsidRPr="004E7724" w:rsidRDefault="004E7724" w:rsidP="008D32C1">
      <w:pPr>
        <w:spacing w:after="0" w:line="360" w:lineRule="auto"/>
        <w:ind w:firstLine="708"/>
        <w:jc w:val="both"/>
        <w:rPr>
          <w:rFonts w:ascii="Arial" w:hAnsi="Arial" w:cs="Arial"/>
          <w:sz w:val="24"/>
        </w:rPr>
      </w:pPr>
      <w:r w:rsidRPr="00DD7F49">
        <w:rPr>
          <w:rFonts w:ascii="Arial" w:hAnsi="Arial" w:cs="Arial"/>
          <w:b/>
          <w:sz w:val="24"/>
        </w:rPr>
        <w:t xml:space="preserve">  Pan Marek Kieler - przewodniczący Zarządu Powiatu</w:t>
      </w:r>
      <w:r>
        <w:rPr>
          <w:rFonts w:ascii="Arial" w:hAnsi="Arial" w:cs="Arial"/>
          <w:b/>
          <w:sz w:val="24"/>
        </w:rPr>
        <w:t xml:space="preserve"> </w:t>
      </w:r>
      <w:r w:rsidRPr="004E7724">
        <w:rPr>
          <w:rFonts w:ascii="Arial" w:hAnsi="Arial" w:cs="Arial"/>
          <w:sz w:val="24"/>
        </w:rPr>
        <w:t xml:space="preserve">odpowiedział, </w:t>
      </w:r>
      <w:r>
        <w:rPr>
          <w:rFonts w:ascii="Arial" w:hAnsi="Arial" w:cs="Arial"/>
          <w:sz w:val="24"/>
        </w:rPr>
        <w:br/>
      </w:r>
      <w:r w:rsidRPr="004E7724">
        <w:rPr>
          <w:rFonts w:ascii="Arial" w:hAnsi="Arial" w:cs="Arial"/>
          <w:sz w:val="24"/>
        </w:rPr>
        <w:t xml:space="preserve">że nie. To </w:t>
      </w:r>
      <w:r>
        <w:rPr>
          <w:rFonts w:ascii="Arial" w:hAnsi="Arial" w:cs="Arial"/>
          <w:sz w:val="24"/>
        </w:rPr>
        <w:t xml:space="preserve">będzie </w:t>
      </w:r>
      <w:r w:rsidR="00E435C6" w:rsidRPr="004E7724">
        <w:rPr>
          <w:rFonts w:ascii="Arial" w:hAnsi="Arial" w:cs="Arial"/>
          <w:sz w:val="24"/>
        </w:rPr>
        <w:t>tylko</w:t>
      </w:r>
      <w:r w:rsidR="00E435C6">
        <w:rPr>
          <w:rFonts w:ascii="Arial" w:hAnsi="Arial" w:cs="Arial"/>
          <w:sz w:val="24"/>
        </w:rPr>
        <w:t xml:space="preserve"> </w:t>
      </w:r>
      <w:r>
        <w:rPr>
          <w:rFonts w:ascii="Arial" w:hAnsi="Arial" w:cs="Arial"/>
          <w:sz w:val="24"/>
        </w:rPr>
        <w:t xml:space="preserve">jako przyjęcie informacji. </w:t>
      </w:r>
      <w:r w:rsidRPr="004E7724">
        <w:rPr>
          <w:rFonts w:ascii="Arial" w:hAnsi="Arial" w:cs="Arial"/>
          <w:sz w:val="24"/>
        </w:rPr>
        <w:t xml:space="preserve"> </w:t>
      </w:r>
    </w:p>
    <w:p w14:paraId="0691BFAD" w14:textId="378DAB6F" w:rsidR="004C4836" w:rsidRDefault="004C4836" w:rsidP="004C4836">
      <w:pPr>
        <w:spacing w:after="0" w:line="360" w:lineRule="auto"/>
        <w:ind w:firstLine="708"/>
        <w:jc w:val="both"/>
        <w:rPr>
          <w:rFonts w:ascii="Arial" w:hAnsi="Arial" w:cs="Arial"/>
          <w:sz w:val="24"/>
        </w:rPr>
      </w:pPr>
    </w:p>
    <w:p w14:paraId="6061B345" w14:textId="77777777" w:rsidR="00E435C6" w:rsidRPr="00507425" w:rsidRDefault="00E435C6" w:rsidP="00D5663D">
      <w:pPr>
        <w:spacing w:after="0" w:line="360" w:lineRule="auto"/>
        <w:jc w:val="both"/>
        <w:rPr>
          <w:rFonts w:ascii="Arial" w:hAnsi="Arial" w:cs="Arial"/>
          <w:sz w:val="24"/>
        </w:rPr>
      </w:pPr>
    </w:p>
    <w:p w14:paraId="7DFD125C" w14:textId="63322F77" w:rsidR="00D43512" w:rsidRPr="005670F6" w:rsidRDefault="00D43512" w:rsidP="004E7724">
      <w:pPr>
        <w:spacing w:after="0" w:line="360" w:lineRule="auto"/>
        <w:jc w:val="both"/>
        <w:rPr>
          <w:rFonts w:ascii="Arial" w:hAnsi="Arial" w:cs="Arial"/>
          <w:sz w:val="24"/>
        </w:rPr>
      </w:pPr>
    </w:p>
    <w:p w14:paraId="7C4EDEED" w14:textId="70A59B5D" w:rsidR="00D43512" w:rsidRPr="00D43512" w:rsidRDefault="00D43512" w:rsidP="00D43512">
      <w:pPr>
        <w:spacing w:after="0" w:line="360" w:lineRule="auto"/>
        <w:ind w:right="-1" w:firstLine="708"/>
        <w:jc w:val="both"/>
        <w:rPr>
          <w:rFonts w:ascii="Arial" w:hAnsi="Arial" w:cs="Arial"/>
          <w:i/>
          <w:sz w:val="24"/>
        </w:rPr>
      </w:pPr>
      <w:r w:rsidRPr="00D43512">
        <w:rPr>
          <w:rFonts w:ascii="Arial" w:hAnsi="Arial" w:cs="Arial"/>
          <w:i/>
          <w:sz w:val="24"/>
        </w:rPr>
        <w:t xml:space="preserve">Zarząd Powiatu w Wieluniu zapoznał się z informacją Dyrektora Samodzielnego Publicznego Zakładu Opieki Zdrowotnej w Wieluniu na temat planu finansowego Samodzielnego Publicznego Zakładu Opieki Zdrowotnej w Wieluniu na 2022 r. - </w:t>
      </w:r>
      <w:r w:rsidRPr="00D43512">
        <w:rPr>
          <w:rFonts w:ascii="Arial" w:hAnsi="Arial" w:cs="Arial"/>
          <w:b/>
          <w:i/>
          <w:sz w:val="24"/>
        </w:rPr>
        <w:t>temat sesyjny</w:t>
      </w:r>
      <w:r w:rsidRPr="00D43512">
        <w:rPr>
          <w:rFonts w:ascii="Arial" w:hAnsi="Arial" w:cs="Arial"/>
          <w:i/>
          <w:sz w:val="24"/>
        </w:rPr>
        <w:t>.</w:t>
      </w:r>
    </w:p>
    <w:p w14:paraId="36157609" w14:textId="17D49248" w:rsidR="00181874" w:rsidRPr="003B64EE" w:rsidRDefault="00D43512" w:rsidP="000B4535">
      <w:pPr>
        <w:spacing w:after="0" w:line="360" w:lineRule="auto"/>
        <w:ind w:firstLine="708"/>
        <w:jc w:val="both"/>
        <w:rPr>
          <w:rFonts w:ascii="Arial" w:hAnsi="Arial" w:cs="Arial"/>
          <w:i/>
          <w:sz w:val="24"/>
        </w:rPr>
      </w:pPr>
      <w:r>
        <w:rPr>
          <w:rFonts w:ascii="Arial" w:hAnsi="Arial" w:cs="Arial"/>
          <w:i/>
          <w:sz w:val="24"/>
        </w:rPr>
        <w:t>Materiał w ww. sprawie</w:t>
      </w:r>
      <w:r w:rsidR="000B4535" w:rsidRPr="003B64EE">
        <w:rPr>
          <w:rFonts w:ascii="Arial" w:hAnsi="Arial" w:cs="Arial"/>
          <w:i/>
          <w:sz w:val="24"/>
        </w:rPr>
        <w:t xml:space="preserve"> stanowi załącznik do protokołu. </w:t>
      </w:r>
    </w:p>
    <w:p w14:paraId="13E34304" w14:textId="1B3E8EB7" w:rsidR="006478AA" w:rsidRPr="0076213A" w:rsidRDefault="006478AA" w:rsidP="005C2D9E">
      <w:pPr>
        <w:pStyle w:val="NormalnyWeb"/>
        <w:spacing w:before="0" w:beforeAutospacing="0" w:after="0" w:afterAutospacing="0" w:line="360" w:lineRule="auto"/>
        <w:ind w:right="-1"/>
        <w:jc w:val="both"/>
        <w:rPr>
          <w:rFonts w:ascii="Arial" w:hAnsi="Arial" w:cs="Arial"/>
        </w:rPr>
      </w:pPr>
    </w:p>
    <w:p w14:paraId="4AC957EB" w14:textId="77777777" w:rsidR="0076213A" w:rsidRPr="0076213A" w:rsidRDefault="0076213A" w:rsidP="007922C6">
      <w:pPr>
        <w:pStyle w:val="NormalnyWeb"/>
        <w:spacing w:before="0" w:beforeAutospacing="0" w:after="0" w:afterAutospacing="0" w:line="360" w:lineRule="auto"/>
        <w:ind w:right="-1"/>
        <w:jc w:val="both"/>
        <w:rPr>
          <w:rFonts w:ascii="Arial" w:hAnsi="Arial" w:cs="Arial"/>
        </w:rPr>
      </w:pPr>
    </w:p>
    <w:p w14:paraId="293EAACA" w14:textId="77777777" w:rsidR="008C7CBB" w:rsidRPr="008C7CBB" w:rsidRDefault="008C7CBB" w:rsidP="008C7CBB">
      <w:pPr>
        <w:pStyle w:val="Nagwek1"/>
        <w:numPr>
          <w:ilvl w:val="0"/>
          <w:numId w:val="0"/>
        </w:numPr>
        <w:spacing w:before="0" w:line="360" w:lineRule="auto"/>
        <w:ind w:left="3540" w:firstLine="708"/>
        <w:jc w:val="both"/>
        <w:rPr>
          <w:rFonts w:ascii="Arial" w:hAnsi="Arial" w:cs="Arial"/>
          <w:b/>
          <w:color w:val="auto"/>
          <w:sz w:val="24"/>
          <w:szCs w:val="24"/>
        </w:rPr>
      </w:pPr>
      <w:r w:rsidRPr="008C7CBB">
        <w:rPr>
          <w:rFonts w:ascii="Arial" w:hAnsi="Arial" w:cs="Arial"/>
          <w:b/>
          <w:color w:val="auto"/>
          <w:sz w:val="24"/>
          <w:szCs w:val="24"/>
        </w:rPr>
        <w:t xml:space="preserve">Pkt </w:t>
      </w:r>
      <w:r w:rsidR="00D05DF8">
        <w:rPr>
          <w:rFonts w:ascii="Arial" w:hAnsi="Arial" w:cs="Arial"/>
          <w:b/>
          <w:color w:val="auto"/>
          <w:sz w:val="24"/>
          <w:szCs w:val="24"/>
        </w:rPr>
        <w:t>8</w:t>
      </w:r>
    </w:p>
    <w:p w14:paraId="5A666887" w14:textId="762C93EB" w:rsidR="00846415" w:rsidRPr="00846415" w:rsidRDefault="00846415" w:rsidP="00846415">
      <w:pPr>
        <w:spacing w:after="0" w:line="360" w:lineRule="auto"/>
        <w:ind w:right="-1"/>
        <w:jc w:val="both"/>
        <w:rPr>
          <w:rFonts w:ascii="Arial" w:hAnsi="Arial" w:cs="Arial"/>
          <w:b/>
          <w:sz w:val="24"/>
        </w:rPr>
      </w:pPr>
      <w:r w:rsidRPr="00846415">
        <w:rPr>
          <w:rFonts w:ascii="Arial" w:hAnsi="Arial" w:cs="Arial"/>
          <w:b/>
          <w:sz w:val="24"/>
        </w:rPr>
        <w:t xml:space="preserve">Zapoznanie z informacją Dyrektora Samodzielnego Publicznego Zakładu Opieki Zdrowotnej w Wieluniu o podjętych uchwałach Rady Społecznej przy SP ZOZ </w:t>
      </w:r>
      <w:r>
        <w:rPr>
          <w:rFonts w:ascii="Arial" w:hAnsi="Arial" w:cs="Arial"/>
          <w:b/>
          <w:sz w:val="24"/>
        </w:rPr>
        <w:br/>
      </w:r>
      <w:r w:rsidRPr="00846415">
        <w:rPr>
          <w:rFonts w:ascii="Arial" w:hAnsi="Arial" w:cs="Arial"/>
          <w:b/>
          <w:sz w:val="24"/>
        </w:rPr>
        <w:t>w Wieluniu w dniu 31.01.2022 r.</w:t>
      </w:r>
    </w:p>
    <w:p w14:paraId="583DC559" w14:textId="77777777" w:rsidR="00AE78E1" w:rsidRDefault="00AE78E1" w:rsidP="00B22F78">
      <w:pPr>
        <w:pStyle w:val="NormalnyWeb"/>
        <w:spacing w:before="0" w:beforeAutospacing="0" w:after="0" w:afterAutospacing="0" w:line="360" w:lineRule="auto"/>
        <w:ind w:right="-1" w:firstLine="708"/>
        <w:jc w:val="both"/>
        <w:rPr>
          <w:rFonts w:ascii="Arial" w:hAnsi="Arial" w:cs="Arial"/>
          <w:i/>
        </w:rPr>
      </w:pPr>
    </w:p>
    <w:p w14:paraId="3ADA93DD" w14:textId="77777777" w:rsidR="00D5663D" w:rsidRDefault="00D5663D" w:rsidP="00B22F78">
      <w:pPr>
        <w:pStyle w:val="NormalnyWeb"/>
        <w:spacing w:before="0" w:beforeAutospacing="0" w:after="0" w:afterAutospacing="0" w:line="360" w:lineRule="auto"/>
        <w:ind w:right="-1" w:firstLine="708"/>
        <w:jc w:val="both"/>
        <w:rPr>
          <w:rFonts w:ascii="Arial" w:hAnsi="Arial" w:cs="Arial"/>
          <w:i/>
        </w:rPr>
      </w:pPr>
    </w:p>
    <w:p w14:paraId="6E675887" w14:textId="77777777" w:rsidR="00D5663D" w:rsidRDefault="00D5663D" w:rsidP="00B22F78">
      <w:pPr>
        <w:pStyle w:val="NormalnyWeb"/>
        <w:spacing w:before="0" w:beforeAutospacing="0" w:after="0" w:afterAutospacing="0" w:line="360" w:lineRule="auto"/>
        <w:ind w:right="-1" w:firstLine="708"/>
        <w:jc w:val="both"/>
        <w:rPr>
          <w:rFonts w:ascii="Arial" w:hAnsi="Arial" w:cs="Arial"/>
          <w:i/>
        </w:rPr>
      </w:pPr>
    </w:p>
    <w:p w14:paraId="54C8D4CD" w14:textId="2DFB82A6" w:rsidR="000B4535" w:rsidRDefault="00E27B3C" w:rsidP="00FE6B96">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w:t>
      </w:r>
      <w:r w:rsidRPr="003434E5">
        <w:rPr>
          <w:rFonts w:ascii="Arial" w:hAnsi="Arial" w:cs="Arial"/>
          <w:b/>
        </w:rPr>
        <w:t xml:space="preserve"> przewodniczący Zarządu Powiatu</w:t>
      </w:r>
      <w:r>
        <w:rPr>
          <w:rFonts w:ascii="Arial" w:hAnsi="Arial" w:cs="Arial"/>
          <w:b/>
        </w:rPr>
        <w:t xml:space="preserve"> </w:t>
      </w:r>
      <w:r w:rsidR="005C2D9E">
        <w:rPr>
          <w:rFonts w:ascii="Arial" w:hAnsi="Arial" w:cs="Arial"/>
        </w:rPr>
        <w:t xml:space="preserve">zapytał, </w:t>
      </w:r>
      <w:r w:rsidR="005C2D9E">
        <w:rPr>
          <w:rFonts w:ascii="Arial" w:hAnsi="Arial" w:cs="Arial"/>
        </w:rPr>
        <w:br/>
        <w:t xml:space="preserve">czy są pytania. Udzielił głosu panu Wojcieszakowi. </w:t>
      </w:r>
    </w:p>
    <w:p w14:paraId="4DDB451B" w14:textId="3954F905" w:rsidR="004755E7" w:rsidRDefault="004755E7" w:rsidP="00FE6B96">
      <w:pPr>
        <w:pStyle w:val="NormalnyWeb"/>
        <w:spacing w:before="0" w:beforeAutospacing="0" w:after="0" w:afterAutospacing="0" w:line="360" w:lineRule="auto"/>
        <w:ind w:right="-1" w:firstLine="708"/>
        <w:jc w:val="both"/>
        <w:rPr>
          <w:rFonts w:ascii="Arial" w:hAnsi="Arial" w:cs="Arial"/>
        </w:rPr>
      </w:pPr>
      <w:r w:rsidRPr="004755E7">
        <w:rPr>
          <w:rFonts w:ascii="Arial" w:hAnsi="Arial" w:cs="Arial"/>
          <w:b/>
        </w:rPr>
        <w:t xml:space="preserve">Pan Henryk Wojcieszak </w:t>
      </w:r>
      <w:r>
        <w:rPr>
          <w:rFonts w:ascii="Arial" w:hAnsi="Arial" w:cs="Arial"/>
          <w:b/>
        </w:rPr>
        <w:t>-</w:t>
      </w:r>
      <w:r w:rsidRPr="004755E7">
        <w:rPr>
          <w:rFonts w:ascii="Arial" w:hAnsi="Arial" w:cs="Arial"/>
          <w:b/>
        </w:rPr>
        <w:t xml:space="preserve"> członek Zarządu </w:t>
      </w:r>
      <w:r w:rsidR="00DF4080" w:rsidRPr="00DF4080">
        <w:rPr>
          <w:rFonts w:ascii="Arial" w:hAnsi="Arial" w:cs="Arial"/>
        </w:rPr>
        <w:t xml:space="preserve">powiedział, że była uchwała Rady Społecznej o szpitalnej telewizji i znowu ma pytanie, jest podpisana stara umowa z firmą Orion ze Szczecina. Czy było to sprawdzane pod kątem innych firm, bo trochę jest ich na rynku </w:t>
      </w:r>
      <w:r w:rsidR="00DF4080">
        <w:rPr>
          <w:rFonts w:ascii="Arial" w:hAnsi="Arial" w:cs="Arial"/>
        </w:rPr>
        <w:t xml:space="preserve">np. wrocławska, opolska. Zapytał, ile było płacone dotychczas za tę dzierżawę. Czy w ogóle brano pod uwagę inne firmy? Czy ktoś przeliczył jakie jest zużycie energii? </w:t>
      </w:r>
      <w:r w:rsidR="003A0468">
        <w:rPr>
          <w:rFonts w:ascii="Arial" w:hAnsi="Arial" w:cs="Arial"/>
        </w:rPr>
        <w:t xml:space="preserve">Czy musimy brać pieniądze za 10 lat, to jest </w:t>
      </w:r>
      <w:r w:rsidR="003A0468">
        <w:rPr>
          <w:rFonts w:ascii="Arial" w:hAnsi="Arial" w:cs="Arial"/>
        </w:rPr>
        <w:br/>
      </w:r>
      <w:r w:rsidR="003A0468">
        <w:rPr>
          <w:rFonts w:ascii="Arial" w:hAnsi="Arial" w:cs="Arial"/>
        </w:rPr>
        <w:lastRenderedPageBreak/>
        <w:t>123 tys. zł i to nie jest jakaś kwota powalająca, a może lepiej wziąć na 5 lat i nie brać z góry. Dodał, że przeliczył przez te 10 lat przy istniejącym wzroście cen i kosztów cen materiałów i usług</w:t>
      </w:r>
      <w:r w:rsidR="00C84E3C">
        <w:rPr>
          <w:rFonts w:ascii="Arial" w:hAnsi="Arial" w:cs="Arial"/>
        </w:rPr>
        <w:t>,</w:t>
      </w:r>
      <w:r w:rsidR="003A0468">
        <w:rPr>
          <w:rFonts w:ascii="Arial" w:hAnsi="Arial" w:cs="Arial"/>
        </w:rPr>
        <w:t xml:space="preserve"> </w:t>
      </w:r>
      <w:r w:rsidR="00C84E3C">
        <w:rPr>
          <w:rFonts w:ascii="Arial" w:hAnsi="Arial" w:cs="Arial"/>
        </w:rPr>
        <w:t xml:space="preserve">i </w:t>
      </w:r>
      <w:r w:rsidR="003A0468">
        <w:rPr>
          <w:rFonts w:ascii="Arial" w:hAnsi="Arial" w:cs="Arial"/>
        </w:rPr>
        <w:t>mieliśmy przez 10 lat prawie 23% jak policzyć rok do roku przez ww. okres, więc nie wie</w:t>
      </w:r>
      <w:r w:rsidR="00C84E3C">
        <w:rPr>
          <w:rFonts w:ascii="Arial" w:hAnsi="Arial" w:cs="Arial"/>
        </w:rPr>
        <w:t>,</w:t>
      </w:r>
      <w:r w:rsidR="003A0468">
        <w:rPr>
          <w:rFonts w:ascii="Arial" w:hAnsi="Arial" w:cs="Arial"/>
        </w:rPr>
        <w:t xml:space="preserve"> czy się opłaca zwierać takie długie umowy. W sumie </w:t>
      </w:r>
      <w:r w:rsidR="003A0468">
        <w:rPr>
          <w:rFonts w:ascii="Arial" w:hAnsi="Arial" w:cs="Arial"/>
        </w:rPr>
        <w:br/>
        <w:t>i tak wymieniają telewizory i być może inna firma byłaby korzyst</w:t>
      </w:r>
      <w:r w:rsidR="000355A9">
        <w:rPr>
          <w:rFonts w:ascii="Arial" w:hAnsi="Arial" w:cs="Arial"/>
        </w:rPr>
        <w:t xml:space="preserve">niejsza dla nas, szpital nie może pobierać opłat za te usługi, instalować własnych telewizorów, co jest określone wyrokami sądu. Można to robić poprzez firmy zewnętrzne.   </w:t>
      </w:r>
    </w:p>
    <w:p w14:paraId="47479B50" w14:textId="1C463912" w:rsidR="000355A9" w:rsidRDefault="000355A9" w:rsidP="000355A9">
      <w:pPr>
        <w:spacing w:after="0" w:line="360" w:lineRule="auto"/>
        <w:ind w:firstLine="708"/>
        <w:jc w:val="both"/>
        <w:rPr>
          <w:rFonts w:ascii="Arial" w:hAnsi="Arial" w:cs="Arial"/>
          <w:sz w:val="24"/>
        </w:rPr>
      </w:pPr>
      <w:r>
        <w:rPr>
          <w:rFonts w:ascii="Arial" w:hAnsi="Arial" w:cs="Arial"/>
        </w:rPr>
        <w:t xml:space="preserve"> </w:t>
      </w:r>
      <w:r w:rsidRPr="00A17391">
        <w:rPr>
          <w:rFonts w:ascii="Arial" w:hAnsi="Arial" w:cs="Arial"/>
        </w:rPr>
        <w:t xml:space="preserve"> </w:t>
      </w:r>
      <w:r w:rsidRPr="00D352B7">
        <w:rPr>
          <w:rFonts w:ascii="Arial" w:hAnsi="Arial" w:cs="Arial"/>
          <w:b/>
          <w:sz w:val="24"/>
        </w:rPr>
        <w:t>Pan Marek Augustyn – dyrektor SP ZOZ w Wieluniu</w:t>
      </w:r>
      <w:r>
        <w:rPr>
          <w:rFonts w:ascii="Arial" w:hAnsi="Arial" w:cs="Arial"/>
          <w:sz w:val="24"/>
        </w:rPr>
        <w:t xml:space="preserve"> wyjaśnił, że w tym względzie wydał dyspozycję o przeprowadzeniu procedury konkursowej dlatego, </w:t>
      </w:r>
      <w:r>
        <w:rPr>
          <w:rFonts w:ascii="Arial" w:hAnsi="Arial" w:cs="Arial"/>
          <w:sz w:val="24"/>
        </w:rPr>
        <w:br/>
        <w:t xml:space="preserve">że na rynku są bardzo różne rozwiązania w oparciu o ryczałt, nie jest to tak unormowane jak to jest możliwe w przypadku innych podmiotów i rzeczywiście argumentacja ze strony tego typu firm jest taka, że wymieniają np. w przypadku naszego szpitala jest to około 50 telewizorów, ponieważ zmienia się system nadawania itd. i te stare telewizory nie mogą funkcjonować, więc zakup tych telewizorów i tutaj pojawiły się takie możliwości, że do każdego odbiornika jest podłączony mały podlicznik poboru </w:t>
      </w:r>
      <w:r w:rsidR="00153F2F">
        <w:rPr>
          <w:rFonts w:ascii="Arial" w:hAnsi="Arial" w:cs="Arial"/>
          <w:sz w:val="24"/>
        </w:rPr>
        <w:t>prądu i to też można dokładnie rozliczyć. W tym względzie nie podjęli jeszcze decyzji</w:t>
      </w:r>
      <w:r w:rsidR="00C84E3C">
        <w:rPr>
          <w:rFonts w:ascii="Arial" w:hAnsi="Arial" w:cs="Arial"/>
          <w:sz w:val="24"/>
        </w:rPr>
        <w:t>,</w:t>
      </w:r>
      <w:r w:rsidR="00153F2F">
        <w:rPr>
          <w:rFonts w:ascii="Arial" w:hAnsi="Arial" w:cs="Arial"/>
          <w:sz w:val="24"/>
        </w:rPr>
        <w:t xml:space="preserve"> czy to telewizja Orion będzie robiła te usługi, ponieważ w </w:t>
      </w:r>
      <w:r w:rsidR="00E55544">
        <w:rPr>
          <w:rFonts w:ascii="Arial" w:hAnsi="Arial" w:cs="Arial"/>
          <w:sz w:val="24"/>
        </w:rPr>
        <w:t>tym względzie przeprowadzą procedurę konkurso</w:t>
      </w:r>
      <w:r w:rsidR="00C84E3C">
        <w:rPr>
          <w:rFonts w:ascii="Arial" w:hAnsi="Arial" w:cs="Arial"/>
          <w:sz w:val="24"/>
        </w:rPr>
        <w:t>wą. Dodał, że starał się zapytać</w:t>
      </w:r>
      <w:r w:rsidR="00E55544">
        <w:rPr>
          <w:rFonts w:ascii="Arial" w:hAnsi="Arial" w:cs="Arial"/>
          <w:sz w:val="24"/>
        </w:rPr>
        <w:t xml:space="preserve"> innych dyrektorów jak to wygląda u nich i wygląda to różnie. Przekazał, </w:t>
      </w:r>
      <w:r w:rsidR="00E55544">
        <w:rPr>
          <w:rFonts w:ascii="Arial" w:hAnsi="Arial" w:cs="Arial"/>
          <w:sz w:val="24"/>
        </w:rPr>
        <w:br/>
        <w:t xml:space="preserve">że nie mają wglądu do skarbonek, do których są tam wrzucane pieniądze i tak naprawdę nie są w stanie ocenić jaki jest przychód z tytułu użytkowania telewizji, natomiast wiedzą, że po ich stronie jest udostępnienie pomieszczeń, przeprowadzenie </w:t>
      </w:r>
      <w:r w:rsidR="00877C24">
        <w:rPr>
          <w:rFonts w:ascii="Arial" w:hAnsi="Arial" w:cs="Arial"/>
          <w:sz w:val="24"/>
        </w:rPr>
        <w:t xml:space="preserve">instalacji, która już w tej chwili jest, więc nie muszą nic przeprowadzać. Powtórzył, że w tym względzie nie podjęli ostatecznej decyzji. Dlatego procedura konkursowa będzie przeprowadzona i nie jest powiedziane, że na 10 lat, ale np. na 2 lata, 4 lata, przy czym należy wspomnieć, że jak ktoś ma zainwestować w 50 telewizorów, bo taka jest w tej chwili konieczność, to chciałby mieć gwarancję, że koszty tych nakładów zostaną zwrócone. Podkreślił, że wie jedno i na pewno się z tym zgadza, że kwota 120 tys. zł na 10 lat to nie są żadne pieniądze w sensie jakiejś wielkiej opłacalności. Dlatego chcą się przyjrzeć jak to zrobić i jak najbardziej optymalne rozwiązanie wybrać. </w:t>
      </w:r>
    </w:p>
    <w:p w14:paraId="5A9B562E" w14:textId="06BC5E87" w:rsidR="000355A9" w:rsidRDefault="00877C24" w:rsidP="00FE6B96">
      <w:pPr>
        <w:pStyle w:val="NormalnyWeb"/>
        <w:spacing w:before="0" w:beforeAutospacing="0" w:after="0" w:afterAutospacing="0" w:line="360" w:lineRule="auto"/>
        <w:ind w:right="-1" w:firstLine="708"/>
        <w:jc w:val="both"/>
        <w:rPr>
          <w:rFonts w:ascii="Arial" w:hAnsi="Arial" w:cs="Arial"/>
        </w:rPr>
      </w:pPr>
      <w:r w:rsidRPr="00877C24">
        <w:rPr>
          <w:rFonts w:ascii="Arial" w:hAnsi="Arial" w:cs="Arial"/>
          <w:b/>
        </w:rPr>
        <w:t>Pan Henryk Wojcieszak – członek Zarządu</w:t>
      </w:r>
      <w:r>
        <w:rPr>
          <w:rFonts w:ascii="Arial" w:hAnsi="Arial" w:cs="Arial"/>
        </w:rPr>
        <w:t xml:space="preserve"> zauważył, że zmienia się system nadawania, więc firma Oriona w sumie też będzie musiała wymieniać</w:t>
      </w:r>
      <w:r w:rsidR="00990DC7">
        <w:rPr>
          <w:rFonts w:ascii="Arial" w:hAnsi="Arial" w:cs="Arial"/>
        </w:rPr>
        <w:t xml:space="preserve"> te telewizory, więc czy to będzie ta firma, czy z Opola, czy z Wrocławia to nie ma to znaczenia, </w:t>
      </w:r>
      <w:r w:rsidR="00990DC7">
        <w:rPr>
          <w:rFonts w:ascii="Arial" w:hAnsi="Arial" w:cs="Arial"/>
        </w:rPr>
        <w:br/>
        <w:t xml:space="preserve">a myśli, że można lepsze warunki narzucić zwłaszcza, że w przypadku Opola </w:t>
      </w:r>
      <w:r w:rsidR="002B7B99">
        <w:rPr>
          <w:rFonts w:ascii="Arial" w:hAnsi="Arial" w:cs="Arial"/>
        </w:rPr>
        <w:t xml:space="preserve"> </w:t>
      </w:r>
      <w:r w:rsidR="002B7B99">
        <w:rPr>
          <w:rFonts w:ascii="Arial" w:hAnsi="Arial" w:cs="Arial"/>
        </w:rPr>
        <w:br/>
      </w:r>
      <w:r w:rsidR="00990DC7">
        <w:rPr>
          <w:rFonts w:ascii="Arial" w:hAnsi="Arial" w:cs="Arial"/>
        </w:rPr>
        <w:lastRenderedPageBreak/>
        <w:t>np. wynagr</w:t>
      </w:r>
      <w:r w:rsidR="00943B6A">
        <w:rPr>
          <w:rFonts w:ascii="Arial" w:hAnsi="Arial" w:cs="Arial"/>
        </w:rPr>
        <w:t>odzenie 2 osobowego zarządu to ponad</w:t>
      </w:r>
      <w:r w:rsidR="00990DC7">
        <w:rPr>
          <w:rFonts w:ascii="Arial" w:hAnsi="Arial" w:cs="Arial"/>
        </w:rPr>
        <w:t xml:space="preserve"> 400 tys. zł, więc chyba zarabiają wystarczająco dobrze, żeby mogli ewentualnie więcej zapłacić</w:t>
      </w:r>
      <w:r w:rsidR="00943B6A">
        <w:rPr>
          <w:rFonts w:ascii="Arial" w:hAnsi="Arial" w:cs="Arial"/>
        </w:rPr>
        <w:t>,</w:t>
      </w:r>
      <w:r w:rsidR="00990DC7">
        <w:rPr>
          <w:rFonts w:ascii="Arial" w:hAnsi="Arial" w:cs="Arial"/>
        </w:rPr>
        <w:t xml:space="preserve"> tak mu się wydaje.  </w:t>
      </w:r>
    </w:p>
    <w:p w14:paraId="14460BB0" w14:textId="45F5EA69" w:rsidR="000355A9" w:rsidRDefault="00990DC7" w:rsidP="00FE6B96">
      <w:pPr>
        <w:pStyle w:val="NormalnyWeb"/>
        <w:spacing w:before="0" w:beforeAutospacing="0" w:after="0" w:afterAutospacing="0" w:line="360" w:lineRule="auto"/>
        <w:ind w:right="-1" w:firstLine="708"/>
        <w:jc w:val="both"/>
        <w:rPr>
          <w:rFonts w:ascii="Arial" w:hAnsi="Arial" w:cs="Arial"/>
        </w:rPr>
      </w:pPr>
      <w:r w:rsidRPr="00D352B7">
        <w:rPr>
          <w:rFonts w:ascii="Arial" w:hAnsi="Arial" w:cs="Arial"/>
          <w:b/>
        </w:rPr>
        <w:t>Pan Marek Augustyn – dyrektor SP ZOZ w Wieluniu</w:t>
      </w:r>
      <w:r>
        <w:rPr>
          <w:rFonts w:ascii="Arial" w:hAnsi="Arial" w:cs="Arial"/>
          <w:b/>
        </w:rPr>
        <w:t xml:space="preserve"> </w:t>
      </w:r>
      <w:r w:rsidRPr="00990DC7">
        <w:rPr>
          <w:rFonts w:ascii="Arial" w:hAnsi="Arial" w:cs="Arial"/>
        </w:rPr>
        <w:t xml:space="preserve">dodał, że tylko nawiązywał do okresu dlaczego firmy są zainteresowane długim okresem umów, </w:t>
      </w:r>
      <w:r>
        <w:rPr>
          <w:rFonts w:ascii="Arial" w:hAnsi="Arial" w:cs="Arial"/>
        </w:rPr>
        <w:br/>
      </w:r>
      <w:r w:rsidRPr="00990DC7">
        <w:rPr>
          <w:rFonts w:ascii="Arial" w:hAnsi="Arial" w:cs="Arial"/>
        </w:rPr>
        <w:t xml:space="preserve">co ponownie wyjaśnił. </w:t>
      </w:r>
    </w:p>
    <w:p w14:paraId="5748AA4F" w14:textId="5E014C50" w:rsidR="001D056D" w:rsidRDefault="001D056D" w:rsidP="00FE6B96">
      <w:pPr>
        <w:pStyle w:val="NormalnyWeb"/>
        <w:spacing w:before="0" w:beforeAutospacing="0" w:after="0" w:afterAutospacing="0" w:line="360" w:lineRule="auto"/>
        <w:ind w:right="-1" w:firstLine="708"/>
        <w:jc w:val="both"/>
        <w:rPr>
          <w:rFonts w:ascii="Arial" w:hAnsi="Arial" w:cs="Arial"/>
        </w:rPr>
      </w:pPr>
      <w:r w:rsidRPr="001D056D">
        <w:rPr>
          <w:rFonts w:ascii="Arial" w:hAnsi="Arial" w:cs="Arial"/>
          <w:b/>
        </w:rPr>
        <w:t>Pan Krzysztof Dziuba – wicestarosta wieluński</w:t>
      </w:r>
      <w:r>
        <w:rPr>
          <w:rFonts w:ascii="Arial" w:hAnsi="Arial" w:cs="Arial"/>
        </w:rPr>
        <w:t xml:space="preserve"> zapytał, ile jest </w:t>
      </w:r>
      <w:proofErr w:type="spellStart"/>
      <w:r>
        <w:rPr>
          <w:rFonts w:ascii="Arial" w:hAnsi="Arial" w:cs="Arial"/>
        </w:rPr>
        <w:t>sal</w:t>
      </w:r>
      <w:proofErr w:type="spellEnd"/>
      <w:r>
        <w:rPr>
          <w:rFonts w:ascii="Arial" w:hAnsi="Arial" w:cs="Arial"/>
        </w:rPr>
        <w:t xml:space="preserve"> </w:t>
      </w:r>
      <w:r>
        <w:rPr>
          <w:rFonts w:ascii="Arial" w:hAnsi="Arial" w:cs="Arial"/>
        </w:rPr>
        <w:br/>
        <w:t xml:space="preserve">z telewizorami. </w:t>
      </w:r>
    </w:p>
    <w:p w14:paraId="3903A3BA" w14:textId="50C508D8" w:rsidR="001D056D" w:rsidRDefault="001D056D" w:rsidP="001D056D">
      <w:pPr>
        <w:pStyle w:val="NormalnyWeb"/>
        <w:spacing w:before="0" w:beforeAutospacing="0" w:after="0" w:afterAutospacing="0" w:line="360" w:lineRule="auto"/>
        <w:ind w:right="-1" w:firstLine="708"/>
        <w:jc w:val="both"/>
        <w:rPr>
          <w:rFonts w:ascii="Arial" w:hAnsi="Arial" w:cs="Arial"/>
        </w:rPr>
      </w:pPr>
      <w:r w:rsidRPr="00D352B7">
        <w:rPr>
          <w:rFonts w:ascii="Arial" w:hAnsi="Arial" w:cs="Arial"/>
          <w:b/>
        </w:rPr>
        <w:t>Pan Marek Augustyn – dyrektor SP ZOZ w Wieluniu</w:t>
      </w:r>
      <w:r>
        <w:rPr>
          <w:rFonts w:ascii="Arial" w:hAnsi="Arial" w:cs="Arial"/>
          <w:b/>
        </w:rPr>
        <w:t xml:space="preserve"> </w:t>
      </w:r>
      <w:r w:rsidR="00762011">
        <w:rPr>
          <w:rFonts w:ascii="Arial" w:hAnsi="Arial" w:cs="Arial"/>
        </w:rPr>
        <w:t xml:space="preserve">odpowiedział, że w tej chwili jest zamontowanych około 50 telewizorów. </w:t>
      </w:r>
    </w:p>
    <w:p w14:paraId="6F31CC65" w14:textId="1715BE6A" w:rsidR="00762011" w:rsidRDefault="00762011" w:rsidP="00762011">
      <w:pPr>
        <w:pStyle w:val="NormalnyWeb"/>
        <w:spacing w:before="0" w:beforeAutospacing="0" w:after="0" w:afterAutospacing="0" w:line="360" w:lineRule="auto"/>
        <w:ind w:right="-1" w:firstLine="708"/>
        <w:jc w:val="both"/>
        <w:rPr>
          <w:rFonts w:ascii="Arial" w:hAnsi="Arial" w:cs="Arial"/>
        </w:rPr>
      </w:pPr>
      <w:r w:rsidRPr="001D056D">
        <w:rPr>
          <w:rFonts w:ascii="Arial" w:hAnsi="Arial" w:cs="Arial"/>
          <w:b/>
        </w:rPr>
        <w:t>Pan Krzysztof Dziuba – wicestarosta wieluński</w:t>
      </w:r>
      <w:r>
        <w:rPr>
          <w:rFonts w:ascii="Arial" w:hAnsi="Arial" w:cs="Arial"/>
        </w:rPr>
        <w:t xml:space="preserve"> powiedział, że jeśli nie jesteśmy zdecydowani na tę umowę to w jakim celu była pod</w:t>
      </w:r>
      <w:r w:rsidR="00943B6A">
        <w:rPr>
          <w:rFonts w:ascii="Arial" w:hAnsi="Arial" w:cs="Arial"/>
        </w:rPr>
        <w:t>jęta ta uchwała Rady Społecznej?</w:t>
      </w:r>
      <w:r>
        <w:rPr>
          <w:rFonts w:ascii="Arial" w:hAnsi="Arial" w:cs="Arial"/>
        </w:rPr>
        <w:t xml:space="preserve"> </w:t>
      </w:r>
    </w:p>
    <w:p w14:paraId="0BDCF6DA" w14:textId="352C3C5C" w:rsidR="001D056D" w:rsidRPr="00762011" w:rsidRDefault="00762011" w:rsidP="00762011">
      <w:pPr>
        <w:pStyle w:val="NormalnyWeb"/>
        <w:spacing w:before="0" w:beforeAutospacing="0" w:after="0" w:afterAutospacing="0" w:line="360" w:lineRule="auto"/>
        <w:ind w:right="-1" w:firstLine="708"/>
        <w:jc w:val="both"/>
        <w:rPr>
          <w:rFonts w:ascii="Arial" w:hAnsi="Arial" w:cs="Arial"/>
        </w:rPr>
      </w:pPr>
      <w:r w:rsidRPr="00D352B7">
        <w:rPr>
          <w:rFonts w:ascii="Arial" w:hAnsi="Arial" w:cs="Arial"/>
          <w:b/>
        </w:rPr>
        <w:t>Pan Marek Augustyn – dyrektor SP ZOZ w Wieluniu</w:t>
      </w:r>
      <w:r>
        <w:rPr>
          <w:rFonts w:ascii="Arial" w:hAnsi="Arial" w:cs="Arial"/>
          <w:b/>
        </w:rPr>
        <w:t xml:space="preserve"> </w:t>
      </w:r>
      <w:r w:rsidRPr="00762011">
        <w:rPr>
          <w:rFonts w:ascii="Arial" w:hAnsi="Arial" w:cs="Arial"/>
        </w:rPr>
        <w:t>wyjaśnił, że właściwie jak przeczytał treść tej uchwały…</w:t>
      </w:r>
    </w:p>
    <w:p w14:paraId="1CB6FC32" w14:textId="15E13782" w:rsidR="00762011" w:rsidRPr="00762011" w:rsidRDefault="00762011" w:rsidP="00762011">
      <w:pPr>
        <w:pStyle w:val="NormalnyWeb"/>
        <w:spacing w:before="0" w:beforeAutospacing="0" w:after="0" w:afterAutospacing="0" w:line="360" w:lineRule="auto"/>
        <w:ind w:right="-1" w:firstLine="708"/>
        <w:jc w:val="both"/>
      </w:pPr>
      <w:r w:rsidRPr="001D056D">
        <w:rPr>
          <w:rFonts w:ascii="Arial" w:hAnsi="Arial" w:cs="Arial"/>
          <w:b/>
        </w:rPr>
        <w:t>Pan Krzysztof Dziuba – wicestarosta wieluński</w:t>
      </w:r>
      <w:r>
        <w:rPr>
          <w:rFonts w:ascii="Arial" w:hAnsi="Arial" w:cs="Arial"/>
        </w:rPr>
        <w:t xml:space="preserve"> dopowiedział, </w:t>
      </w:r>
      <w:r>
        <w:rPr>
          <w:rFonts w:ascii="Arial" w:hAnsi="Arial" w:cs="Arial"/>
        </w:rPr>
        <w:br/>
        <w:t xml:space="preserve">że załącznikiem było pismo konkretnej firmy. Zapytał, jak wygląda sprawa Internetu </w:t>
      </w:r>
      <w:r w:rsidR="002339D3">
        <w:rPr>
          <w:rFonts w:ascii="Arial" w:hAnsi="Arial" w:cs="Arial"/>
        </w:rPr>
        <w:br/>
      </w:r>
      <w:r>
        <w:rPr>
          <w:rFonts w:ascii="Arial" w:hAnsi="Arial" w:cs="Arial"/>
        </w:rPr>
        <w:t>w szpitalu</w:t>
      </w:r>
      <w:r w:rsidR="002339D3">
        <w:rPr>
          <w:rFonts w:ascii="Arial" w:hAnsi="Arial" w:cs="Arial"/>
        </w:rPr>
        <w:t xml:space="preserve"> dla pacjentów</w:t>
      </w:r>
      <w:r>
        <w:rPr>
          <w:rFonts w:ascii="Arial" w:hAnsi="Arial" w:cs="Arial"/>
        </w:rPr>
        <w:t xml:space="preserve">. </w:t>
      </w:r>
    </w:p>
    <w:p w14:paraId="7D145C27" w14:textId="3836A2F4" w:rsidR="00762011" w:rsidRDefault="002339D3" w:rsidP="00762011">
      <w:pPr>
        <w:pStyle w:val="NormalnyWeb"/>
        <w:spacing w:before="0" w:beforeAutospacing="0" w:after="0" w:afterAutospacing="0" w:line="360" w:lineRule="auto"/>
        <w:ind w:right="-1" w:firstLine="708"/>
        <w:jc w:val="both"/>
        <w:rPr>
          <w:rFonts w:ascii="Arial" w:hAnsi="Arial" w:cs="Arial"/>
        </w:rPr>
      </w:pPr>
      <w:r w:rsidRPr="00D352B7">
        <w:rPr>
          <w:rFonts w:ascii="Arial" w:hAnsi="Arial" w:cs="Arial"/>
          <w:b/>
        </w:rPr>
        <w:t>Pan Marek Augustyn – dyrektor SP ZOZ w Wieluniu</w:t>
      </w:r>
      <w:r>
        <w:rPr>
          <w:rFonts w:ascii="Arial" w:hAnsi="Arial" w:cs="Arial"/>
          <w:b/>
        </w:rPr>
        <w:t xml:space="preserve"> </w:t>
      </w:r>
      <w:r w:rsidRPr="00762011">
        <w:rPr>
          <w:rFonts w:ascii="Arial" w:hAnsi="Arial" w:cs="Arial"/>
        </w:rPr>
        <w:t xml:space="preserve">wyjaśnił, że </w:t>
      </w:r>
      <w:r>
        <w:rPr>
          <w:rFonts w:ascii="Arial" w:hAnsi="Arial" w:cs="Arial"/>
        </w:rPr>
        <w:t>pod względem technicznym nie orientuje się, ale tej informacji udzieli panu staroście.</w:t>
      </w:r>
    </w:p>
    <w:p w14:paraId="7F6D854B" w14:textId="611366EF" w:rsidR="002339D3" w:rsidRDefault="002339D3" w:rsidP="002339D3">
      <w:pPr>
        <w:pStyle w:val="NormalnyWeb"/>
        <w:spacing w:before="0" w:beforeAutospacing="0" w:after="0" w:afterAutospacing="0" w:line="360" w:lineRule="auto"/>
        <w:ind w:right="-1" w:firstLine="708"/>
        <w:jc w:val="both"/>
        <w:rPr>
          <w:rFonts w:ascii="Arial" w:hAnsi="Arial" w:cs="Arial"/>
        </w:rPr>
      </w:pPr>
      <w:r w:rsidRPr="001D056D">
        <w:rPr>
          <w:rFonts w:ascii="Arial" w:hAnsi="Arial" w:cs="Arial"/>
          <w:b/>
        </w:rPr>
        <w:t>Pan Krzysztof Dziuba – wicestarosta wieluński</w:t>
      </w:r>
      <w:r>
        <w:rPr>
          <w:rFonts w:ascii="Arial" w:hAnsi="Arial" w:cs="Arial"/>
        </w:rPr>
        <w:t xml:space="preserve"> przekazał, że w szpitalu </w:t>
      </w:r>
      <w:r>
        <w:rPr>
          <w:rFonts w:ascii="Arial" w:hAnsi="Arial" w:cs="Arial"/>
        </w:rPr>
        <w:br/>
        <w:t xml:space="preserve">w Legnicy systemy były ze sobą powiązane, nie było skarbonki przy każdym telewizorze tylko na oddziale był panel, z którego wykupowało się kod, który służył </w:t>
      </w:r>
      <w:r w:rsidR="00943B6A">
        <w:rPr>
          <w:rFonts w:ascii="Arial" w:hAnsi="Arial" w:cs="Arial"/>
        </w:rPr>
        <w:br/>
      </w:r>
      <w:r>
        <w:rPr>
          <w:rFonts w:ascii="Arial" w:hAnsi="Arial" w:cs="Arial"/>
        </w:rPr>
        <w:t>do zalogowania się do WI-FI</w:t>
      </w:r>
      <w:r w:rsidR="00C84E3C">
        <w:rPr>
          <w:rFonts w:ascii="Arial" w:hAnsi="Arial" w:cs="Arial"/>
        </w:rPr>
        <w:t>,</w:t>
      </w:r>
      <w:r>
        <w:rPr>
          <w:rFonts w:ascii="Arial" w:hAnsi="Arial" w:cs="Arial"/>
        </w:rPr>
        <w:t xml:space="preserve"> jak i do zalogowania się w telewizorze. Było </w:t>
      </w:r>
      <w:r w:rsidR="0012072B">
        <w:rPr>
          <w:rFonts w:ascii="Arial" w:hAnsi="Arial" w:cs="Arial"/>
        </w:rPr>
        <w:br/>
      </w:r>
      <w:r>
        <w:rPr>
          <w:rFonts w:ascii="Arial" w:hAnsi="Arial" w:cs="Arial"/>
        </w:rPr>
        <w:t>to zdecydowanie wygodniej</w:t>
      </w:r>
      <w:r w:rsidR="00C84E3C">
        <w:rPr>
          <w:rFonts w:ascii="Arial" w:hAnsi="Arial" w:cs="Arial"/>
        </w:rPr>
        <w:t>sze, bo po pierwsze</w:t>
      </w:r>
      <w:r>
        <w:rPr>
          <w:rFonts w:ascii="Arial" w:hAnsi="Arial" w:cs="Arial"/>
        </w:rPr>
        <w:t xml:space="preserve"> w przypadku telewizorów jak wrzuci się ileś złotych</w:t>
      </w:r>
      <w:r w:rsidR="00943B6A">
        <w:rPr>
          <w:rFonts w:ascii="Arial" w:hAnsi="Arial" w:cs="Arial"/>
        </w:rPr>
        <w:t>,</w:t>
      </w:r>
      <w:r>
        <w:rPr>
          <w:rFonts w:ascii="Arial" w:hAnsi="Arial" w:cs="Arial"/>
        </w:rPr>
        <w:t xml:space="preserve"> to nie można go w zasadzie wyłączyć, nie rozlicza się tego czasu tak naprawdę wykorzystanego i czasami nawet jak nikt nie ogląda </w:t>
      </w:r>
      <w:r w:rsidR="0012072B">
        <w:rPr>
          <w:rFonts w:ascii="Arial" w:hAnsi="Arial" w:cs="Arial"/>
        </w:rPr>
        <w:br/>
      </w:r>
      <w:r>
        <w:rPr>
          <w:rFonts w:ascii="Arial" w:hAnsi="Arial" w:cs="Arial"/>
        </w:rPr>
        <w:t xml:space="preserve">to telewizory działają, pobierają prąd, itd. i po co. Podkreślił, żeby może był taki system, który </w:t>
      </w:r>
      <w:r w:rsidR="00403F14">
        <w:rPr>
          <w:rFonts w:ascii="Arial" w:hAnsi="Arial" w:cs="Arial"/>
        </w:rPr>
        <w:t xml:space="preserve">pozwoli ten telewizor wyłączyć, a korzystać z niego na zasadzie, </w:t>
      </w:r>
      <w:r w:rsidR="0087039A">
        <w:rPr>
          <w:rFonts w:ascii="Arial" w:hAnsi="Arial" w:cs="Arial"/>
        </w:rPr>
        <w:br/>
      </w:r>
      <w:r w:rsidR="00403F14">
        <w:rPr>
          <w:rFonts w:ascii="Arial" w:hAnsi="Arial" w:cs="Arial"/>
        </w:rPr>
        <w:t xml:space="preserve">że np. jak ktoś wie, że będzie leżał tydzień to wtedy od razu wykupuje sobie </w:t>
      </w:r>
      <w:r w:rsidR="0087039A">
        <w:rPr>
          <w:rFonts w:ascii="Arial" w:hAnsi="Arial" w:cs="Arial"/>
        </w:rPr>
        <w:br/>
      </w:r>
      <w:r w:rsidR="00403F14">
        <w:rPr>
          <w:rFonts w:ascii="Arial" w:hAnsi="Arial" w:cs="Arial"/>
        </w:rPr>
        <w:t xml:space="preserve">na tydzień </w:t>
      </w:r>
      <w:r w:rsidR="0087039A">
        <w:rPr>
          <w:rFonts w:ascii="Arial" w:hAnsi="Arial" w:cs="Arial"/>
        </w:rPr>
        <w:t xml:space="preserve">i </w:t>
      </w:r>
      <w:r w:rsidR="00403F14">
        <w:rPr>
          <w:rFonts w:ascii="Arial" w:hAnsi="Arial" w:cs="Arial"/>
        </w:rPr>
        <w:t xml:space="preserve">wtedy on ma taniej, </w:t>
      </w:r>
      <w:r w:rsidR="0012072B">
        <w:rPr>
          <w:rFonts w:ascii="Arial" w:hAnsi="Arial" w:cs="Arial"/>
        </w:rPr>
        <w:t>a korzysta wtedy, kiedy chce, a do tego jest jeszcze Internet, który jest też związany z tym systemem. Kojarzy m</w:t>
      </w:r>
      <w:r w:rsidR="0087039A">
        <w:rPr>
          <w:rFonts w:ascii="Arial" w:hAnsi="Arial" w:cs="Arial"/>
        </w:rPr>
        <w:t xml:space="preserve">u się, że to była firma Orion, </w:t>
      </w:r>
      <w:r w:rsidR="0012072B">
        <w:rPr>
          <w:rFonts w:ascii="Arial" w:hAnsi="Arial" w:cs="Arial"/>
        </w:rPr>
        <w:t xml:space="preserve">ale nie jest do końca pewien.  </w:t>
      </w:r>
    </w:p>
    <w:p w14:paraId="6424603E" w14:textId="61B5AEF5" w:rsidR="0012072B" w:rsidRDefault="0012072B" w:rsidP="0012072B">
      <w:pPr>
        <w:pStyle w:val="NormalnyWeb"/>
        <w:spacing w:before="0" w:beforeAutospacing="0" w:after="0" w:afterAutospacing="0" w:line="360" w:lineRule="auto"/>
        <w:ind w:right="-1" w:firstLine="708"/>
        <w:jc w:val="both"/>
        <w:rPr>
          <w:rFonts w:ascii="Arial" w:hAnsi="Arial" w:cs="Arial"/>
        </w:rPr>
      </w:pPr>
      <w:r w:rsidRPr="00D352B7">
        <w:rPr>
          <w:rFonts w:ascii="Arial" w:hAnsi="Arial" w:cs="Arial"/>
          <w:b/>
        </w:rPr>
        <w:lastRenderedPageBreak/>
        <w:t>Pan Marek Augustyn – dyrektor SP ZOZ w Wieluniu</w:t>
      </w:r>
      <w:r>
        <w:rPr>
          <w:rFonts w:ascii="Arial" w:hAnsi="Arial" w:cs="Arial"/>
          <w:b/>
        </w:rPr>
        <w:t xml:space="preserve"> </w:t>
      </w:r>
      <w:r>
        <w:rPr>
          <w:rFonts w:ascii="Arial" w:hAnsi="Arial" w:cs="Arial"/>
        </w:rPr>
        <w:t xml:space="preserve">odpowiedział, </w:t>
      </w:r>
      <w:r>
        <w:rPr>
          <w:rFonts w:ascii="Arial" w:hAnsi="Arial" w:cs="Arial"/>
        </w:rPr>
        <w:br/>
        <w:t>że ta sama firma, która obsługuje nasz szpital. Przekazał, że to rozwiązanie również weźmie pod uwagę.</w:t>
      </w:r>
    </w:p>
    <w:p w14:paraId="02250822" w14:textId="645B7BFC" w:rsidR="0012072B" w:rsidRDefault="0012072B" w:rsidP="0012072B">
      <w:pPr>
        <w:pStyle w:val="NormalnyWeb"/>
        <w:spacing w:before="0" w:beforeAutospacing="0" w:after="0" w:afterAutospacing="0" w:line="360" w:lineRule="auto"/>
        <w:ind w:right="-1" w:firstLine="708"/>
        <w:jc w:val="both"/>
        <w:rPr>
          <w:rFonts w:ascii="Arial" w:hAnsi="Arial" w:cs="Arial"/>
        </w:rPr>
      </w:pPr>
      <w:r w:rsidRPr="0012072B">
        <w:rPr>
          <w:rFonts w:ascii="Arial" w:hAnsi="Arial" w:cs="Arial"/>
          <w:b/>
        </w:rPr>
        <w:t>Pan Henryk Wojcieszak – członek Zarządu</w:t>
      </w:r>
      <w:r>
        <w:rPr>
          <w:rFonts w:ascii="Arial" w:hAnsi="Arial" w:cs="Arial"/>
        </w:rPr>
        <w:t xml:space="preserve"> poinformował, że firma z Opola ma dokładnie tak samo, że można korzystać z Internetu i z telewizji. </w:t>
      </w:r>
      <w:r w:rsidR="00EB4967">
        <w:rPr>
          <w:rFonts w:ascii="Arial" w:hAnsi="Arial" w:cs="Arial"/>
        </w:rPr>
        <w:t xml:space="preserve">Dodał, </w:t>
      </w:r>
      <w:r w:rsidR="00EB4967">
        <w:rPr>
          <w:rFonts w:ascii="Arial" w:hAnsi="Arial" w:cs="Arial"/>
        </w:rPr>
        <w:br/>
        <w:t xml:space="preserve">że zaintrygowała go sprawa poboru mocy, bo jednak odbiornik ma 50 W, </w:t>
      </w:r>
      <w:r w:rsidR="00EB4967">
        <w:rPr>
          <w:rFonts w:ascii="Arial" w:hAnsi="Arial" w:cs="Arial"/>
        </w:rPr>
        <w:br/>
        <w:t>5</w:t>
      </w:r>
      <w:r w:rsidR="0087039A">
        <w:rPr>
          <w:rFonts w:ascii="Arial" w:hAnsi="Arial" w:cs="Arial"/>
        </w:rPr>
        <w:t>0 odbiorników to już jest 2500 k</w:t>
      </w:r>
      <w:r w:rsidR="00EB4967">
        <w:rPr>
          <w:rFonts w:ascii="Arial" w:hAnsi="Arial" w:cs="Arial"/>
        </w:rPr>
        <w:t xml:space="preserve">W, jeśli są włączone ileś godzin dziennie to trochę tego obciążenia energetycznego również jest, które wpływa na koszty szpitala. </w:t>
      </w:r>
    </w:p>
    <w:p w14:paraId="315F9570" w14:textId="5D2EAABC" w:rsidR="002339D3" w:rsidRPr="00990DC7" w:rsidRDefault="00EB4967" w:rsidP="00D50EDC">
      <w:pPr>
        <w:pStyle w:val="NormalnyWeb"/>
        <w:spacing w:before="0" w:beforeAutospacing="0" w:after="0" w:afterAutospacing="0" w:line="360" w:lineRule="auto"/>
        <w:ind w:right="-1" w:firstLine="708"/>
        <w:jc w:val="both"/>
        <w:rPr>
          <w:rFonts w:ascii="Arial" w:hAnsi="Arial" w:cs="Arial"/>
        </w:rPr>
      </w:pPr>
      <w:r w:rsidRPr="00D352B7">
        <w:rPr>
          <w:rFonts w:ascii="Arial" w:hAnsi="Arial" w:cs="Arial"/>
          <w:b/>
        </w:rPr>
        <w:t>Pan Marek Augustyn – dyrektor SP ZOZ w Wieluniu</w:t>
      </w:r>
      <w:r>
        <w:rPr>
          <w:rFonts w:ascii="Arial" w:hAnsi="Arial" w:cs="Arial"/>
          <w:b/>
        </w:rPr>
        <w:t xml:space="preserve"> </w:t>
      </w:r>
      <w:r>
        <w:rPr>
          <w:rFonts w:ascii="Arial" w:hAnsi="Arial" w:cs="Arial"/>
        </w:rPr>
        <w:t xml:space="preserve">odpowiedział, </w:t>
      </w:r>
      <w:r>
        <w:rPr>
          <w:rFonts w:ascii="Arial" w:hAnsi="Arial" w:cs="Arial"/>
        </w:rPr>
        <w:br/>
        <w:t>że w pełni się zgadza dodając, że wczoraj była firma, która przekazała, że istnieje możliwość zamontowania przy każdym odbiorniku małego podlicznika, więc cały prąd byłby rozliczony, ale zgodził się, że podwyższony pobór prądu niepotrzebnie też jakby osłabia ich możliwości, czasem potrzebują tego prądu w szczytowym momencie i po co niepotrzebnie ten prąd ma być przeznaczony na telewizor, który działa i nikt go nie ogląda</w:t>
      </w:r>
      <w:r w:rsidR="00D50EDC">
        <w:rPr>
          <w:rFonts w:ascii="Arial" w:hAnsi="Arial" w:cs="Arial"/>
        </w:rPr>
        <w:t>.</w:t>
      </w:r>
    </w:p>
    <w:p w14:paraId="75F613C5" w14:textId="7734C5E7" w:rsidR="00AD00C6" w:rsidRDefault="00AD00C6" w:rsidP="00FE6B96">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 xml:space="preserve">Pan Marek Kieler – przewodniczący Zarządu Powiatu </w:t>
      </w:r>
      <w:r w:rsidR="00D50EDC">
        <w:rPr>
          <w:rFonts w:ascii="Arial" w:hAnsi="Arial" w:cs="Arial"/>
        </w:rPr>
        <w:t>zapytał, czy są jeszcze jakieś pytania.</w:t>
      </w:r>
      <w:r w:rsidRPr="00AD00C6">
        <w:rPr>
          <w:rFonts w:ascii="Arial" w:hAnsi="Arial" w:cs="Arial"/>
        </w:rPr>
        <w:t xml:space="preserve"> </w:t>
      </w:r>
      <w:r>
        <w:rPr>
          <w:rFonts w:ascii="Arial" w:hAnsi="Arial" w:cs="Arial"/>
        </w:rPr>
        <w:t>U</w:t>
      </w:r>
      <w:r w:rsidR="00D50EDC">
        <w:rPr>
          <w:rFonts w:ascii="Arial" w:hAnsi="Arial" w:cs="Arial"/>
        </w:rPr>
        <w:t>dzielił głosu panu skarbnikowi</w:t>
      </w:r>
      <w:r w:rsidRPr="00AD00C6">
        <w:rPr>
          <w:rFonts w:ascii="Arial" w:hAnsi="Arial" w:cs="Arial"/>
        </w:rPr>
        <w:t>.</w:t>
      </w:r>
    </w:p>
    <w:p w14:paraId="3E993604" w14:textId="24B062F1" w:rsidR="00D50EDC" w:rsidRPr="00D50EDC" w:rsidRDefault="00D50EDC" w:rsidP="00FE6B96">
      <w:pPr>
        <w:pStyle w:val="NormalnyWeb"/>
        <w:spacing w:before="0" w:beforeAutospacing="0" w:after="0" w:afterAutospacing="0" w:line="360" w:lineRule="auto"/>
        <w:ind w:right="-1" w:firstLine="708"/>
        <w:jc w:val="both"/>
        <w:rPr>
          <w:rFonts w:ascii="Arial" w:hAnsi="Arial" w:cs="Arial"/>
        </w:rPr>
      </w:pPr>
      <w:r w:rsidRPr="00D50EDC">
        <w:rPr>
          <w:rFonts w:ascii="Arial" w:hAnsi="Arial" w:cs="Arial"/>
          <w:b/>
        </w:rPr>
        <w:t xml:space="preserve">Pan Przemysław Krężel – skarbnik powiatu </w:t>
      </w:r>
      <w:r w:rsidRPr="00D50EDC">
        <w:rPr>
          <w:rFonts w:ascii="Arial" w:hAnsi="Arial" w:cs="Arial"/>
        </w:rPr>
        <w:t>zapytał, ile kosztuje godzina, żeby ludzi</w:t>
      </w:r>
      <w:r w:rsidR="0087039A">
        <w:rPr>
          <w:rFonts w:ascii="Arial" w:hAnsi="Arial" w:cs="Arial"/>
        </w:rPr>
        <w:t>e</w:t>
      </w:r>
      <w:r w:rsidRPr="00D50EDC">
        <w:rPr>
          <w:rFonts w:ascii="Arial" w:hAnsi="Arial" w:cs="Arial"/>
        </w:rPr>
        <w:t xml:space="preserve"> mogli oglądać telewizję.</w:t>
      </w:r>
    </w:p>
    <w:p w14:paraId="4BB7F0AC" w14:textId="1DD07CB6" w:rsidR="00D50EDC" w:rsidRDefault="00D50EDC" w:rsidP="00FE6B9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Alina Piekarek – p.o. głównego księgowego SP ZOZ w Wieluniu </w:t>
      </w:r>
      <w:r w:rsidRPr="00D50EDC">
        <w:rPr>
          <w:rFonts w:ascii="Arial" w:hAnsi="Arial" w:cs="Arial"/>
        </w:rPr>
        <w:t xml:space="preserve">odpowiedziała, że nie pamięta, chyba 2 zł, ale nie wie na ile to jest, bo czym więcej monet </w:t>
      </w:r>
      <w:r w:rsidR="0087039A">
        <w:rPr>
          <w:rFonts w:ascii="Arial" w:hAnsi="Arial" w:cs="Arial"/>
        </w:rPr>
        <w:t xml:space="preserve">to </w:t>
      </w:r>
      <w:r>
        <w:rPr>
          <w:rFonts w:ascii="Arial" w:hAnsi="Arial" w:cs="Arial"/>
        </w:rPr>
        <w:t xml:space="preserve">tym więcej oglądanych godzin. </w:t>
      </w:r>
    </w:p>
    <w:p w14:paraId="7F613536" w14:textId="62266E1E" w:rsidR="00D50EDC" w:rsidRDefault="00D50EDC" w:rsidP="00FE6B96">
      <w:pPr>
        <w:pStyle w:val="NormalnyWeb"/>
        <w:spacing w:before="0" w:beforeAutospacing="0" w:after="0" w:afterAutospacing="0" w:line="360" w:lineRule="auto"/>
        <w:ind w:right="-1" w:firstLine="708"/>
        <w:jc w:val="both"/>
        <w:rPr>
          <w:rFonts w:ascii="Arial" w:hAnsi="Arial" w:cs="Arial"/>
        </w:rPr>
      </w:pPr>
      <w:r w:rsidRPr="00D352B7">
        <w:rPr>
          <w:rFonts w:ascii="Arial" w:hAnsi="Arial" w:cs="Arial"/>
          <w:b/>
        </w:rPr>
        <w:t>Pan Marek Augustyn – dyrektor SP ZOZ w Wieluniu</w:t>
      </w:r>
      <w:r w:rsidR="002C55A8">
        <w:rPr>
          <w:rFonts w:ascii="Arial" w:hAnsi="Arial" w:cs="Arial"/>
          <w:b/>
        </w:rPr>
        <w:t xml:space="preserve"> </w:t>
      </w:r>
      <w:r w:rsidR="002C55A8" w:rsidRPr="002C55A8">
        <w:rPr>
          <w:rFonts w:ascii="Arial" w:hAnsi="Arial" w:cs="Arial"/>
        </w:rPr>
        <w:t xml:space="preserve">dodał, że może dokładną informację przedłożyć panu skarbnikowi, </w:t>
      </w:r>
      <w:r w:rsidR="004043B9">
        <w:rPr>
          <w:rFonts w:ascii="Arial" w:hAnsi="Arial" w:cs="Arial"/>
        </w:rPr>
        <w:t xml:space="preserve">bo nie wie. </w:t>
      </w:r>
    </w:p>
    <w:p w14:paraId="2ABD78CA" w14:textId="77777777" w:rsidR="004043B9" w:rsidRDefault="004043B9" w:rsidP="00FE6B96">
      <w:pPr>
        <w:pStyle w:val="NormalnyWeb"/>
        <w:spacing w:before="0" w:beforeAutospacing="0" w:after="0" w:afterAutospacing="0" w:line="360" w:lineRule="auto"/>
        <w:ind w:right="-1" w:firstLine="708"/>
        <w:jc w:val="both"/>
        <w:rPr>
          <w:rFonts w:ascii="Arial" w:hAnsi="Arial" w:cs="Arial"/>
        </w:rPr>
      </w:pPr>
      <w:r w:rsidRPr="00D50EDC">
        <w:rPr>
          <w:rFonts w:ascii="Arial" w:hAnsi="Arial" w:cs="Arial"/>
          <w:b/>
        </w:rPr>
        <w:t>Pan Przemysław Krężel – skarbnik powiatu</w:t>
      </w:r>
      <w:r>
        <w:rPr>
          <w:rFonts w:ascii="Arial" w:hAnsi="Arial" w:cs="Arial"/>
          <w:b/>
        </w:rPr>
        <w:t xml:space="preserve"> </w:t>
      </w:r>
      <w:r w:rsidRPr="004043B9">
        <w:rPr>
          <w:rFonts w:ascii="Arial" w:hAnsi="Arial" w:cs="Arial"/>
        </w:rPr>
        <w:t>powiedział, że przeliczył sobie, że jeśli średnio dany odbiornik odbiera 10 hx2 zł</w:t>
      </w:r>
      <w:r>
        <w:rPr>
          <w:rFonts w:ascii="Arial" w:hAnsi="Arial" w:cs="Arial"/>
        </w:rPr>
        <w:t xml:space="preserve">. </w:t>
      </w:r>
    </w:p>
    <w:p w14:paraId="7B50639C" w14:textId="79EFACD2" w:rsidR="004043B9" w:rsidRDefault="004043B9" w:rsidP="00FE6B96">
      <w:pPr>
        <w:pStyle w:val="NormalnyWeb"/>
        <w:spacing w:before="0" w:beforeAutospacing="0" w:after="0" w:afterAutospacing="0" w:line="360" w:lineRule="auto"/>
        <w:ind w:right="-1" w:firstLine="708"/>
        <w:jc w:val="both"/>
        <w:rPr>
          <w:rFonts w:ascii="Arial" w:hAnsi="Arial" w:cs="Arial"/>
        </w:rPr>
      </w:pPr>
      <w:r w:rsidRPr="004043B9">
        <w:rPr>
          <w:rFonts w:ascii="Arial" w:hAnsi="Arial" w:cs="Arial"/>
          <w:b/>
        </w:rPr>
        <w:t>Pan Krzysztof Dziuba – wicestarosta wieluński</w:t>
      </w:r>
      <w:r>
        <w:rPr>
          <w:rFonts w:ascii="Arial" w:hAnsi="Arial" w:cs="Arial"/>
        </w:rPr>
        <w:t xml:space="preserve"> przekazał, że są bonusy </w:t>
      </w:r>
      <w:r>
        <w:rPr>
          <w:rFonts w:ascii="Arial" w:hAnsi="Arial" w:cs="Arial"/>
        </w:rPr>
        <w:br/>
        <w:t>i jak weźmie się na całą dobę</w:t>
      </w:r>
      <w:r w:rsidR="0047685E">
        <w:rPr>
          <w:rFonts w:ascii="Arial" w:hAnsi="Arial" w:cs="Arial"/>
        </w:rPr>
        <w:t xml:space="preserve"> to wychodzi</w:t>
      </w:r>
      <w:r>
        <w:rPr>
          <w:rFonts w:ascii="Arial" w:hAnsi="Arial" w:cs="Arial"/>
        </w:rPr>
        <w:t xml:space="preserve"> dużo taniej. </w:t>
      </w:r>
      <w:r w:rsidRPr="004043B9">
        <w:rPr>
          <w:rFonts w:ascii="Arial" w:hAnsi="Arial" w:cs="Arial"/>
        </w:rPr>
        <w:t xml:space="preserve"> </w:t>
      </w:r>
    </w:p>
    <w:p w14:paraId="5BFCF4C3" w14:textId="624D1EB1" w:rsidR="00A20D17" w:rsidRDefault="0047685E" w:rsidP="00FE6B96">
      <w:pPr>
        <w:pStyle w:val="NormalnyWeb"/>
        <w:spacing w:before="0" w:beforeAutospacing="0" w:after="0" w:afterAutospacing="0" w:line="360" w:lineRule="auto"/>
        <w:ind w:right="-1" w:firstLine="708"/>
        <w:jc w:val="both"/>
        <w:rPr>
          <w:rFonts w:ascii="Arial" w:hAnsi="Arial" w:cs="Arial"/>
        </w:rPr>
      </w:pPr>
      <w:r w:rsidRPr="00D50EDC">
        <w:rPr>
          <w:rFonts w:ascii="Arial" w:hAnsi="Arial" w:cs="Arial"/>
          <w:b/>
        </w:rPr>
        <w:t>Pan Przemysław Krężel – skarbnik powiatu</w:t>
      </w:r>
      <w:r>
        <w:rPr>
          <w:rFonts w:ascii="Arial" w:hAnsi="Arial" w:cs="Arial"/>
          <w:b/>
        </w:rPr>
        <w:t xml:space="preserve"> </w:t>
      </w:r>
      <w:r w:rsidRPr="0047685E">
        <w:rPr>
          <w:rFonts w:ascii="Arial" w:hAnsi="Arial" w:cs="Arial"/>
        </w:rPr>
        <w:t>dodał, że wyszło mu, że firma zyskiwałaby 1000 zł na dzień</w:t>
      </w:r>
      <w:r>
        <w:rPr>
          <w:rFonts w:ascii="Arial" w:hAnsi="Arial" w:cs="Arial"/>
        </w:rPr>
        <w:t xml:space="preserve"> raz</w:t>
      </w:r>
      <w:r w:rsidR="0087039A">
        <w:rPr>
          <w:rFonts w:ascii="Arial" w:hAnsi="Arial" w:cs="Arial"/>
        </w:rPr>
        <w:t>y</w:t>
      </w:r>
      <w:r>
        <w:rPr>
          <w:rFonts w:ascii="Arial" w:hAnsi="Arial" w:cs="Arial"/>
        </w:rPr>
        <w:t xml:space="preserve"> 30 to jest 30 000 zł. Zapytał, czy dobrze kalkuluje.</w:t>
      </w:r>
      <w:r w:rsidR="00A20D17">
        <w:rPr>
          <w:rFonts w:ascii="Arial" w:hAnsi="Arial" w:cs="Arial"/>
        </w:rPr>
        <w:t xml:space="preserve"> Biorąc pod uwagę bonusy niech będzie to 20 000 zł. </w:t>
      </w:r>
    </w:p>
    <w:p w14:paraId="32A89210" w14:textId="5D467E65" w:rsidR="00A20D17" w:rsidRDefault="0047685E" w:rsidP="00A20D17">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47685E">
        <w:rPr>
          <w:rFonts w:ascii="Arial" w:hAnsi="Arial" w:cs="Arial"/>
          <w:b/>
        </w:rPr>
        <w:t xml:space="preserve"> </w:t>
      </w:r>
      <w:r w:rsidR="00A20D17" w:rsidRPr="00D352B7">
        <w:rPr>
          <w:rFonts w:ascii="Arial" w:hAnsi="Arial" w:cs="Arial"/>
          <w:b/>
        </w:rPr>
        <w:t>Pan Marek Augustyn – dyrektor SP ZOZ w Wieluniu</w:t>
      </w:r>
      <w:r w:rsidR="00A20D17">
        <w:rPr>
          <w:rFonts w:ascii="Arial" w:hAnsi="Arial" w:cs="Arial"/>
          <w:b/>
        </w:rPr>
        <w:t xml:space="preserve"> </w:t>
      </w:r>
      <w:r w:rsidR="00A20D17">
        <w:rPr>
          <w:rFonts w:ascii="Arial" w:hAnsi="Arial" w:cs="Arial"/>
        </w:rPr>
        <w:t xml:space="preserve">odpowiedział, </w:t>
      </w:r>
      <w:r w:rsidR="00A20D17">
        <w:rPr>
          <w:rFonts w:ascii="Arial" w:hAnsi="Arial" w:cs="Arial"/>
        </w:rPr>
        <w:br/>
        <w:t xml:space="preserve">że jakby nie chce tego policzyć, bo nie wiedzą też jakie są obciążenia kosztowe </w:t>
      </w:r>
      <w:r w:rsidR="00A20D17">
        <w:rPr>
          <w:rFonts w:ascii="Arial" w:hAnsi="Arial" w:cs="Arial"/>
        </w:rPr>
        <w:br/>
      </w:r>
      <w:r w:rsidR="00A20D17">
        <w:rPr>
          <w:rFonts w:ascii="Arial" w:hAnsi="Arial" w:cs="Arial"/>
        </w:rPr>
        <w:lastRenderedPageBreak/>
        <w:t xml:space="preserve">z tytułu np. opłat abonamentowych itd. Dodał, że może się dowiedzieć i dokładnie panu skarbnikowi tej informacji udzielić. </w:t>
      </w:r>
    </w:p>
    <w:p w14:paraId="078BC536" w14:textId="5DDC3FA4" w:rsidR="0047685E" w:rsidRDefault="006A64B5" w:rsidP="00FE6B96">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Łukasz Dybka – członek Zarządu </w:t>
      </w:r>
      <w:r w:rsidRPr="006A64B5">
        <w:rPr>
          <w:rFonts w:ascii="Arial" w:hAnsi="Arial" w:cs="Arial"/>
        </w:rPr>
        <w:t xml:space="preserve">powiedział, że myśli, że średnio </w:t>
      </w:r>
      <w:r>
        <w:rPr>
          <w:rFonts w:ascii="Arial" w:hAnsi="Arial" w:cs="Arial"/>
        </w:rPr>
        <w:br/>
      </w:r>
      <w:r w:rsidRPr="006A64B5">
        <w:rPr>
          <w:rFonts w:ascii="Arial" w:hAnsi="Arial" w:cs="Arial"/>
        </w:rPr>
        <w:t xml:space="preserve">z jednego telewizora na dzień można 8zł-10zł przyjąć, czyli gdzieś w granicach 400zł-500 zł </w:t>
      </w:r>
      <w:r w:rsidR="00E61F9C">
        <w:rPr>
          <w:rFonts w:ascii="Arial" w:hAnsi="Arial" w:cs="Arial"/>
        </w:rPr>
        <w:t xml:space="preserve">dziennie </w:t>
      </w:r>
      <w:r w:rsidRPr="006A64B5">
        <w:rPr>
          <w:rFonts w:ascii="Arial" w:hAnsi="Arial" w:cs="Arial"/>
        </w:rPr>
        <w:t>x miesiąc, czyli w granicach 10 000 zł-12 000 zł miesięcznie.</w:t>
      </w:r>
      <w:r>
        <w:rPr>
          <w:rFonts w:ascii="Arial" w:hAnsi="Arial" w:cs="Arial"/>
          <w:b/>
        </w:rPr>
        <w:t xml:space="preserve"> </w:t>
      </w:r>
    </w:p>
    <w:p w14:paraId="779FD169" w14:textId="77777777" w:rsidR="00E61F9C" w:rsidRDefault="00B430B5" w:rsidP="00AD00C6">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E61F9C" w:rsidRPr="00E61F9C">
        <w:rPr>
          <w:rFonts w:ascii="Arial" w:hAnsi="Arial" w:cs="Arial"/>
        </w:rPr>
        <w:t xml:space="preserve">zauważył, </w:t>
      </w:r>
      <w:r w:rsidR="00E61F9C">
        <w:rPr>
          <w:rFonts w:ascii="Arial" w:hAnsi="Arial" w:cs="Arial"/>
        </w:rPr>
        <w:br/>
      </w:r>
      <w:r w:rsidR="00E61F9C" w:rsidRPr="00E61F9C">
        <w:rPr>
          <w:rFonts w:ascii="Arial" w:hAnsi="Arial" w:cs="Arial"/>
        </w:rPr>
        <w:t>że w piśmie przewodnim jest wskazanych 6 uchwał, a w rezultacie tych uchwał jest 8.</w:t>
      </w:r>
    </w:p>
    <w:p w14:paraId="658251F4" w14:textId="6DFF8300" w:rsidR="00E61F9C" w:rsidRPr="00E61F9C" w:rsidRDefault="00E61F9C" w:rsidP="00D313BC">
      <w:pPr>
        <w:pStyle w:val="NormalnyWeb"/>
        <w:spacing w:before="0" w:beforeAutospacing="0" w:after="0" w:afterAutospacing="0" w:line="360" w:lineRule="auto"/>
        <w:ind w:right="-1" w:firstLine="708"/>
        <w:jc w:val="both"/>
        <w:rPr>
          <w:rFonts w:ascii="Arial" w:hAnsi="Arial" w:cs="Arial"/>
        </w:rPr>
      </w:pPr>
      <w:r w:rsidRPr="00D352B7">
        <w:rPr>
          <w:rFonts w:ascii="Arial" w:hAnsi="Arial" w:cs="Arial"/>
          <w:b/>
        </w:rPr>
        <w:t>Pan Marek Augustyn – dyrektor SP ZOZ w Wieluniu</w:t>
      </w:r>
      <w:r>
        <w:rPr>
          <w:rFonts w:ascii="Arial" w:hAnsi="Arial" w:cs="Arial"/>
          <w:b/>
        </w:rPr>
        <w:t xml:space="preserve"> </w:t>
      </w:r>
      <w:r>
        <w:rPr>
          <w:rFonts w:ascii="Arial" w:hAnsi="Arial" w:cs="Arial"/>
        </w:rPr>
        <w:t xml:space="preserve">przeprosił za to, ponieważ </w:t>
      </w:r>
      <w:r w:rsidR="00D313BC">
        <w:rPr>
          <w:rFonts w:ascii="Arial" w:hAnsi="Arial" w:cs="Arial"/>
        </w:rPr>
        <w:t xml:space="preserve">zmieniła się pani, która obsługuje Radę Społeczną, dlatego prosi </w:t>
      </w:r>
      <w:r w:rsidR="00D313BC">
        <w:rPr>
          <w:rFonts w:ascii="Arial" w:hAnsi="Arial" w:cs="Arial"/>
        </w:rPr>
        <w:br/>
        <w:t xml:space="preserve">o wyrozumiałość dla niej. Zadeklarował, że w przyszłości tego typu potknięć nie będzie i ewentualne niedociągnięcia zostaną usunięte. </w:t>
      </w:r>
    </w:p>
    <w:p w14:paraId="2AEE9E2B" w14:textId="135B4F08" w:rsidR="00AD00C6" w:rsidRPr="00B430B5" w:rsidRDefault="00D313BC" w:rsidP="00D313BC">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Pr>
          <w:rFonts w:ascii="Arial" w:hAnsi="Arial" w:cs="Arial"/>
        </w:rPr>
        <w:t xml:space="preserve">powiedział, że tu żadnego specjalnego przygotowania nie potrzeba. </w:t>
      </w:r>
    </w:p>
    <w:p w14:paraId="1F368F12" w14:textId="77777777" w:rsidR="00AD00C6" w:rsidRDefault="00AD00C6" w:rsidP="00AD00C6">
      <w:pPr>
        <w:pStyle w:val="NormalnyWeb"/>
        <w:spacing w:before="0" w:beforeAutospacing="0" w:after="0" w:afterAutospacing="0" w:line="360" w:lineRule="auto"/>
        <w:ind w:right="-1" w:firstLine="708"/>
        <w:jc w:val="both"/>
        <w:rPr>
          <w:rFonts w:ascii="Arial" w:hAnsi="Arial" w:cs="Arial"/>
        </w:rPr>
      </w:pPr>
    </w:p>
    <w:p w14:paraId="0B1B68E7" w14:textId="77777777" w:rsidR="00AD00C6" w:rsidRPr="00AD00C6" w:rsidRDefault="00AD00C6" w:rsidP="00FE6B96">
      <w:pPr>
        <w:pStyle w:val="NormalnyWeb"/>
        <w:spacing w:before="0" w:beforeAutospacing="0" w:after="0" w:afterAutospacing="0" w:line="360" w:lineRule="auto"/>
        <w:ind w:right="-1" w:firstLine="708"/>
        <w:jc w:val="both"/>
        <w:rPr>
          <w:rFonts w:ascii="Arial" w:hAnsi="Arial" w:cs="Arial"/>
          <w:b/>
        </w:rPr>
      </w:pPr>
    </w:p>
    <w:p w14:paraId="7FB513CD" w14:textId="77777777" w:rsidR="00D313BC" w:rsidRPr="00A2757A" w:rsidRDefault="00D313BC" w:rsidP="00D313BC">
      <w:pPr>
        <w:spacing w:after="0" w:line="240" w:lineRule="auto"/>
        <w:ind w:right="295"/>
        <w:jc w:val="both"/>
        <w:rPr>
          <w:rFonts w:ascii="Arial" w:hAnsi="Arial" w:cs="Arial"/>
          <w:sz w:val="24"/>
          <w:lang w:eastAsia="pl-PL"/>
        </w:rPr>
      </w:pPr>
    </w:p>
    <w:p w14:paraId="60C5AA03" w14:textId="1A182FC0" w:rsidR="00D313BC" w:rsidRPr="00D313BC" w:rsidRDefault="00D313BC" w:rsidP="00D313BC">
      <w:pPr>
        <w:spacing w:after="0" w:line="360" w:lineRule="auto"/>
        <w:ind w:right="-1"/>
        <w:jc w:val="both"/>
        <w:rPr>
          <w:rFonts w:ascii="Arial" w:hAnsi="Arial" w:cs="Arial"/>
          <w:i/>
          <w:sz w:val="24"/>
        </w:rPr>
      </w:pPr>
      <w:r w:rsidRPr="00D313BC">
        <w:rPr>
          <w:rFonts w:ascii="Arial" w:hAnsi="Arial" w:cs="Arial"/>
          <w:i/>
          <w:sz w:val="24"/>
        </w:rPr>
        <w:t xml:space="preserve">      </w:t>
      </w:r>
      <w:r>
        <w:rPr>
          <w:rFonts w:ascii="Arial" w:hAnsi="Arial" w:cs="Arial"/>
          <w:i/>
          <w:sz w:val="24"/>
        </w:rPr>
        <w:tab/>
      </w:r>
      <w:r w:rsidRPr="00D313BC">
        <w:rPr>
          <w:rFonts w:ascii="Arial" w:hAnsi="Arial" w:cs="Arial"/>
          <w:i/>
          <w:sz w:val="24"/>
        </w:rPr>
        <w:t>Zarząd Powiatu w Wieluniu zapoznał się z informacją Dyrektora Samodzielnego Publicznego Zakładu Opieki Zdrowotnej w Wieluniu o podjętych uchwałach Rady Społecznej przy SP ZOZ w Wieluniu w dniu 31.01.2022 r.</w:t>
      </w:r>
    </w:p>
    <w:p w14:paraId="0F5115D7" w14:textId="2353085D" w:rsidR="008C7CBB" w:rsidRPr="000E0446" w:rsidRDefault="000E0446" w:rsidP="000E0446">
      <w:pPr>
        <w:spacing w:after="0" w:line="360" w:lineRule="auto"/>
        <w:ind w:right="-1"/>
        <w:jc w:val="both"/>
        <w:rPr>
          <w:rFonts w:ascii="Arial" w:hAnsi="Arial" w:cs="Arial"/>
          <w:i/>
          <w:sz w:val="24"/>
          <w:lang w:eastAsia="pl-PL"/>
        </w:rPr>
      </w:pPr>
      <w:r w:rsidRPr="000E0446">
        <w:rPr>
          <w:rFonts w:ascii="Arial" w:hAnsi="Arial" w:cs="Arial"/>
          <w:i/>
          <w:sz w:val="24"/>
          <w:lang w:eastAsia="pl-PL"/>
        </w:rPr>
        <w:tab/>
      </w:r>
      <w:r w:rsidR="00D313BC">
        <w:rPr>
          <w:rFonts w:ascii="Arial" w:hAnsi="Arial" w:cs="Arial"/>
          <w:i/>
          <w:sz w:val="24"/>
        </w:rPr>
        <w:t>Materiał w ww. sprawie</w:t>
      </w:r>
      <w:r w:rsidR="003A576D" w:rsidRPr="000E0446">
        <w:rPr>
          <w:rFonts w:ascii="Arial" w:hAnsi="Arial" w:cs="Arial"/>
          <w:i/>
          <w:sz w:val="24"/>
        </w:rPr>
        <w:t xml:space="preserve"> stanowi załącznik do protokołu. </w:t>
      </w:r>
    </w:p>
    <w:p w14:paraId="34BF83AA" w14:textId="77777777" w:rsidR="00F27B33" w:rsidRDefault="00F27B33" w:rsidP="000E0446">
      <w:pPr>
        <w:pStyle w:val="NormalnyWeb"/>
        <w:spacing w:before="0" w:beforeAutospacing="0" w:after="0" w:afterAutospacing="0" w:line="360" w:lineRule="auto"/>
        <w:ind w:right="-1"/>
        <w:jc w:val="both"/>
        <w:rPr>
          <w:rFonts w:ascii="Arial" w:hAnsi="Arial" w:cs="Arial"/>
          <w:i/>
        </w:rPr>
      </w:pPr>
    </w:p>
    <w:p w14:paraId="0DBC2BAE" w14:textId="77777777" w:rsidR="00D5663D" w:rsidRDefault="00D5663D" w:rsidP="000E0446">
      <w:pPr>
        <w:pStyle w:val="NormalnyWeb"/>
        <w:spacing w:before="0" w:beforeAutospacing="0" w:after="0" w:afterAutospacing="0" w:line="360" w:lineRule="auto"/>
        <w:ind w:right="-1"/>
        <w:jc w:val="both"/>
        <w:rPr>
          <w:rFonts w:ascii="Arial" w:hAnsi="Arial" w:cs="Arial"/>
          <w:i/>
        </w:rPr>
      </w:pPr>
    </w:p>
    <w:p w14:paraId="05AD4520" w14:textId="77777777" w:rsidR="00D5663D" w:rsidRDefault="00D5663D" w:rsidP="000E0446">
      <w:pPr>
        <w:pStyle w:val="NormalnyWeb"/>
        <w:spacing w:before="0" w:beforeAutospacing="0" w:after="0" w:afterAutospacing="0" w:line="360" w:lineRule="auto"/>
        <w:ind w:right="-1"/>
        <w:jc w:val="both"/>
        <w:rPr>
          <w:rFonts w:ascii="Arial" w:hAnsi="Arial" w:cs="Arial"/>
          <w:i/>
        </w:rPr>
      </w:pPr>
    </w:p>
    <w:p w14:paraId="44AB0C67" w14:textId="72094792" w:rsidR="00D313BC" w:rsidRDefault="00D313BC" w:rsidP="00FB63B4">
      <w:pPr>
        <w:pStyle w:val="NormalnyWeb"/>
        <w:spacing w:before="0" w:beforeAutospacing="0" w:after="0" w:afterAutospacing="0" w:line="360" w:lineRule="auto"/>
        <w:ind w:right="-1" w:firstLine="708"/>
        <w:jc w:val="both"/>
        <w:rPr>
          <w:rFonts w:ascii="Arial" w:hAnsi="Arial" w:cs="Arial"/>
        </w:rPr>
      </w:pPr>
      <w:r w:rsidRPr="00D313BC">
        <w:rPr>
          <w:rFonts w:ascii="Arial" w:hAnsi="Arial" w:cs="Arial"/>
        </w:rPr>
        <w:t xml:space="preserve">Ponadto </w:t>
      </w:r>
      <w:r w:rsidRPr="00D313BC">
        <w:rPr>
          <w:rFonts w:ascii="Arial" w:hAnsi="Arial" w:cs="Arial"/>
          <w:b/>
        </w:rPr>
        <w:t>Pan Henryk Wojcieszak – członek Zarządu</w:t>
      </w:r>
      <w:r w:rsidR="009611EE">
        <w:rPr>
          <w:rFonts w:ascii="Arial" w:hAnsi="Arial" w:cs="Arial"/>
        </w:rPr>
        <w:t xml:space="preserve"> zauważył, że były dwie informacje o wynajmowaniu i </w:t>
      </w:r>
      <w:r w:rsidR="0087039A">
        <w:rPr>
          <w:rFonts w:ascii="Arial" w:hAnsi="Arial" w:cs="Arial"/>
        </w:rPr>
        <w:t>o zakupie i przy tym ma tabelkę</w:t>
      </w:r>
      <w:r w:rsidR="009611EE">
        <w:rPr>
          <w:rFonts w:ascii="Arial" w:hAnsi="Arial" w:cs="Arial"/>
        </w:rPr>
        <w:t xml:space="preserve"> gdzie jest zestaw endoskopowy za 260 000 zł, a jest </w:t>
      </w:r>
      <w:r w:rsidR="0087039A">
        <w:rPr>
          <w:rFonts w:ascii="Arial" w:hAnsi="Arial" w:cs="Arial"/>
        </w:rPr>
        <w:t xml:space="preserve">to </w:t>
      </w:r>
      <w:r w:rsidR="009611EE">
        <w:rPr>
          <w:rFonts w:ascii="Arial" w:hAnsi="Arial" w:cs="Arial"/>
        </w:rPr>
        <w:t>traktowane bez procedury nabycia przetargowej w związku z czym zapytał, dlaczego</w:t>
      </w:r>
      <w:r w:rsidR="0087039A">
        <w:rPr>
          <w:rFonts w:ascii="Arial" w:hAnsi="Arial" w:cs="Arial"/>
        </w:rPr>
        <w:t>?</w:t>
      </w:r>
      <w:r w:rsidR="009611EE">
        <w:rPr>
          <w:rFonts w:ascii="Arial" w:hAnsi="Arial" w:cs="Arial"/>
        </w:rPr>
        <w:t xml:space="preserve"> </w:t>
      </w:r>
    </w:p>
    <w:p w14:paraId="36AEF83C" w14:textId="58F9F7FE" w:rsidR="009611EE" w:rsidRDefault="009611EE" w:rsidP="00D313BC">
      <w:pPr>
        <w:pStyle w:val="NormalnyWeb"/>
        <w:spacing w:before="0" w:beforeAutospacing="0" w:after="0" w:afterAutospacing="0" w:line="360" w:lineRule="auto"/>
        <w:ind w:right="-1" w:firstLine="708"/>
        <w:jc w:val="both"/>
        <w:rPr>
          <w:rFonts w:ascii="Arial" w:hAnsi="Arial" w:cs="Arial"/>
        </w:rPr>
      </w:pPr>
      <w:r w:rsidRPr="00D352B7">
        <w:rPr>
          <w:rFonts w:ascii="Arial" w:hAnsi="Arial" w:cs="Arial"/>
          <w:b/>
        </w:rPr>
        <w:t>Pan Marek Augustyn – dyrektor SP ZOZ w Wieluniu</w:t>
      </w:r>
      <w:r>
        <w:rPr>
          <w:rFonts w:ascii="Arial" w:hAnsi="Arial" w:cs="Arial"/>
          <w:b/>
        </w:rPr>
        <w:t xml:space="preserve"> </w:t>
      </w:r>
      <w:r w:rsidRPr="00FB63B4">
        <w:rPr>
          <w:rFonts w:ascii="Arial" w:hAnsi="Arial" w:cs="Arial"/>
        </w:rPr>
        <w:t xml:space="preserve">odpowiedział, </w:t>
      </w:r>
      <w:r w:rsidR="00FB63B4">
        <w:rPr>
          <w:rFonts w:ascii="Arial" w:hAnsi="Arial" w:cs="Arial"/>
        </w:rPr>
        <w:br/>
      </w:r>
      <w:r w:rsidRPr="00FB63B4">
        <w:rPr>
          <w:rFonts w:ascii="Arial" w:hAnsi="Arial" w:cs="Arial"/>
        </w:rPr>
        <w:t>że procedurę przetargową przeprowadził powiat, który kupił szpitalowi kolumnę endoskopową, początkowo miał zrobić to szpital</w:t>
      </w:r>
      <w:r w:rsidR="00FB63B4" w:rsidRPr="00FB63B4">
        <w:rPr>
          <w:rFonts w:ascii="Arial" w:hAnsi="Arial" w:cs="Arial"/>
        </w:rPr>
        <w:t xml:space="preserve">. </w:t>
      </w:r>
      <w:r w:rsidRPr="00FB63B4">
        <w:rPr>
          <w:rFonts w:ascii="Arial" w:hAnsi="Arial" w:cs="Arial"/>
        </w:rPr>
        <w:t xml:space="preserve"> </w:t>
      </w:r>
    </w:p>
    <w:p w14:paraId="26CC4DDA" w14:textId="560588DD" w:rsidR="00FB63B4" w:rsidRDefault="00FB63B4" w:rsidP="00D313BC">
      <w:pPr>
        <w:pStyle w:val="NormalnyWeb"/>
        <w:spacing w:before="0" w:beforeAutospacing="0" w:after="0" w:afterAutospacing="0" w:line="360" w:lineRule="auto"/>
        <w:ind w:right="-1" w:firstLine="708"/>
        <w:jc w:val="both"/>
        <w:rPr>
          <w:rFonts w:ascii="Arial" w:hAnsi="Arial" w:cs="Arial"/>
        </w:rPr>
      </w:pPr>
      <w:r w:rsidRPr="00D313BC">
        <w:rPr>
          <w:rFonts w:ascii="Arial" w:hAnsi="Arial" w:cs="Arial"/>
          <w:b/>
        </w:rPr>
        <w:t>Pan Henryk Wojcieszak – członek Zarządu</w:t>
      </w:r>
      <w:r>
        <w:rPr>
          <w:rFonts w:ascii="Arial" w:hAnsi="Arial" w:cs="Arial"/>
          <w:b/>
        </w:rPr>
        <w:t xml:space="preserve"> </w:t>
      </w:r>
      <w:r w:rsidRPr="00FB63B4">
        <w:rPr>
          <w:rFonts w:ascii="Arial" w:hAnsi="Arial" w:cs="Arial"/>
        </w:rPr>
        <w:t>zaznaczył, że było zapisane jako pochodzenie środki własne</w:t>
      </w:r>
      <w:r>
        <w:rPr>
          <w:rFonts w:ascii="Arial" w:hAnsi="Arial" w:cs="Arial"/>
        </w:rPr>
        <w:t>, dlatego było zaskoczony</w:t>
      </w:r>
      <w:r w:rsidRPr="00FB63B4">
        <w:rPr>
          <w:rFonts w:ascii="Arial" w:hAnsi="Arial" w:cs="Arial"/>
        </w:rPr>
        <w:t xml:space="preserve">. </w:t>
      </w:r>
      <w:r>
        <w:rPr>
          <w:rFonts w:ascii="Arial" w:hAnsi="Arial" w:cs="Arial"/>
        </w:rPr>
        <w:t xml:space="preserve">Zapytał, czy informacja dotycząca zbycia, wydzierżawienia, to wszystkie opłaty, które są tam podane, </w:t>
      </w:r>
      <w:r>
        <w:rPr>
          <w:rFonts w:ascii="Arial" w:hAnsi="Arial" w:cs="Arial"/>
        </w:rPr>
        <w:br/>
        <w:t>to są opłaty za rok. Czy to są podane roczne czynsze?</w:t>
      </w:r>
    </w:p>
    <w:p w14:paraId="469312E2" w14:textId="25E825F9" w:rsidR="00FB63B4" w:rsidRDefault="00FB63B4" w:rsidP="00D313BC">
      <w:pPr>
        <w:pStyle w:val="NormalnyWeb"/>
        <w:spacing w:before="0" w:beforeAutospacing="0" w:after="0" w:afterAutospacing="0" w:line="360" w:lineRule="auto"/>
        <w:ind w:right="-1" w:firstLine="708"/>
        <w:jc w:val="both"/>
        <w:rPr>
          <w:rFonts w:ascii="Arial" w:hAnsi="Arial" w:cs="Arial"/>
        </w:rPr>
      </w:pPr>
      <w:r w:rsidRPr="00D352B7">
        <w:rPr>
          <w:rFonts w:ascii="Arial" w:hAnsi="Arial" w:cs="Arial"/>
          <w:b/>
        </w:rPr>
        <w:lastRenderedPageBreak/>
        <w:t>Pan Marek Augustyn – dyrektor SP ZOZ w Wieluniu</w:t>
      </w:r>
      <w:r>
        <w:rPr>
          <w:rFonts w:ascii="Arial" w:hAnsi="Arial" w:cs="Arial"/>
          <w:b/>
        </w:rPr>
        <w:t xml:space="preserve"> </w:t>
      </w:r>
      <w:r w:rsidRPr="00FB63B4">
        <w:rPr>
          <w:rFonts w:ascii="Arial" w:hAnsi="Arial" w:cs="Arial"/>
        </w:rPr>
        <w:t xml:space="preserve">potwierdził. </w:t>
      </w:r>
    </w:p>
    <w:p w14:paraId="49EB9234" w14:textId="2A7971C4" w:rsidR="00FB63B4" w:rsidRDefault="00FB63B4" w:rsidP="00D313BC">
      <w:pPr>
        <w:pStyle w:val="NormalnyWeb"/>
        <w:spacing w:before="0" w:beforeAutospacing="0" w:after="0" w:afterAutospacing="0" w:line="360" w:lineRule="auto"/>
        <w:ind w:right="-1" w:firstLine="708"/>
        <w:jc w:val="both"/>
        <w:rPr>
          <w:rFonts w:ascii="Arial" w:hAnsi="Arial" w:cs="Arial"/>
          <w:b/>
        </w:rPr>
      </w:pPr>
      <w:r w:rsidRPr="00D313BC">
        <w:rPr>
          <w:rFonts w:ascii="Arial" w:hAnsi="Arial" w:cs="Arial"/>
          <w:b/>
        </w:rPr>
        <w:t>Pan</w:t>
      </w:r>
      <w:r>
        <w:rPr>
          <w:rFonts w:ascii="Arial" w:hAnsi="Arial" w:cs="Arial"/>
          <w:b/>
        </w:rPr>
        <w:t xml:space="preserve"> </w:t>
      </w:r>
      <w:r w:rsidRPr="00D313BC">
        <w:rPr>
          <w:rFonts w:ascii="Arial" w:hAnsi="Arial" w:cs="Arial"/>
          <w:b/>
        </w:rPr>
        <w:t>Henryk Wojcieszak – członek Zarządu</w:t>
      </w:r>
      <w:r>
        <w:rPr>
          <w:rFonts w:ascii="Arial" w:hAnsi="Arial" w:cs="Arial"/>
          <w:b/>
        </w:rPr>
        <w:t xml:space="preserve"> </w:t>
      </w:r>
      <w:r w:rsidRPr="00FB63B4">
        <w:rPr>
          <w:rFonts w:ascii="Arial" w:hAnsi="Arial" w:cs="Arial"/>
        </w:rPr>
        <w:t>poruszył kwestię Stacji Dializ. Zapytał, czy 153 tys. zł to jest roczna</w:t>
      </w:r>
      <w:r w:rsidR="0087039A">
        <w:rPr>
          <w:rFonts w:ascii="Arial" w:hAnsi="Arial" w:cs="Arial"/>
        </w:rPr>
        <w:t xml:space="preserve"> opłata</w:t>
      </w:r>
      <w:r>
        <w:rPr>
          <w:rFonts w:ascii="Arial" w:hAnsi="Arial" w:cs="Arial"/>
        </w:rPr>
        <w:t>,</w:t>
      </w:r>
      <w:r w:rsidRPr="00FB63B4">
        <w:rPr>
          <w:rFonts w:ascii="Arial" w:hAnsi="Arial" w:cs="Arial"/>
        </w:rPr>
        <w:t xml:space="preserve"> czy </w:t>
      </w:r>
      <w:r>
        <w:rPr>
          <w:rFonts w:ascii="Arial" w:hAnsi="Arial" w:cs="Arial"/>
        </w:rPr>
        <w:t>to jest to</w:t>
      </w:r>
      <w:r w:rsidRPr="00FB63B4">
        <w:rPr>
          <w:rFonts w:ascii="Arial" w:hAnsi="Arial" w:cs="Arial"/>
        </w:rPr>
        <w:t xml:space="preserve"> 88</w:t>
      </w:r>
      <w:r>
        <w:rPr>
          <w:rFonts w:ascii="Arial" w:hAnsi="Arial" w:cs="Arial"/>
        </w:rPr>
        <w:t xml:space="preserve"> miesięcy jednorazowo zapłacone. </w:t>
      </w:r>
      <w:r>
        <w:rPr>
          <w:rFonts w:ascii="Arial" w:hAnsi="Arial" w:cs="Arial"/>
          <w:b/>
        </w:rPr>
        <w:t xml:space="preserve"> </w:t>
      </w:r>
    </w:p>
    <w:p w14:paraId="25DCFD0D" w14:textId="3C1EEA35" w:rsidR="00FB63B4" w:rsidRPr="00FB63B4" w:rsidRDefault="00FB63B4" w:rsidP="00FB63B4">
      <w:pPr>
        <w:pStyle w:val="NormalnyWeb"/>
        <w:spacing w:before="0" w:beforeAutospacing="0" w:after="0" w:afterAutospacing="0" w:line="360" w:lineRule="auto"/>
        <w:ind w:right="-1" w:firstLine="708"/>
        <w:jc w:val="both"/>
        <w:rPr>
          <w:rFonts w:ascii="Arial" w:hAnsi="Arial" w:cs="Arial"/>
        </w:rPr>
      </w:pPr>
      <w:r w:rsidRPr="00D352B7">
        <w:rPr>
          <w:rFonts w:ascii="Arial" w:hAnsi="Arial" w:cs="Arial"/>
          <w:b/>
        </w:rPr>
        <w:t>Pan Marek Augustyn – dyrektor SP ZOZ w Wieluniu</w:t>
      </w:r>
      <w:r>
        <w:rPr>
          <w:rFonts w:ascii="Arial" w:hAnsi="Arial" w:cs="Arial"/>
          <w:b/>
        </w:rPr>
        <w:t xml:space="preserve"> </w:t>
      </w:r>
      <w:r>
        <w:rPr>
          <w:rFonts w:ascii="Arial" w:hAnsi="Arial" w:cs="Arial"/>
        </w:rPr>
        <w:t xml:space="preserve">odpowiedział, </w:t>
      </w:r>
      <w:r>
        <w:rPr>
          <w:rFonts w:ascii="Arial" w:hAnsi="Arial" w:cs="Arial"/>
        </w:rPr>
        <w:br/>
        <w:t xml:space="preserve">że będzie to musiał sprawdzić. </w:t>
      </w:r>
    </w:p>
    <w:p w14:paraId="322AF131" w14:textId="0EC4641F" w:rsidR="00B430B5" w:rsidRDefault="00B430B5" w:rsidP="00B430B5">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FB63B4">
        <w:rPr>
          <w:rFonts w:ascii="Arial" w:hAnsi="Arial" w:cs="Arial"/>
        </w:rPr>
        <w:t xml:space="preserve">powiedział, że jest napisane, że jest </w:t>
      </w:r>
      <w:r w:rsidR="00DB19CB">
        <w:rPr>
          <w:rFonts w:ascii="Arial" w:hAnsi="Arial" w:cs="Arial"/>
        </w:rPr>
        <w:t xml:space="preserve">to </w:t>
      </w:r>
      <w:r w:rsidR="00FB63B4">
        <w:rPr>
          <w:rFonts w:ascii="Arial" w:hAnsi="Arial" w:cs="Arial"/>
        </w:rPr>
        <w:t>pł</w:t>
      </w:r>
      <w:r w:rsidR="00DB19CB">
        <w:rPr>
          <w:rFonts w:ascii="Arial" w:hAnsi="Arial" w:cs="Arial"/>
        </w:rPr>
        <w:t>atne jednorazowo od 1.08.2015 r. do 30.11.2022 r.</w:t>
      </w:r>
      <w:r w:rsidR="0087039A">
        <w:rPr>
          <w:rFonts w:ascii="Arial" w:hAnsi="Arial" w:cs="Arial"/>
        </w:rPr>
        <w:t>,</w:t>
      </w:r>
      <w:r w:rsidR="00DB19CB">
        <w:rPr>
          <w:rFonts w:ascii="Arial" w:hAnsi="Arial" w:cs="Arial"/>
        </w:rPr>
        <w:t xml:space="preserve"> to jest </w:t>
      </w:r>
      <w:r w:rsidR="0087039A">
        <w:rPr>
          <w:rFonts w:ascii="Arial" w:hAnsi="Arial" w:cs="Arial"/>
        </w:rPr>
        <w:br/>
      </w:r>
      <w:r w:rsidR="00DB19CB">
        <w:rPr>
          <w:rFonts w:ascii="Arial" w:hAnsi="Arial" w:cs="Arial"/>
        </w:rPr>
        <w:t xml:space="preserve">za 88 miesięcy płatne jednorazowo. </w:t>
      </w:r>
    </w:p>
    <w:p w14:paraId="4414802D" w14:textId="2C2F2C2C" w:rsidR="00FB63B4" w:rsidRDefault="00FB63B4" w:rsidP="00B430B5">
      <w:pPr>
        <w:pStyle w:val="NormalnyWeb"/>
        <w:spacing w:before="0" w:beforeAutospacing="0" w:after="0" w:afterAutospacing="0" w:line="360" w:lineRule="auto"/>
        <w:ind w:right="-1" w:firstLine="708"/>
        <w:jc w:val="both"/>
        <w:rPr>
          <w:rFonts w:ascii="Arial" w:hAnsi="Arial" w:cs="Arial"/>
        </w:rPr>
      </w:pPr>
      <w:r w:rsidRPr="00D313BC">
        <w:rPr>
          <w:rFonts w:ascii="Arial" w:hAnsi="Arial" w:cs="Arial"/>
          <w:b/>
        </w:rPr>
        <w:t>Pan Henryk Wojcieszak – członek Zarządu</w:t>
      </w:r>
      <w:r>
        <w:rPr>
          <w:rFonts w:ascii="Arial" w:hAnsi="Arial" w:cs="Arial"/>
          <w:b/>
        </w:rPr>
        <w:t xml:space="preserve"> </w:t>
      </w:r>
      <w:r>
        <w:rPr>
          <w:rFonts w:ascii="Arial" w:hAnsi="Arial" w:cs="Arial"/>
        </w:rPr>
        <w:t>czyli to jest za 7 lat</w:t>
      </w:r>
      <w:r w:rsidR="00DB19CB">
        <w:rPr>
          <w:rFonts w:ascii="Arial" w:hAnsi="Arial" w:cs="Arial"/>
        </w:rPr>
        <w:t xml:space="preserve"> i 4 miesiące</w:t>
      </w:r>
      <w:r>
        <w:rPr>
          <w:rFonts w:ascii="Arial" w:hAnsi="Arial" w:cs="Arial"/>
        </w:rPr>
        <w:t xml:space="preserve">. </w:t>
      </w:r>
    </w:p>
    <w:p w14:paraId="48466C36" w14:textId="39D8BE74" w:rsidR="00DB19CB" w:rsidRDefault="00DB19CB" w:rsidP="00DB19CB">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Pr>
          <w:rFonts w:ascii="Arial" w:hAnsi="Arial" w:cs="Arial"/>
        </w:rPr>
        <w:t xml:space="preserve">udzielił głosu panu wicestaroście. </w:t>
      </w:r>
    </w:p>
    <w:p w14:paraId="3BE0CB01" w14:textId="01480412" w:rsidR="00DB19CB" w:rsidRDefault="00DB19CB" w:rsidP="00DB19CB">
      <w:pPr>
        <w:pStyle w:val="NormalnyWeb"/>
        <w:spacing w:before="0" w:beforeAutospacing="0" w:after="0" w:afterAutospacing="0" w:line="360" w:lineRule="auto"/>
        <w:ind w:right="-1" w:firstLine="708"/>
        <w:jc w:val="both"/>
        <w:rPr>
          <w:rFonts w:ascii="Arial" w:hAnsi="Arial" w:cs="Arial"/>
        </w:rPr>
      </w:pPr>
      <w:r w:rsidRPr="00DB19CB">
        <w:rPr>
          <w:rFonts w:ascii="Arial" w:hAnsi="Arial" w:cs="Arial"/>
          <w:b/>
        </w:rPr>
        <w:t xml:space="preserve">Pan Krzysztof Dziuba </w:t>
      </w:r>
      <w:r>
        <w:rPr>
          <w:rFonts w:ascii="Arial" w:hAnsi="Arial" w:cs="Arial"/>
          <w:b/>
        </w:rPr>
        <w:t>-</w:t>
      </w:r>
      <w:r w:rsidRPr="00DB19CB">
        <w:rPr>
          <w:rFonts w:ascii="Arial" w:hAnsi="Arial" w:cs="Arial"/>
          <w:b/>
        </w:rPr>
        <w:t xml:space="preserve"> wicestarosta wieluński </w:t>
      </w:r>
      <w:r w:rsidR="002D747B" w:rsidRPr="002D747B">
        <w:rPr>
          <w:rFonts w:ascii="Arial" w:hAnsi="Arial" w:cs="Arial"/>
        </w:rPr>
        <w:t>przekazał, że sprawdził szpital w Legnicy i firma Orion była tam wcześniej, w połowie 2020 r. był tam przetarg i wygrała firma z Gorzowa Wielkopolskiego, ale patrzył na system rozliczania i mają w ofercie cenę za m</w:t>
      </w:r>
      <w:r w:rsidR="002D747B" w:rsidRPr="002D747B">
        <w:rPr>
          <w:rFonts w:ascii="Arial" w:hAnsi="Arial" w:cs="Arial"/>
          <w:vertAlign w:val="superscript"/>
        </w:rPr>
        <w:t>2</w:t>
      </w:r>
      <w:r w:rsidR="002D747B" w:rsidRPr="002D747B">
        <w:rPr>
          <w:rFonts w:ascii="Arial" w:hAnsi="Arial" w:cs="Arial"/>
        </w:rPr>
        <w:t xml:space="preserve"> wynajmowanej powierzchni </w:t>
      </w:r>
      <w:r w:rsidR="00397B12">
        <w:rPr>
          <w:rFonts w:ascii="Arial" w:hAnsi="Arial" w:cs="Arial"/>
        </w:rPr>
        <w:t>i myśli, że to też jest bardziej uczciwe rozwiązanie i wyszło na tamten czas 40 zł netto</w:t>
      </w:r>
      <w:r w:rsidR="0087039A">
        <w:rPr>
          <w:rFonts w:ascii="Arial" w:hAnsi="Arial" w:cs="Arial"/>
        </w:rPr>
        <w:t>,</w:t>
      </w:r>
      <w:r w:rsidR="00397B12">
        <w:rPr>
          <w:rFonts w:ascii="Arial" w:hAnsi="Arial" w:cs="Arial"/>
        </w:rPr>
        <w:t xml:space="preserve"> to pewnie będzie więcej niż 1000 zł i wtedy ile tych telewizorów wstawią</w:t>
      </w:r>
      <w:r w:rsidR="0087039A">
        <w:rPr>
          <w:rFonts w:ascii="Arial" w:hAnsi="Arial" w:cs="Arial"/>
        </w:rPr>
        <w:t>,</w:t>
      </w:r>
      <w:r w:rsidR="00397B12">
        <w:rPr>
          <w:rFonts w:ascii="Arial" w:hAnsi="Arial" w:cs="Arial"/>
        </w:rPr>
        <w:t xml:space="preserve"> to za tyle się rozliczy</w:t>
      </w:r>
      <w:r w:rsidR="00E53B65">
        <w:rPr>
          <w:rFonts w:ascii="Arial" w:hAnsi="Arial" w:cs="Arial"/>
        </w:rPr>
        <w:t>,</w:t>
      </w:r>
      <w:r w:rsidR="00397B12">
        <w:rPr>
          <w:rFonts w:ascii="Arial" w:hAnsi="Arial" w:cs="Arial"/>
        </w:rPr>
        <w:t xml:space="preserve"> </w:t>
      </w:r>
      <w:r w:rsidR="00E53B65">
        <w:rPr>
          <w:rFonts w:ascii="Arial" w:hAnsi="Arial" w:cs="Arial"/>
        </w:rPr>
        <w:t xml:space="preserve">czy </w:t>
      </w:r>
      <w:r w:rsidR="0087039A">
        <w:rPr>
          <w:rFonts w:ascii="Arial" w:hAnsi="Arial" w:cs="Arial"/>
        </w:rPr>
        <w:t xml:space="preserve">tych systemów </w:t>
      </w:r>
      <w:r w:rsidR="00397B12">
        <w:rPr>
          <w:rFonts w:ascii="Arial" w:hAnsi="Arial" w:cs="Arial"/>
        </w:rPr>
        <w:t xml:space="preserve">do opłaty. </w:t>
      </w:r>
      <w:r w:rsidR="00E53B65">
        <w:rPr>
          <w:rFonts w:ascii="Arial" w:hAnsi="Arial" w:cs="Arial"/>
        </w:rPr>
        <w:t xml:space="preserve">Dodał, że pewnie trzeba byłoby przejrzeć kilka tych postępowań </w:t>
      </w:r>
      <w:r w:rsidR="00E53B65">
        <w:rPr>
          <w:rFonts w:ascii="Arial" w:hAnsi="Arial" w:cs="Arial"/>
        </w:rPr>
        <w:br/>
        <w:t xml:space="preserve">w szpitalach i wybrać najlepsze. </w:t>
      </w:r>
    </w:p>
    <w:p w14:paraId="6766E782" w14:textId="2767570A" w:rsidR="00E53B65" w:rsidRPr="002D747B" w:rsidRDefault="00E53B65" w:rsidP="00DB19CB">
      <w:pPr>
        <w:pStyle w:val="NormalnyWeb"/>
        <w:spacing w:before="0" w:beforeAutospacing="0" w:after="0" w:afterAutospacing="0" w:line="360" w:lineRule="auto"/>
        <w:ind w:right="-1" w:firstLine="708"/>
        <w:jc w:val="both"/>
        <w:rPr>
          <w:rFonts w:ascii="Arial" w:hAnsi="Arial" w:cs="Arial"/>
        </w:rPr>
      </w:pPr>
      <w:r w:rsidRPr="00E53B65">
        <w:rPr>
          <w:rFonts w:ascii="Arial" w:hAnsi="Arial" w:cs="Arial"/>
          <w:b/>
        </w:rPr>
        <w:t>Pan Marek Augustyn – dyrektor SP ZOZ w Wieluniu</w:t>
      </w:r>
      <w:r>
        <w:rPr>
          <w:rFonts w:ascii="Arial" w:hAnsi="Arial" w:cs="Arial"/>
        </w:rPr>
        <w:t xml:space="preserve"> dopytał, za metr czego?</w:t>
      </w:r>
    </w:p>
    <w:p w14:paraId="56151A61" w14:textId="64517A51" w:rsidR="00B430B5" w:rsidRDefault="00E53B65" w:rsidP="00E53B65">
      <w:pPr>
        <w:pStyle w:val="NormalnyWeb"/>
        <w:spacing w:before="0" w:beforeAutospacing="0" w:after="0" w:afterAutospacing="0" w:line="360" w:lineRule="auto"/>
        <w:ind w:right="-1" w:firstLine="708"/>
        <w:jc w:val="both"/>
        <w:rPr>
          <w:rFonts w:ascii="Arial" w:hAnsi="Arial" w:cs="Arial"/>
        </w:rPr>
      </w:pPr>
      <w:r w:rsidRPr="00DB19CB">
        <w:rPr>
          <w:rFonts w:ascii="Arial" w:hAnsi="Arial" w:cs="Arial"/>
          <w:b/>
        </w:rPr>
        <w:t xml:space="preserve">Pan Krzysztof Dziuba </w:t>
      </w:r>
      <w:r>
        <w:rPr>
          <w:rFonts w:ascii="Arial" w:hAnsi="Arial" w:cs="Arial"/>
          <w:b/>
        </w:rPr>
        <w:t>-</w:t>
      </w:r>
      <w:r w:rsidRPr="00DB19CB">
        <w:rPr>
          <w:rFonts w:ascii="Arial" w:hAnsi="Arial" w:cs="Arial"/>
          <w:b/>
        </w:rPr>
        <w:t xml:space="preserve"> wicestarosta wieluński </w:t>
      </w:r>
      <w:r w:rsidRPr="00E53B65">
        <w:rPr>
          <w:rFonts w:ascii="Arial" w:hAnsi="Arial" w:cs="Arial"/>
        </w:rPr>
        <w:t>odpowiedział, że za m</w:t>
      </w:r>
      <w:r w:rsidRPr="00E53B65">
        <w:rPr>
          <w:rFonts w:ascii="Arial" w:hAnsi="Arial" w:cs="Arial"/>
          <w:vertAlign w:val="superscript"/>
        </w:rPr>
        <w:t>2</w:t>
      </w:r>
      <w:r w:rsidRPr="00E53B65">
        <w:rPr>
          <w:rFonts w:ascii="Arial" w:hAnsi="Arial" w:cs="Arial"/>
        </w:rPr>
        <w:t xml:space="preserve"> wynajmowanej powierzchni</w:t>
      </w:r>
      <w:r w:rsidR="00A457F8">
        <w:rPr>
          <w:rFonts w:ascii="Arial" w:hAnsi="Arial" w:cs="Arial"/>
        </w:rPr>
        <w:t xml:space="preserve"> i tak jest w rozstrzygnięciu przetargu. </w:t>
      </w:r>
    </w:p>
    <w:p w14:paraId="24CE60E0" w14:textId="33A4B5A8" w:rsidR="00A457F8" w:rsidRPr="00E53B65" w:rsidRDefault="00A457F8" w:rsidP="00E53B65">
      <w:pPr>
        <w:pStyle w:val="NormalnyWeb"/>
        <w:spacing w:before="0" w:beforeAutospacing="0" w:after="0" w:afterAutospacing="0" w:line="360" w:lineRule="auto"/>
        <w:ind w:right="-1" w:firstLine="708"/>
        <w:jc w:val="both"/>
        <w:rPr>
          <w:rFonts w:ascii="Arial" w:hAnsi="Arial" w:cs="Arial"/>
        </w:rPr>
      </w:pPr>
      <w:r w:rsidRPr="00A457F8">
        <w:rPr>
          <w:rFonts w:ascii="Arial" w:hAnsi="Arial" w:cs="Arial"/>
          <w:b/>
        </w:rPr>
        <w:t>Pan Łukasz Dybka – członek Zarządu</w:t>
      </w:r>
      <w:r>
        <w:rPr>
          <w:rFonts w:ascii="Arial" w:hAnsi="Arial" w:cs="Arial"/>
        </w:rPr>
        <w:t xml:space="preserve"> powiedział, że 25m</w:t>
      </w:r>
      <w:r w:rsidRPr="00A457F8">
        <w:rPr>
          <w:rFonts w:ascii="Arial" w:hAnsi="Arial" w:cs="Arial"/>
          <w:vertAlign w:val="superscript"/>
        </w:rPr>
        <w:t>2</w:t>
      </w:r>
      <w:r>
        <w:rPr>
          <w:rFonts w:ascii="Arial" w:hAnsi="Arial" w:cs="Arial"/>
        </w:rPr>
        <w:t xml:space="preserve"> x 40 zł wychodzi 1000 zł miesięcznie. </w:t>
      </w:r>
    </w:p>
    <w:p w14:paraId="0B58C299" w14:textId="6A889B35" w:rsidR="00A457F8" w:rsidRPr="002D747B" w:rsidRDefault="00A457F8" w:rsidP="00A457F8">
      <w:pPr>
        <w:pStyle w:val="NormalnyWeb"/>
        <w:spacing w:before="0" w:beforeAutospacing="0" w:after="0" w:afterAutospacing="0" w:line="360" w:lineRule="auto"/>
        <w:ind w:right="-1" w:firstLine="708"/>
        <w:jc w:val="both"/>
        <w:rPr>
          <w:rFonts w:ascii="Arial" w:hAnsi="Arial" w:cs="Arial"/>
        </w:rPr>
      </w:pPr>
      <w:r w:rsidRPr="00E53B65">
        <w:rPr>
          <w:rFonts w:ascii="Arial" w:hAnsi="Arial" w:cs="Arial"/>
          <w:b/>
        </w:rPr>
        <w:t>Pan Marek Augustyn – dyrektor SP ZOZ w Wieluniu</w:t>
      </w:r>
      <w:r>
        <w:rPr>
          <w:rFonts w:ascii="Arial" w:hAnsi="Arial" w:cs="Arial"/>
        </w:rPr>
        <w:t xml:space="preserve"> </w:t>
      </w:r>
      <w:r w:rsidR="00CE277D">
        <w:rPr>
          <w:rFonts w:ascii="Arial" w:hAnsi="Arial" w:cs="Arial"/>
        </w:rPr>
        <w:t xml:space="preserve">dodał, że 12 000 zł </w:t>
      </w:r>
      <w:r w:rsidR="00CE277D">
        <w:rPr>
          <w:rFonts w:ascii="Arial" w:hAnsi="Arial" w:cs="Arial"/>
        </w:rPr>
        <w:br/>
        <w:t xml:space="preserve">to da na 10 lat 120 000 zł. </w:t>
      </w:r>
    </w:p>
    <w:p w14:paraId="56D2C307" w14:textId="7997D674" w:rsidR="00CE277D" w:rsidRDefault="00CE277D" w:rsidP="00CE277D">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Pr>
          <w:rFonts w:ascii="Arial" w:hAnsi="Arial" w:cs="Arial"/>
        </w:rPr>
        <w:t xml:space="preserve">podkreślił, że jest propozycja pana wicestarosty dotycząca rozważenia różnych kryteriów </w:t>
      </w:r>
      <w:r>
        <w:rPr>
          <w:rFonts w:ascii="Arial" w:hAnsi="Arial" w:cs="Arial"/>
        </w:rPr>
        <w:br/>
        <w:t xml:space="preserve">do przygotowania przetargu i myśli, że pan dyrektor sobie poradzi. Zapytał, czy są jeszcze jakieś pytania. </w:t>
      </w:r>
      <w:r w:rsidR="00C24259">
        <w:rPr>
          <w:rFonts w:ascii="Arial" w:hAnsi="Arial" w:cs="Arial"/>
        </w:rPr>
        <w:t xml:space="preserve">Udzielił głosu panu Wojcieszakowi. </w:t>
      </w:r>
    </w:p>
    <w:p w14:paraId="7A0A5626" w14:textId="197CA322" w:rsidR="00C24259" w:rsidRPr="008F7ED1" w:rsidRDefault="00C24259" w:rsidP="00CE277D">
      <w:pPr>
        <w:pStyle w:val="NormalnyWeb"/>
        <w:spacing w:before="0" w:beforeAutospacing="0" w:after="0" w:afterAutospacing="0" w:line="360" w:lineRule="auto"/>
        <w:ind w:right="-1" w:firstLine="708"/>
        <w:jc w:val="both"/>
        <w:rPr>
          <w:rFonts w:ascii="Arial" w:hAnsi="Arial" w:cs="Arial"/>
        </w:rPr>
      </w:pPr>
      <w:r w:rsidRPr="00C24259">
        <w:rPr>
          <w:rFonts w:ascii="Arial" w:hAnsi="Arial" w:cs="Arial"/>
          <w:b/>
        </w:rPr>
        <w:t xml:space="preserve">Pan Henryk Wojcieszak </w:t>
      </w:r>
      <w:r>
        <w:rPr>
          <w:rFonts w:ascii="Arial" w:hAnsi="Arial" w:cs="Arial"/>
          <w:b/>
        </w:rPr>
        <w:t>-</w:t>
      </w:r>
      <w:r w:rsidRPr="00C24259">
        <w:rPr>
          <w:rFonts w:ascii="Arial" w:hAnsi="Arial" w:cs="Arial"/>
          <w:b/>
        </w:rPr>
        <w:t xml:space="preserve"> członek Zarządu</w:t>
      </w:r>
      <w:r w:rsidR="00252114">
        <w:rPr>
          <w:rFonts w:ascii="Arial" w:hAnsi="Arial" w:cs="Arial"/>
          <w:b/>
        </w:rPr>
        <w:t xml:space="preserve"> </w:t>
      </w:r>
      <w:r w:rsidR="00252114" w:rsidRPr="00252114">
        <w:rPr>
          <w:rFonts w:ascii="Arial" w:hAnsi="Arial" w:cs="Arial"/>
        </w:rPr>
        <w:t>ponownie</w:t>
      </w:r>
      <w:r w:rsidRPr="00C24259">
        <w:rPr>
          <w:rFonts w:ascii="Arial" w:hAnsi="Arial" w:cs="Arial"/>
          <w:b/>
        </w:rPr>
        <w:t xml:space="preserve"> </w:t>
      </w:r>
      <w:r w:rsidR="008F7ED1" w:rsidRPr="008F7ED1">
        <w:rPr>
          <w:rFonts w:ascii="Arial" w:hAnsi="Arial" w:cs="Arial"/>
        </w:rPr>
        <w:t xml:space="preserve">zapytał o informację </w:t>
      </w:r>
      <w:r w:rsidR="008F7ED1">
        <w:rPr>
          <w:rFonts w:ascii="Arial" w:hAnsi="Arial" w:cs="Arial"/>
        </w:rPr>
        <w:br/>
      </w:r>
      <w:r w:rsidR="008F7ED1" w:rsidRPr="008F7ED1">
        <w:rPr>
          <w:rFonts w:ascii="Arial" w:hAnsi="Arial" w:cs="Arial"/>
        </w:rPr>
        <w:t xml:space="preserve">o czynszach, najmie w jakim to jest układzie </w:t>
      </w:r>
      <w:r w:rsidR="008F7ED1">
        <w:rPr>
          <w:rFonts w:ascii="Arial" w:hAnsi="Arial" w:cs="Arial"/>
        </w:rPr>
        <w:t>-</w:t>
      </w:r>
      <w:r w:rsidR="008F7ED1" w:rsidRPr="008F7ED1">
        <w:rPr>
          <w:rFonts w:ascii="Arial" w:hAnsi="Arial" w:cs="Arial"/>
        </w:rPr>
        <w:t xml:space="preserve"> rocznym, miesięcznym, bo jest podsumowanie i powinno dotyczyć jednego okresu. </w:t>
      </w:r>
    </w:p>
    <w:p w14:paraId="28BE6B0E" w14:textId="7D205330" w:rsidR="00DB19CB" w:rsidRDefault="00252114" w:rsidP="00252114">
      <w:pPr>
        <w:pStyle w:val="NormalnyWeb"/>
        <w:spacing w:before="0" w:beforeAutospacing="0" w:after="0" w:afterAutospacing="0" w:line="360" w:lineRule="auto"/>
        <w:ind w:right="-1" w:firstLine="708"/>
        <w:jc w:val="both"/>
        <w:rPr>
          <w:rFonts w:ascii="Arial" w:hAnsi="Arial" w:cs="Arial"/>
          <w:b/>
        </w:rPr>
      </w:pPr>
      <w:r w:rsidRPr="00E53B65">
        <w:rPr>
          <w:rFonts w:ascii="Arial" w:hAnsi="Arial" w:cs="Arial"/>
          <w:b/>
        </w:rPr>
        <w:lastRenderedPageBreak/>
        <w:t xml:space="preserve">Pan Marek Augustyn </w:t>
      </w:r>
      <w:r w:rsidR="00852E07">
        <w:rPr>
          <w:rFonts w:ascii="Arial" w:hAnsi="Arial" w:cs="Arial"/>
          <w:b/>
        </w:rPr>
        <w:t>-</w:t>
      </w:r>
      <w:r w:rsidRPr="00E53B65">
        <w:rPr>
          <w:rFonts w:ascii="Arial" w:hAnsi="Arial" w:cs="Arial"/>
          <w:b/>
        </w:rPr>
        <w:t xml:space="preserve"> dyrektor SP ZOZ w Wieluniu</w:t>
      </w:r>
      <w:r>
        <w:rPr>
          <w:rFonts w:ascii="Arial" w:hAnsi="Arial" w:cs="Arial"/>
        </w:rPr>
        <w:t xml:space="preserve"> ponownie odpowiedział, że taka informacja będzie przedłożona. </w:t>
      </w:r>
    </w:p>
    <w:p w14:paraId="5D8E90D2" w14:textId="59FC84DD" w:rsidR="00DB79CD" w:rsidRDefault="00DB79CD" w:rsidP="00DB79CD">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Pr>
          <w:rFonts w:ascii="Arial" w:hAnsi="Arial" w:cs="Arial"/>
        </w:rPr>
        <w:t xml:space="preserve">zamknął punkt. </w:t>
      </w:r>
    </w:p>
    <w:p w14:paraId="2C1DAE1C" w14:textId="77777777" w:rsidR="00DB19CB" w:rsidRDefault="00DB19CB" w:rsidP="000E0446">
      <w:pPr>
        <w:pStyle w:val="NormalnyWeb"/>
        <w:spacing w:before="0" w:beforeAutospacing="0" w:after="0" w:afterAutospacing="0" w:line="360" w:lineRule="auto"/>
        <w:ind w:right="-1"/>
        <w:jc w:val="both"/>
        <w:rPr>
          <w:rFonts w:ascii="Arial" w:hAnsi="Arial" w:cs="Arial"/>
          <w:i/>
        </w:rPr>
      </w:pPr>
    </w:p>
    <w:p w14:paraId="02A1EA70" w14:textId="77777777" w:rsidR="00B430B5" w:rsidRDefault="00B430B5" w:rsidP="000E0446">
      <w:pPr>
        <w:pStyle w:val="NormalnyWeb"/>
        <w:spacing w:before="0" w:beforeAutospacing="0" w:after="0" w:afterAutospacing="0" w:line="360" w:lineRule="auto"/>
        <w:ind w:right="-1"/>
        <w:jc w:val="both"/>
        <w:rPr>
          <w:rFonts w:ascii="Arial" w:hAnsi="Arial" w:cs="Arial"/>
          <w:i/>
        </w:rPr>
      </w:pPr>
    </w:p>
    <w:p w14:paraId="18AB6D15" w14:textId="77777777" w:rsidR="00F27B33" w:rsidRPr="00F27B33" w:rsidRDefault="00AF4673" w:rsidP="00F27B33">
      <w:pPr>
        <w:pStyle w:val="Nagwek1"/>
        <w:numPr>
          <w:ilvl w:val="0"/>
          <w:numId w:val="0"/>
        </w:numPr>
        <w:spacing w:before="0" w:line="360" w:lineRule="auto"/>
        <w:ind w:left="3971" w:firstLine="277"/>
        <w:jc w:val="both"/>
        <w:rPr>
          <w:rFonts w:ascii="Arial" w:hAnsi="Arial" w:cs="Arial"/>
          <w:b/>
          <w:color w:val="auto"/>
          <w:sz w:val="24"/>
          <w:szCs w:val="24"/>
        </w:rPr>
      </w:pPr>
      <w:r w:rsidRPr="00AF4673">
        <w:rPr>
          <w:rFonts w:ascii="Arial" w:hAnsi="Arial" w:cs="Arial"/>
          <w:b/>
          <w:color w:val="auto"/>
          <w:sz w:val="24"/>
          <w:szCs w:val="24"/>
        </w:rPr>
        <w:t>Pkt 9</w:t>
      </w:r>
    </w:p>
    <w:p w14:paraId="0D3F65C9" w14:textId="7EAD55F3" w:rsidR="00B430B5" w:rsidRDefault="00DB79CD" w:rsidP="00526704">
      <w:pPr>
        <w:spacing w:after="0" w:line="360" w:lineRule="auto"/>
        <w:ind w:right="-1"/>
        <w:jc w:val="both"/>
        <w:rPr>
          <w:rFonts w:ascii="Arial" w:hAnsi="Arial" w:cs="Arial"/>
          <w:b/>
          <w:sz w:val="24"/>
        </w:rPr>
      </w:pPr>
      <w:r w:rsidRPr="00DB79CD">
        <w:rPr>
          <w:rFonts w:ascii="Arial" w:hAnsi="Arial" w:cs="Arial"/>
          <w:b/>
          <w:sz w:val="24"/>
        </w:rPr>
        <w:t xml:space="preserve">Przyjęcie porozumienia w sprawie ustanowienia służebności przejazdu </w:t>
      </w:r>
      <w:r>
        <w:rPr>
          <w:rFonts w:ascii="Arial" w:hAnsi="Arial" w:cs="Arial"/>
          <w:b/>
          <w:sz w:val="24"/>
        </w:rPr>
        <w:br/>
      </w:r>
      <w:r w:rsidRPr="00DB79CD">
        <w:rPr>
          <w:rFonts w:ascii="Arial" w:hAnsi="Arial" w:cs="Arial"/>
          <w:b/>
          <w:sz w:val="24"/>
        </w:rPr>
        <w:t xml:space="preserve">i przechodu na nieruchomości oznaczonej nr </w:t>
      </w:r>
      <w:proofErr w:type="spellStart"/>
      <w:r w:rsidRPr="00DB79CD">
        <w:rPr>
          <w:rFonts w:ascii="Arial" w:hAnsi="Arial" w:cs="Arial"/>
          <w:b/>
          <w:sz w:val="24"/>
        </w:rPr>
        <w:t>ewid</w:t>
      </w:r>
      <w:proofErr w:type="spellEnd"/>
      <w:r w:rsidRPr="00DB79CD">
        <w:rPr>
          <w:rFonts w:ascii="Arial" w:hAnsi="Arial" w:cs="Arial"/>
          <w:b/>
          <w:sz w:val="24"/>
        </w:rPr>
        <w:t xml:space="preserve">. działki 30/1, położonej </w:t>
      </w:r>
      <w:r>
        <w:rPr>
          <w:rFonts w:ascii="Arial" w:hAnsi="Arial" w:cs="Arial"/>
          <w:b/>
          <w:sz w:val="24"/>
        </w:rPr>
        <w:br/>
      </w:r>
      <w:r w:rsidRPr="00DB79CD">
        <w:rPr>
          <w:rFonts w:ascii="Arial" w:hAnsi="Arial" w:cs="Arial"/>
          <w:b/>
          <w:sz w:val="24"/>
        </w:rPr>
        <w:t xml:space="preserve">w obrębie 13 miasta Wieluń, stanowiącej własność Powiatu Wieluńskiego </w:t>
      </w:r>
      <w:r>
        <w:rPr>
          <w:rFonts w:ascii="Arial" w:hAnsi="Arial" w:cs="Arial"/>
          <w:b/>
          <w:sz w:val="24"/>
        </w:rPr>
        <w:br/>
      </w:r>
      <w:r w:rsidRPr="00DB79CD">
        <w:rPr>
          <w:rFonts w:ascii="Arial" w:hAnsi="Arial" w:cs="Arial"/>
          <w:b/>
          <w:sz w:val="24"/>
        </w:rPr>
        <w:t xml:space="preserve">- </w:t>
      </w:r>
      <w:r w:rsidRPr="00DB79CD">
        <w:rPr>
          <w:rFonts w:ascii="Arial" w:hAnsi="Arial" w:cs="Arial"/>
          <w:b/>
          <w:i/>
          <w:sz w:val="24"/>
        </w:rPr>
        <w:t>kontynuacja sprawy z CXXIX posiedzenia Zarządu Powiatu w Wieluniu z dnia 28.01.2022 r.</w:t>
      </w:r>
      <w:r w:rsidRPr="00DB79CD">
        <w:rPr>
          <w:rFonts w:ascii="Arial" w:hAnsi="Arial" w:cs="Arial"/>
          <w:b/>
          <w:sz w:val="24"/>
        </w:rPr>
        <w:t xml:space="preserve">  </w:t>
      </w:r>
    </w:p>
    <w:p w14:paraId="3E5EB074" w14:textId="77777777" w:rsidR="00DB79CD" w:rsidRDefault="00DB79CD" w:rsidP="00526704">
      <w:pPr>
        <w:spacing w:after="0" w:line="360" w:lineRule="auto"/>
        <w:ind w:right="-1"/>
        <w:jc w:val="both"/>
        <w:rPr>
          <w:rFonts w:ascii="Arial" w:hAnsi="Arial" w:cs="Arial"/>
          <w:b/>
          <w:sz w:val="24"/>
        </w:rPr>
      </w:pPr>
    </w:p>
    <w:p w14:paraId="6341A321" w14:textId="77777777" w:rsidR="00D5663D" w:rsidRDefault="00D5663D" w:rsidP="00526704">
      <w:pPr>
        <w:spacing w:after="0" w:line="360" w:lineRule="auto"/>
        <w:ind w:right="-1"/>
        <w:jc w:val="both"/>
        <w:rPr>
          <w:rFonts w:ascii="Arial" w:hAnsi="Arial" w:cs="Arial"/>
          <w:b/>
          <w:sz w:val="24"/>
        </w:rPr>
      </w:pPr>
    </w:p>
    <w:p w14:paraId="681C2644" w14:textId="77777777" w:rsidR="00D5663D" w:rsidRPr="00DB79CD" w:rsidRDefault="00D5663D" w:rsidP="00526704">
      <w:pPr>
        <w:spacing w:after="0" w:line="360" w:lineRule="auto"/>
        <w:ind w:right="-1"/>
        <w:jc w:val="both"/>
        <w:rPr>
          <w:rFonts w:ascii="Arial" w:hAnsi="Arial" w:cs="Arial"/>
          <w:b/>
          <w:sz w:val="24"/>
        </w:rPr>
      </w:pPr>
    </w:p>
    <w:p w14:paraId="139CB6AA" w14:textId="0F336E00" w:rsidR="000A272A" w:rsidRDefault="000A272A" w:rsidP="000A272A">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2801AD">
        <w:rPr>
          <w:rFonts w:ascii="Arial" w:hAnsi="Arial" w:cs="Arial"/>
        </w:rPr>
        <w:t xml:space="preserve">powitał panią naczelnik Justynę </w:t>
      </w:r>
      <w:proofErr w:type="spellStart"/>
      <w:r w:rsidR="002801AD">
        <w:rPr>
          <w:rFonts w:ascii="Arial" w:hAnsi="Arial" w:cs="Arial"/>
        </w:rPr>
        <w:t>Kałuziak</w:t>
      </w:r>
      <w:proofErr w:type="spellEnd"/>
      <w:r w:rsidR="002801AD">
        <w:rPr>
          <w:rFonts w:ascii="Arial" w:hAnsi="Arial" w:cs="Arial"/>
        </w:rPr>
        <w:t xml:space="preserve">. </w:t>
      </w:r>
    </w:p>
    <w:p w14:paraId="285B8A70" w14:textId="6CCC3260" w:rsidR="0068068B" w:rsidRPr="0068068B" w:rsidRDefault="0068068B" w:rsidP="000A272A">
      <w:pPr>
        <w:pStyle w:val="NormalnyWeb"/>
        <w:spacing w:before="0" w:beforeAutospacing="0" w:after="0" w:afterAutospacing="0" w:line="360" w:lineRule="auto"/>
        <w:ind w:right="-1" w:firstLine="708"/>
        <w:jc w:val="both"/>
        <w:rPr>
          <w:rFonts w:ascii="Arial" w:hAnsi="Arial" w:cs="Arial"/>
        </w:rPr>
      </w:pPr>
      <w:r w:rsidRPr="0068068B">
        <w:rPr>
          <w:rFonts w:ascii="Arial" w:hAnsi="Arial" w:cs="Arial"/>
          <w:b/>
        </w:rPr>
        <w:t xml:space="preserve">Pani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 </w:t>
      </w:r>
      <w:r w:rsidRPr="0068068B">
        <w:rPr>
          <w:rFonts w:ascii="Arial" w:hAnsi="Arial" w:cs="Arial"/>
        </w:rPr>
        <w:t xml:space="preserve">wyjaśniła, że podział nie jest możliwy, co wynika z </w:t>
      </w:r>
      <w:r>
        <w:rPr>
          <w:rFonts w:ascii="Arial" w:hAnsi="Arial" w:cs="Arial"/>
        </w:rPr>
        <w:t xml:space="preserve">zapisów planu zagospodarowania przestrzennego miasta </w:t>
      </w:r>
      <w:r w:rsidR="00481B0F">
        <w:rPr>
          <w:rFonts w:ascii="Arial" w:hAnsi="Arial" w:cs="Arial"/>
        </w:rPr>
        <w:t xml:space="preserve">dla tamtego terenu. Można tam wydzielić minimalnie działkę o powierzchni 14 ar. Wydział sugeruje Zarządowi, aby powrócić do tematu porozumienia i jednak służebności przejazdu. </w:t>
      </w:r>
    </w:p>
    <w:p w14:paraId="4679E47A" w14:textId="77777777" w:rsidR="00481B0F" w:rsidRDefault="000A272A" w:rsidP="00481B0F">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481B0F">
        <w:rPr>
          <w:rFonts w:ascii="Arial" w:hAnsi="Arial" w:cs="Arial"/>
        </w:rPr>
        <w:t>u</w:t>
      </w:r>
      <w:r>
        <w:rPr>
          <w:rFonts w:ascii="Arial" w:hAnsi="Arial" w:cs="Arial"/>
        </w:rPr>
        <w:t xml:space="preserve">dzielił głosu panu </w:t>
      </w:r>
      <w:r w:rsidR="00481B0F">
        <w:rPr>
          <w:rFonts w:ascii="Arial" w:hAnsi="Arial" w:cs="Arial"/>
        </w:rPr>
        <w:t>Jurdzińskiemu.</w:t>
      </w:r>
    </w:p>
    <w:p w14:paraId="061C2230" w14:textId="2011C176" w:rsidR="000A272A" w:rsidRDefault="00481B0F" w:rsidP="00481B0F">
      <w:pPr>
        <w:pStyle w:val="NormalnyWeb"/>
        <w:spacing w:before="0" w:beforeAutospacing="0" w:after="0" w:afterAutospacing="0" w:line="360" w:lineRule="auto"/>
        <w:ind w:right="-1" w:firstLine="708"/>
        <w:jc w:val="both"/>
        <w:rPr>
          <w:rFonts w:ascii="Arial" w:hAnsi="Arial" w:cs="Arial"/>
        </w:rPr>
      </w:pPr>
      <w:r w:rsidRPr="00481B0F">
        <w:rPr>
          <w:rFonts w:ascii="Arial" w:hAnsi="Arial" w:cs="Arial"/>
          <w:b/>
        </w:rPr>
        <w:t>Pan Jakub Jurdziński – członek Zarządu</w:t>
      </w:r>
      <w:r>
        <w:rPr>
          <w:rFonts w:ascii="Arial" w:hAnsi="Arial" w:cs="Arial"/>
        </w:rPr>
        <w:t xml:space="preserve"> powiedział, że szkoda, </w:t>
      </w:r>
      <w:r w:rsidR="00D1576C">
        <w:rPr>
          <w:rFonts w:ascii="Arial" w:hAnsi="Arial" w:cs="Arial"/>
        </w:rPr>
        <w:br/>
      </w:r>
      <w:r>
        <w:rPr>
          <w:rFonts w:ascii="Arial" w:hAnsi="Arial" w:cs="Arial"/>
        </w:rPr>
        <w:t xml:space="preserve">że tej informacji nie było </w:t>
      </w:r>
      <w:r w:rsidR="00D1576C">
        <w:rPr>
          <w:rFonts w:ascii="Arial" w:hAnsi="Arial" w:cs="Arial"/>
        </w:rPr>
        <w:t xml:space="preserve">w materiale, bo można byłoby się do tego ustosunkować, </w:t>
      </w:r>
      <w:r w:rsidR="00D1576C">
        <w:rPr>
          <w:rFonts w:ascii="Arial" w:hAnsi="Arial" w:cs="Arial"/>
        </w:rPr>
        <w:br/>
        <w:t xml:space="preserve">bo w zasadzie ten materiał był taki sam jak na ostatnim Zarządzie. </w:t>
      </w:r>
      <w:r w:rsidR="00035CFA">
        <w:rPr>
          <w:rFonts w:ascii="Arial" w:hAnsi="Arial" w:cs="Arial"/>
        </w:rPr>
        <w:t xml:space="preserve">Zaznaczył, </w:t>
      </w:r>
      <w:r w:rsidR="00035CFA">
        <w:rPr>
          <w:rFonts w:ascii="Arial" w:hAnsi="Arial" w:cs="Arial"/>
        </w:rPr>
        <w:br/>
        <w:t xml:space="preserve">że oczekiwał odpowiedzi na pytanie, na wniosek, który był na ostatnim Zarządzie. </w:t>
      </w:r>
    </w:p>
    <w:p w14:paraId="6CFF6B58" w14:textId="77777777" w:rsidR="00035CFA" w:rsidRDefault="00035CFA" w:rsidP="00035CFA">
      <w:pPr>
        <w:pStyle w:val="NormalnyWeb"/>
        <w:spacing w:before="0" w:beforeAutospacing="0" w:after="0" w:afterAutospacing="0" w:line="360" w:lineRule="auto"/>
        <w:ind w:right="-1" w:firstLine="708"/>
        <w:jc w:val="both"/>
        <w:rPr>
          <w:rFonts w:ascii="Arial" w:hAnsi="Arial" w:cs="Arial"/>
        </w:rPr>
      </w:pPr>
      <w:r w:rsidRPr="0068068B">
        <w:rPr>
          <w:rFonts w:ascii="Arial" w:hAnsi="Arial" w:cs="Arial"/>
          <w:b/>
        </w:rPr>
        <w:t xml:space="preserve">Pani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 </w:t>
      </w:r>
      <w:r>
        <w:rPr>
          <w:rFonts w:ascii="Arial" w:hAnsi="Arial" w:cs="Arial"/>
        </w:rPr>
        <w:t>powiedziała, że w sumie materiał przygotowywał pan naczelnik i nie ma na to wpływu, a jest tylko napisane, że nie można, nie ma podanej przyczyny.</w:t>
      </w:r>
    </w:p>
    <w:p w14:paraId="43297630" w14:textId="1A3D937F" w:rsidR="00035CFA" w:rsidRPr="00CB65A5" w:rsidRDefault="00035CFA" w:rsidP="00035CFA">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481B0F">
        <w:rPr>
          <w:rFonts w:ascii="Arial" w:hAnsi="Arial" w:cs="Arial"/>
          <w:b/>
        </w:rPr>
        <w:t>Pan Jakub Jurdziński – członek Zarządu</w:t>
      </w:r>
      <w:r w:rsidR="00CB65A5">
        <w:rPr>
          <w:rFonts w:ascii="Arial" w:hAnsi="Arial" w:cs="Arial"/>
          <w:b/>
        </w:rPr>
        <w:t xml:space="preserve"> </w:t>
      </w:r>
      <w:r w:rsidR="00CB65A5" w:rsidRPr="00CB65A5">
        <w:rPr>
          <w:rFonts w:ascii="Arial" w:hAnsi="Arial" w:cs="Arial"/>
        </w:rPr>
        <w:t xml:space="preserve">powiedział, że pan naczelnik </w:t>
      </w:r>
      <w:r w:rsidR="0087039A">
        <w:rPr>
          <w:rFonts w:ascii="Arial" w:hAnsi="Arial" w:cs="Arial"/>
        </w:rPr>
        <w:br/>
        <w:t>na ostatnim Zarządzie</w:t>
      </w:r>
      <w:r w:rsidR="00CB65A5" w:rsidRPr="00CB65A5">
        <w:rPr>
          <w:rFonts w:ascii="Arial" w:hAnsi="Arial" w:cs="Arial"/>
        </w:rPr>
        <w:t xml:space="preserve"> tłumaczył, że są jakieś możliwości, rozwiązania.  </w:t>
      </w:r>
    </w:p>
    <w:p w14:paraId="33BBA6A5" w14:textId="69C541C3" w:rsidR="00C67332" w:rsidRDefault="00E25F5E" w:rsidP="00481B0F">
      <w:pPr>
        <w:pStyle w:val="NormalnyWeb"/>
        <w:spacing w:before="0" w:beforeAutospacing="0" w:after="0" w:afterAutospacing="0" w:line="360" w:lineRule="auto"/>
        <w:ind w:right="-1" w:firstLine="708"/>
        <w:jc w:val="both"/>
        <w:rPr>
          <w:rFonts w:ascii="Arial" w:hAnsi="Arial" w:cs="Arial"/>
        </w:rPr>
      </w:pPr>
      <w:r w:rsidRPr="0068068B">
        <w:rPr>
          <w:rFonts w:ascii="Arial" w:hAnsi="Arial" w:cs="Arial"/>
          <w:b/>
        </w:rPr>
        <w:lastRenderedPageBreak/>
        <w:t xml:space="preserve">Pani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sidRPr="00E25F5E">
        <w:rPr>
          <w:rFonts w:ascii="Arial" w:hAnsi="Arial" w:cs="Arial"/>
        </w:rPr>
        <w:t xml:space="preserve">odpowiedziała, że zapewne proponował podział z art. 98, który mówi o wydzielaniu dla realizacji </w:t>
      </w:r>
      <w:r>
        <w:rPr>
          <w:rFonts w:ascii="Arial" w:hAnsi="Arial" w:cs="Arial"/>
        </w:rPr>
        <w:t xml:space="preserve">innych ustaw. Podkreśliła, </w:t>
      </w:r>
      <w:r>
        <w:rPr>
          <w:rFonts w:ascii="Arial" w:hAnsi="Arial" w:cs="Arial"/>
        </w:rPr>
        <w:br/>
        <w:t>że przemyśleli to z panem naczelnikiem i tutaj nie ma takiej możliwości. To musiałoby być jakieś roszczenie, musiałby być postawiony budynek w naszej granicy</w:t>
      </w:r>
      <w:r w:rsidR="0087039A">
        <w:rPr>
          <w:rFonts w:ascii="Arial" w:hAnsi="Arial" w:cs="Arial"/>
        </w:rPr>
        <w:t>,</w:t>
      </w:r>
      <w:r>
        <w:rPr>
          <w:rFonts w:ascii="Arial" w:hAnsi="Arial" w:cs="Arial"/>
        </w:rPr>
        <w:t xml:space="preserve"> wtedy dla realizacji innych praw można by zrobić podział</w:t>
      </w:r>
      <w:r w:rsidR="0087039A">
        <w:rPr>
          <w:rFonts w:ascii="Arial" w:hAnsi="Arial" w:cs="Arial"/>
        </w:rPr>
        <w:t>,</w:t>
      </w:r>
      <w:r>
        <w:rPr>
          <w:rFonts w:ascii="Arial" w:hAnsi="Arial" w:cs="Arial"/>
        </w:rPr>
        <w:t xml:space="preserve"> pomijając zapisy planu zagospodarowania </w:t>
      </w:r>
      <w:r w:rsidR="00C67332">
        <w:rPr>
          <w:rFonts w:ascii="Arial" w:hAnsi="Arial" w:cs="Arial"/>
        </w:rPr>
        <w:t xml:space="preserve">przestrzennego, ale tutaj nie znajdują zastosowania w tym przepisie. </w:t>
      </w:r>
    </w:p>
    <w:p w14:paraId="269793E7" w14:textId="7CA5B2F4" w:rsidR="00035CFA" w:rsidRDefault="00E25F5E" w:rsidP="00481B0F">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375053" w:rsidRPr="00375053">
        <w:rPr>
          <w:rFonts w:ascii="Arial" w:hAnsi="Arial" w:cs="Arial"/>
          <w:b/>
        </w:rPr>
        <w:t>Pan Łukasz Dybka – członek Zarządu</w:t>
      </w:r>
      <w:r w:rsidR="00375053">
        <w:rPr>
          <w:rFonts w:ascii="Arial" w:hAnsi="Arial" w:cs="Arial"/>
        </w:rPr>
        <w:t xml:space="preserve"> powiedział, a prawo dojazdu </w:t>
      </w:r>
      <w:r w:rsidR="00375053">
        <w:rPr>
          <w:rFonts w:ascii="Arial" w:hAnsi="Arial" w:cs="Arial"/>
        </w:rPr>
        <w:br/>
        <w:t xml:space="preserve">do drogi. </w:t>
      </w:r>
    </w:p>
    <w:p w14:paraId="7BCF2303" w14:textId="3582AD50" w:rsidR="00375053" w:rsidRPr="00AA38E7" w:rsidRDefault="00375053" w:rsidP="00481B0F">
      <w:pPr>
        <w:pStyle w:val="NormalnyWeb"/>
        <w:spacing w:before="0" w:beforeAutospacing="0" w:after="0" w:afterAutospacing="0" w:line="360" w:lineRule="auto"/>
        <w:ind w:right="-1" w:firstLine="708"/>
        <w:jc w:val="both"/>
        <w:rPr>
          <w:rFonts w:ascii="Arial" w:hAnsi="Arial" w:cs="Arial"/>
        </w:rPr>
      </w:pPr>
      <w:r w:rsidRPr="0068068B">
        <w:rPr>
          <w:rFonts w:ascii="Arial" w:hAnsi="Arial" w:cs="Arial"/>
          <w:b/>
        </w:rPr>
        <w:t xml:space="preserve">Pani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sidR="00AA38E7">
        <w:rPr>
          <w:rFonts w:ascii="Arial" w:hAnsi="Arial" w:cs="Arial"/>
          <w:b/>
        </w:rPr>
        <w:t xml:space="preserve"> </w:t>
      </w:r>
      <w:r w:rsidR="00AA38E7" w:rsidRPr="00AA38E7">
        <w:rPr>
          <w:rFonts w:ascii="Arial" w:hAnsi="Arial" w:cs="Arial"/>
        </w:rPr>
        <w:t xml:space="preserve">wyjaśniła, że dojazd właśnie tam nie wchodzi, ta służebność nie jest tym roszczeniem. </w:t>
      </w:r>
    </w:p>
    <w:p w14:paraId="583B0ABF" w14:textId="4F78D2D2" w:rsidR="00AA38E7" w:rsidRDefault="00AA38E7" w:rsidP="00AA38E7">
      <w:pPr>
        <w:pStyle w:val="NormalnyWeb"/>
        <w:spacing w:before="0" w:beforeAutospacing="0" w:after="0" w:afterAutospacing="0" w:line="360" w:lineRule="auto"/>
        <w:ind w:right="-1" w:firstLine="708"/>
        <w:jc w:val="both"/>
        <w:rPr>
          <w:rFonts w:ascii="Arial" w:hAnsi="Arial" w:cs="Arial"/>
        </w:rPr>
      </w:pPr>
      <w:r w:rsidRPr="00375053">
        <w:rPr>
          <w:rFonts w:ascii="Arial" w:hAnsi="Arial" w:cs="Arial"/>
          <w:b/>
        </w:rPr>
        <w:t>Pan Łukasz Dybka – członek Zarządu</w:t>
      </w:r>
      <w:r>
        <w:rPr>
          <w:rFonts w:ascii="Arial" w:hAnsi="Arial" w:cs="Arial"/>
        </w:rPr>
        <w:t xml:space="preserve"> powiedział, że wydzielenie </w:t>
      </w:r>
      <w:r>
        <w:rPr>
          <w:rFonts w:ascii="Arial" w:hAnsi="Arial" w:cs="Arial"/>
        </w:rPr>
        <w:br/>
        <w:t xml:space="preserve">z działki części gruntu na dojazd do drogi publicznej, prawo dojazdu do drogi publicznej. </w:t>
      </w:r>
    </w:p>
    <w:p w14:paraId="1195A90A" w14:textId="693C9B3A" w:rsidR="00AA38E7" w:rsidRDefault="00AA38E7" w:rsidP="00AA38E7">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sidRPr="00AA38E7">
        <w:rPr>
          <w:rFonts w:ascii="Arial" w:hAnsi="Arial" w:cs="Arial"/>
        </w:rPr>
        <w:t xml:space="preserve">odpowiedziała, że właśnie </w:t>
      </w:r>
      <w:r w:rsidR="00C22796">
        <w:rPr>
          <w:rFonts w:ascii="Arial" w:hAnsi="Arial" w:cs="Arial"/>
        </w:rPr>
        <w:t xml:space="preserve">dlatego, </w:t>
      </w:r>
      <w:r w:rsidR="00C22796">
        <w:rPr>
          <w:rFonts w:ascii="Arial" w:hAnsi="Arial" w:cs="Arial"/>
        </w:rPr>
        <w:br/>
        <w:t xml:space="preserve">że to jest wymyślone innymi przepisami, więc albo możemy to zrobić dobrowolnie tak jak teraz to próbujemy, czyli oni nas proszą, a my możemy im ten dojazd udostępnić </w:t>
      </w:r>
      <w:r w:rsidR="00E80206">
        <w:rPr>
          <w:rFonts w:ascii="Arial" w:hAnsi="Arial" w:cs="Arial"/>
        </w:rPr>
        <w:t>to, to zrobimy, a jeśli nie</w:t>
      </w:r>
      <w:r w:rsidR="0087039A">
        <w:rPr>
          <w:rFonts w:ascii="Arial" w:hAnsi="Arial" w:cs="Arial"/>
        </w:rPr>
        <w:t>,</w:t>
      </w:r>
      <w:r w:rsidR="00E80206">
        <w:rPr>
          <w:rFonts w:ascii="Arial" w:hAnsi="Arial" w:cs="Arial"/>
        </w:rPr>
        <w:t xml:space="preserve"> to może ten dojazd ustanowić sąd w drodze postanowienia. Powtórzyła, że przeanalizowali przepisy i nie wchodzi to w grę. </w:t>
      </w:r>
    </w:p>
    <w:p w14:paraId="25200CD6" w14:textId="7E85B725" w:rsidR="00E80206" w:rsidRDefault="00E80206" w:rsidP="00E80206">
      <w:pPr>
        <w:pStyle w:val="NormalnyWeb"/>
        <w:spacing w:before="0" w:beforeAutospacing="0" w:after="0" w:afterAutospacing="0" w:line="360" w:lineRule="auto"/>
        <w:ind w:right="-1" w:firstLine="708"/>
        <w:jc w:val="both"/>
        <w:rPr>
          <w:rFonts w:ascii="Arial" w:hAnsi="Arial" w:cs="Arial"/>
        </w:rPr>
      </w:pPr>
      <w:r w:rsidRPr="00375053">
        <w:rPr>
          <w:rFonts w:ascii="Arial" w:hAnsi="Arial" w:cs="Arial"/>
          <w:b/>
        </w:rPr>
        <w:t>Pan Łukasz Dybka – członek Zarządu</w:t>
      </w:r>
      <w:r>
        <w:rPr>
          <w:rFonts w:ascii="Arial" w:hAnsi="Arial" w:cs="Arial"/>
        </w:rPr>
        <w:t xml:space="preserve"> zapytał, czy nie można odciąć tego cienkiego cypelka i sprzedać za symboliczną sumę.</w:t>
      </w:r>
    </w:p>
    <w:p w14:paraId="539905CE" w14:textId="7E7A2A99" w:rsidR="00E80206" w:rsidRDefault="00E80206" w:rsidP="00E80206">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sidRPr="00E80206">
        <w:rPr>
          <w:rFonts w:ascii="Arial" w:hAnsi="Arial" w:cs="Arial"/>
        </w:rPr>
        <w:t>odpowiedziała, że nie można</w:t>
      </w:r>
      <w:r w:rsidR="00922576">
        <w:rPr>
          <w:rFonts w:ascii="Arial" w:hAnsi="Arial" w:cs="Arial"/>
        </w:rPr>
        <w:t>, bo ani nie można tego zrobić z zapisów ogólnych o podziale, ani też z tych szczególnych dotyczących np. realizacji innych roszczeń wynikających z innych ustaw</w:t>
      </w:r>
      <w:r w:rsidR="00E4043A">
        <w:rPr>
          <w:rFonts w:ascii="Arial" w:hAnsi="Arial" w:cs="Arial"/>
        </w:rPr>
        <w:t>. Nie ma obowiązku, że działka musi posiadać dostęp do drogi, działki są różne. To jest tylko ułatwienie dla właś</w:t>
      </w:r>
      <w:r w:rsidR="004C235B">
        <w:rPr>
          <w:rFonts w:ascii="Arial" w:hAnsi="Arial" w:cs="Arial"/>
        </w:rPr>
        <w:t xml:space="preserve">ciciela, ale to uprawnienie może być zrealizowane w różny sposób. </w:t>
      </w:r>
    </w:p>
    <w:p w14:paraId="432CB6F0" w14:textId="7DDACEE5" w:rsidR="00D93672" w:rsidRDefault="00D93672" w:rsidP="004C235B">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4C235B">
        <w:rPr>
          <w:rFonts w:ascii="Arial" w:hAnsi="Arial" w:cs="Arial"/>
        </w:rPr>
        <w:t xml:space="preserve">powiedział, że może być na podstawie tego porozumienia, które jest zaproponowane.  </w:t>
      </w:r>
    </w:p>
    <w:p w14:paraId="30D3385C" w14:textId="50FC444B" w:rsidR="004C235B" w:rsidRDefault="004C235B" w:rsidP="004C235B">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sidRPr="00E80206">
        <w:rPr>
          <w:rFonts w:ascii="Arial" w:hAnsi="Arial" w:cs="Arial"/>
        </w:rPr>
        <w:t xml:space="preserve">odpowiedziała, że </w:t>
      </w:r>
      <w:r>
        <w:rPr>
          <w:rFonts w:ascii="Arial" w:hAnsi="Arial" w:cs="Arial"/>
        </w:rPr>
        <w:t xml:space="preserve">tak, to jest forma ugodowa, dobrowolna, kończąca się u notariusza.  </w:t>
      </w:r>
    </w:p>
    <w:p w14:paraId="4372E06D" w14:textId="77777777" w:rsidR="00E7654E" w:rsidRDefault="00E7654E" w:rsidP="00E7654E">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Pr>
          <w:rFonts w:ascii="Arial" w:hAnsi="Arial" w:cs="Arial"/>
        </w:rPr>
        <w:t>udzielił głosu panu Jurdzińskiemu.</w:t>
      </w:r>
    </w:p>
    <w:p w14:paraId="628466B1" w14:textId="60851C48" w:rsidR="00CB1260" w:rsidRDefault="00E7654E" w:rsidP="00E7654E">
      <w:pPr>
        <w:pStyle w:val="NormalnyWeb"/>
        <w:spacing w:before="0" w:beforeAutospacing="0" w:after="0" w:afterAutospacing="0" w:line="360" w:lineRule="auto"/>
        <w:ind w:right="-1" w:firstLine="708"/>
        <w:jc w:val="both"/>
        <w:rPr>
          <w:rFonts w:ascii="Arial" w:hAnsi="Arial" w:cs="Arial"/>
        </w:rPr>
      </w:pPr>
      <w:r w:rsidRPr="00481B0F">
        <w:rPr>
          <w:rFonts w:ascii="Arial" w:hAnsi="Arial" w:cs="Arial"/>
          <w:b/>
        </w:rPr>
        <w:t>Pan Jakub Jurdziński – członek Zarządu</w:t>
      </w:r>
      <w:r>
        <w:rPr>
          <w:rFonts w:ascii="Arial" w:hAnsi="Arial" w:cs="Arial"/>
          <w:b/>
        </w:rPr>
        <w:t xml:space="preserve"> </w:t>
      </w:r>
      <w:r w:rsidR="00CB1260" w:rsidRPr="00CB1260">
        <w:rPr>
          <w:rFonts w:ascii="Arial" w:hAnsi="Arial" w:cs="Arial"/>
        </w:rPr>
        <w:t xml:space="preserve">powiedział, że jeżeli oddamy </w:t>
      </w:r>
      <w:r w:rsidR="00CB1260">
        <w:rPr>
          <w:rFonts w:ascii="Arial" w:hAnsi="Arial" w:cs="Arial"/>
        </w:rPr>
        <w:br/>
      </w:r>
      <w:r w:rsidR="00CB1260" w:rsidRPr="00CB1260">
        <w:rPr>
          <w:rFonts w:ascii="Arial" w:hAnsi="Arial" w:cs="Arial"/>
        </w:rPr>
        <w:t>w służebność to właściwie oddajemy za darmo tę działkę</w:t>
      </w:r>
      <w:r w:rsidR="00CB1260">
        <w:rPr>
          <w:rFonts w:ascii="Arial" w:hAnsi="Arial" w:cs="Arial"/>
        </w:rPr>
        <w:t>, bo takie są fakty.</w:t>
      </w:r>
    </w:p>
    <w:p w14:paraId="011011BC" w14:textId="18CCB011" w:rsidR="00CB1260" w:rsidRDefault="00CB1260" w:rsidP="00CB1260">
      <w:pPr>
        <w:pStyle w:val="NormalnyWeb"/>
        <w:spacing w:before="0" w:beforeAutospacing="0" w:after="0" w:afterAutospacing="0" w:line="360" w:lineRule="auto"/>
        <w:ind w:right="-1" w:firstLine="708"/>
        <w:jc w:val="both"/>
        <w:rPr>
          <w:rFonts w:ascii="Arial" w:hAnsi="Arial" w:cs="Arial"/>
        </w:rPr>
      </w:pPr>
      <w:r w:rsidRPr="00CB1260">
        <w:rPr>
          <w:rFonts w:ascii="Arial" w:hAnsi="Arial" w:cs="Arial"/>
        </w:rPr>
        <w:t xml:space="preserve"> </w:t>
      </w: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sidRPr="00E80206">
        <w:rPr>
          <w:rFonts w:ascii="Arial" w:hAnsi="Arial" w:cs="Arial"/>
        </w:rPr>
        <w:t xml:space="preserve">odpowiedziała, że </w:t>
      </w:r>
      <w:r>
        <w:rPr>
          <w:rFonts w:ascii="Arial" w:hAnsi="Arial" w:cs="Arial"/>
        </w:rPr>
        <w:t xml:space="preserve">to nie będzie </w:t>
      </w:r>
      <w:r>
        <w:rPr>
          <w:rFonts w:ascii="Arial" w:hAnsi="Arial" w:cs="Arial"/>
        </w:rPr>
        <w:br/>
        <w:t xml:space="preserve">za darmo, bo do tego musimy zlecić operat i wyliczyć jakąś kwotę za służebność </w:t>
      </w:r>
      <w:r>
        <w:rPr>
          <w:rFonts w:ascii="Arial" w:hAnsi="Arial" w:cs="Arial"/>
        </w:rPr>
        <w:br/>
        <w:t xml:space="preserve">i to będzie jednorazowa opłata. </w:t>
      </w:r>
    </w:p>
    <w:p w14:paraId="396DC1CA" w14:textId="60956327" w:rsidR="00CB1260" w:rsidRDefault="00CB1260" w:rsidP="00CB1260">
      <w:pPr>
        <w:pStyle w:val="NormalnyWeb"/>
        <w:spacing w:before="0" w:beforeAutospacing="0" w:after="0" w:afterAutospacing="0" w:line="360" w:lineRule="auto"/>
        <w:ind w:right="-1" w:firstLine="708"/>
        <w:jc w:val="both"/>
        <w:rPr>
          <w:rFonts w:ascii="Arial" w:hAnsi="Arial" w:cs="Arial"/>
        </w:rPr>
      </w:pPr>
      <w:r w:rsidRPr="00481B0F">
        <w:rPr>
          <w:rFonts w:ascii="Arial" w:hAnsi="Arial" w:cs="Arial"/>
          <w:b/>
        </w:rPr>
        <w:t>Pan Jakub Jurdziński – członek Zarządu</w:t>
      </w:r>
      <w:r>
        <w:rPr>
          <w:rFonts w:ascii="Arial" w:hAnsi="Arial" w:cs="Arial"/>
          <w:b/>
        </w:rPr>
        <w:t xml:space="preserve"> </w:t>
      </w:r>
      <w:r>
        <w:rPr>
          <w:rFonts w:ascii="Arial" w:hAnsi="Arial" w:cs="Arial"/>
        </w:rPr>
        <w:t xml:space="preserve">odpowiedział, że to zmienia postać rzeczy. Dodał, że nie wie jakie były losy działki, która należy do Skarbu Państwa, </w:t>
      </w:r>
      <w:r w:rsidR="00804742">
        <w:rPr>
          <w:rFonts w:ascii="Arial" w:hAnsi="Arial" w:cs="Arial"/>
        </w:rPr>
        <w:br/>
      </w:r>
      <w:r>
        <w:rPr>
          <w:rFonts w:ascii="Arial" w:hAnsi="Arial" w:cs="Arial"/>
        </w:rPr>
        <w:t xml:space="preserve">czy w tym momencie do powiatu, ale pomyślał, że może wnioskodawcy chcieliby podzielić działkę, a powiat by od nich kupił, bo zostając z tym cyplem to nie wie, </w:t>
      </w:r>
      <w:r>
        <w:rPr>
          <w:rFonts w:ascii="Arial" w:hAnsi="Arial" w:cs="Arial"/>
        </w:rPr>
        <w:br/>
        <w:t xml:space="preserve">co można tam zrobić.  </w:t>
      </w:r>
    </w:p>
    <w:p w14:paraId="7BE19D86" w14:textId="5E09AC27" w:rsidR="00CB1260" w:rsidRDefault="00CB1260" w:rsidP="00CB1260">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wyjaśniła, że przy każdej informacji </w:t>
      </w:r>
      <w:r>
        <w:rPr>
          <w:rFonts w:ascii="Arial" w:hAnsi="Arial" w:cs="Arial"/>
        </w:rPr>
        <w:br/>
        <w:t>o mieniu nadmienia Zarządowi, że ta dział</w:t>
      </w:r>
      <w:r w:rsidR="00804742">
        <w:rPr>
          <w:rFonts w:ascii="Arial" w:hAnsi="Arial" w:cs="Arial"/>
        </w:rPr>
        <w:t>k</w:t>
      </w:r>
      <w:r>
        <w:rPr>
          <w:rFonts w:ascii="Arial" w:hAnsi="Arial" w:cs="Arial"/>
        </w:rPr>
        <w:t xml:space="preserve">a jest niezagospodarowana i ciągle jest </w:t>
      </w:r>
      <w:r>
        <w:rPr>
          <w:rFonts w:ascii="Arial" w:hAnsi="Arial" w:cs="Arial"/>
        </w:rPr>
        <w:br/>
        <w:t xml:space="preserve">do dyspozycji. Pomysłów na razie na nią nie ma, zresztą w planie zagospodarowania ma usługi zdrowia, więc jest przewidziana pod taką działalność. </w:t>
      </w:r>
    </w:p>
    <w:p w14:paraId="2EC3617D" w14:textId="4A9E44E1" w:rsidR="00CB1260" w:rsidRDefault="00CB1260" w:rsidP="00CB1260">
      <w:pPr>
        <w:pStyle w:val="NormalnyWeb"/>
        <w:spacing w:before="0" w:beforeAutospacing="0" w:after="0" w:afterAutospacing="0" w:line="360" w:lineRule="auto"/>
        <w:ind w:right="-1" w:firstLine="708"/>
        <w:jc w:val="both"/>
        <w:rPr>
          <w:rFonts w:ascii="Arial" w:hAnsi="Arial" w:cs="Arial"/>
        </w:rPr>
      </w:pPr>
      <w:r w:rsidRPr="00481B0F">
        <w:rPr>
          <w:rFonts w:ascii="Arial" w:hAnsi="Arial" w:cs="Arial"/>
          <w:b/>
        </w:rPr>
        <w:t>Pan Jakub Jurdziński – członek Zarządu</w:t>
      </w:r>
      <w:r>
        <w:rPr>
          <w:rFonts w:ascii="Arial" w:hAnsi="Arial" w:cs="Arial"/>
          <w:b/>
        </w:rPr>
        <w:t xml:space="preserve"> </w:t>
      </w:r>
      <w:r>
        <w:rPr>
          <w:rFonts w:ascii="Arial" w:hAnsi="Arial" w:cs="Arial"/>
        </w:rPr>
        <w:t xml:space="preserve">powiedział, że właściwie </w:t>
      </w:r>
      <w:r w:rsidR="004B5EA6">
        <w:rPr>
          <w:rFonts w:ascii="Arial" w:hAnsi="Arial" w:cs="Arial"/>
        </w:rPr>
        <w:t xml:space="preserve">tylko </w:t>
      </w:r>
      <w:r>
        <w:rPr>
          <w:rFonts w:ascii="Arial" w:hAnsi="Arial" w:cs="Arial"/>
        </w:rPr>
        <w:t xml:space="preserve">szpitalowi byłaby potrzebna. </w:t>
      </w:r>
    </w:p>
    <w:p w14:paraId="0D791CB6" w14:textId="5A66A58E" w:rsidR="004B5EA6" w:rsidRDefault="004B5EA6" w:rsidP="004B5EA6">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poinformowała, że ewentualnie można byłoby tam zbudować jakąś przychodnię chyba, że nastąpi zmiana planu.</w:t>
      </w:r>
    </w:p>
    <w:p w14:paraId="0D5654C8" w14:textId="341E3DF8" w:rsidR="004B5EA6" w:rsidRDefault="004B5EA6" w:rsidP="004B5EA6">
      <w:pPr>
        <w:pStyle w:val="NormalnyWeb"/>
        <w:spacing w:before="0" w:beforeAutospacing="0" w:after="0" w:afterAutospacing="0" w:line="360" w:lineRule="auto"/>
        <w:ind w:right="-1" w:firstLine="708"/>
        <w:jc w:val="both"/>
        <w:rPr>
          <w:rFonts w:ascii="Arial" w:hAnsi="Arial" w:cs="Arial"/>
        </w:rPr>
      </w:pPr>
      <w:r w:rsidRPr="00481B0F">
        <w:rPr>
          <w:rFonts w:ascii="Arial" w:hAnsi="Arial" w:cs="Arial"/>
          <w:b/>
        </w:rPr>
        <w:t>Pan Jakub Jurdziński – członek Zarządu</w:t>
      </w:r>
      <w:r>
        <w:rPr>
          <w:rFonts w:ascii="Arial" w:hAnsi="Arial" w:cs="Arial"/>
          <w:b/>
        </w:rPr>
        <w:t xml:space="preserve"> </w:t>
      </w:r>
      <w:r>
        <w:rPr>
          <w:rFonts w:ascii="Arial" w:hAnsi="Arial" w:cs="Arial"/>
        </w:rPr>
        <w:t xml:space="preserve">kontynuując wątek zapytał, </w:t>
      </w:r>
      <w:r>
        <w:rPr>
          <w:rFonts w:ascii="Arial" w:hAnsi="Arial" w:cs="Arial"/>
        </w:rPr>
        <w:br/>
        <w:t xml:space="preserve">czy jakbyśmy teraz zatwierdzili to porozumienie i zgodzili się na to wszystko, </w:t>
      </w:r>
      <w:r w:rsidR="00804742">
        <w:rPr>
          <w:rFonts w:ascii="Arial" w:hAnsi="Arial" w:cs="Arial"/>
        </w:rPr>
        <w:br/>
      </w:r>
      <w:r>
        <w:rPr>
          <w:rFonts w:ascii="Arial" w:hAnsi="Arial" w:cs="Arial"/>
        </w:rPr>
        <w:t xml:space="preserve">to operat będzie zrobiony dopiero w tym momencie. </w:t>
      </w:r>
    </w:p>
    <w:p w14:paraId="098C2BDC" w14:textId="05ACDD91" w:rsidR="00E7654E" w:rsidRPr="006F38EE" w:rsidRDefault="004B5EA6" w:rsidP="004B5EA6">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sidRPr="00D23530">
        <w:rPr>
          <w:rFonts w:ascii="Arial" w:hAnsi="Arial" w:cs="Arial"/>
        </w:rPr>
        <w:t>odpowiedziała, że dopiero jak strony podpiszą to porozumienie, bo wnioskodawcy podpisując to porozumienie powiat zobowiązuje się</w:t>
      </w:r>
      <w:r w:rsidR="00D23530" w:rsidRPr="00D23530">
        <w:rPr>
          <w:rFonts w:ascii="Arial" w:hAnsi="Arial" w:cs="Arial"/>
        </w:rPr>
        <w:t xml:space="preserve"> udostępnić, a oni zobowiązują się</w:t>
      </w:r>
      <w:r w:rsidR="00D23530">
        <w:rPr>
          <w:rFonts w:ascii="Arial" w:hAnsi="Arial" w:cs="Arial"/>
          <w:b/>
        </w:rPr>
        <w:t xml:space="preserve"> </w:t>
      </w:r>
      <w:r w:rsidR="006F38EE" w:rsidRPr="006F38EE">
        <w:rPr>
          <w:rFonts w:ascii="Arial" w:hAnsi="Arial" w:cs="Arial"/>
        </w:rPr>
        <w:t xml:space="preserve">do pokrycia kosztów operatu, </w:t>
      </w:r>
      <w:r w:rsidR="006F38EE" w:rsidRPr="006F38EE">
        <w:rPr>
          <w:rFonts w:ascii="Arial" w:hAnsi="Arial" w:cs="Arial"/>
        </w:rPr>
        <w:lastRenderedPageBreak/>
        <w:t xml:space="preserve">notariusza, muszą oddać powiatowi, bo tak naprawdę powiat zapłaci na początku </w:t>
      </w:r>
      <w:r w:rsidR="006F38EE">
        <w:rPr>
          <w:rFonts w:ascii="Arial" w:hAnsi="Arial" w:cs="Arial"/>
        </w:rPr>
        <w:br/>
        <w:t xml:space="preserve">za operat. </w:t>
      </w:r>
    </w:p>
    <w:p w14:paraId="79E9309D" w14:textId="77777777" w:rsidR="00873E1C" w:rsidRDefault="00E7654E" w:rsidP="00E7654E">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873E1C">
        <w:rPr>
          <w:rFonts w:ascii="Arial" w:hAnsi="Arial" w:cs="Arial"/>
        </w:rPr>
        <w:t xml:space="preserve">zapytał jaki to jest areał. </w:t>
      </w:r>
    </w:p>
    <w:p w14:paraId="62BBC478" w14:textId="77777777" w:rsidR="00CD4C80" w:rsidRDefault="00873E1C" w:rsidP="00E7654E">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sidRPr="00873E1C">
        <w:rPr>
          <w:rFonts w:ascii="Arial" w:hAnsi="Arial" w:cs="Arial"/>
        </w:rPr>
        <w:t xml:space="preserve">poinformowała, że cała działka to jest </w:t>
      </w:r>
      <w:r w:rsidR="00CD4C80">
        <w:rPr>
          <w:rFonts w:ascii="Arial" w:hAnsi="Arial" w:cs="Arial"/>
        </w:rPr>
        <w:t xml:space="preserve">trochę ponad </w:t>
      </w:r>
      <w:r w:rsidRPr="00873E1C">
        <w:rPr>
          <w:rFonts w:ascii="Arial" w:hAnsi="Arial" w:cs="Arial"/>
        </w:rPr>
        <w:t>16 ar</w:t>
      </w:r>
      <w:r w:rsidR="00CD4C80">
        <w:rPr>
          <w:rFonts w:ascii="Arial" w:hAnsi="Arial" w:cs="Arial"/>
        </w:rPr>
        <w:t xml:space="preserve">. </w:t>
      </w:r>
    </w:p>
    <w:p w14:paraId="01869278" w14:textId="073C18DB" w:rsidR="00E7654E" w:rsidRDefault="00E7654E" w:rsidP="00E7654E">
      <w:pPr>
        <w:pStyle w:val="NormalnyWeb"/>
        <w:spacing w:before="0" w:beforeAutospacing="0" w:after="0" w:afterAutospacing="0" w:line="360" w:lineRule="auto"/>
        <w:ind w:right="-1" w:firstLine="708"/>
        <w:jc w:val="both"/>
        <w:rPr>
          <w:rFonts w:ascii="Arial" w:hAnsi="Arial" w:cs="Arial"/>
        </w:rPr>
      </w:pPr>
      <w:r w:rsidRPr="00873E1C">
        <w:rPr>
          <w:rFonts w:ascii="Arial" w:hAnsi="Arial" w:cs="Arial"/>
        </w:rPr>
        <w:t xml:space="preserve">  </w:t>
      </w:r>
      <w:r w:rsidR="00CD4C80" w:rsidRPr="00AD00C6">
        <w:rPr>
          <w:rFonts w:ascii="Arial" w:hAnsi="Arial" w:cs="Arial"/>
          <w:b/>
        </w:rPr>
        <w:t>Pan Marek Kieler – przewodniczący Zarządu Powiatu</w:t>
      </w:r>
      <w:r w:rsidR="00CD4C80">
        <w:rPr>
          <w:rFonts w:ascii="Arial" w:hAnsi="Arial" w:cs="Arial"/>
          <w:b/>
        </w:rPr>
        <w:t xml:space="preserve"> </w:t>
      </w:r>
      <w:r w:rsidR="00CD4C80">
        <w:rPr>
          <w:rFonts w:ascii="Arial" w:hAnsi="Arial" w:cs="Arial"/>
        </w:rPr>
        <w:t xml:space="preserve">powiedział, </w:t>
      </w:r>
      <w:r w:rsidR="00CD4C80">
        <w:rPr>
          <w:rFonts w:ascii="Arial" w:hAnsi="Arial" w:cs="Arial"/>
        </w:rPr>
        <w:br/>
        <w:t xml:space="preserve">że można by się pokusić o rozmowy, ale pamięta te rozmowy z lat poprzednich </w:t>
      </w:r>
      <w:r w:rsidR="00CD4C80">
        <w:rPr>
          <w:rFonts w:ascii="Arial" w:hAnsi="Arial" w:cs="Arial"/>
        </w:rPr>
        <w:br/>
        <w:t xml:space="preserve">z </w:t>
      </w:r>
      <w:r w:rsidR="00804742">
        <w:rPr>
          <w:rFonts w:ascii="Arial" w:hAnsi="Arial" w:cs="Arial"/>
        </w:rPr>
        <w:t xml:space="preserve">tymi </w:t>
      </w:r>
      <w:r w:rsidR="00CD4C80">
        <w:rPr>
          <w:rFonts w:ascii="Arial" w:hAnsi="Arial" w:cs="Arial"/>
        </w:rPr>
        <w:t>wnioskodawcami. Z tego co pamięta to też była taka koncepcja, żeby to kupić, żeby to sąd nie rozstrzygał, bo to sąd rozstrzygał, tak?</w:t>
      </w:r>
    </w:p>
    <w:p w14:paraId="5B95671D" w14:textId="636455CF" w:rsidR="00CD4C80" w:rsidRPr="00CD4C80" w:rsidRDefault="00CD4C80" w:rsidP="00E7654E">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sidRPr="00CD4C80">
        <w:rPr>
          <w:rFonts w:ascii="Arial" w:hAnsi="Arial" w:cs="Arial"/>
        </w:rPr>
        <w:t xml:space="preserve">odpowiedziała, że nie. Zaznaczyła, </w:t>
      </w:r>
      <w:r>
        <w:rPr>
          <w:rFonts w:ascii="Arial" w:hAnsi="Arial" w:cs="Arial"/>
        </w:rPr>
        <w:br/>
      </w:r>
      <w:r w:rsidRPr="00CD4C80">
        <w:rPr>
          <w:rFonts w:ascii="Arial" w:hAnsi="Arial" w:cs="Arial"/>
        </w:rPr>
        <w:t>że trzeba pamiętać, że samo udostępnienie przez powiat tego trójkąta nie da im dostępu do drogi</w:t>
      </w:r>
      <w:r>
        <w:rPr>
          <w:rFonts w:ascii="Arial" w:hAnsi="Arial" w:cs="Arial"/>
        </w:rPr>
        <w:t>, Rada Miejska w tamtym roku podjęła już uchwałę wyrażającą zgodę na ustanowienie tej służebnoś</w:t>
      </w:r>
      <w:r w:rsidR="00B90394">
        <w:rPr>
          <w:rFonts w:ascii="Arial" w:hAnsi="Arial" w:cs="Arial"/>
        </w:rPr>
        <w:t>ci, wię</w:t>
      </w:r>
      <w:r w:rsidR="008B7082">
        <w:rPr>
          <w:rFonts w:ascii="Arial" w:hAnsi="Arial" w:cs="Arial"/>
        </w:rPr>
        <w:t>c my</w:t>
      </w:r>
      <w:r w:rsidR="00B90394">
        <w:rPr>
          <w:rFonts w:ascii="Arial" w:hAnsi="Arial" w:cs="Arial"/>
        </w:rPr>
        <w:t xml:space="preserve"> jest</w:t>
      </w:r>
      <w:r w:rsidR="008B7082">
        <w:rPr>
          <w:rFonts w:ascii="Arial" w:hAnsi="Arial" w:cs="Arial"/>
        </w:rPr>
        <w:t>eśmy</w:t>
      </w:r>
      <w:r w:rsidR="00B90394">
        <w:rPr>
          <w:rFonts w:ascii="Arial" w:hAnsi="Arial" w:cs="Arial"/>
        </w:rPr>
        <w:t xml:space="preserve"> tylko elementem przechodnim w tym wszystkim. </w:t>
      </w:r>
    </w:p>
    <w:p w14:paraId="6E249174" w14:textId="570993FA" w:rsidR="00807F97" w:rsidRDefault="002F0803" w:rsidP="00210589">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210589">
        <w:rPr>
          <w:rFonts w:ascii="Arial" w:hAnsi="Arial" w:cs="Arial"/>
        </w:rPr>
        <w:t xml:space="preserve">powiedział, że myśli o tym zakupie. </w:t>
      </w:r>
    </w:p>
    <w:p w14:paraId="52EEC584" w14:textId="16A156B2" w:rsidR="00210589" w:rsidRDefault="00210589" w:rsidP="00210589">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zapytała, czy chodzi o to, czy oni chcieliby zakupić to od nas. </w:t>
      </w:r>
    </w:p>
    <w:p w14:paraId="47CCCB55" w14:textId="6D368585" w:rsidR="00210589" w:rsidRPr="00CD4C80" w:rsidRDefault="00210589" w:rsidP="00210589">
      <w:pPr>
        <w:pStyle w:val="NormalnyWeb"/>
        <w:spacing w:before="0" w:beforeAutospacing="0" w:after="0" w:afterAutospacing="0" w:line="360" w:lineRule="auto"/>
        <w:ind w:right="-1" w:firstLine="708"/>
        <w:jc w:val="both"/>
        <w:rPr>
          <w:rFonts w:ascii="Arial" w:hAnsi="Arial" w:cs="Arial"/>
        </w:rPr>
      </w:pPr>
      <w:r w:rsidRPr="00210589">
        <w:rPr>
          <w:rFonts w:ascii="Arial" w:hAnsi="Arial" w:cs="Arial"/>
          <w:b/>
        </w:rPr>
        <w:t>Pan Łukasz Dybka – członek Zarządu</w:t>
      </w:r>
      <w:r>
        <w:rPr>
          <w:rFonts w:ascii="Arial" w:hAnsi="Arial" w:cs="Arial"/>
        </w:rPr>
        <w:t xml:space="preserve"> powiedział, że odwrotnie – my od nich. </w:t>
      </w:r>
    </w:p>
    <w:p w14:paraId="5749C1B5" w14:textId="6764300B" w:rsidR="00210589" w:rsidRDefault="00210589" w:rsidP="002F0803">
      <w:pPr>
        <w:pStyle w:val="NormalnyWeb"/>
        <w:spacing w:before="0" w:beforeAutospacing="0" w:after="0" w:afterAutospacing="0" w:line="360" w:lineRule="auto"/>
        <w:ind w:right="-1" w:firstLine="708"/>
        <w:jc w:val="both"/>
        <w:rPr>
          <w:rFonts w:ascii="Arial" w:hAnsi="Arial" w:cs="Arial"/>
        </w:rPr>
      </w:pPr>
      <w:r w:rsidRPr="00210589">
        <w:rPr>
          <w:rFonts w:ascii="Arial" w:hAnsi="Arial" w:cs="Arial"/>
          <w:b/>
        </w:rPr>
        <w:t>Pan Jakub Jurdziński – członek Zarządu</w:t>
      </w:r>
      <w:r>
        <w:rPr>
          <w:rFonts w:ascii="Arial" w:hAnsi="Arial" w:cs="Arial"/>
        </w:rPr>
        <w:t xml:space="preserve"> powiedział, że należałoby </w:t>
      </w:r>
      <w:r>
        <w:rPr>
          <w:rFonts w:ascii="Arial" w:hAnsi="Arial" w:cs="Arial"/>
        </w:rPr>
        <w:br/>
        <w:t>z nimi rozmawiać w ten sposób, żeby zrobili podział działki mniej więcej do tego przejazdu gdzie mamy udzielić służebności.</w:t>
      </w:r>
    </w:p>
    <w:p w14:paraId="0A798504" w14:textId="75585A9C" w:rsidR="00210589" w:rsidRDefault="00210589" w:rsidP="00210589">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Pr="00210589">
        <w:rPr>
          <w:rFonts w:ascii="Arial" w:hAnsi="Arial" w:cs="Arial"/>
        </w:rPr>
        <w:t>do</w:t>
      </w:r>
      <w:r>
        <w:rPr>
          <w:rFonts w:ascii="Arial" w:hAnsi="Arial" w:cs="Arial"/>
        </w:rPr>
        <w:t xml:space="preserve">powiedział, </w:t>
      </w:r>
      <w:r>
        <w:rPr>
          <w:rFonts w:ascii="Arial" w:hAnsi="Arial" w:cs="Arial"/>
        </w:rPr>
        <w:br/>
        <w:t xml:space="preserve">że do parkingu. </w:t>
      </w:r>
    </w:p>
    <w:p w14:paraId="20EB75CF" w14:textId="468DDDED" w:rsidR="009859ED" w:rsidRDefault="009859ED" w:rsidP="009859ED">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wyjaśniła, że oni mają dostęp od drugiej strony od ul. Wiśniowej, tam są tak naprawdę dwie nieruchomości</w:t>
      </w:r>
      <w:r w:rsidR="00804742">
        <w:rPr>
          <w:rFonts w:ascii="Arial" w:hAnsi="Arial" w:cs="Arial"/>
        </w:rPr>
        <w:t xml:space="preserve"> -</w:t>
      </w:r>
      <w:r>
        <w:rPr>
          <w:rFonts w:ascii="Arial" w:hAnsi="Arial" w:cs="Arial"/>
        </w:rPr>
        <w:t xml:space="preserve"> przylegająca </w:t>
      </w:r>
      <w:r w:rsidR="007B7B26">
        <w:rPr>
          <w:rFonts w:ascii="Arial" w:hAnsi="Arial" w:cs="Arial"/>
        </w:rPr>
        <w:br/>
      </w:r>
      <w:r>
        <w:rPr>
          <w:rFonts w:ascii="Arial" w:hAnsi="Arial" w:cs="Arial"/>
        </w:rPr>
        <w:t>do tego trójkąta jest taka duża działka i później na końcu jest znów mały trójkąt przy ul. Wiśniowej</w:t>
      </w:r>
      <w:r w:rsidR="007B7B26">
        <w:rPr>
          <w:rFonts w:ascii="Arial" w:hAnsi="Arial" w:cs="Arial"/>
        </w:rPr>
        <w:t xml:space="preserve"> i oni kiedyś uzyskali już od urzędu miejskiego w formie aktu notarialnego dostęp od tamtej strony do tych działek tylko mieli taki plan, że swoje dwie działki scalą, </w:t>
      </w:r>
      <w:r w:rsidR="007B7B26">
        <w:rPr>
          <w:rFonts w:ascii="Arial" w:hAnsi="Arial" w:cs="Arial"/>
        </w:rPr>
        <w:lastRenderedPageBreak/>
        <w:t xml:space="preserve">podzielą na dwie równe połówki i chyba siebie rozdzielą, bo tam jest chyba dwóch współwłaścicieli do tej działki. </w:t>
      </w:r>
      <w:r w:rsidR="007974D5">
        <w:rPr>
          <w:rFonts w:ascii="Arial" w:hAnsi="Arial" w:cs="Arial"/>
        </w:rPr>
        <w:t>Jeśli Zarząd chciałby, aby im zaproponować, że chciałby coś od nich kupić</w:t>
      </w:r>
      <w:r w:rsidR="00804742">
        <w:rPr>
          <w:rFonts w:ascii="Arial" w:hAnsi="Arial" w:cs="Arial"/>
        </w:rPr>
        <w:t>,</w:t>
      </w:r>
      <w:r w:rsidR="007974D5">
        <w:rPr>
          <w:rFonts w:ascii="Arial" w:hAnsi="Arial" w:cs="Arial"/>
        </w:rPr>
        <w:t xml:space="preserve"> to należy to zrobić. </w:t>
      </w:r>
    </w:p>
    <w:p w14:paraId="2D77C8EE" w14:textId="6993DD0B" w:rsidR="00210589" w:rsidRDefault="00B076FD" w:rsidP="002F0803">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7974D5">
        <w:rPr>
          <w:rFonts w:ascii="Arial" w:hAnsi="Arial" w:cs="Arial"/>
        </w:rPr>
        <w:t xml:space="preserve">zapytał o areał </w:t>
      </w:r>
      <w:r w:rsidR="007974D5">
        <w:rPr>
          <w:rFonts w:ascii="Arial" w:hAnsi="Arial" w:cs="Arial"/>
        </w:rPr>
        <w:br/>
        <w:t xml:space="preserve">w sumie wszystkich działek. </w:t>
      </w:r>
    </w:p>
    <w:p w14:paraId="7F6D8F04" w14:textId="0C0045B7" w:rsidR="00BA3629" w:rsidRDefault="00BA3629" w:rsidP="002F0803">
      <w:pPr>
        <w:pStyle w:val="NormalnyWeb"/>
        <w:spacing w:before="0" w:beforeAutospacing="0" w:after="0" w:afterAutospacing="0" w:line="360" w:lineRule="auto"/>
        <w:ind w:right="-1" w:firstLine="708"/>
        <w:jc w:val="both"/>
        <w:rPr>
          <w:rFonts w:ascii="Arial" w:hAnsi="Arial" w:cs="Arial"/>
        </w:rPr>
      </w:pPr>
      <w:r w:rsidRPr="00BA3629">
        <w:rPr>
          <w:rFonts w:ascii="Arial" w:hAnsi="Arial" w:cs="Arial"/>
          <w:b/>
        </w:rPr>
        <w:t>Pan Łukasz Dybka – członek Zarządu</w:t>
      </w:r>
      <w:r>
        <w:rPr>
          <w:rFonts w:ascii="Arial" w:hAnsi="Arial" w:cs="Arial"/>
        </w:rPr>
        <w:t xml:space="preserve"> powiedział, że przedziela ten kanał, który jest na dole. </w:t>
      </w:r>
    </w:p>
    <w:p w14:paraId="1AA9399B" w14:textId="4B29003E" w:rsidR="00BA3629" w:rsidRDefault="00BA3629" w:rsidP="00BA3629">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poinformowała, że kanał oddziela od tej drogi ul. 3 Maja. </w:t>
      </w:r>
    </w:p>
    <w:p w14:paraId="64F8C063" w14:textId="4AA72592" w:rsidR="00210589" w:rsidRDefault="00BA3629" w:rsidP="002F0803">
      <w:pPr>
        <w:pStyle w:val="NormalnyWeb"/>
        <w:spacing w:before="0" w:beforeAutospacing="0" w:after="0" w:afterAutospacing="0" w:line="360" w:lineRule="auto"/>
        <w:ind w:right="-1" w:firstLine="708"/>
        <w:jc w:val="both"/>
        <w:rPr>
          <w:rFonts w:ascii="Arial" w:hAnsi="Arial" w:cs="Arial"/>
        </w:rPr>
      </w:pPr>
      <w:r w:rsidRPr="00BA3629">
        <w:rPr>
          <w:rFonts w:ascii="Arial" w:hAnsi="Arial" w:cs="Arial"/>
          <w:b/>
        </w:rPr>
        <w:t>Pan Łukasz Dybka – członek Zarządu</w:t>
      </w:r>
      <w:r>
        <w:rPr>
          <w:rFonts w:ascii="Arial" w:hAnsi="Arial" w:cs="Arial"/>
          <w:b/>
        </w:rPr>
        <w:t xml:space="preserve"> </w:t>
      </w:r>
      <w:r w:rsidRPr="00BA3629">
        <w:rPr>
          <w:rFonts w:ascii="Arial" w:hAnsi="Arial" w:cs="Arial"/>
        </w:rPr>
        <w:t xml:space="preserve">powiedział, że grunt jest za kanałem w kierunku drogi Wiśniowej. </w:t>
      </w:r>
    </w:p>
    <w:p w14:paraId="2D171173" w14:textId="7FEDFDDD" w:rsidR="007C2CC2" w:rsidRDefault="00BA3629" w:rsidP="00BA3629">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poinformowała, że za kanałem </w:t>
      </w:r>
      <w:r w:rsidR="007C2CC2">
        <w:rPr>
          <w:rFonts w:ascii="Arial" w:hAnsi="Arial" w:cs="Arial"/>
        </w:rPr>
        <w:br/>
      </w:r>
      <w:r>
        <w:rPr>
          <w:rFonts w:ascii="Arial" w:hAnsi="Arial" w:cs="Arial"/>
        </w:rPr>
        <w:t xml:space="preserve">w kierunku ul. Wiśniowej mają służebność notarialną, a jeśli chodzi o powierzchnię tych dwóch działek to większa ma 41 ar, a tam jest jeszcze przy samej ul. Wiśniowej taka mała działka </w:t>
      </w:r>
      <w:r w:rsidR="007C2CC2">
        <w:rPr>
          <w:rFonts w:ascii="Arial" w:hAnsi="Arial" w:cs="Arial"/>
        </w:rPr>
        <w:t xml:space="preserve">ma 670 m, łącznie 48 ar tylko trzeba pamiętać, że gdybyśmy </w:t>
      </w:r>
      <w:r w:rsidR="007C2CC2">
        <w:rPr>
          <w:rFonts w:ascii="Arial" w:hAnsi="Arial" w:cs="Arial"/>
        </w:rPr>
        <w:br/>
        <w:t>nie dyspon</w:t>
      </w:r>
      <w:r w:rsidR="00804742">
        <w:rPr>
          <w:rFonts w:ascii="Arial" w:hAnsi="Arial" w:cs="Arial"/>
        </w:rPr>
        <w:t xml:space="preserve">owali tym paskiem od ul. 3 Maja, </w:t>
      </w:r>
      <w:r w:rsidR="007C2CC2">
        <w:rPr>
          <w:rFonts w:ascii="Arial" w:hAnsi="Arial" w:cs="Arial"/>
        </w:rPr>
        <w:t>dzielą je chyba dwa domy od ul.</w:t>
      </w:r>
      <w:r w:rsidR="00804742">
        <w:rPr>
          <w:rFonts w:ascii="Arial" w:hAnsi="Arial" w:cs="Arial"/>
        </w:rPr>
        <w:t xml:space="preserve"> 3 Maja, a dalej idąc w kierunku</w:t>
      </w:r>
      <w:r w:rsidR="007C2CC2">
        <w:rPr>
          <w:rFonts w:ascii="Arial" w:hAnsi="Arial" w:cs="Arial"/>
        </w:rPr>
        <w:t xml:space="preserve"> szpitala dzielą nas chyba trzy prywatne działki </w:t>
      </w:r>
      <w:r w:rsidR="007C2CC2">
        <w:rPr>
          <w:rFonts w:ascii="Arial" w:hAnsi="Arial" w:cs="Arial"/>
        </w:rPr>
        <w:br/>
        <w:t>i dopiero jest teren szpitala. Podkreśliła, że jeśli to kupować</w:t>
      </w:r>
      <w:r w:rsidR="00804742">
        <w:rPr>
          <w:rFonts w:ascii="Arial" w:hAnsi="Arial" w:cs="Arial"/>
        </w:rPr>
        <w:t>,</w:t>
      </w:r>
      <w:r w:rsidR="007C2CC2">
        <w:rPr>
          <w:rFonts w:ascii="Arial" w:hAnsi="Arial" w:cs="Arial"/>
        </w:rPr>
        <w:t xml:space="preserve"> to trzeba mieć pomysł </w:t>
      </w:r>
      <w:r w:rsidR="007C2CC2">
        <w:rPr>
          <w:rFonts w:ascii="Arial" w:hAnsi="Arial" w:cs="Arial"/>
        </w:rPr>
        <w:br/>
        <w:t xml:space="preserve">na zagospodarowanie, a to jest taka działka w środka, która ani od strony parkingu nie za bardzo ma znaczenie dla szpitala. </w:t>
      </w:r>
    </w:p>
    <w:p w14:paraId="03759904" w14:textId="6F44C1C2" w:rsidR="0017663D" w:rsidRDefault="0017663D" w:rsidP="00E052D1">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E052D1">
        <w:rPr>
          <w:rFonts w:ascii="Arial" w:hAnsi="Arial" w:cs="Arial"/>
        </w:rPr>
        <w:t xml:space="preserve">powiedział, że to jest około hektara powierzchni. </w:t>
      </w:r>
    </w:p>
    <w:p w14:paraId="56B0B6AA" w14:textId="0F07AF0F" w:rsidR="00E052D1" w:rsidRDefault="00E052D1" w:rsidP="00E052D1">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poinformowała, że może tak być, </w:t>
      </w:r>
      <w:r>
        <w:rPr>
          <w:rFonts w:ascii="Arial" w:hAnsi="Arial" w:cs="Arial"/>
        </w:rPr>
        <w:br/>
        <w:t>bo tamte dwie działki to są dwie połówki tego.</w:t>
      </w:r>
    </w:p>
    <w:p w14:paraId="34D38B65" w14:textId="16A3BFD4" w:rsidR="00E052D1" w:rsidRDefault="00E052D1" w:rsidP="00E052D1">
      <w:pPr>
        <w:pStyle w:val="NormalnyWeb"/>
        <w:spacing w:before="0" w:beforeAutospacing="0" w:after="0" w:afterAutospacing="0" w:line="360" w:lineRule="auto"/>
        <w:ind w:right="-1" w:firstLine="708"/>
        <w:jc w:val="both"/>
        <w:rPr>
          <w:rFonts w:ascii="Arial" w:hAnsi="Arial" w:cs="Arial"/>
        </w:rPr>
      </w:pPr>
      <w:r w:rsidRPr="00E052D1">
        <w:rPr>
          <w:rFonts w:ascii="Arial" w:hAnsi="Arial" w:cs="Arial"/>
          <w:b/>
        </w:rPr>
        <w:t>Pan Krzysztof Dziuba – wicestarosta wieluński</w:t>
      </w:r>
      <w:r>
        <w:rPr>
          <w:rFonts w:ascii="Arial" w:hAnsi="Arial" w:cs="Arial"/>
        </w:rPr>
        <w:t xml:space="preserve"> zaznaczył, że działka powiatu jest atrakcyjna, bo jest </w:t>
      </w:r>
      <w:r w:rsidR="00804742">
        <w:rPr>
          <w:rFonts w:ascii="Arial" w:hAnsi="Arial" w:cs="Arial"/>
        </w:rPr>
        <w:t>przy tym duży parking</w:t>
      </w:r>
      <w:r w:rsidR="00AE5222">
        <w:rPr>
          <w:rFonts w:ascii="Arial" w:hAnsi="Arial" w:cs="Arial"/>
        </w:rPr>
        <w:t xml:space="preserve">. </w:t>
      </w:r>
    </w:p>
    <w:p w14:paraId="6A0F231B" w14:textId="591D93FA" w:rsidR="00AE5222" w:rsidRDefault="00AE5222" w:rsidP="00AE5222">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poinformowała, że właśnie, może tutaj jest tylko kwestia znalezienia odpowiedniego klienta na tę działkę. </w:t>
      </w:r>
    </w:p>
    <w:p w14:paraId="5328A63A" w14:textId="59EF2361" w:rsidR="00D077D1" w:rsidRDefault="00D077D1" w:rsidP="00AE5222">
      <w:pPr>
        <w:pStyle w:val="NormalnyWeb"/>
        <w:spacing w:before="0" w:beforeAutospacing="0" w:after="0" w:afterAutospacing="0" w:line="360" w:lineRule="auto"/>
        <w:ind w:right="-1" w:firstLine="708"/>
        <w:jc w:val="both"/>
        <w:rPr>
          <w:rFonts w:ascii="Arial" w:hAnsi="Arial" w:cs="Arial"/>
        </w:rPr>
      </w:pPr>
      <w:r w:rsidRPr="00D077D1">
        <w:rPr>
          <w:rFonts w:ascii="Arial" w:hAnsi="Arial" w:cs="Arial"/>
          <w:b/>
        </w:rPr>
        <w:t>Pan Łukasz Dybka – członek Zarządu</w:t>
      </w:r>
      <w:r>
        <w:rPr>
          <w:rFonts w:ascii="Arial" w:hAnsi="Arial" w:cs="Arial"/>
        </w:rPr>
        <w:t xml:space="preserve"> przekazał, że patrzy teraz na działkę na </w:t>
      </w:r>
      <w:proofErr w:type="spellStart"/>
      <w:r>
        <w:rPr>
          <w:rFonts w:ascii="Arial" w:hAnsi="Arial" w:cs="Arial"/>
        </w:rPr>
        <w:t>geoportalu</w:t>
      </w:r>
      <w:proofErr w:type="spellEnd"/>
      <w:r>
        <w:rPr>
          <w:rFonts w:ascii="Arial" w:hAnsi="Arial" w:cs="Arial"/>
        </w:rPr>
        <w:t xml:space="preserve"> i zapytał, kogo jest wąska działka pomiędzy tą działką a działką szpitala. </w:t>
      </w:r>
    </w:p>
    <w:p w14:paraId="7C024EAB" w14:textId="4AB057B0" w:rsidR="00D077D1" w:rsidRDefault="00D077D1" w:rsidP="00D077D1">
      <w:pPr>
        <w:pStyle w:val="NormalnyWeb"/>
        <w:spacing w:before="0" w:beforeAutospacing="0" w:after="0" w:afterAutospacing="0" w:line="360" w:lineRule="auto"/>
        <w:ind w:right="-1" w:firstLine="708"/>
        <w:jc w:val="both"/>
        <w:rPr>
          <w:rFonts w:ascii="Arial" w:hAnsi="Arial" w:cs="Arial"/>
        </w:rPr>
      </w:pPr>
      <w:r w:rsidRPr="00E052D1">
        <w:rPr>
          <w:rFonts w:ascii="Arial" w:hAnsi="Arial" w:cs="Arial"/>
          <w:b/>
        </w:rPr>
        <w:lastRenderedPageBreak/>
        <w:t>Pan Krzysztof Dziuba – wicestarosta wieluński</w:t>
      </w:r>
      <w:r>
        <w:rPr>
          <w:rFonts w:ascii="Arial" w:hAnsi="Arial" w:cs="Arial"/>
        </w:rPr>
        <w:t xml:space="preserve"> odnośnie działki nr 30/4 wyjaśnił, że jest tam dużo spadkobierców. </w:t>
      </w:r>
    </w:p>
    <w:p w14:paraId="716976FC" w14:textId="2302DE0B" w:rsidR="00D077D1" w:rsidRDefault="00D077D1" w:rsidP="00D077D1">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poinformowała, że tam </w:t>
      </w:r>
      <w:r w:rsidR="00804742">
        <w:rPr>
          <w:rFonts w:ascii="Arial" w:hAnsi="Arial" w:cs="Arial"/>
        </w:rPr>
        <w:t xml:space="preserve">jest </w:t>
      </w:r>
      <w:r>
        <w:rPr>
          <w:rFonts w:ascii="Arial" w:hAnsi="Arial" w:cs="Arial"/>
        </w:rPr>
        <w:t xml:space="preserve">dużo spadkobierców, z którymi jakiś czas temu robiliśmy ten zwrot. </w:t>
      </w:r>
    </w:p>
    <w:p w14:paraId="3234F1C8" w14:textId="1C2F4F67" w:rsidR="00AE5222" w:rsidRDefault="00D077D1" w:rsidP="00E052D1">
      <w:pPr>
        <w:pStyle w:val="NormalnyWeb"/>
        <w:spacing w:before="0" w:beforeAutospacing="0" w:after="0" w:afterAutospacing="0" w:line="360" w:lineRule="auto"/>
        <w:ind w:right="-1" w:firstLine="708"/>
        <w:jc w:val="both"/>
        <w:rPr>
          <w:rFonts w:ascii="Arial" w:hAnsi="Arial" w:cs="Arial"/>
        </w:rPr>
      </w:pPr>
      <w:r w:rsidRPr="00D077D1">
        <w:rPr>
          <w:rFonts w:ascii="Arial" w:hAnsi="Arial" w:cs="Arial"/>
          <w:b/>
        </w:rPr>
        <w:t>Pan Łukasz Dybka – członek Zarządu</w:t>
      </w:r>
      <w:r>
        <w:rPr>
          <w:rFonts w:ascii="Arial" w:hAnsi="Arial" w:cs="Arial"/>
        </w:rPr>
        <w:t xml:space="preserve"> powiedział, że działka wnioskodawców jest to działka w środku i trójkąt na dole. </w:t>
      </w:r>
    </w:p>
    <w:p w14:paraId="4514779A" w14:textId="25760D90" w:rsidR="00D077D1" w:rsidRDefault="00D077D1" w:rsidP="00D077D1">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przekazała do kogo należą działki.</w:t>
      </w:r>
    </w:p>
    <w:p w14:paraId="48034390" w14:textId="01B29BF6" w:rsidR="002F0803" w:rsidRDefault="006B4704" w:rsidP="00804742">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D077D1">
        <w:rPr>
          <w:rFonts w:ascii="Arial" w:hAnsi="Arial" w:cs="Arial"/>
        </w:rPr>
        <w:t xml:space="preserve">powiedział, </w:t>
      </w:r>
      <w:r w:rsidR="00D077D1">
        <w:rPr>
          <w:rFonts w:ascii="Arial" w:hAnsi="Arial" w:cs="Arial"/>
        </w:rPr>
        <w:br/>
        <w:t>czy by nie podjąć działań, aby te wszystkie dzi</w:t>
      </w:r>
      <w:r w:rsidR="00804742">
        <w:rPr>
          <w:rFonts w:ascii="Arial" w:hAnsi="Arial" w:cs="Arial"/>
        </w:rPr>
        <w:t>ałki wykupić na rzecz szpitala.</w:t>
      </w:r>
    </w:p>
    <w:p w14:paraId="0E709FDA" w14:textId="32A873CE" w:rsidR="00D077D1" w:rsidRDefault="00D077D1" w:rsidP="00D077D1">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poinformowała, że dawno temu był pomysł na lą</w:t>
      </w:r>
      <w:r w:rsidR="00F574EF">
        <w:rPr>
          <w:rFonts w:ascii="Arial" w:hAnsi="Arial" w:cs="Arial"/>
        </w:rPr>
        <w:t>dowisko w tym miejscu, te działki były własnością powiatu. Podkreśliła, że przeznaczenie tego terenu</w:t>
      </w:r>
      <w:r w:rsidR="00804742">
        <w:rPr>
          <w:rFonts w:ascii="Arial" w:hAnsi="Arial" w:cs="Arial"/>
        </w:rPr>
        <w:t>,</w:t>
      </w:r>
      <w:r w:rsidR="00F574EF">
        <w:rPr>
          <w:rFonts w:ascii="Arial" w:hAnsi="Arial" w:cs="Arial"/>
        </w:rPr>
        <w:t xml:space="preserve"> całego tego kompleksu, który dzisiaj stanowi powiedzmy taką łąkę </w:t>
      </w:r>
      <w:r>
        <w:rPr>
          <w:rFonts w:ascii="Arial" w:hAnsi="Arial" w:cs="Arial"/>
        </w:rPr>
        <w:t xml:space="preserve"> </w:t>
      </w:r>
      <w:r w:rsidR="00F574EF">
        <w:rPr>
          <w:rFonts w:ascii="Arial" w:hAnsi="Arial" w:cs="Arial"/>
        </w:rPr>
        <w:t>był przeznaczony na pawilon pulmonologiczny i część parkową dla</w:t>
      </w:r>
      <w:r w:rsidR="00804742">
        <w:rPr>
          <w:rFonts w:ascii="Arial" w:hAnsi="Arial" w:cs="Arial"/>
        </w:rPr>
        <w:t xml:space="preserve"> pacjentów. Swego czasu Zarząd </w:t>
      </w:r>
      <w:r w:rsidR="00F574EF">
        <w:rPr>
          <w:rFonts w:ascii="Arial" w:hAnsi="Arial" w:cs="Arial"/>
        </w:rPr>
        <w:t xml:space="preserve">wpadł na pomysł, żeby umiejscowić w tym miejscu lądowisko, przepisy ustawy o gospodarce nieruchomościami przewidują taką sytuację, że musimy znaleźć spadkobierców i poinformować ich, że zmieniamy cel. </w:t>
      </w:r>
      <w:r w:rsidR="002F5AEF">
        <w:rPr>
          <w:rFonts w:ascii="Arial" w:hAnsi="Arial" w:cs="Arial"/>
        </w:rPr>
        <w:br/>
      </w:r>
      <w:r w:rsidR="00F574EF">
        <w:rPr>
          <w:rFonts w:ascii="Arial" w:hAnsi="Arial" w:cs="Arial"/>
        </w:rPr>
        <w:t xml:space="preserve">A jak ich poinformujemy to mają prawo żądać zwrotu i tak się stało w naszym przypadku, z czym się liczyliśmy, że zażądają zwrotu, a jak zwrotu to potem musimy to od nowa kupić po cenach rynkowych. </w:t>
      </w:r>
      <w:r w:rsidR="002F5AEF">
        <w:rPr>
          <w:rFonts w:ascii="Arial" w:hAnsi="Arial" w:cs="Arial"/>
        </w:rPr>
        <w:t xml:space="preserve">Przekazała, że znalazła się inna koncepcja na lądowisko, które mogliśmy zrobić na naszym terenie. </w:t>
      </w:r>
    </w:p>
    <w:p w14:paraId="5D397830" w14:textId="6A47FD16" w:rsidR="00DB62F7" w:rsidRDefault="002B72A7" w:rsidP="002B72A7">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DB62F7" w:rsidRPr="00DB62F7">
        <w:rPr>
          <w:rFonts w:ascii="Arial" w:hAnsi="Arial" w:cs="Arial"/>
        </w:rPr>
        <w:t>powiedział, że plany rozwojowe szpitala też by nam pomogły</w:t>
      </w:r>
      <w:r w:rsidR="00DB62F7">
        <w:rPr>
          <w:rFonts w:ascii="Arial" w:hAnsi="Arial" w:cs="Arial"/>
        </w:rPr>
        <w:t xml:space="preserve"> dodając, że kiedyś była mowa o ZOL-u </w:t>
      </w:r>
      <w:r w:rsidR="00DB62F7" w:rsidRPr="00DB62F7">
        <w:rPr>
          <w:rFonts w:ascii="Arial" w:hAnsi="Arial" w:cs="Arial"/>
          <w:i/>
        </w:rPr>
        <w:t>(Zakład Opiekuńczo-Leczniczy)</w:t>
      </w:r>
      <w:r w:rsidR="00DB62F7">
        <w:rPr>
          <w:rFonts w:ascii="Arial" w:hAnsi="Arial" w:cs="Arial"/>
        </w:rPr>
        <w:t xml:space="preserve">, można tam to wybudować. </w:t>
      </w:r>
    </w:p>
    <w:p w14:paraId="4EBC917C" w14:textId="28C44093" w:rsidR="00DB62F7" w:rsidRDefault="00DB62F7" w:rsidP="00DB62F7">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poinformowała, że ciągle obawia się, jeśli chodzi o ten parking przy podjeździe dla karetek. </w:t>
      </w:r>
      <w:r w:rsidR="00B17532">
        <w:rPr>
          <w:rFonts w:ascii="Arial" w:hAnsi="Arial" w:cs="Arial"/>
        </w:rPr>
        <w:t xml:space="preserve">To jest już uregulowane tylko </w:t>
      </w:r>
      <w:r w:rsidR="008975CE">
        <w:rPr>
          <w:rFonts w:ascii="Arial" w:hAnsi="Arial" w:cs="Arial"/>
        </w:rPr>
        <w:t xml:space="preserve">jest tam wielu spadkobierców, którzy przylegają do tego parkingu i są z różnych końców Polski i się nie dogadują. </w:t>
      </w:r>
    </w:p>
    <w:p w14:paraId="0BEE10FC" w14:textId="60028AB0" w:rsidR="008975CE" w:rsidRDefault="008975CE" w:rsidP="00DB62F7">
      <w:pPr>
        <w:pStyle w:val="NormalnyWeb"/>
        <w:spacing w:before="0" w:beforeAutospacing="0" w:after="0" w:afterAutospacing="0" w:line="360" w:lineRule="auto"/>
        <w:ind w:right="-1" w:firstLine="708"/>
        <w:jc w:val="both"/>
        <w:rPr>
          <w:rFonts w:ascii="Arial" w:hAnsi="Arial" w:cs="Arial"/>
        </w:rPr>
      </w:pPr>
      <w:r w:rsidRPr="008975CE">
        <w:rPr>
          <w:rFonts w:ascii="Arial" w:hAnsi="Arial" w:cs="Arial"/>
          <w:b/>
        </w:rPr>
        <w:t>Pan Krzysztof Dziuba – wicestarosta wieluński</w:t>
      </w:r>
      <w:r>
        <w:rPr>
          <w:rFonts w:ascii="Arial" w:hAnsi="Arial" w:cs="Arial"/>
        </w:rPr>
        <w:t xml:space="preserve"> dodał, że równie dobrze mogliby dzisiaj przyjechać i ogrodzić. </w:t>
      </w:r>
    </w:p>
    <w:p w14:paraId="21F90BD7" w14:textId="5AF4D5EC" w:rsidR="00DB62F7" w:rsidRDefault="008975CE" w:rsidP="002B72A7">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poinformowała, że mogliby, dlatego cały czas o tym przypomina, żeby o tym pamiętać, bo tam jest taka sytuacja przy czym </w:t>
      </w:r>
      <w:r>
        <w:rPr>
          <w:rFonts w:ascii="Arial" w:hAnsi="Arial" w:cs="Arial"/>
        </w:rPr>
        <w:br/>
        <w:t xml:space="preserve">z nimi zwrot był prowadzony bardzo długo, mieli bardzo duże roszczenia i chcieli bardzo dużo tej działki, tzn. bardzo blisko podchodzili do szpitala ze swoimi roszczeniami, z granicą działki. </w:t>
      </w:r>
    </w:p>
    <w:p w14:paraId="00232190" w14:textId="104FC899" w:rsidR="008975CE" w:rsidRPr="008975CE" w:rsidRDefault="008975CE" w:rsidP="002B72A7">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Pr="008975CE">
        <w:rPr>
          <w:rFonts w:ascii="Arial" w:hAnsi="Arial" w:cs="Arial"/>
        </w:rPr>
        <w:t xml:space="preserve">udzielił głosu panu Jurdzińskiemu. </w:t>
      </w:r>
    </w:p>
    <w:p w14:paraId="7DBF9366" w14:textId="75ECD14D" w:rsidR="008975CE" w:rsidRDefault="008975CE" w:rsidP="002B72A7">
      <w:pPr>
        <w:pStyle w:val="NormalnyWeb"/>
        <w:spacing w:before="0" w:beforeAutospacing="0" w:after="0" w:afterAutospacing="0" w:line="360" w:lineRule="auto"/>
        <w:ind w:right="-1" w:firstLine="708"/>
        <w:jc w:val="both"/>
        <w:rPr>
          <w:rFonts w:ascii="Arial" w:hAnsi="Arial" w:cs="Arial"/>
        </w:rPr>
      </w:pPr>
      <w:r w:rsidRPr="008975CE">
        <w:rPr>
          <w:rFonts w:ascii="Arial" w:hAnsi="Arial" w:cs="Arial"/>
          <w:b/>
        </w:rPr>
        <w:t>Pan Jakub Jurdziński – członek Zarządu</w:t>
      </w:r>
      <w:r>
        <w:rPr>
          <w:rFonts w:ascii="Arial" w:hAnsi="Arial" w:cs="Arial"/>
        </w:rPr>
        <w:t xml:space="preserve"> </w:t>
      </w:r>
      <w:r w:rsidRPr="00DB62F7">
        <w:rPr>
          <w:rFonts w:ascii="Arial" w:hAnsi="Arial" w:cs="Arial"/>
        </w:rPr>
        <w:t xml:space="preserve">powiedział, że </w:t>
      </w:r>
      <w:r>
        <w:rPr>
          <w:rFonts w:ascii="Arial" w:hAnsi="Arial" w:cs="Arial"/>
        </w:rPr>
        <w:t xml:space="preserve">uruchomił </w:t>
      </w:r>
      <w:proofErr w:type="spellStart"/>
      <w:r>
        <w:rPr>
          <w:rFonts w:ascii="Arial" w:hAnsi="Arial" w:cs="Arial"/>
        </w:rPr>
        <w:t>geoportal</w:t>
      </w:r>
      <w:proofErr w:type="spellEnd"/>
      <w:r>
        <w:rPr>
          <w:rFonts w:ascii="Arial" w:hAnsi="Arial" w:cs="Arial"/>
        </w:rPr>
        <w:t xml:space="preserve"> i podsumowując działka 30/1 to jest </w:t>
      </w:r>
      <w:r w:rsidR="00804742">
        <w:rPr>
          <w:rFonts w:ascii="Arial" w:hAnsi="Arial" w:cs="Arial"/>
        </w:rPr>
        <w:t>działka powiatu, działka 30/2</w:t>
      </w:r>
      <w:r>
        <w:rPr>
          <w:rFonts w:ascii="Arial" w:hAnsi="Arial" w:cs="Arial"/>
        </w:rPr>
        <w:t xml:space="preserve"> jest panów wnioskodawców.</w:t>
      </w:r>
    </w:p>
    <w:p w14:paraId="02FE7DC4" w14:textId="75389A32" w:rsidR="008975CE" w:rsidRPr="00DB62F7" w:rsidRDefault="008975CE" w:rsidP="002B72A7">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sidR="00A61F3F">
        <w:rPr>
          <w:rFonts w:ascii="Arial" w:hAnsi="Arial" w:cs="Arial"/>
        </w:rPr>
        <w:t>w</w:t>
      </w:r>
      <w:r>
        <w:rPr>
          <w:rFonts w:ascii="Arial" w:hAnsi="Arial" w:cs="Arial"/>
        </w:rPr>
        <w:t xml:space="preserve">yjaśniła, że 30/2 i 30/3. </w:t>
      </w:r>
    </w:p>
    <w:p w14:paraId="36472E62" w14:textId="294DBC24" w:rsidR="002B72A7" w:rsidRDefault="00A61F3F" w:rsidP="00A61F3F">
      <w:pPr>
        <w:pStyle w:val="NormalnyWeb"/>
        <w:spacing w:before="0" w:beforeAutospacing="0" w:after="0" w:afterAutospacing="0" w:line="360" w:lineRule="auto"/>
        <w:ind w:right="-1" w:firstLine="708"/>
        <w:jc w:val="both"/>
        <w:rPr>
          <w:rFonts w:ascii="Arial" w:hAnsi="Arial" w:cs="Arial"/>
        </w:rPr>
      </w:pPr>
      <w:r w:rsidRPr="008975CE">
        <w:rPr>
          <w:rFonts w:ascii="Arial" w:hAnsi="Arial" w:cs="Arial"/>
          <w:b/>
        </w:rPr>
        <w:t>Pan Jakub Jurdziński – członek Zarządu</w:t>
      </w:r>
      <w:r>
        <w:rPr>
          <w:rFonts w:ascii="Arial" w:hAnsi="Arial" w:cs="Arial"/>
        </w:rPr>
        <w:t xml:space="preserve"> </w:t>
      </w:r>
      <w:r w:rsidRPr="00DB62F7">
        <w:rPr>
          <w:rFonts w:ascii="Arial" w:hAnsi="Arial" w:cs="Arial"/>
        </w:rPr>
        <w:t xml:space="preserve">powiedział, że </w:t>
      </w:r>
      <w:r>
        <w:rPr>
          <w:rFonts w:ascii="Arial" w:hAnsi="Arial" w:cs="Arial"/>
        </w:rPr>
        <w:t xml:space="preserve">działka 30/4 to jest ta działka, o której była mowa, spadkobierców. </w:t>
      </w:r>
    </w:p>
    <w:p w14:paraId="1E01ACFA" w14:textId="58A5A103" w:rsidR="00A61F3F" w:rsidRPr="00DB62F7" w:rsidRDefault="00A61F3F" w:rsidP="00A61F3F">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wyjaśniła, że nie, to jest działa zwrócona. </w:t>
      </w:r>
    </w:p>
    <w:p w14:paraId="5E11EB26" w14:textId="337480CE" w:rsidR="00A61F3F" w:rsidRDefault="00A61F3F" w:rsidP="00A61F3F">
      <w:pPr>
        <w:pStyle w:val="NormalnyWeb"/>
        <w:spacing w:before="0" w:beforeAutospacing="0" w:after="0" w:afterAutospacing="0" w:line="360" w:lineRule="auto"/>
        <w:ind w:right="-1" w:firstLine="708"/>
        <w:jc w:val="both"/>
        <w:rPr>
          <w:rFonts w:ascii="Arial" w:hAnsi="Arial" w:cs="Arial"/>
        </w:rPr>
      </w:pPr>
      <w:r w:rsidRPr="008975CE">
        <w:rPr>
          <w:rFonts w:ascii="Arial" w:hAnsi="Arial" w:cs="Arial"/>
          <w:b/>
        </w:rPr>
        <w:t>Pan Jakub Jurdziński – członek Zarządu</w:t>
      </w:r>
      <w:r>
        <w:rPr>
          <w:rFonts w:ascii="Arial" w:hAnsi="Arial" w:cs="Arial"/>
        </w:rPr>
        <w:t xml:space="preserve"> zapytał, czy</w:t>
      </w:r>
      <w:r w:rsidRPr="00DB62F7">
        <w:rPr>
          <w:rFonts w:ascii="Arial" w:hAnsi="Arial" w:cs="Arial"/>
        </w:rPr>
        <w:t xml:space="preserve"> </w:t>
      </w:r>
      <w:r>
        <w:rPr>
          <w:rFonts w:ascii="Arial" w:hAnsi="Arial" w:cs="Arial"/>
        </w:rPr>
        <w:t xml:space="preserve">działka 30/5 to jest działka szpitala. </w:t>
      </w:r>
    </w:p>
    <w:p w14:paraId="7E746160" w14:textId="7BFE1955" w:rsidR="00D077D1" w:rsidRDefault="00A61F3F" w:rsidP="002F0803">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wyjaśniła, że ta działka jest podzielona. </w:t>
      </w:r>
    </w:p>
    <w:p w14:paraId="0DD1607D" w14:textId="2B382EED" w:rsidR="00A61F3F" w:rsidRDefault="00A61F3F" w:rsidP="002F0803">
      <w:pPr>
        <w:pStyle w:val="NormalnyWeb"/>
        <w:spacing w:before="0" w:beforeAutospacing="0" w:after="0" w:afterAutospacing="0" w:line="360" w:lineRule="auto"/>
        <w:ind w:right="-1" w:firstLine="708"/>
        <w:jc w:val="both"/>
        <w:rPr>
          <w:rFonts w:ascii="Arial" w:hAnsi="Arial" w:cs="Arial"/>
        </w:rPr>
      </w:pPr>
      <w:r w:rsidRPr="00A61F3F">
        <w:rPr>
          <w:rFonts w:ascii="Arial" w:hAnsi="Arial" w:cs="Arial"/>
          <w:b/>
        </w:rPr>
        <w:t>Pan Łukasz Dybka – członek Zarządu</w:t>
      </w:r>
      <w:r>
        <w:rPr>
          <w:rFonts w:ascii="Arial" w:hAnsi="Arial" w:cs="Arial"/>
        </w:rPr>
        <w:t xml:space="preserve"> zauważył, że na </w:t>
      </w:r>
      <w:proofErr w:type="spellStart"/>
      <w:r>
        <w:rPr>
          <w:rFonts w:ascii="Arial" w:hAnsi="Arial" w:cs="Arial"/>
        </w:rPr>
        <w:t>geoportalu</w:t>
      </w:r>
      <w:proofErr w:type="spellEnd"/>
      <w:r>
        <w:rPr>
          <w:rFonts w:ascii="Arial" w:hAnsi="Arial" w:cs="Arial"/>
        </w:rPr>
        <w:t xml:space="preserve"> nie ma jeszcze podzielonego, tj. 30/5.  </w:t>
      </w:r>
    </w:p>
    <w:p w14:paraId="27EACDCD" w14:textId="72DF34B7" w:rsidR="00A61F3F" w:rsidRDefault="00A61F3F" w:rsidP="00A61F3F">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powtórzyła, że ta działka jest podzielona i taka jaka jest działka 30/4</w:t>
      </w:r>
      <w:r w:rsidR="00804742">
        <w:rPr>
          <w:rFonts w:ascii="Arial" w:hAnsi="Arial" w:cs="Arial"/>
        </w:rPr>
        <w:t>,</w:t>
      </w:r>
      <w:r>
        <w:rPr>
          <w:rFonts w:ascii="Arial" w:hAnsi="Arial" w:cs="Arial"/>
        </w:rPr>
        <w:t xml:space="preserve"> to mnie</w:t>
      </w:r>
      <w:r w:rsidR="00804742">
        <w:rPr>
          <w:rFonts w:ascii="Arial" w:hAnsi="Arial" w:cs="Arial"/>
        </w:rPr>
        <w:t>j</w:t>
      </w:r>
      <w:r>
        <w:rPr>
          <w:rFonts w:ascii="Arial" w:hAnsi="Arial" w:cs="Arial"/>
        </w:rPr>
        <w:t xml:space="preserve"> więcej takiej szerokości jest działka 30/18. </w:t>
      </w:r>
    </w:p>
    <w:p w14:paraId="77DD57F3" w14:textId="41F34EAA" w:rsidR="00A61F3F" w:rsidRDefault="00A61F3F" w:rsidP="00A61F3F">
      <w:pPr>
        <w:pStyle w:val="NormalnyWeb"/>
        <w:spacing w:before="0" w:beforeAutospacing="0" w:after="0" w:afterAutospacing="0" w:line="360" w:lineRule="auto"/>
        <w:ind w:right="-1" w:firstLine="708"/>
        <w:jc w:val="both"/>
        <w:rPr>
          <w:rFonts w:ascii="Arial" w:hAnsi="Arial" w:cs="Arial"/>
        </w:rPr>
      </w:pPr>
      <w:r w:rsidRPr="00A61F3F">
        <w:rPr>
          <w:rFonts w:ascii="Arial" w:hAnsi="Arial" w:cs="Arial"/>
          <w:b/>
        </w:rPr>
        <w:t>Pan Krzysztof Dziuba –</w:t>
      </w:r>
      <w:r>
        <w:rPr>
          <w:rFonts w:ascii="Arial" w:hAnsi="Arial" w:cs="Arial"/>
          <w:b/>
        </w:rPr>
        <w:t xml:space="preserve"> wices</w:t>
      </w:r>
      <w:r w:rsidRPr="00A61F3F">
        <w:rPr>
          <w:rFonts w:ascii="Arial" w:hAnsi="Arial" w:cs="Arial"/>
          <w:b/>
        </w:rPr>
        <w:t>t</w:t>
      </w:r>
      <w:r>
        <w:rPr>
          <w:rFonts w:ascii="Arial" w:hAnsi="Arial" w:cs="Arial"/>
          <w:b/>
        </w:rPr>
        <w:t>a</w:t>
      </w:r>
      <w:r w:rsidRPr="00A61F3F">
        <w:rPr>
          <w:rFonts w:ascii="Arial" w:hAnsi="Arial" w:cs="Arial"/>
          <w:b/>
        </w:rPr>
        <w:t>rosta wieluński</w:t>
      </w:r>
      <w:r>
        <w:rPr>
          <w:rFonts w:ascii="Arial" w:hAnsi="Arial" w:cs="Arial"/>
        </w:rPr>
        <w:t xml:space="preserve"> zauważył, </w:t>
      </w:r>
      <w:r>
        <w:rPr>
          <w:rFonts w:ascii="Arial" w:hAnsi="Arial" w:cs="Arial"/>
        </w:rPr>
        <w:br/>
        <w:t xml:space="preserve">że na www.wielun.geoportal2.pl jest podzielone.   </w:t>
      </w:r>
    </w:p>
    <w:p w14:paraId="49A04DDA" w14:textId="49FA85EE" w:rsidR="00A61F3F" w:rsidRDefault="00A61F3F" w:rsidP="00A61F3F">
      <w:pPr>
        <w:pStyle w:val="NormalnyWeb"/>
        <w:spacing w:before="0" w:beforeAutospacing="0" w:after="0" w:afterAutospacing="0" w:line="360" w:lineRule="auto"/>
        <w:ind w:right="-1" w:firstLine="708"/>
        <w:jc w:val="both"/>
        <w:rPr>
          <w:rFonts w:ascii="Arial" w:hAnsi="Arial" w:cs="Arial"/>
        </w:rPr>
      </w:pPr>
      <w:r w:rsidRPr="008975CE">
        <w:rPr>
          <w:rFonts w:ascii="Arial" w:hAnsi="Arial" w:cs="Arial"/>
          <w:b/>
        </w:rPr>
        <w:t>Pan Jakub Jurdziński – członek Zarządu</w:t>
      </w:r>
      <w:r>
        <w:rPr>
          <w:rFonts w:ascii="Arial" w:hAnsi="Arial" w:cs="Arial"/>
        </w:rPr>
        <w:t xml:space="preserve"> zapytał, czyja jest działka </w:t>
      </w:r>
      <w:r w:rsidR="00805AA5">
        <w:rPr>
          <w:rFonts w:ascii="Arial" w:hAnsi="Arial" w:cs="Arial"/>
        </w:rPr>
        <w:br/>
        <w:t xml:space="preserve">31 </w:t>
      </w:r>
      <w:r>
        <w:rPr>
          <w:rFonts w:ascii="Arial" w:hAnsi="Arial" w:cs="Arial"/>
        </w:rPr>
        <w:t xml:space="preserve">przy ul. Szpitalnej, która jest wąska. </w:t>
      </w:r>
    </w:p>
    <w:p w14:paraId="47BD83B9" w14:textId="1BE4258A" w:rsidR="00A61F3F" w:rsidRDefault="00A61F3F" w:rsidP="00A61F3F">
      <w:pPr>
        <w:pStyle w:val="NormalnyWeb"/>
        <w:spacing w:before="0" w:beforeAutospacing="0" w:after="0" w:afterAutospacing="0" w:line="360" w:lineRule="auto"/>
        <w:ind w:right="-1" w:firstLine="708"/>
        <w:jc w:val="both"/>
        <w:rPr>
          <w:rFonts w:ascii="Arial" w:hAnsi="Arial" w:cs="Arial"/>
        </w:rPr>
      </w:pPr>
      <w:r w:rsidRPr="00A61F3F">
        <w:rPr>
          <w:rFonts w:ascii="Arial" w:hAnsi="Arial" w:cs="Arial"/>
          <w:b/>
        </w:rPr>
        <w:t>Pan Krzysztof Dziuba –</w:t>
      </w:r>
      <w:r>
        <w:rPr>
          <w:rFonts w:ascii="Arial" w:hAnsi="Arial" w:cs="Arial"/>
          <w:b/>
        </w:rPr>
        <w:t xml:space="preserve"> wices</w:t>
      </w:r>
      <w:r w:rsidRPr="00A61F3F">
        <w:rPr>
          <w:rFonts w:ascii="Arial" w:hAnsi="Arial" w:cs="Arial"/>
          <w:b/>
        </w:rPr>
        <w:t>t</w:t>
      </w:r>
      <w:r>
        <w:rPr>
          <w:rFonts w:ascii="Arial" w:hAnsi="Arial" w:cs="Arial"/>
          <w:b/>
        </w:rPr>
        <w:t>a</w:t>
      </w:r>
      <w:r w:rsidRPr="00A61F3F">
        <w:rPr>
          <w:rFonts w:ascii="Arial" w:hAnsi="Arial" w:cs="Arial"/>
          <w:b/>
        </w:rPr>
        <w:t>rosta wieluński</w:t>
      </w:r>
      <w:r>
        <w:rPr>
          <w:rFonts w:ascii="Arial" w:hAnsi="Arial" w:cs="Arial"/>
        </w:rPr>
        <w:t xml:space="preserve"> udzielił odpowiedzi.    </w:t>
      </w:r>
    </w:p>
    <w:p w14:paraId="2E1D9D3C" w14:textId="04D79676" w:rsidR="00A61F3F" w:rsidRDefault="00805AA5" w:rsidP="00805AA5">
      <w:pPr>
        <w:pStyle w:val="NormalnyWeb"/>
        <w:spacing w:before="0" w:beforeAutospacing="0" w:after="0" w:afterAutospacing="0" w:line="360" w:lineRule="auto"/>
        <w:ind w:right="-1" w:firstLine="708"/>
        <w:jc w:val="both"/>
        <w:rPr>
          <w:rFonts w:ascii="Arial" w:hAnsi="Arial" w:cs="Arial"/>
        </w:rPr>
      </w:pPr>
      <w:r w:rsidRPr="008975CE">
        <w:rPr>
          <w:rFonts w:ascii="Arial" w:hAnsi="Arial" w:cs="Arial"/>
          <w:b/>
        </w:rPr>
        <w:t>Pan Jakub Jurdziński – członek Zarządu</w:t>
      </w:r>
      <w:r>
        <w:rPr>
          <w:rFonts w:ascii="Arial" w:hAnsi="Arial" w:cs="Arial"/>
        </w:rPr>
        <w:t xml:space="preserve"> odnośnie działki powiatu 30/1 powiedział, że też nie ma tak naprawdę dojazdu. </w:t>
      </w:r>
    </w:p>
    <w:p w14:paraId="3A6CE65D" w14:textId="027CDF12" w:rsidR="00A61F3F" w:rsidRDefault="00A61F3F" w:rsidP="00A61F3F">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sidR="00805AA5">
        <w:rPr>
          <w:rFonts w:ascii="Arial" w:hAnsi="Arial" w:cs="Arial"/>
        </w:rPr>
        <w:t>odpowiedziała, że nie mamy. Dodała, że nie ma przepisu, który dawałby nam roszczenie do dzielenia tej działki, bo można mieć działkę</w:t>
      </w:r>
      <w:r w:rsidR="009C329A">
        <w:rPr>
          <w:rFonts w:ascii="Arial" w:hAnsi="Arial" w:cs="Arial"/>
        </w:rPr>
        <w:t xml:space="preserve"> bez dojazdu. </w:t>
      </w:r>
    </w:p>
    <w:p w14:paraId="52E755A2" w14:textId="77777777" w:rsidR="000C6A43" w:rsidRDefault="009C329A" w:rsidP="00A61F3F">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Pr>
          <w:rFonts w:ascii="Arial" w:hAnsi="Arial" w:cs="Arial"/>
        </w:rPr>
        <w:t xml:space="preserve">powiedział, </w:t>
      </w:r>
      <w:r>
        <w:rPr>
          <w:rFonts w:ascii="Arial" w:hAnsi="Arial" w:cs="Arial"/>
        </w:rPr>
        <w:br/>
        <w:t xml:space="preserve">że chciałby zakończyć temat porozumienia, czy jest zgoda, a o dalszych </w:t>
      </w:r>
      <w:r w:rsidR="000C6A43">
        <w:rPr>
          <w:rFonts w:ascii="Arial" w:hAnsi="Arial" w:cs="Arial"/>
        </w:rPr>
        <w:t xml:space="preserve">sprawach Zarząd będzie dyskutował i zastanowi się czy podejmie działania w celu wykupu, </w:t>
      </w:r>
      <w:r w:rsidR="000C6A43">
        <w:rPr>
          <w:rFonts w:ascii="Arial" w:hAnsi="Arial" w:cs="Arial"/>
        </w:rPr>
        <w:br/>
        <w:t>bo trzeba to uzgodnić, żeby zrobić tą przestrzeń przy szpitalu.</w:t>
      </w:r>
    </w:p>
    <w:p w14:paraId="28901BCD" w14:textId="769B1504" w:rsidR="000C6A43" w:rsidRDefault="000C6A43" w:rsidP="000C6A43">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A61F3F">
        <w:rPr>
          <w:rFonts w:ascii="Arial" w:hAnsi="Arial" w:cs="Arial"/>
          <w:b/>
        </w:rPr>
        <w:t>Pan Krzysztof Dziuba –</w:t>
      </w:r>
      <w:r>
        <w:rPr>
          <w:rFonts w:ascii="Arial" w:hAnsi="Arial" w:cs="Arial"/>
          <w:b/>
        </w:rPr>
        <w:t xml:space="preserve"> wices</w:t>
      </w:r>
      <w:r w:rsidRPr="00A61F3F">
        <w:rPr>
          <w:rFonts w:ascii="Arial" w:hAnsi="Arial" w:cs="Arial"/>
          <w:b/>
        </w:rPr>
        <w:t>t</w:t>
      </w:r>
      <w:r>
        <w:rPr>
          <w:rFonts w:ascii="Arial" w:hAnsi="Arial" w:cs="Arial"/>
          <w:b/>
        </w:rPr>
        <w:t>a</w:t>
      </w:r>
      <w:r w:rsidRPr="00A61F3F">
        <w:rPr>
          <w:rFonts w:ascii="Arial" w:hAnsi="Arial" w:cs="Arial"/>
          <w:b/>
        </w:rPr>
        <w:t>rosta wieluński</w:t>
      </w:r>
      <w:r>
        <w:rPr>
          <w:rFonts w:ascii="Arial" w:hAnsi="Arial" w:cs="Arial"/>
        </w:rPr>
        <w:t xml:space="preserve"> zaznaczył, że jak będą mieli dojazd to cena będzie wyższa. </w:t>
      </w:r>
    </w:p>
    <w:p w14:paraId="1BA289AA" w14:textId="5575EEB0" w:rsidR="00A915CF" w:rsidRDefault="000C6A43" w:rsidP="00DA589D">
      <w:pPr>
        <w:pStyle w:val="NormalnyWeb"/>
        <w:spacing w:before="0" w:beforeAutospacing="0" w:after="0" w:afterAutospacing="0" w:line="360" w:lineRule="auto"/>
        <w:ind w:right="-1" w:firstLine="708"/>
        <w:jc w:val="both"/>
        <w:rPr>
          <w:rFonts w:ascii="Arial" w:hAnsi="Arial" w:cs="Arial"/>
        </w:rPr>
      </w:pPr>
      <w:r w:rsidRPr="000C6A43">
        <w:rPr>
          <w:rFonts w:ascii="Arial" w:hAnsi="Arial" w:cs="Arial"/>
          <w:b/>
        </w:rPr>
        <w:t>Pan Łukasz Dybka – członek Zarządu</w:t>
      </w:r>
      <w:r>
        <w:rPr>
          <w:rFonts w:ascii="Arial" w:hAnsi="Arial" w:cs="Arial"/>
        </w:rPr>
        <w:t xml:space="preserve"> powiedział, że dokładnie, nie można teraz na to pozwolić. </w:t>
      </w:r>
    </w:p>
    <w:p w14:paraId="3DEBD6F7" w14:textId="77777777" w:rsidR="00A915CF" w:rsidRDefault="00A915CF" w:rsidP="00A915CF">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odpowiedziała, że nie mamy. Dodała, że nie ma przepisu, który dawałby nam roszczenie do dzielenia tej działki, bo można mieć działkę bez dojazdu. </w:t>
      </w:r>
    </w:p>
    <w:p w14:paraId="14E8BC88" w14:textId="717260AB" w:rsidR="00A915CF" w:rsidRDefault="00A915CF" w:rsidP="00A915CF">
      <w:pPr>
        <w:pStyle w:val="NormalnyWeb"/>
        <w:spacing w:before="0" w:beforeAutospacing="0" w:after="0" w:afterAutospacing="0" w:line="360" w:lineRule="auto"/>
        <w:ind w:right="-1" w:firstLine="708"/>
        <w:jc w:val="both"/>
        <w:rPr>
          <w:rFonts w:ascii="Arial" w:hAnsi="Arial" w:cs="Arial"/>
        </w:rPr>
      </w:pPr>
      <w:r w:rsidRPr="00A915CF">
        <w:rPr>
          <w:rFonts w:ascii="Arial" w:hAnsi="Arial" w:cs="Arial"/>
          <w:b/>
        </w:rPr>
        <w:t>Pan Łukasz Dybka – członek Zarządu</w:t>
      </w:r>
      <w:r>
        <w:rPr>
          <w:rFonts w:ascii="Arial" w:hAnsi="Arial" w:cs="Arial"/>
        </w:rPr>
        <w:t xml:space="preserve"> zaproponował, aby </w:t>
      </w:r>
      <w:r w:rsidR="00804742">
        <w:rPr>
          <w:rFonts w:ascii="Arial" w:hAnsi="Arial" w:cs="Arial"/>
        </w:rPr>
        <w:t>zostawić sprawę w toku i zbadać</w:t>
      </w:r>
      <w:r>
        <w:rPr>
          <w:rFonts w:ascii="Arial" w:hAnsi="Arial" w:cs="Arial"/>
        </w:rPr>
        <w:t xml:space="preserve"> możliwość wykupu, a po drugie może zamiany gruntu. Jeżeli bliżej szpitala</w:t>
      </w:r>
      <w:r w:rsidR="002D2EDA">
        <w:rPr>
          <w:rFonts w:ascii="Arial" w:hAnsi="Arial" w:cs="Arial"/>
        </w:rPr>
        <w:t>,</w:t>
      </w:r>
      <w:r>
        <w:rPr>
          <w:rFonts w:ascii="Arial" w:hAnsi="Arial" w:cs="Arial"/>
        </w:rPr>
        <w:t xml:space="preserve"> to czy ktoś z tych właś</w:t>
      </w:r>
      <w:r w:rsidR="00C93FD5">
        <w:rPr>
          <w:rFonts w:ascii="Arial" w:hAnsi="Arial" w:cs="Arial"/>
        </w:rPr>
        <w:t>cicieli co jest bliżej szpitala nie chciałby się zamienić na</w:t>
      </w:r>
      <w:r w:rsidR="002D2EDA">
        <w:rPr>
          <w:rFonts w:ascii="Arial" w:hAnsi="Arial" w:cs="Arial"/>
        </w:rPr>
        <w:t xml:space="preserve"> tę</w:t>
      </w:r>
      <w:r w:rsidR="00C93FD5">
        <w:rPr>
          <w:rFonts w:ascii="Arial" w:hAnsi="Arial" w:cs="Arial"/>
        </w:rPr>
        <w:t xml:space="preserve"> działkę. </w:t>
      </w:r>
    </w:p>
    <w:p w14:paraId="4257DB7A" w14:textId="77777777" w:rsidR="002F2964" w:rsidRDefault="00C93FD5" w:rsidP="00A915CF">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odpowiedziała, żeby się zamienić </w:t>
      </w:r>
      <w:r>
        <w:rPr>
          <w:rFonts w:ascii="Arial" w:hAnsi="Arial" w:cs="Arial"/>
        </w:rPr>
        <w:br/>
        <w:t>to trzeba mieć się czym zamienić, a my nie mamy czym</w:t>
      </w:r>
      <w:r w:rsidR="002F2964">
        <w:rPr>
          <w:rFonts w:ascii="Arial" w:hAnsi="Arial" w:cs="Arial"/>
        </w:rPr>
        <w:t xml:space="preserve">, to co damy w zamian. </w:t>
      </w:r>
    </w:p>
    <w:p w14:paraId="61CDAD84" w14:textId="0CF8F268" w:rsidR="002F2964" w:rsidRDefault="002F2964" w:rsidP="002F2964">
      <w:pPr>
        <w:pStyle w:val="NormalnyWeb"/>
        <w:spacing w:before="0" w:beforeAutospacing="0" w:after="0" w:afterAutospacing="0" w:line="360" w:lineRule="auto"/>
        <w:ind w:right="-1" w:firstLine="708"/>
        <w:jc w:val="both"/>
        <w:rPr>
          <w:rFonts w:ascii="Arial" w:hAnsi="Arial" w:cs="Arial"/>
        </w:rPr>
      </w:pPr>
      <w:r w:rsidRPr="00A915CF">
        <w:rPr>
          <w:rFonts w:ascii="Arial" w:hAnsi="Arial" w:cs="Arial"/>
          <w:b/>
        </w:rPr>
        <w:t>Pan Łukasz Dybka – członek Zarządu</w:t>
      </w:r>
      <w:r w:rsidR="002D2EDA">
        <w:rPr>
          <w:rFonts w:ascii="Arial" w:hAnsi="Arial" w:cs="Arial"/>
        </w:rPr>
        <w:t xml:space="preserve"> zaproponował,</w:t>
      </w:r>
      <w:r>
        <w:rPr>
          <w:rFonts w:ascii="Arial" w:hAnsi="Arial" w:cs="Arial"/>
        </w:rPr>
        <w:t xml:space="preserve"> że działkę 30/1 </w:t>
      </w:r>
      <w:r w:rsidR="00DA589D">
        <w:rPr>
          <w:rFonts w:ascii="Arial" w:hAnsi="Arial" w:cs="Arial"/>
        </w:rPr>
        <w:br/>
      </w:r>
      <w:r>
        <w:rPr>
          <w:rFonts w:ascii="Arial" w:hAnsi="Arial" w:cs="Arial"/>
        </w:rPr>
        <w:t>na działkę</w:t>
      </w:r>
      <w:r w:rsidR="00DA589D">
        <w:rPr>
          <w:rFonts w:ascii="Arial" w:hAnsi="Arial" w:cs="Arial"/>
        </w:rPr>
        <w:t>, co mamy 16 ar, żeby może od Państwa</w:t>
      </w:r>
      <w:r w:rsidR="002D2EDA">
        <w:rPr>
          <w:rFonts w:ascii="Arial" w:hAnsi="Arial" w:cs="Arial"/>
        </w:rPr>
        <w:t>, co są bliżej szpitala może by</w:t>
      </w:r>
      <w:r w:rsidR="00DA589D">
        <w:rPr>
          <w:rFonts w:ascii="Arial" w:hAnsi="Arial" w:cs="Arial"/>
        </w:rPr>
        <w:t xml:space="preserve"> się zamienili, a ewentualnie wszystkich ich wykupić. </w:t>
      </w:r>
    </w:p>
    <w:p w14:paraId="36517463" w14:textId="45782672" w:rsidR="00C93FD5" w:rsidRDefault="00C93FD5" w:rsidP="00DA589D">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DA589D">
        <w:rPr>
          <w:rFonts w:ascii="Arial" w:hAnsi="Arial" w:cs="Arial"/>
          <w:b/>
        </w:rPr>
        <w:t>P</w:t>
      </w:r>
      <w:r w:rsidR="00DA589D" w:rsidRPr="0068068B">
        <w:rPr>
          <w:rFonts w:ascii="Arial" w:hAnsi="Arial" w:cs="Arial"/>
          <w:b/>
        </w:rPr>
        <w:t xml:space="preserve">ani Justyna </w:t>
      </w:r>
      <w:proofErr w:type="spellStart"/>
      <w:r w:rsidR="00DA589D" w:rsidRPr="0068068B">
        <w:rPr>
          <w:rFonts w:ascii="Arial" w:hAnsi="Arial" w:cs="Arial"/>
          <w:b/>
        </w:rPr>
        <w:t>Kałuziak</w:t>
      </w:r>
      <w:proofErr w:type="spellEnd"/>
      <w:r w:rsidR="00DA589D" w:rsidRPr="0068068B">
        <w:rPr>
          <w:rFonts w:ascii="Arial" w:hAnsi="Arial" w:cs="Arial"/>
          <w:b/>
        </w:rPr>
        <w:t xml:space="preserve"> – z-ca naczelnika Wydziału Geodezji, Kartografii, Katastru i Gospodarki Nieruchomościami</w:t>
      </w:r>
      <w:r w:rsidR="00DA589D">
        <w:rPr>
          <w:rFonts w:ascii="Arial" w:hAnsi="Arial" w:cs="Arial"/>
          <w:b/>
        </w:rPr>
        <w:t xml:space="preserve"> </w:t>
      </w:r>
      <w:r w:rsidR="00DA589D">
        <w:rPr>
          <w:rFonts w:ascii="Arial" w:hAnsi="Arial" w:cs="Arial"/>
        </w:rPr>
        <w:t xml:space="preserve">odpowiedziała, że zwroty były jakiś czas temu, więc może sprawdzić i na koniec Zarządu dać znać jaka była policzona, </w:t>
      </w:r>
      <w:r w:rsidR="00DA589D">
        <w:rPr>
          <w:rFonts w:ascii="Arial" w:hAnsi="Arial" w:cs="Arial"/>
        </w:rPr>
        <w:br/>
        <w:t>bo robiąc operat do zwrotu</w:t>
      </w:r>
      <w:r w:rsidR="002D2EDA">
        <w:rPr>
          <w:rFonts w:ascii="Arial" w:hAnsi="Arial" w:cs="Arial"/>
        </w:rPr>
        <w:t>,</w:t>
      </w:r>
      <w:r w:rsidR="00DA589D">
        <w:rPr>
          <w:rFonts w:ascii="Arial" w:hAnsi="Arial" w:cs="Arial"/>
        </w:rPr>
        <w:t xml:space="preserve"> to tam jest też policzona aktualna wartość rynkowa, więc tę działkę najbliższą szpitala będzie miała nieaktualną, ale dosyć świeżą. </w:t>
      </w:r>
    </w:p>
    <w:p w14:paraId="57C3FDB4" w14:textId="1A6808E0" w:rsidR="00A915CF" w:rsidRDefault="00A915CF" w:rsidP="00A915CF">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 xml:space="preserve"> </w:t>
      </w:r>
      <w:r w:rsidR="00DA589D">
        <w:rPr>
          <w:rFonts w:ascii="Arial" w:hAnsi="Arial" w:cs="Arial"/>
          <w:b/>
        </w:rPr>
        <w:t xml:space="preserve">Pan Marek </w:t>
      </w:r>
      <w:r w:rsidRPr="00AD00C6">
        <w:rPr>
          <w:rFonts w:ascii="Arial" w:hAnsi="Arial" w:cs="Arial"/>
          <w:b/>
        </w:rPr>
        <w:t>Kieler – przewodniczący Zarządu Powiatu</w:t>
      </w:r>
      <w:r>
        <w:rPr>
          <w:rFonts w:ascii="Arial" w:hAnsi="Arial" w:cs="Arial"/>
          <w:b/>
        </w:rPr>
        <w:t xml:space="preserve"> </w:t>
      </w:r>
      <w:r w:rsidR="00DA589D">
        <w:rPr>
          <w:rFonts w:ascii="Arial" w:hAnsi="Arial" w:cs="Arial"/>
        </w:rPr>
        <w:t>powiedział, żeby przyspieszyć działanie uważa, że myśl jest dobra, żeby to wykupić to co może</w:t>
      </w:r>
      <w:r w:rsidR="002D2EDA">
        <w:rPr>
          <w:rFonts w:ascii="Arial" w:hAnsi="Arial" w:cs="Arial"/>
        </w:rPr>
        <w:t>my, jeśli będzie taka możliwość, jest k</w:t>
      </w:r>
      <w:r w:rsidR="00DA589D">
        <w:rPr>
          <w:rFonts w:ascii="Arial" w:hAnsi="Arial" w:cs="Arial"/>
        </w:rPr>
        <w:t>westia ceny</w:t>
      </w:r>
      <w:r w:rsidR="002D2EDA">
        <w:rPr>
          <w:rFonts w:ascii="Arial" w:hAnsi="Arial" w:cs="Arial"/>
        </w:rPr>
        <w:t>,</w:t>
      </w:r>
      <w:r w:rsidR="00DA589D">
        <w:rPr>
          <w:rFonts w:ascii="Arial" w:hAnsi="Arial" w:cs="Arial"/>
        </w:rPr>
        <w:t xml:space="preserve"> co należy wiedzieć.</w:t>
      </w:r>
    </w:p>
    <w:p w14:paraId="4A342F48" w14:textId="478415A9" w:rsidR="00DA589D" w:rsidRDefault="00DA589D" w:rsidP="00DA589D">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zaproponowała, aby ten punkt przenieść na później. </w:t>
      </w:r>
    </w:p>
    <w:p w14:paraId="023A1F9E" w14:textId="2363C7F9" w:rsidR="00CF47BA" w:rsidRDefault="00CF47BA" w:rsidP="00CF47B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w:t>
      </w:r>
      <w:r w:rsidRPr="00AD00C6">
        <w:rPr>
          <w:rFonts w:ascii="Arial" w:hAnsi="Arial" w:cs="Arial"/>
          <w:b/>
        </w:rPr>
        <w:t>Kieler – przewodniczący Zarządu Powiatu</w:t>
      </w:r>
      <w:r>
        <w:rPr>
          <w:rFonts w:ascii="Arial" w:hAnsi="Arial" w:cs="Arial"/>
          <w:b/>
        </w:rPr>
        <w:t xml:space="preserve"> </w:t>
      </w:r>
      <w:r>
        <w:rPr>
          <w:rFonts w:ascii="Arial" w:hAnsi="Arial" w:cs="Arial"/>
        </w:rPr>
        <w:t>odpowiedział, że na 18.02., jeśli jest czas odnośnie udzielenia odpowiedzi, można napisać, że sprawa jest rozpatrywana.</w:t>
      </w:r>
    </w:p>
    <w:p w14:paraId="1F0734E2" w14:textId="5C904302" w:rsidR="00CF47BA" w:rsidRDefault="00CF47BA" w:rsidP="002D2EDA">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wyjaśniła, że nie musi być na 18.02 tylko dzisiaj na później, bo musi ze</w:t>
      </w:r>
      <w:r w:rsidR="002D2EDA">
        <w:rPr>
          <w:rFonts w:ascii="Arial" w:hAnsi="Arial" w:cs="Arial"/>
        </w:rPr>
        <w:t>jść do archiwum i to sprawdzić.</w:t>
      </w:r>
    </w:p>
    <w:p w14:paraId="5E62529E" w14:textId="50BDA7C8" w:rsidR="00CF47BA" w:rsidRDefault="00CF47BA" w:rsidP="00CF47B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w:t>
      </w:r>
      <w:r w:rsidRPr="00AD00C6">
        <w:rPr>
          <w:rFonts w:ascii="Arial" w:hAnsi="Arial" w:cs="Arial"/>
          <w:b/>
        </w:rPr>
        <w:t>Kieler – przewodniczący Zarządu Powiatu</w:t>
      </w:r>
      <w:r>
        <w:rPr>
          <w:rFonts w:ascii="Arial" w:hAnsi="Arial" w:cs="Arial"/>
          <w:b/>
        </w:rPr>
        <w:t xml:space="preserve"> </w:t>
      </w:r>
      <w:r>
        <w:rPr>
          <w:rFonts w:ascii="Arial" w:hAnsi="Arial" w:cs="Arial"/>
        </w:rPr>
        <w:t xml:space="preserve">odpowiedział, że jeśli jest to możliwe to, żeby tak zrobiła. </w:t>
      </w:r>
    </w:p>
    <w:p w14:paraId="6AF8400A" w14:textId="3671CB1E" w:rsidR="00CF47BA" w:rsidRDefault="00CF47BA" w:rsidP="00CF47BA">
      <w:pPr>
        <w:pStyle w:val="NormalnyWeb"/>
        <w:spacing w:before="0" w:beforeAutospacing="0" w:after="0" w:afterAutospacing="0" w:line="360" w:lineRule="auto"/>
        <w:ind w:right="-1" w:firstLine="708"/>
        <w:jc w:val="both"/>
        <w:rPr>
          <w:rFonts w:ascii="Arial" w:hAnsi="Arial" w:cs="Arial"/>
        </w:rPr>
      </w:pPr>
      <w:r w:rsidRPr="00CF47BA">
        <w:rPr>
          <w:rFonts w:ascii="Arial" w:hAnsi="Arial" w:cs="Arial"/>
          <w:b/>
        </w:rPr>
        <w:t>Pan Łukasz Dybka – członek Zarządu</w:t>
      </w:r>
      <w:r>
        <w:rPr>
          <w:rFonts w:ascii="Arial" w:hAnsi="Arial" w:cs="Arial"/>
        </w:rPr>
        <w:t xml:space="preserve"> dodał, że jeszcze chcieliby jakąś mapkę i jakie powierzchnie mają ci sąsiedzi. </w:t>
      </w:r>
    </w:p>
    <w:p w14:paraId="22008465" w14:textId="71A82A66" w:rsidR="00CF47BA" w:rsidRDefault="00CF47BA" w:rsidP="00CF47BA">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zapytała, czy ten punkt dzisiaj zostaje.</w:t>
      </w:r>
    </w:p>
    <w:p w14:paraId="3C7AC705" w14:textId="6C03F7EA" w:rsidR="009C329A" w:rsidRDefault="00CF47BA" w:rsidP="00BF4EC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w:t>
      </w:r>
      <w:r w:rsidRPr="00AD00C6">
        <w:rPr>
          <w:rFonts w:ascii="Arial" w:hAnsi="Arial" w:cs="Arial"/>
          <w:b/>
        </w:rPr>
        <w:t>Kieler – przewodniczący Zarządu Powiatu</w:t>
      </w:r>
      <w:r>
        <w:rPr>
          <w:rFonts w:ascii="Arial" w:hAnsi="Arial" w:cs="Arial"/>
          <w:b/>
        </w:rPr>
        <w:t xml:space="preserve"> </w:t>
      </w:r>
      <w:r>
        <w:rPr>
          <w:rFonts w:ascii="Arial" w:hAnsi="Arial" w:cs="Arial"/>
        </w:rPr>
        <w:t xml:space="preserve">odpowiedział, </w:t>
      </w:r>
      <w:r>
        <w:rPr>
          <w:rFonts w:ascii="Arial" w:hAnsi="Arial" w:cs="Arial"/>
        </w:rPr>
        <w:br/>
        <w:t>że sprawa w toku i na 18.02. poprosił, aby pani naczelnik przygotowała pełne materiały</w:t>
      </w:r>
      <w:r w:rsidR="00BF4EC0">
        <w:rPr>
          <w:rFonts w:ascii="Arial" w:hAnsi="Arial" w:cs="Arial"/>
        </w:rPr>
        <w:t xml:space="preserve"> wszystkich działek jakie chcemy zagospodarować jako powiat na rzecz szpitala. Zarządził głosowanie kto jest „za” takim rozwiązaniem. Udzielił głosu panu Jurdzińskiemu. </w:t>
      </w:r>
      <w:r>
        <w:rPr>
          <w:rFonts w:ascii="Arial" w:hAnsi="Arial" w:cs="Arial"/>
        </w:rPr>
        <w:t xml:space="preserve"> </w:t>
      </w:r>
    </w:p>
    <w:p w14:paraId="6722780E" w14:textId="7F380CF4" w:rsidR="00805AA5" w:rsidRDefault="00805AA5" w:rsidP="00805AA5">
      <w:pPr>
        <w:pStyle w:val="NormalnyWeb"/>
        <w:spacing w:before="0" w:beforeAutospacing="0" w:after="0" w:afterAutospacing="0" w:line="360" w:lineRule="auto"/>
        <w:ind w:right="-1" w:firstLine="708"/>
        <w:jc w:val="both"/>
        <w:rPr>
          <w:rFonts w:ascii="Arial" w:hAnsi="Arial" w:cs="Arial"/>
        </w:rPr>
      </w:pPr>
      <w:r w:rsidRPr="008975CE">
        <w:rPr>
          <w:rFonts w:ascii="Arial" w:hAnsi="Arial" w:cs="Arial"/>
          <w:b/>
        </w:rPr>
        <w:t>Pan Jakub Jurdziński – członek Zarządu</w:t>
      </w:r>
      <w:r>
        <w:rPr>
          <w:rFonts w:ascii="Arial" w:hAnsi="Arial" w:cs="Arial"/>
        </w:rPr>
        <w:t xml:space="preserve"> p</w:t>
      </w:r>
      <w:r w:rsidR="00BF4EC0">
        <w:rPr>
          <w:rFonts w:ascii="Arial" w:hAnsi="Arial" w:cs="Arial"/>
        </w:rPr>
        <w:t xml:space="preserve">owiedział, że przychyla się </w:t>
      </w:r>
      <w:r w:rsidR="00BF4EC0">
        <w:rPr>
          <w:rFonts w:ascii="Arial" w:hAnsi="Arial" w:cs="Arial"/>
        </w:rPr>
        <w:br/>
        <w:t>do pana starosty, że strategicznie dobrze byłoby się tym zainteresować</w:t>
      </w:r>
      <w:r w:rsidR="00C76C70">
        <w:rPr>
          <w:rFonts w:ascii="Arial" w:hAnsi="Arial" w:cs="Arial"/>
        </w:rPr>
        <w:t xml:space="preserve">, </w:t>
      </w:r>
      <w:r w:rsidR="00C76C70">
        <w:rPr>
          <w:rFonts w:ascii="Arial" w:hAnsi="Arial" w:cs="Arial"/>
        </w:rPr>
        <w:br/>
        <w:t xml:space="preserve">żeby to kupić, aby następcy mieli możliwość gospodarowania tymi gruntami. </w:t>
      </w:r>
      <w:r w:rsidR="00BF4EC0">
        <w:rPr>
          <w:rFonts w:ascii="Arial" w:hAnsi="Arial" w:cs="Arial"/>
        </w:rPr>
        <w:t xml:space="preserve"> </w:t>
      </w:r>
    </w:p>
    <w:p w14:paraId="0522B4E0" w14:textId="25679D90" w:rsidR="00C76C70" w:rsidRDefault="00C76C70" w:rsidP="00C76C7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w:t>
      </w:r>
      <w:r w:rsidRPr="00AD00C6">
        <w:rPr>
          <w:rFonts w:ascii="Arial" w:hAnsi="Arial" w:cs="Arial"/>
          <w:b/>
        </w:rPr>
        <w:t>Kieler – przewodniczący Zarządu Powiatu</w:t>
      </w:r>
      <w:r>
        <w:rPr>
          <w:rFonts w:ascii="Arial" w:hAnsi="Arial" w:cs="Arial"/>
          <w:b/>
        </w:rPr>
        <w:t xml:space="preserve"> </w:t>
      </w:r>
      <w:r>
        <w:rPr>
          <w:rFonts w:ascii="Arial" w:hAnsi="Arial" w:cs="Arial"/>
        </w:rPr>
        <w:t>powiedział, że chodzi o kwestię ceny i porozumienia</w:t>
      </w:r>
      <w:r w:rsidR="002D2EDA">
        <w:rPr>
          <w:rFonts w:ascii="Arial" w:hAnsi="Arial" w:cs="Arial"/>
        </w:rPr>
        <w:t>,</w:t>
      </w:r>
      <w:r>
        <w:rPr>
          <w:rFonts w:ascii="Arial" w:hAnsi="Arial" w:cs="Arial"/>
        </w:rPr>
        <w:t xml:space="preserve"> czy będą chcieli sprzedać. </w:t>
      </w:r>
    </w:p>
    <w:p w14:paraId="0A79C16D" w14:textId="346F4AC4" w:rsidR="00A61F3F" w:rsidRDefault="00A61F3F" w:rsidP="002F0803">
      <w:pPr>
        <w:pStyle w:val="NormalnyWeb"/>
        <w:spacing w:before="0" w:beforeAutospacing="0" w:after="0" w:afterAutospacing="0" w:line="360" w:lineRule="auto"/>
        <w:ind w:right="-1" w:firstLine="708"/>
        <w:jc w:val="both"/>
        <w:rPr>
          <w:rFonts w:ascii="Arial" w:hAnsi="Arial" w:cs="Arial"/>
        </w:rPr>
      </w:pPr>
    </w:p>
    <w:p w14:paraId="52860EC8" w14:textId="77777777" w:rsidR="00A61F3F" w:rsidRDefault="00A61F3F" w:rsidP="00C76C70">
      <w:pPr>
        <w:pStyle w:val="NormalnyWeb"/>
        <w:spacing w:before="0" w:beforeAutospacing="0" w:after="0" w:afterAutospacing="0" w:line="360" w:lineRule="auto"/>
        <w:ind w:right="-1"/>
        <w:jc w:val="both"/>
        <w:rPr>
          <w:rFonts w:ascii="Arial" w:hAnsi="Arial" w:cs="Arial"/>
        </w:rPr>
      </w:pPr>
    </w:p>
    <w:p w14:paraId="422EEF9C" w14:textId="77777777" w:rsidR="00D5663D" w:rsidRDefault="00D5663D" w:rsidP="00C76C70">
      <w:pPr>
        <w:pStyle w:val="NormalnyWeb"/>
        <w:spacing w:before="0" w:beforeAutospacing="0" w:after="0" w:afterAutospacing="0" w:line="360" w:lineRule="auto"/>
        <w:ind w:right="-1"/>
        <w:jc w:val="both"/>
        <w:rPr>
          <w:rFonts w:ascii="Arial" w:hAnsi="Arial" w:cs="Arial"/>
        </w:rPr>
      </w:pPr>
    </w:p>
    <w:p w14:paraId="1E5C3DC6" w14:textId="53F6B2B9" w:rsidR="002B72A7" w:rsidRPr="002B72A7" w:rsidRDefault="002B72A7" w:rsidP="002B72A7">
      <w:pPr>
        <w:pStyle w:val="NormalnyWeb"/>
        <w:spacing w:before="0" w:beforeAutospacing="0" w:after="0" w:afterAutospacing="0" w:line="360" w:lineRule="auto"/>
        <w:ind w:right="-1" w:firstLine="708"/>
        <w:jc w:val="both"/>
        <w:rPr>
          <w:rFonts w:ascii="Arial" w:hAnsi="Arial" w:cs="Arial"/>
          <w:i/>
        </w:rPr>
      </w:pPr>
      <w:r w:rsidRPr="002B72A7">
        <w:rPr>
          <w:rFonts w:ascii="Arial" w:hAnsi="Arial" w:cs="Arial"/>
          <w:i/>
        </w:rPr>
        <w:t xml:space="preserve">Zarząd Powiatu w Wieluniu jednogłośnie (przy 5 głosach „za”) podjął decyzję </w:t>
      </w:r>
      <w:r w:rsidRPr="002B72A7">
        <w:rPr>
          <w:rFonts w:ascii="Arial" w:hAnsi="Arial" w:cs="Arial"/>
          <w:i/>
        </w:rPr>
        <w:br/>
        <w:t xml:space="preserve">o pozostawieniu punktu pn. „Przyjęcie porozumienia w sprawie ustanowienia służebności przejazdu i przechodu na nieruchomości oznaczonej nr </w:t>
      </w:r>
      <w:proofErr w:type="spellStart"/>
      <w:r w:rsidRPr="002B72A7">
        <w:rPr>
          <w:rFonts w:ascii="Arial" w:hAnsi="Arial" w:cs="Arial"/>
          <w:i/>
        </w:rPr>
        <w:t>ewid</w:t>
      </w:r>
      <w:proofErr w:type="spellEnd"/>
      <w:r w:rsidRPr="002B72A7">
        <w:rPr>
          <w:rFonts w:ascii="Arial" w:hAnsi="Arial" w:cs="Arial"/>
          <w:i/>
        </w:rPr>
        <w:t xml:space="preserve">. działki 30/1, położonej w obrębie 13 miasta Wieluń, stanowiącej własność Powiatu Wieluńskiego - kontynuacja sprawy z CXXIX posiedzenia Zarządu Powiatu w Wieluniu z dnia 28.01.2022 r.” jako sprawę w toku, celem przygotowania przez </w:t>
      </w:r>
      <w:r>
        <w:rPr>
          <w:rFonts w:ascii="Arial" w:hAnsi="Arial" w:cs="Arial"/>
          <w:i/>
        </w:rPr>
        <w:br/>
      </w:r>
      <w:r w:rsidRPr="002B72A7">
        <w:rPr>
          <w:rFonts w:ascii="Arial" w:hAnsi="Arial" w:cs="Arial"/>
          <w:i/>
        </w:rPr>
        <w:lastRenderedPageBreak/>
        <w:t>z-</w:t>
      </w:r>
      <w:proofErr w:type="spellStart"/>
      <w:r w:rsidRPr="002B72A7">
        <w:rPr>
          <w:rFonts w:ascii="Arial" w:hAnsi="Arial" w:cs="Arial"/>
          <w:i/>
        </w:rPr>
        <w:t>cę</w:t>
      </w:r>
      <w:proofErr w:type="spellEnd"/>
      <w:r w:rsidRPr="002B72A7">
        <w:rPr>
          <w:rFonts w:ascii="Arial" w:hAnsi="Arial" w:cs="Arial"/>
          <w:i/>
        </w:rPr>
        <w:t xml:space="preserve"> naczelnika Wydziału Geodezji, Kartografii, Katastru i Gospodarki Nieruchomościami Starostwa Powiatowego w Wieluniu   na kolejny Zarząd pełnych materiałów dotyczących wszystkich działek jakie powiat chce zagospodarować </w:t>
      </w:r>
      <w:r>
        <w:rPr>
          <w:rFonts w:ascii="Arial" w:hAnsi="Arial" w:cs="Arial"/>
          <w:i/>
        </w:rPr>
        <w:br/>
      </w:r>
      <w:r w:rsidRPr="002B72A7">
        <w:rPr>
          <w:rFonts w:ascii="Arial" w:hAnsi="Arial" w:cs="Arial"/>
          <w:i/>
        </w:rPr>
        <w:t>na rzecz szpitala (głosowało 5 członków Zarządu).</w:t>
      </w:r>
    </w:p>
    <w:p w14:paraId="05F4780E" w14:textId="77777777" w:rsidR="00807F97" w:rsidRPr="00807F97" w:rsidRDefault="00807F97" w:rsidP="00807F97">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p>
    <w:p w14:paraId="0EAE6816" w14:textId="77777777" w:rsidR="00443587" w:rsidRDefault="00443587" w:rsidP="00E5377E">
      <w:pPr>
        <w:pStyle w:val="NormalnyWeb"/>
        <w:spacing w:before="0" w:beforeAutospacing="0" w:after="0" w:afterAutospacing="0" w:line="360" w:lineRule="auto"/>
        <w:jc w:val="both"/>
        <w:rPr>
          <w:rFonts w:ascii="Arial" w:hAnsi="Arial" w:cs="Arial"/>
        </w:rPr>
      </w:pPr>
    </w:p>
    <w:p w14:paraId="1DAB19A7" w14:textId="77777777" w:rsidR="00D5663D" w:rsidRDefault="00D5663D" w:rsidP="00E5377E">
      <w:pPr>
        <w:pStyle w:val="NormalnyWeb"/>
        <w:spacing w:before="0" w:beforeAutospacing="0" w:after="0" w:afterAutospacing="0" w:line="360" w:lineRule="auto"/>
        <w:jc w:val="both"/>
        <w:rPr>
          <w:rFonts w:ascii="Arial" w:hAnsi="Arial" w:cs="Arial"/>
        </w:rPr>
      </w:pPr>
    </w:p>
    <w:p w14:paraId="21867103" w14:textId="77777777" w:rsidR="00C76C70" w:rsidRDefault="00C76C70" w:rsidP="00216AC4">
      <w:pPr>
        <w:pStyle w:val="NormalnyWeb"/>
        <w:spacing w:before="0" w:beforeAutospacing="0" w:after="0" w:afterAutospacing="0" w:line="360" w:lineRule="auto"/>
        <w:jc w:val="both"/>
        <w:rPr>
          <w:rFonts w:ascii="Arial" w:hAnsi="Arial" w:cs="Arial"/>
          <w:i/>
        </w:rPr>
      </w:pPr>
    </w:p>
    <w:p w14:paraId="3DAA476C" w14:textId="77777777" w:rsidR="00C76C70" w:rsidRPr="00CD7BEC" w:rsidRDefault="00C76C70" w:rsidP="00216AC4">
      <w:pPr>
        <w:pStyle w:val="NormalnyWeb"/>
        <w:spacing w:before="0" w:beforeAutospacing="0" w:after="0" w:afterAutospacing="0" w:line="360" w:lineRule="auto"/>
        <w:jc w:val="both"/>
        <w:rPr>
          <w:rFonts w:ascii="Arial" w:hAnsi="Arial" w:cs="Arial"/>
          <w:i/>
        </w:rPr>
      </w:pPr>
    </w:p>
    <w:p w14:paraId="335D42CC" w14:textId="77777777" w:rsidR="00BE4756" w:rsidRPr="00CD7BEC" w:rsidRDefault="009D394B" w:rsidP="00CD7BEC">
      <w:pPr>
        <w:pStyle w:val="Nagwek1"/>
        <w:numPr>
          <w:ilvl w:val="0"/>
          <w:numId w:val="0"/>
        </w:numPr>
        <w:spacing w:before="0" w:line="360" w:lineRule="auto"/>
        <w:jc w:val="center"/>
        <w:rPr>
          <w:rFonts w:ascii="Arial" w:hAnsi="Arial" w:cs="Arial"/>
          <w:b/>
          <w:color w:val="auto"/>
          <w:sz w:val="24"/>
          <w:szCs w:val="24"/>
        </w:rPr>
      </w:pPr>
      <w:r>
        <w:rPr>
          <w:rFonts w:ascii="Arial" w:hAnsi="Arial" w:cs="Arial"/>
          <w:b/>
          <w:color w:val="auto"/>
          <w:sz w:val="24"/>
          <w:szCs w:val="24"/>
        </w:rPr>
        <w:t>Pkt 10</w:t>
      </w:r>
    </w:p>
    <w:p w14:paraId="691B94E7" w14:textId="0A2F0B76" w:rsidR="00C76C70" w:rsidRPr="00C76C70" w:rsidRDefault="00C76C70" w:rsidP="00C76C70">
      <w:pPr>
        <w:spacing w:after="0" w:line="360" w:lineRule="auto"/>
        <w:jc w:val="both"/>
        <w:rPr>
          <w:rFonts w:ascii="Arial" w:hAnsi="Arial" w:cs="Arial"/>
          <w:b/>
          <w:i/>
          <w:sz w:val="24"/>
        </w:rPr>
      </w:pPr>
      <w:r w:rsidRPr="00C76C70">
        <w:rPr>
          <w:rFonts w:ascii="Arial" w:hAnsi="Arial" w:cs="Arial"/>
          <w:b/>
          <w:sz w:val="24"/>
        </w:rPr>
        <w:t xml:space="preserve">Podjęcie uchwały Zarządu Powiatu w Wieluniu w sprawie wyrażenia zgody </w:t>
      </w:r>
      <w:r w:rsidRPr="00C76C70">
        <w:rPr>
          <w:rFonts w:ascii="Arial" w:hAnsi="Arial" w:cs="Arial"/>
          <w:b/>
          <w:sz w:val="24"/>
        </w:rPr>
        <w:br/>
        <w:t xml:space="preserve">na zawarcie umowy najmu części nieruchomości Powiatu Wieluńskiego </w:t>
      </w:r>
      <w:r>
        <w:rPr>
          <w:rFonts w:ascii="Arial" w:hAnsi="Arial" w:cs="Arial"/>
          <w:b/>
          <w:sz w:val="24"/>
        </w:rPr>
        <w:br/>
      </w:r>
      <w:r w:rsidRPr="00C76C70">
        <w:rPr>
          <w:rFonts w:ascii="Arial" w:hAnsi="Arial" w:cs="Arial"/>
          <w:b/>
          <w:sz w:val="24"/>
        </w:rPr>
        <w:t xml:space="preserve">- </w:t>
      </w:r>
      <w:r w:rsidRPr="00C76C70">
        <w:rPr>
          <w:rFonts w:ascii="Arial" w:hAnsi="Arial" w:cs="Arial"/>
          <w:b/>
          <w:i/>
          <w:sz w:val="24"/>
        </w:rPr>
        <w:t xml:space="preserve">dot. wyrażenia zgody na zawarcie przez II Liceum Ogólnokształcące </w:t>
      </w:r>
      <w:r>
        <w:rPr>
          <w:rFonts w:ascii="Arial" w:hAnsi="Arial" w:cs="Arial"/>
          <w:b/>
          <w:i/>
          <w:sz w:val="24"/>
        </w:rPr>
        <w:br/>
      </w:r>
      <w:r w:rsidRPr="00C76C70">
        <w:rPr>
          <w:rFonts w:ascii="Arial" w:hAnsi="Arial" w:cs="Arial"/>
          <w:b/>
          <w:i/>
          <w:sz w:val="24"/>
        </w:rPr>
        <w:t xml:space="preserve">im. J. Korczaka w Wieluniu z dotychczasowym najemcą kolejnej umowy najmu części nieruchomości o łącznej pow. 67,60m2 z przeznaczeniem na biura </w:t>
      </w:r>
      <w:r>
        <w:rPr>
          <w:rFonts w:ascii="Arial" w:hAnsi="Arial" w:cs="Arial"/>
          <w:b/>
          <w:i/>
          <w:sz w:val="24"/>
        </w:rPr>
        <w:br/>
      </w:r>
      <w:r w:rsidRPr="00C76C70">
        <w:rPr>
          <w:rFonts w:ascii="Arial" w:hAnsi="Arial" w:cs="Arial"/>
          <w:b/>
          <w:i/>
          <w:sz w:val="24"/>
        </w:rPr>
        <w:t xml:space="preserve">dla Oddziału Wojewódzkiego Inspektoratu Ochrony Roślin i Nasiennictwa </w:t>
      </w:r>
      <w:r>
        <w:rPr>
          <w:rFonts w:ascii="Arial" w:hAnsi="Arial" w:cs="Arial"/>
          <w:b/>
          <w:i/>
          <w:sz w:val="24"/>
        </w:rPr>
        <w:br/>
      </w:r>
      <w:r w:rsidRPr="00C76C70">
        <w:rPr>
          <w:rFonts w:ascii="Arial" w:hAnsi="Arial" w:cs="Arial"/>
          <w:b/>
          <w:i/>
          <w:sz w:val="24"/>
        </w:rPr>
        <w:t>w Wieluniu, na okres 3 lat.</w:t>
      </w:r>
    </w:p>
    <w:p w14:paraId="58B1E29A" w14:textId="77777777" w:rsidR="006B4704" w:rsidRDefault="006B4704" w:rsidP="00216AC4">
      <w:pPr>
        <w:spacing w:after="0" w:line="360" w:lineRule="auto"/>
        <w:ind w:firstLine="431"/>
        <w:jc w:val="both"/>
        <w:rPr>
          <w:rFonts w:ascii="Arial" w:hAnsi="Arial" w:cs="Arial"/>
          <w:b/>
          <w:sz w:val="24"/>
        </w:rPr>
      </w:pPr>
    </w:p>
    <w:p w14:paraId="5667E204" w14:textId="77777777" w:rsidR="00D5663D" w:rsidRDefault="00D5663D" w:rsidP="00216AC4">
      <w:pPr>
        <w:spacing w:after="0" w:line="360" w:lineRule="auto"/>
        <w:ind w:firstLine="431"/>
        <w:jc w:val="both"/>
        <w:rPr>
          <w:rFonts w:ascii="Arial" w:hAnsi="Arial" w:cs="Arial"/>
          <w:b/>
          <w:sz w:val="24"/>
        </w:rPr>
      </w:pPr>
    </w:p>
    <w:p w14:paraId="3B4F16EC" w14:textId="6B1ACE4F" w:rsidR="006B4704" w:rsidRDefault="006B4704" w:rsidP="006B4704">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8A28AC" w:rsidRPr="008A28AC">
        <w:rPr>
          <w:rFonts w:ascii="Arial" w:hAnsi="Arial" w:cs="Arial"/>
        </w:rPr>
        <w:t xml:space="preserve">podkreślił, </w:t>
      </w:r>
      <w:r w:rsidR="008A28AC">
        <w:rPr>
          <w:rFonts w:ascii="Arial" w:hAnsi="Arial" w:cs="Arial"/>
        </w:rPr>
        <w:br/>
      </w:r>
      <w:r w:rsidR="008A28AC" w:rsidRPr="008A28AC">
        <w:rPr>
          <w:rFonts w:ascii="Arial" w:hAnsi="Arial" w:cs="Arial"/>
        </w:rPr>
        <w:t>że Inspektorat jest potrzebny z punktu widzenia rolników.</w:t>
      </w:r>
      <w:r w:rsidR="008A28AC">
        <w:rPr>
          <w:rFonts w:ascii="Arial" w:hAnsi="Arial" w:cs="Arial"/>
          <w:b/>
        </w:rPr>
        <w:t xml:space="preserve"> </w:t>
      </w:r>
      <w:r w:rsidR="008A28AC" w:rsidRPr="008A28AC">
        <w:rPr>
          <w:rFonts w:ascii="Arial" w:hAnsi="Arial" w:cs="Arial"/>
        </w:rPr>
        <w:t>U</w:t>
      </w:r>
      <w:r w:rsidR="007D16A6">
        <w:rPr>
          <w:rFonts w:ascii="Arial" w:hAnsi="Arial" w:cs="Arial"/>
        </w:rPr>
        <w:t xml:space="preserve">dzielił głosu pani </w:t>
      </w:r>
      <w:r w:rsidR="008A28AC">
        <w:rPr>
          <w:rFonts w:ascii="Arial" w:hAnsi="Arial" w:cs="Arial"/>
        </w:rPr>
        <w:t xml:space="preserve">naczelnik </w:t>
      </w:r>
      <w:proofErr w:type="spellStart"/>
      <w:r w:rsidR="008A28AC">
        <w:rPr>
          <w:rFonts w:ascii="Arial" w:hAnsi="Arial" w:cs="Arial"/>
        </w:rPr>
        <w:t>Kałuziak</w:t>
      </w:r>
      <w:proofErr w:type="spellEnd"/>
      <w:r w:rsidR="007D16A6">
        <w:rPr>
          <w:rFonts w:ascii="Arial" w:hAnsi="Arial" w:cs="Arial"/>
        </w:rPr>
        <w:t>.</w:t>
      </w:r>
    </w:p>
    <w:p w14:paraId="06843A62" w14:textId="4C552A0D" w:rsidR="008A28AC" w:rsidRDefault="008A28AC" w:rsidP="008A28AC">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omówiła przedmiotową sprawę. </w:t>
      </w:r>
    </w:p>
    <w:p w14:paraId="02B6D558" w14:textId="33709691" w:rsidR="008A28AC" w:rsidRPr="008A28AC" w:rsidRDefault="008A28AC" w:rsidP="008A28AC">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Pr="008A28AC">
        <w:rPr>
          <w:rFonts w:ascii="Arial" w:hAnsi="Arial" w:cs="Arial"/>
        </w:rPr>
        <w:t>powitał panią dyrektor Renatę Tatara i zapytał, czy chciałaby coś dodać.</w:t>
      </w:r>
      <w:r>
        <w:rPr>
          <w:rFonts w:ascii="Arial" w:hAnsi="Arial" w:cs="Arial"/>
        </w:rPr>
        <w:t xml:space="preserve"> </w:t>
      </w:r>
    </w:p>
    <w:p w14:paraId="465CDF7A" w14:textId="0DEB2452" w:rsidR="008A28AC" w:rsidRDefault="008A28AC" w:rsidP="008A28AC">
      <w:pPr>
        <w:pStyle w:val="NormalnyWeb"/>
        <w:spacing w:before="0" w:beforeAutospacing="0" w:after="0" w:afterAutospacing="0" w:line="360" w:lineRule="auto"/>
        <w:ind w:right="-1" w:firstLine="708"/>
        <w:jc w:val="both"/>
        <w:rPr>
          <w:rFonts w:ascii="Arial" w:hAnsi="Arial" w:cs="Arial"/>
        </w:rPr>
      </w:pPr>
      <w:r w:rsidRPr="008A28AC">
        <w:rPr>
          <w:rFonts w:ascii="Arial" w:hAnsi="Arial" w:cs="Arial"/>
          <w:b/>
        </w:rPr>
        <w:t>Pani Renata Tatara – dyrektor II LO im. J. Korczaka w Wieluniu</w:t>
      </w:r>
      <w:r>
        <w:rPr>
          <w:rFonts w:ascii="Arial" w:hAnsi="Arial" w:cs="Arial"/>
        </w:rPr>
        <w:t xml:space="preserve"> odpowiedziała, że pani naczelnik wszystko już powiedziała</w:t>
      </w:r>
      <w:r w:rsidR="00FE4382">
        <w:rPr>
          <w:rFonts w:ascii="Arial" w:hAnsi="Arial" w:cs="Arial"/>
        </w:rPr>
        <w:t xml:space="preserve">. Generalnie jest </w:t>
      </w:r>
      <w:r w:rsidR="00FE4382">
        <w:rPr>
          <w:rFonts w:ascii="Arial" w:hAnsi="Arial" w:cs="Arial"/>
        </w:rPr>
        <w:br/>
        <w:t xml:space="preserve">to korzystna cena. Umowa byłaby zawarta na kolejne 3 lata, w kwocie 2 205 zł media na miesiąc wynoszą 497 zł, energia elektryczna liczona jest osobno zgodnie </w:t>
      </w:r>
      <w:r w:rsidR="00FE4382">
        <w:rPr>
          <w:rFonts w:ascii="Arial" w:hAnsi="Arial" w:cs="Arial"/>
        </w:rPr>
        <w:br/>
        <w:t xml:space="preserve">z fakturą, więc około 1 700 zł mają na czysto, więc jest to kwota w miarę </w:t>
      </w:r>
      <w:r w:rsidR="00FE4382">
        <w:rPr>
          <w:rFonts w:ascii="Arial" w:hAnsi="Arial" w:cs="Arial"/>
        </w:rPr>
        <w:br/>
        <w:t xml:space="preserve">do akceptacji. </w:t>
      </w:r>
    </w:p>
    <w:p w14:paraId="439250EE" w14:textId="51703A4C" w:rsidR="007D16A6" w:rsidRDefault="007D16A6" w:rsidP="007D16A6">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Pr>
          <w:rFonts w:ascii="Arial" w:hAnsi="Arial" w:cs="Arial"/>
        </w:rPr>
        <w:t xml:space="preserve">zapytał, </w:t>
      </w:r>
      <w:r w:rsidR="00FE4382">
        <w:rPr>
          <w:rFonts w:ascii="Arial" w:hAnsi="Arial" w:cs="Arial"/>
        </w:rPr>
        <w:t xml:space="preserve">czy </w:t>
      </w:r>
      <w:r w:rsidR="00FE4382">
        <w:rPr>
          <w:rFonts w:ascii="Arial" w:hAnsi="Arial" w:cs="Arial"/>
        </w:rPr>
        <w:br/>
        <w:t xml:space="preserve">są pytania. Udzielił głosu panu wicestaroście. </w:t>
      </w:r>
    </w:p>
    <w:p w14:paraId="356CE11D" w14:textId="13145E21" w:rsidR="00FE4382" w:rsidRDefault="00FE4382" w:rsidP="007D16A6">
      <w:pPr>
        <w:pStyle w:val="NormalnyWeb"/>
        <w:spacing w:before="0" w:beforeAutospacing="0" w:after="0" w:afterAutospacing="0" w:line="360" w:lineRule="auto"/>
        <w:ind w:right="-1" w:firstLine="708"/>
        <w:jc w:val="both"/>
        <w:rPr>
          <w:rFonts w:ascii="Arial" w:hAnsi="Arial" w:cs="Arial"/>
        </w:rPr>
      </w:pPr>
      <w:r w:rsidRPr="00FE4382">
        <w:rPr>
          <w:rFonts w:ascii="Arial" w:hAnsi="Arial" w:cs="Arial"/>
          <w:b/>
        </w:rPr>
        <w:lastRenderedPageBreak/>
        <w:t>Pan Krzysztof Dziuba – wicestarosta wieluński</w:t>
      </w:r>
      <w:r>
        <w:rPr>
          <w:rFonts w:ascii="Arial" w:hAnsi="Arial" w:cs="Arial"/>
        </w:rPr>
        <w:t xml:space="preserve"> zapytał, jakbyśmy </w:t>
      </w:r>
      <w:r>
        <w:rPr>
          <w:rFonts w:ascii="Arial" w:hAnsi="Arial" w:cs="Arial"/>
        </w:rPr>
        <w:br/>
        <w:t>w którymś momencie stwierdzili, że możemy lepiej tę powierzchnię wykorzystać</w:t>
      </w:r>
      <w:r w:rsidR="002D2EDA">
        <w:rPr>
          <w:rFonts w:ascii="Arial" w:hAnsi="Arial" w:cs="Arial"/>
        </w:rPr>
        <w:t>,</w:t>
      </w:r>
      <w:r>
        <w:rPr>
          <w:rFonts w:ascii="Arial" w:hAnsi="Arial" w:cs="Arial"/>
        </w:rPr>
        <w:t xml:space="preserve"> </w:t>
      </w:r>
      <w:r>
        <w:rPr>
          <w:rFonts w:ascii="Arial" w:hAnsi="Arial" w:cs="Arial"/>
        </w:rPr>
        <w:br/>
        <w:t xml:space="preserve">to jaki jest okres wypowiedzenia. </w:t>
      </w:r>
    </w:p>
    <w:p w14:paraId="7E83ABA0" w14:textId="1686F917" w:rsidR="00E23928" w:rsidRDefault="00E23928" w:rsidP="00E23928">
      <w:pPr>
        <w:pStyle w:val="NormalnyWeb"/>
        <w:spacing w:before="0" w:beforeAutospacing="0" w:after="0" w:afterAutospacing="0" w:line="360" w:lineRule="auto"/>
        <w:ind w:right="-1" w:firstLine="708"/>
        <w:jc w:val="both"/>
        <w:rPr>
          <w:rFonts w:ascii="Arial" w:hAnsi="Arial" w:cs="Arial"/>
        </w:rPr>
      </w:pPr>
      <w:r w:rsidRPr="008A28AC">
        <w:rPr>
          <w:rFonts w:ascii="Arial" w:hAnsi="Arial" w:cs="Arial"/>
          <w:b/>
        </w:rPr>
        <w:t>Pani Renata Tatara – dyrektor II LO im. J. Korczaka w Wieluniu</w:t>
      </w:r>
      <w:r>
        <w:rPr>
          <w:rFonts w:ascii="Arial" w:hAnsi="Arial" w:cs="Arial"/>
        </w:rPr>
        <w:t xml:space="preserve"> odpowiedziała, że 3 miesiące.</w:t>
      </w:r>
    </w:p>
    <w:p w14:paraId="5C3961E4" w14:textId="725CFF63" w:rsidR="00E23928" w:rsidRDefault="00E23928" w:rsidP="00E23928">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podkreśliła, że 1 miesięczny i odczytała paragraf 6 pkt 2. </w:t>
      </w:r>
    </w:p>
    <w:p w14:paraId="69203712" w14:textId="421A39BB" w:rsidR="00E23928" w:rsidRDefault="00E23928" w:rsidP="00E23928">
      <w:pPr>
        <w:pStyle w:val="NormalnyWeb"/>
        <w:spacing w:before="0" w:beforeAutospacing="0" w:after="0" w:afterAutospacing="0" w:line="360" w:lineRule="auto"/>
        <w:ind w:right="-1" w:firstLine="708"/>
        <w:jc w:val="both"/>
        <w:rPr>
          <w:rFonts w:ascii="Arial" w:hAnsi="Arial" w:cs="Arial"/>
        </w:rPr>
      </w:pPr>
      <w:r w:rsidRPr="008A28AC">
        <w:rPr>
          <w:rFonts w:ascii="Arial" w:hAnsi="Arial" w:cs="Arial"/>
          <w:b/>
        </w:rPr>
        <w:t>Pani Renata Tatara – dyrektor II LO im. J. Korczaka w Wieluniu</w:t>
      </w:r>
      <w:r>
        <w:rPr>
          <w:rFonts w:ascii="Arial" w:hAnsi="Arial" w:cs="Arial"/>
        </w:rPr>
        <w:t xml:space="preserve"> zgodziła się. </w:t>
      </w:r>
    </w:p>
    <w:p w14:paraId="72792D7F" w14:textId="39EB1304" w:rsidR="00E23928" w:rsidRDefault="00E23928" w:rsidP="00E23928">
      <w:pPr>
        <w:pStyle w:val="NormalnyWeb"/>
        <w:spacing w:before="0" w:beforeAutospacing="0" w:after="0" w:afterAutospacing="0" w:line="360" w:lineRule="auto"/>
        <w:ind w:right="-1" w:firstLine="708"/>
        <w:jc w:val="both"/>
        <w:rPr>
          <w:rFonts w:ascii="Arial" w:hAnsi="Arial" w:cs="Arial"/>
        </w:rPr>
      </w:pPr>
      <w:r w:rsidRPr="008C4A21">
        <w:rPr>
          <w:rFonts w:ascii="Arial" w:hAnsi="Arial" w:cs="Arial"/>
          <w:b/>
        </w:rPr>
        <w:t xml:space="preserve">Pan Marek Kieler – przewodniczący Zarządu Powiatu </w:t>
      </w:r>
      <w:r w:rsidRPr="008C4A21">
        <w:rPr>
          <w:rFonts w:ascii="Arial" w:hAnsi="Arial" w:cs="Arial"/>
        </w:rPr>
        <w:t xml:space="preserve">udzielił głosu panu Wojcieszakowi. </w:t>
      </w:r>
    </w:p>
    <w:p w14:paraId="7149EAC4" w14:textId="27E5D04D" w:rsidR="007D16A6" w:rsidRDefault="00673739" w:rsidP="00673739">
      <w:pPr>
        <w:pStyle w:val="NormalnyWeb"/>
        <w:spacing w:before="0" w:beforeAutospacing="0" w:after="0" w:afterAutospacing="0" w:line="360" w:lineRule="auto"/>
        <w:ind w:right="-1" w:firstLine="708"/>
        <w:jc w:val="both"/>
        <w:rPr>
          <w:rFonts w:ascii="Arial" w:hAnsi="Arial" w:cs="Arial"/>
        </w:rPr>
      </w:pPr>
      <w:r w:rsidRPr="00CF1F5A">
        <w:rPr>
          <w:rFonts w:ascii="Arial" w:hAnsi="Arial" w:cs="Arial"/>
          <w:b/>
        </w:rPr>
        <w:t xml:space="preserve">Pan Henryk Wojcieszak – członek Zarządu </w:t>
      </w:r>
      <w:r w:rsidR="00552582">
        <w:rPr>
          <w:rFonts w:ascii="Arial" w:hAnsi="Arial" w:cs="Arial"/>
        </w:rPr>
        <w:t xml:space="preserve">zaznaczył, że jego sugestia dotycząca wzrostu cen i usług została uwzględniona. Pan starosta stwierdził, </w:t>
      </w:r>
      <w:r w:rsidR="00552582">
        <w:rPr>
          <w:rFonts w:ascii="Arial" w:hAnsi="Arial" w:cs="Arial"/>
        </w:rPr>
        <w:br/>
        <w:t>że Inspektorat jest nam potrzebny, więc w związku z tym nie będziemy zawyżać kwoty 2 203 zł na więcej tylko zmieniliśmy na 2 205 zł i z tym zostaniemy, czy tak.</w:t>
      </w:r>
    </w:p>
    <w:p w14:paraId="483E3CF3" w14:textId="3610570E" w:rsidR="00552582" w:rsidRDefault="00552582" w:rsidP="00552582">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wyjaśniła, że to wynika chyba tylko </w:t>
      </w:r>
      <w:r>
        <w:rPr>
          <w:rFonts w:ascii="Arial" w:hAnsi="Arial" w:cs="Arial"/>
        </w:rPr>
        <w:br/>
        <w:t xml:space="preserve">z wyliczeń dokładnych osoby, która przygotowywała umowę dotyczących mediów. </w:t>
      </w:r>
    </w:p>
    <w:p w14:paraId="15F30A7B" w14:textId="1F436520" w:rsidR="00552582" w:rsidRDefault="00552582" w:rsidP="00673739">
      <w:pPr>
        <w:pStyle w:val="NormalnyWeb"/>
        <w:spacing w:before="0" w:beforeAutospacing="0" w:after="0" w:afterAutospacing="0" w:line="360" w:lineRule="auto"/>
        <w:ind w:right="-1" w:firstLine="708"/>
        <w:jc w:val="both"/>
        <w:rPr>
          <w:rFonts w:ascii="Arial" w:hAnsi="Arial" w:cs="Arial"/>
        </w:rPr>
      </w:pPr>
      <w:r w:rsidRPr="00CF1F5A">
        <w:rPr>
          <w:rFonts w:ascii="Arial" w:hAnsi="Arial" w:cs="Arial"/>
          <w:b/>
        </w:rPr>
        <w:t>Pan Henryk Wojcieszak – członek Zarządu</w:t>
      </w:r>
      <w:r>
        <w:rPr>
          <w:rFonts w:ascii="Arial" w:hAnsi="Arial" w:cs="Arial"/>
          <w:b/>
        </w:rPr>
        <w:t xml:space="preserve"> </w:t>
      </w:r>
      <w:r w:rsidRPr="00552582">
        <w:rPr>
          <w:rFonts w:ascii="Arial" w:hAnsi="Arial" w:cs="Arial"/>
        </w:rPr>
        <w:t xml:space="preserve">zauważył, że w poprzedniej nie było wzrostu cen i usług, bo jak policzył to byłoby trochę więcej, ale zostajemy przy kwocie 2 205 zł. </w:t>
      </w:r>
    </w:p>
    <w:p w14:paraId="06261DA3" w14:textId="0F6BD00A" w:rsidR="001225F2" w:rsidRDefault="001225F2" w:rsidP="001225F2">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 xml:space="preserve">wyjaśniła, że należy pamiętać, </w:t>
      </w:r>
      <w:r>
        <w:rPr>
          <w:rFonts w:ascii="Arial" w:hAnsi="Arial" w:cs="Arial"/>
        </w:rPr>
        <w:br/>
        <w:t xml:space="preserve">że najpierw zawarli umowę z nami na taką stawkę, a za miesiąc chcieli obniżenia czynszu, na co nie zgodziliśmy się i tak trwamy. </w:t>
      </w:r>
      <w:r w:rsidR="0094005D">
        <w:rPr>
          <w:rFonts w:ascii="Arial" w:hAnsi="Arial" w:cs="Arial"/>
        </w:rPr>
        <w:t>Zaznaczyła, że w</w:t>
      </w:r>
      <w:r>
        <w:rPr>
          <w:rFonts w:ascii="Arial" w:hAnsi="Arial" w:cs="Arial"/>
        </w:rPr>
        <w:t xml:space="preserve"> tym wniosku </w:t>
      </w:r>
      <w:r w:rsidR="00C70E85">
        <w:rPr>
          <w:rFonts w:ascii="Arial" w:hAnsi="Arial" w:cs="Arial"/>
        </w:rPr>
        <w:t xml:space="preserve"> </w:t>
      </w:r>
      <w:r w:rsidR="002D2EDA">
        <w:rPr>
          <w:rFonts w:ascii="Arial" w:hAnsi="Arial" w:cs="Arial"/>
        </w:rPr>
        <w:br/>
      </w:r>
      <w:r w:rsidR="00C70E85">
        <w:rPr>
          <w:rFonts w:ascii="Arial" w:hAnsi="Arial" w:cs="Arial"/>
        </w:rPr>
        <w:t xml:space="preserve">nie poprosili o zmniejszenie, więc liczą, że być może się uda, że jednak chcą tyle płacić. </w:t>
      </w:r>
      <w:r>
        <w:rPr>
          <w:rFonts w:ascii="Arial" w:hAnsi="Arial" w:cs="Arial"/>
        </w:rPr>
        <w:t xml:space="preserve"> </w:t>
      </w:r>
    </w:p>
    <w:p w14:paraId="751C6D3E" w14:textId="044A066A" w:rsidR="001225F2" w:rsidRDefault="00C70E85" w:rsidP="00673739">
      <w:pPr>
        <w:pStyle w:val="NormalnyWeb"/>
        <w:spacing w:before="0" w:beforeAutospacing="0" w:after="0" w:afterAutospacing="0" w:line="360" w:lineRule="auto"/>
        <w:ind w:right="-1" w:firstLine="708"/>
        <w:jc w:val="both"/>
        <w:rPr>
          <w:rFonts w:ascii="Arial" w:hAnsi="Arial" w:cs="Arial"/>
        </w:rPr>
      </w:pPr>
      <w:r w:rsidRPr="00C70E85">
        <w:rPr>
          <w:rFonts w:ascii="Arial" w:hAnsi="Arial" w:cs="Arial"/>
          <w:b/>
        </w:rPr>
        <w:t>Pan Krzysztof Dziuba – wicestarosta wieluński</w:t>
      </w:r>
      <w:r>
        <w:rPr>
          <w:rFonts w:ascii="Arial" w:hAnsi="Arial" w:cs="Arial"/>
        </w:rPr>
        <w:t xml:space="preserve"> poprosił o głos pana Dybki czy </w:t>
      </w:r>
      <w:proofErr w:type="spellStart"/>
      <w:r>
        <w:rPr>
          <w:rFonts w:ascii="Arial" w:hAnsi="Arial" w:cs="Arial"/>
        </w:rPr>
        <w:t>WIORiN</w:t>
      </w:r>
      <w:proofErr w:type="spellEnd"/>
      <w:r>
        <w:rPr>
          <w:rFonts w:ascii="Arial" w:hAnsi="Arial" w:cs="Arial"/>
        </w:rPr>
        <w:t xml:space="preserve"> jest tak bardzo niezbędny rolnikom. </w:t>
      </w:r>
    </w:p>
    <w:p w14:paraId="6FB883C7" w14:textId="64E8E8D3" w:rsidR="00C70E85" w:rsidRDefault="00C70E85" w:rsidP="00C70E85">
      <w:pPr>
        <w:pStyle w:val="NormalnyWeb"/>
        <w:spacing w:before="0" w:beforeAutospacing="0" w:after="0" w:afterAutospacing="0" w:line="360" w:lineRule="auto"/>
        <w:ind w:right="-1" w:firstLine="708"/>
        <w:jc w:val="both"/>
        <w:rPr>
          <w:rFonts w:ascii="Arial" w:hAnsi="Arial" w:cs="Arial"/>
        </w:rPr>
      </w:pPr>
      <w:r w:rsidRPr="008C4A21">
        <w:rPr>
          <w:rFonts w:ascii="Arial" w:hAnsi="Arial" w:cs="Arial"/>
          <w:b/>
        </w:rPr>
        <w:t xml:space="preserve">Pan Marek Kieler – przewodniczący Zarządu Powiatu </w:t>
      </w:r>
      <w:r w:rsidR="009F5D79">
        <w:rPr>
          <w:rFonts w:ascii="Arial" w:hAnsi="Arial" w:cs="Arial"/>
        </w:rPr>
        <w:t xml:space="preserve">odpowiedział, </w:t>
      </w:r>
      <w:r w:rsidR="009F5D79">
        <w:rPr>
          <w:rFonts w:ascii="Arial" w:hAnsi="Arial" w:cs="Arial"/>
        </w:rPr>
        <w:br/>
        <w:t xml:space="preserve">że może pan Dybka nie korzysta z tego. </w:t>
      </w:r>
    </w:p>
    <w:p w14:paraId="2BDD20CC" w14:textId="4618C213" w:rsidR="009F5D79" w:rsidRPr="008C4A21" w:rsidRDefault="009F5D79" w:rsidP="00C70E85">
      <w:pPr>
        <w:pStyle w:val="NormalnyWeb"/>
        <w:spacing w:before="0" w:beforeAutospacing="0" w:after="0" w:afterAutospacing="0" w:line="360" w:lineRule="auto"/>
        <w:ind w:right="-1" w:firstLine="708"/>
        <w:jc w:val="both"/>
        <w:rPr>
          <w:rFonts w:ascii="Arial" w:hAnsi="Arial" w:cs="Arial"/>
        </w:rPr>
      </w:pPr>
      <w:r w:rsidRPr="009F5D79">
        <w:rPr>
          <w:rFonts w:ascii="Arial" w:hAnsi="Arial" w:cs="Arial"/>
          <w:b/>
        </w:rPr>
        <w:t>Pan Łukasz Dybka – członek Zarządu</w:t>
      </w:r>
      <w:r>
        <w:rPr>
          <w:rFonts w:ascii="Arial" w:hAnsi="Arial" w:cs="Arial"/>
        </w:rPr>
        <w:t xml:space="preserve"> wyjaśnił, że jest to Inspektorat, który kontroluje rolników. Pobierają próbki i sprawdzają rolników czy korzystają </w:t>
      </w:r>
      <w:r>
        <w:rPr>
          <w:rFonts w:ascii="Arial" w:hAnsi="Arial" w:cs="Arial"/>
        </w:rPr>
        <w:br/>
        <w:t xml:space="preserve">z niedozwolonych środków ochrony roślin. </w:t>
      </w:r>
    </w:p>
    <w:p w14:paraId="49FABC3A" w14:textId="58EF4632" w:rsidR="000C5C92" w:rsidRDefault="000C5C92" w:rsidP="008C0397">
      <w:pPr>
        <w:pStyle w:val="NormalnyWeb"/>
        <w:spacing w:before="0" w:beforeAutospacing="0" w:after="0" w:afterAutospacing="0" w:line="360" w:lineRule="auto"/>
        <w:ind w:right="-1" w:firstLine="708"/>
        <w:jc w:val="both"/>
        <w:rPr>
          <w:rFonts w:ascii="Arial" w:hAnsi="Arial" w:cs="Arial"/>
        </w:rPr>
      </w:pPr>
      <w:r w:rsidRPr="008C4A21">
        <w:rPr>
          <w:rFonts w:ascii="Arial" w:hAnsi="Arial" w:cs="Arial"/>
          <w:b/>
        </w:rPr>
        <w:lastRenderedPageBreak/>
        <w:t xml:space="preserve">Pan Marek Kieler </w:t>
      </w:r>
      <w:r w:rsidR="008C4A21" w:rsidRPr="008C4A21">
        <w:rPr>
          <w:rFonts w:ascii="Arial" w:hAnsi="Arial" w:cs="Arial"/>
          <w:b/>
        </w:rPr>
        <w:t xml:space="preserve">– przewodniczący Zarządu Powiatu </w:t>
      </w:r>
      <w:r w:rsidR="008C0397">
        <w:rPr>
          <w:rFonts w:ascii="Arial" w:hAnsi="Arial" w:cs="Arial"/>
        </w:rPr>
        <w:t xml:space="preserve">powiedział, </w:t>
      </w:r>
      <w:r w:rsidR="008C0397">
        <w:rPr>
          <w:rFonts w:ascii="Arial" w:hAnsi="Arial" w:cs="Arial"/>
        </w:rPr>
        <w:br/>
        <w:t xml:space="preserve">że uważa, że są to korzystne warunki dla powiatu, co omówił. Udzielił głosu panu Dybce. </w:t>
      </w:r>
    </w:p>
    <w:p w14:paraId="79437252" w14:textId="62C1F557" w:rsidR="008C0397" w:rsidRDefault="008C0397" w:rsidP="008C0397">
      <w:pPr>
        <w:pStyle w:val="NormalnyWeb"/>
        <w:spacing w:before="0" w:beforeAutospacing="0" w:after="0" w:afterAutospacing="0" w:line="360" w:lineRule="auto"/>
        <w:ind w:right="-1" w:firstLine="708"/>
        <w:jc w:val="both"/>
        <w:rPr>
          <w:rFonts w:ascii="Arial" w:hAnsi="Arial" w:cs="Arial"/>
        </w:rPr>
      </w:pPr>
      <w:r>
        <w:rPr>
          <w:rFonts w:ascii="Arial" w:hAnsi="Arial" w:cs="Arial"/>
          <w:b/>
        </w:rPr>
        <w:t>P</w:t>
      </w:r>
      <w:r w:rsidRPr="0068068B">
        <w:rPr>
          <w:rFonts w:ascii="Arial" w:hAnsi="Arial" w:cs="Arial"/>
          <w:b/>
        </w:rPr>
        <w:t xml:space="preserve">ani Justyna </w:t>
      </w:r>
      <w:proofErr w:type="spellStart"/>
      <w:r w:rsidRPr="0068068B">
        <w:rPr>
          <w:rFonts w:ascii="Arial" w:hAnsi="Arial" w:cs="Arial"/>
          <w:b/>
        </w:rPr>
        <w:t>Kałuziak</w:t>
      </w:r>
      <w:proofErr w:type="spellEnd"/>
      <w:r w:rsidRPr="0068068B">
        <w:rPr>
          <w:rFonts w:ascii="Arial" w:hAnsi="Arial" w:cs="Arial"/>
          <w:b/>
        </w:rPr>
        <w:t xml:space="preserve"> – z-ca naczelnika Wydziału Geodezji, Kartografii, Katastru i Gospodarki Nieruchomościami</w:t>
      </w:r>
      <w:r>
        <w:rPr>
          <w:rFonts w:ascii="Arial" w:hAnsi="Arial" w:cs="Arial"/>
          <w:b/>
        </w:rPr>
        <w:t xml:space="preserve"> </w:t>
      </w:r>
      <w:r>
        <w:rPr>
          <w:rFonts w:ascii="Arial" w:hAnsi="Arial" w:cs="Arial"/>
        </w:rPr>
        <w:t>wyjaśniła, że warunki są na pewno korzystne, bo mają większy lokal i w sumie niewiele więcej płacą. Wtedy płacili 800 zł</w:t>
      </w:r>
      <w:r w:rsidR="00296289">
        <w:rPr>
          <w:rFonts w:ascii="Arial" w:hAnsi="Arial" w:cs="Arial"/>
        </w:rPr>
        <w:t xml:space="preserve"> brutto samego czynszu, więc teraz jeśli wychodzi niecałe 1500 zł brutto to nie powinni narzekać, mają nowy wyremontowany budynek ze wszystkimi udogodnieniami, o które prosili więc remont był zrobiony pod nich, o czym trzeba pamiętać. </w:t>
      </w:r>
      <w:r>
        <w:rPr>
          <w:rFonts w:ascii="Arial" w:hAnsi="Arial" w:cs="Arial"/>
        </w:rPr>
        <w:t xml:space="preserve">  </w:t>
      </w:r>
    </w:p>
    <w:p w14:paraId="2F930626" w14:textId="44DDB3C1" w:rsidR="002130FD" w:rsidRPr="002130FD" w:rsidRDefault="002130FD" w:rsidP="002130FD">
      <w:pPr>
        <w:spacing w:after="0" w:line="360" w:lineRule="auto"/>
        <w:ind w:firstLine="708"/>
        <w:jc w:val="both"/>
        <w:rPr>
          <w:rFonts w:ascii="Arial" w:hAnsi="Arial" w:cs="Arial"/>
          <w:sz w:val="24"/>
        </w:rPr>
      </w:pPr>
      <w:r w:rsidRPr="00E2237A">
        <w:rPr>
          <w:rFonts w:ascii="Arial" w:hAnsi="Arial" w:cs="Arial"/>
          <w:b/>
          <w:sz w:val="24"/>
        </w:rPr>
        <w:t xml:space="preserve">Pan Henryk Wojcieszak – członek Zarządu </w:t>
      </w:r>
      <w:r>
        <w:rPr>
          <w:rFonts w:ascii="Arial" w:hAnsi="Arial" w:cs="Arial"/>
          <w:sz w:val="24"/>
        </w:rPr>
        <w:t xml:space="preserve">podkreślił, że gdyby skorzystać ze wzrostu kosztów cen materiałów i usług to powinniśmy wziąć od nich 2 390 zł </w:t>
      </w:r>
      <w:r>
        <w:rPr>
          <w:rFonts w:ascii="Arial" w:hAnsi="Arial" w:cs="Arial"/>
          <w:sz w:val="24"/>
        </w:rPr>
        <w:br/>
        <w:t xml:space="preserve">ze współczynników, a daliśmy im 185 zł mniej i poprosił, aby tego argumentu używać i nie obniżać ani o grosz. </w:t>
      </w:r>
    </w:p>
    <w:p w14:paraId="599C858B" w14:textId="60745735" w:rsidR="000A45A9" w:rsidRDefault="000A45A9" w:rsidP="002130FD">
      <w:pPr>
        <w:pStyle w:val="NormalnyWeb"/>
        <w:spacing w:before="0" w:beforeAutospacing="0" w:after="0" w:afterAutospacing="0" w:line="360" w:lineRule="auto"/>
        <w:ind w:right="-1" w:firstLine="708"/>
        <w:jc w:val="both"/>
        <w:rPr>
          <w:rFonts w:ascii="Arial" w:hAnsi="Arial" w:cs="Arial"/>
        </w:rPr>
      </w:pPr>
      <w:r w:rsidRPr="008C4A21">
        <w:rPr>
          <w:rFonts w:ascii="Arial" w:hAnsi="Arial" w:cs="Arial"/>
          <w:b/>
        </w:rPr>
        <w:t xml:space="preserve">Pan Marek Kieler – przewodniczący Zarządu Powiatu </w:t>
      </w:r>
      <w:r w:rsidR="002130FD">
        <w:rPr>
          <w:rFonts w:ascii="Arial" w:hAnsi="Arial" w:cs="Arial"/>
        </w:rPr>
        <w:t xml:space="preserve">zarządził głosowanie „za” podjęciem  uchwały. </w:t>
      </w:r>
    </w:p>
    <w:p w14:paraId="4A49C9F2" w14:textId="77777777" w:rsidR="00CD7BEC" w:rsidRDefault="00CD7BEC" w:rsidP="00CD7BEC">
      <w:pPr>
        <w:pStyle w:val="Tekstpodstawowy"/>
      </w:pPr>
    </w:p>
    <w:p w14:paraId="6A569801" w14:textId="77777777" w:rsidR="00D5663D" w:rsidRDefault="00D5663D" w:rsidP="00CD7BEC">
      <w:pPr>
        <w:pStyle w:val="Tekstpodstawowy"/>
      </w:pPr>
    </w:p>
    <w:p w14:paraId="1712556D" w14:textId="77777777" w:rsidR="00D5663D" w:rsidRPr="00CD7BEC" w:rsidRDefault="00D5663D" w:rsidP="00CD7BEC">
      <w:pPr>
        <w:pStyle w:val="Tekstpodstawowy"/>
      </w:pPr>
    </w:p>
    <w:p w14:paraId="6DDD9F60" w14:textId="6A381C2F" w:rsidR="002130FD" w:rsidRPr="002130FD" w:rsidRDefault="002130FD" w:rsidP="002130FD">
      <w:pPr>
        <w:pStyle w:val="NormalnyWeb"/>
        <w:spacing w:before="0" w:beforeAutospacing="0" w:after="0" w:afterAutospacing="0" w:line="360" w:lineRule="auto"/>
        <w:ind w:right="-1"/>
        <w:jc w:val="both"/>
        <w:rPr>
          <w:rFonts w:ascii="Arial" w:hAnsi="Arial" w:cs="Arial"/>
          <w:i/>
        </w:rPr>
      </w:pPr>
      <w:r w:rsidRPr="002130FD">
        <w:rPr>
          <w:rFonts w:ascii="Arial" w:hAnsi="Arial" w:cs="Arial"/>
          <w:i/>
        </w:rPr>
        <w:t xml:space="preserve">      </w:t>
      </w:r>
      <w:r>
        <w:rPr>
          <w:rFonts w:ascii="Arial" w:hAnsi="Arial" w:cs="Arial"/>
          <w:i/>
        </w:rPr>
        <w:tab/>
      </w:r>
      <w:r w:rsidRPr="002130FD">
        <w:rPr>
          <w:rFonts w:ascii="Arial" w:hAnsi="Arial" w:cs="Arial"/>
          <w:i/>
        </w:rPr>
        <w:t xml:space="preserve">Zarząd Powiatu w Wieluniu jednogłośnie (przy 5 głosach „za”) podjął uchwałę </w:t>
      </w:r>
      <w:r w:rsidRPr="002130FD">
        <w:rPr>
          <w:rFonts w:ascii="Arial" w:hAnsi="Arial" w:cs="Arial"/>
          <w:i/>
        </w:rPr>
        <w:br/>
        <w:t>Nr 789/22 w sprawie wyrażenia zgody na zawarcie umowy najmu części nieruchomości Powiatu Wieluńskiego (głosowało 5 członków Zarządu).</w:t>
      </w:r>
    </w:p>
    <w:p w14:paraId="14B2E01E" w14:textId="7F98C69C" w:rsidR="00B75459" w:rsidRPr="002130FD" w:rsidRDefault="00216AC4" w:rsidP="002130FD">
      <w:pPr>
        <w:spacing w:after="0" w:line="360" w:lineRule="auto"/>
        <w:ind w:right="-1"/>
        <w:jc w:val="both"/>
        <w:rPr>
          <w:rFonts w:ascii="Arial" w:hAnsi="Arial" w:cs="Arial"/>
          <w:i/>
          <w:sz w:val="24"/>
          <w:lang w:eastAsia="pl-PL"/>
        </w:rPr>
      </w:pPr>
      <w:r>
        <w:rPr>
          <w:rFonts w:ascii="Arial" w:hAnsi="Arial" w:cs="Arial"/>
          <w:i/>
          <w:sz w:val="24"/>
          <w:lang w:eastAsia="pl-PL"/>
        </w:rPr>
        <w:tab/>
      </w:r>
      <w:r w:rsidR="002130FD">
        <w:rPr>
          <w:rFonts w:ascii="Arial" w:hAnsi="Arial" w:cs="Arial"/>
          <w:i/>
          <w:sz w:val="24"/>
          <w:lang w:eastAsia="pl-PL"/>
        </w:rPr>
        <w:t xml:space="preserve">Uchwała Nr 789/22 </w:t>
      </w:r>
      <w:r w:rsidR="005F1A4B">
        <w:rPr>
          <w:rFonts w:ascii="Arial" w:hAnsi="Arial" w:cs="Arial"/>
          <w:i/>
          <w:sz w:val="24"/>
          <w:lang w:eastAsia="pl-PL"/>
        </w:rPr>
        <w:t>w ww. sprawie</w:t>
      </w:r>
      <w:r>
        <w:rPr>
          <w:rFonts w:ascii="Arial" w:hAnsi="Arial" w:cs="Arial"/>
          <w:i/>
          <w:sz w:val="24"/>
          <w:lang w:eastAsia="pl-PL"/>
        </w:rPr>
        <w:t xml:space="preserve"> stanowi załącznik do protokołu. </w:t>
      </w:r>
    </w:p>
    <w:p w14:paraId="2D4C9FB6" w14:textId="77777777" w:rsidR="00BE4756" w:rsidRDefault="00B75459" w:rsidP="0040346A">
      <w:pPr>
        <w:spacing w:after="0" w:line="360" w:lineRule="auto"/>
        <w:ind w:firstLine="708"/>
        <w:jc w:val="both"/>
        <w:rPr>
          <w:rFonts w:ascii="Arial" w:hAnsi="Arial" w:cs="Arial"/>
          <w:sz w:val="24"/>
        </w:rPr>
      </w:pPr>
      <w:r>
        <w:rPr>
          <w:rFonts w:ascii="Arial" w:hAnsi="Arial" w:cs="Arial"/>
          <w:sz w:val="24"/>
        </w:rPr>
        <w:t xml:space="preserve"> </w:t>
      </w:r>
    </w:p>
    <w:p w14:paraId="35640220" w14:textId="77777777" w:rsidR="00D5663D" w:rsidRDefault="00D5663D" w:rsidP="0040346A">
      <w:pPr>
        <w:spacing w:after="0" w:line="360" w:lineRule="auto"/>
        <w:ind w:firstLine="708"/>
        <w:jc w:val="both"/>
        <w:rPr>
          <w:rFonts w:ascii="Arial" w:hAnsi="Arial" w:cs="Arial"/>
          <w:sz w:val="24"/>
        </w:rPr>
      </w:pPr>
    </w:p>
    <w:p w14:paraId="58B2630F" w14:textId="77777777" w:rsidR="00D5663D" w:rsidRPr="0040346A" w:rsidRDefault="00D5663D" w:rsidP="0040346A">
      <w:pPr>
        <w:spacing w:after="0" w:line="360" w:lineRule="auto"/>
        <w:ind w:firstLine="708"/>
        <w:jc w:val="both"/>
        <w:rPr>
          <w:rFonts w:ascii="Arial" w:hAnsi="Arial" w:cs="Arial"/>
          <w:sz w:val="24"/>
        </w:rPr>
      </w:pPr>
    </w:p>
    <w:p w14:paraId="6F97E786" w14:textId="77777777" w:rsidR="00F0161B" w:rsidRPr="00BA3442" w:rsidRDefault="00BA3442" w:rsidP="00BA3442">
      <w:pPr>
        <w:pStyle w:val="Nagwek1"/>
        <w:numPr>
          <w:ilvl w:val="0"/>
          <w:numId w:val="0"/>
        </w:numPr>
        <w:spacing w:before="0" w:line="360" w:lineRule="auto"/>
        <w:ind w:left="3971" w:firstLine="277"/>
        <w:contextualSpacing/>
        <w:rPr>
          <w:rFonts w:ascii="Arial" w:hAnsi="Arial" w:cs="Arial"/>
          <w:b/>
          <w:color w:val="auto"/>
          <w:sz w:val="24"/>
          <w:szCs w:val="24"/>
        </w:rPr>
      </w:pPr>
      <w:r w:rsidRPr="00BA3442">
        <w:rPr>
          <w:rFonts w:ascii="Arial" w:hAnsi="Arial" w:cs="Arial"/>
          <w:b/>
          <w:color w:val="auto"/>
          <w:sz w:val="24"/>
          <w:szCs w:val="24"/>
        </w:rPr>
        <w:t>Pkt 11</w:t>
      </w:r>
    </w:p>
    <w:p w14:paraId="7E8C910B" w14:textId="711C331D" w:rsidR="002130FD" w:rsidRPr="002130FD" w:rsidRDefault="002130FD" w:rsidP="002130FD">
      <w:pPr>
        <w:spacing w:after="0" w:line="360" w:lineRule="auto"/>
        <w:jc w:val="both"/>
        <w:rPr>
          <w:rFonts w:ascii="Arial" w:hAnsi="Arial" w:cs="Arial"/>
          <w:b/>
          <w:sz w:val="24"/>
          <w:lang w:eastAsia="pl-PL"/>
        </w:rPr>
      </w:pPr>
      <w:r w:rsidRPr="002130FD">
        <w:rPr>
          <w:rFonts w:ascii="Arial" w:hAnsi="Arial" w:cs="Arial"/>
          <w:b/>
          <w:sz w:val="24"/>
        </w:rPr>
        <w:t>Podjęcie uchwały Zarządu Powiatu w Wieluniu w sprawie ogłoszenia konkursów przeprowadzanych w celu wyłonienia kandydatów na stanowiska: Dyrektora Zespołu Szkół nr 3 im. M. Kopernika w Wieluniu, Dyrektora Zespołu Szkół Specjalnych w Wieluniu, Dyrektora Poradni Psychologiczno-Pedagogicznej w Wieluniu i Dyrektora Międzyszkolnej Bursy w Wieluniu.</w:t>
      </w:r>
      <w:r w:rsidRPr="002130FD">
        <w:rPr>
          <w:rFonts w:ascii="Arial" w:hAnsi="Arial" w:cs="Arial"/>
          <w:b/>
          <w:sz w:val="24"/>
          <w:lang w:eastAsia="pl-PL"/>
        </w:rPr>
        <w:t xml:space="preserve"> </w:t>
      </w:r>
    </w:p>
    <w:p w14:paraId="7B36DBA4" w14:textId="77777777" w:rsidR="0022354F" w:rsidRDefault="0022354F" w:rsidP="0022354F">
      <w:pPr>
        <w:pStyle w:val="Tekstpodstawowy"/>
        <w:rPr>
          <w:rFonts w:ascii="Arial" w:hAnsi="Arial" w:cs="Arial"/>
          <w:b/>
          <w:sz w:val="24"/>
        </w:rPr>
      </w:pPr>
    </w:p>
    <w:p w14:paraId="4E8F23B2" w14:textId="77777777" w:rsidR="00D5663D" w:rsidRDefault="00D5663D" w:rsidP="0022354F">
      <w:pPr>
        <w:pStyle w:val="Tekstpodstawowy"/>
        <w:rPr>
          <w:rFonts w:ascii="Arial" w:hAnsi="Arial" w:cs="Arial"/>
          <w:b/>
          <w:sz w:val="24"/>
        </w:rPr>
      </w:pPr>
    </w:p>
    <w:p w14:paraId="2B5EE745" w14:textId="77777777" w:rsidR="0040346A" w:rsidRDefault="0040346A" w:rsidP="0022354F">
      <w:pPr>
        <w:pStyle w:val="Tekstpodstawowy"/>
        <w:rPr>
          <w:rFonts w:ascii="Arial" w:hAnsi="Arial" w:cs="Arial"/>
          <w:b/>
          <w:sz w:val="24"/>
        </w:rPr>
      </w:pPr>
    </w:p>
    <w:p w14:paraId="72DAFF0F" w14:textId="359CEE30" w:rsidR="0022354F" w:rsidRDefault="0040346A" w:rsidP="0040346A">
      <w:pPr>
        <w:pStyle w:val="Tekstpodstawowy"/>
        <w:spacing w:after="0" w:line="360" w:lineRule="auto"/>
        <w:ind w:firstLine="709"/>
        <w:jc w:val="both"/>
        <w:rPr>
          <w:rFonts w:ascii="Arial" w:hAnsi="Arial" w:cs="Arial"/>
          <w:sz w:val="24"/>
        </w:rPr>
      </w:pPr>
      <w:r w:rsidRPr="00F70C11">
        <w:rPr>
          <w:rFonts w:ascii="Arial" w:hAnsi="Arial" w:cs="Arial"/>
          <w:b/>
          <w:sz w:val="24"/>
        </w:rPr>
        <w:lastRenderedPageBreak/>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sidRPr="0040346A">
        <w:rPr>
          <w:rFonts w:ascii="Arial" w:hAnsi="Arial" w:cs="Arial"/>
          <w:sz w:val="24"/>
        </w:rPr>
        <w:t xml:space="preserve">powitał </w:t>
      </w:r>
      <w:r w:rsidR="002130FD">
        <w:rPr>
          <w:rFonts w:ascii="Arial" w:hAnsi="Arial" w:cs="Arial"/>
          <w:sz w:val="24"/>
        </w:rPr>
        <w:t xml:space="preserve">pana naczelnika Kołodzieja. Zapytał, czy są pytania. </w:t>
      </w:r>
      <w:r w:rsidR="002130FD" w:rsidRPr="002130FD">
        <w:rPr>
          <w:rFonts w:ascii="Arial" w:hAnsi="Arial" w:cs="Arial"/>
          <w:i/>
          <w:sz w:val="24"/>
        </w:rPr>
        <w:t>Nikt się nie zgłosił</w:t>
      </w:r>
      <w:r w:rsidR="002130FD">
        <w:rPr>
          <w:rFonts w:ascii="Arial" w:hAnsi="Arial" w:cs="Arial"/>
          <w:sz w:val="24"/>
        </w:rPr>
        <w:t xml:space="preserve">. Zarządził głosowanie „za” podjęciem uchwały. </w:t>
      </w:r>
    </w:p>
    <w:p w14:paraId="606A7908" w14:textId="77777777" w:rsidR="002130FD" w:rsidRDefault="002130FD" w:rsidP="0040346A">
      <w:pPr>
        <w:pStyle w:val="Tekstpodstawowy"/>
        <w:spacing w:after="0" w:line="360" w:lineRule="auto"/>
        <w:ind w:firstLine="709"/>
        <w:jc w:val="both"/>
        <w:rPr>
          <w:rFonts w:ascii="Arial" w:hAnsi="Arial" w:cs="Arial"/>
          <w:sz w:val="24"/>
        </w:rPr>
      </w:pPr>
    </w:p>
    <w:p w14:paraId="7D881763" w14:textId="228861B1" w:rsidR="002130FD" w:rsidRDefault="002130FD" w:rsidP="002130FD">
      <w:pPr>
        <w:spacing w:after="0" w:line="240" w:lineRule="auto"/>
        <w:ind w:left="139" w:right="295"/>
        <w:jc w:val="both"/>
        <w:rPr>
          <w:rFonts w:ascii="Arial" w:hAnsi="Arial" w:cs="Arial"/>
          <w:sz w:val="24"/>
          <w:lang w:eastAsia="pl-PL"/>
        </w:rPr>
      </w:pPr>
    </w:p>
    <w:p w14:paraId="6518993E" w14:textId="77777777" w:rsidR="00E950B5" w:rsidRPr="00A2757A" w:rsidRDefault="00E950B5" w:rsidP="002130FD">
      <w:pPr>
        <w:spacing w:after="0" w:line="240" w:lineRule="auto"/>
        <w:ind w:left="139" w:right="295"/>
        <w:jc w:val="both"/>
        <w:rPr>
          <w:rFonts w:ascii="Arial" w:hAnsi="Arial" w:cs="Arial"/>
          <w:sz w:val="24"/>
          <w:lang w:eastAsia="pl-PL"/>
        </w:rPr>
      </w:pPr>
    </w:p>
    <w:p w14:paraId="68F63B0E" w14:textId="576B8598" w:rsidR="002130FD" w:rsidRDefault="002130FD" w:rsidP="002130FD">
      <w:pPr>
        <w:pStyle w:val="NormalnyWeb"/>
        <w:spacing w:before="0" w:beforeAutospacing="0" w:after="0" w:afterAutospacing="0" w:line="360" w:lineRule="auto"/>
        <w:ind w:right="-1"/>
        <w:jc w:val="both"/>
        <w:rPr>
          <w:rFonts w:ascii="Arial" w:hAnsi="Arial" w:cs="Arial"/>
          <w:i/>
        </w:rPr>
      </w:pPr>
      <w:r w:rsidRPr="002130FD">
        <w:rPr>
          <w:rFonts w:ascii="Arial" w:hAnsi="Arial" w:cs="Arial"/>
          <w:i/>
        </w:rPr>
        <w:t xml:space="preserve">      </w:t>
      </w:r>
      <w:r>
        <w:rPr>
          <w:rFonts w:ascii="Arial" w:hAnsi="Arial" w:cs="Arial"/>
          <w:i/>
        </w:rPr>
        <w:tab/>
      </w:r>
      <w:r w:rsidRPr="002130FD">
        <w:rPr>
          <w:rFonts w:ascii="Arial" w:hAnsi="Arial" w:cs="Arial"/>
          <w:i/>
        </w:rPr>
        <w:t xml:space="preserve">Zarząd Powiatu w Wieluniu jednogłośnie (przy 5 głosach „za”) podjął uchwałę </w:t>
      </w:r>
      <w:r w:rsidRPr="002130FD">
        <w:rPr>
          <w:rFonts w:ascii="Arial" w:hAnsi="Arial" w:cs="Arial"/>
          <w:i/>
        </w:rPr>
        <w:br/>
        <w:t xml:space="preserve">Nr 790/22 w sprawie ogłoszenia konkursów przeprowadzanych w celu wyłonienia kandydatów na stanowiska: Dyrektora Zespołu Szkół nr 3 im. M. Kopernika </w:t>
      </w:r>
      <w:r>
        <w:rPr>
          <w:rFonts w:ascii="Arial" w:hAnsi="Arial" w:cs="Arial"/>
          <w:i/>
        </w:rPr>
        <w:br/>
      </w:r>
      <w:r w:rsidRPr="002130FD">
        <w:rPr>
          <w:rFonts w:ascii="Arial" w:hAnsi="Arial" w:cs="Arial"/>
          <w:i/>
        </w:rPr>
        <w:t xml:space="preserve">w Wieluniu, Dyrektora Zespołu Szkół Specjalnych w Wieluniu, Dyrektora Poradni Psychologiczno-Pedagogicznej w Wieluniu i Dyrektora Międzyszkolnej Bursy </w:t>
      </w:r>
      <w:r>
        <w:rPr>
          <w:rFonts w:ascii="Arial" w:hAnsi="Arial" w:cs="Arial"/>
          <w:i/>
        </w:rPr>
        <w:br/>
      </w:r>
      <w:r w:rsidRPr="002130FD">
        <w:rPr>
          <w:rFonts w:ascii="Arial" w:hAnsi="Arial" w:cs="Arial"/>
          <w:i/>
        </w:rPr>
        <w:t>w Wieluniu (gło</w:t>
      </w:r>
      <w:r>
        <w:rPr>
          <w:rFonts w:ascii="Arial" w:hAnsi="Arial" w:cs="Arial"/>
          <w:i/>
        </w:rPr>
        <w:t xml:space="preserve">sowało </w:t>
      </w:r>
      <w:r w:rsidRPr="002130FD">
        <w:rPr>
          <w:rFonts w:ascii="Arial" w:hAnsi="Arial" w:cs="Arial"/>
          <w:i/>
        </w:rPr>
        <w:t>5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790/22 stanowi załącznik do protokołu. </w:t>
      </w:r>
    </w:p>
    <w:p w14:paraId="6459370F" w14:textId="77777777" w:rsidR="00D5663D" w:rsidRDefault="00D5663D" w:rsidP="002130FD">
      <w:pPr>
        <w:pStyle w:val="NormalnyWeb"/>
        <w:spacing w:before="0" w:beforeAutospacing="0" w:after="0" w:afterAutospacing="0" w:line="360" w:lineRule="auto"/>
        <w:ind w:right="-1"/>
        <w:jc w:val="both"/>
        <w:rPr>
          <w:rFonts w:ascii="Arial" w:hAnsi="Arial" w:cs="Arial"/>
          <w:i/>
        </w:rPr>
      </w:pPr>
    </w:p>
    <w:p w14:paraId="4DA21AA8" w14:textId="3CB1126F" w:rsidR="00D5663D" w:rsidRDefault="00D5663D" w:rsidP="002130FD">
      <w:pPr>
        <w:pStyle w:val="NormalnyWeb"/>
        <w:spacing w:before="0" w:beforeAutospacing="0" w:after="0" w:afterAutospacing="0" w:line="360" w:lineRule="auto"/>
        <w:ind w:right="-1"/>
        <w:jc w:val="both"/>
        <w:rPr>
          <w:rFonts w:ascii="Arial" w:hAnsi="Arial" w:cs="Arial"/>
          <w:i/>
        </w:rPr>
      </w:pPr>
    </w:p>
    <w:p w14:paraId="701CF8F9" w14:textId="77777777" w:rsidR="00E950B5" w:rsidRPr="002130FD" w:rsidRDefault="00E950B5" w:rsidP="002130FD">
      <w:pPr>
        <w:pStyle w:val="NormalnyWeb"/>
        <w:spacing w:before="0" w:beforeAutospacing="0" w:after="0" w:afterAutospacing="0" w:line="360" w:lineRule="auto"/>
        <w:ind w:right="-1"/>
        <w:jc w:val="both"/>
        <w:rPr>
          <w:rFonts w:ascii="Arial" w:hAnsi="Arial" w:cs="Arial"/>
          <w:i/>
        </w:rPr>
      </w:pPr>
    </w:p>
    <w:p w14:paraId="6FB220B0" w14:textId="6A3DDA45" w:rsidR="002130FD" w:rsidRDefault="005F589B" w:rsidP="0040346A">
      <w:pPr>
        <w:pStyle w:val="Tekstpodstawowy"/>
        <w:spacing w:after="0" w:line="360" w:lineRule="auto"/>
        <w:ind w:firstLine="709"/>
        <w:jc w:val="both"/>
        <w:rPr>
          <w:rFonts w:ascii="Arial" w:hAnsi="Arial" w:cs="Arial"/>
          <w:sz w:val="24"/>
        </w:rPr>
      </w:pPr>
      <w:r w:rsidRPr="005F589B">
        <w:rPr>
          <w:rFonts w:ascii="Arial" w:hAnsi="Arial" w:cs="Arial"/>
          <w:b/>
          <w:sz w:val="24"/>
        </w:rPr>
        <w:t>Pan Krzysztof Dziuba – wicestarosta wieluński</w:t>
      </w:r>
      <w:r>
        <w:rPr>
          <w:rFonts w:ascii="Arial" w:hAnsi="Arial" w:cs="Arial"/>
          <w:sz w:val="24"/>
        </w:rPr>
        <w:t xml:space="preserve"> zapytał, skąd pan naczelnik weźmie kandydatów. </w:t>
      </w:r>
    </w:p>
    <w:p w14:paraId="61E1D818" w14:textId="0726A793" w:rsidR="002130FD" w:rsidRDefault="002130FD" w:rsidP="0040346A">
      <w:pPr>
        <w:pStyle w:val="Tekstpodstawowy"/>
        <w:spacing w:after="0" w:line="360" w:lineRule="auto"/>
        <w:ind w:firstLine="709"/>
        <w:jc w:val="both"/>
        <w:rPr>
          <w:rFonts w:ascii="Arial" w:hAnsi="Arial" w:cs="Arial"/>
          <w:sz w:val="24"/>
        </w:rPr>
      </w:pPr>
      <w:r w:rsidRPr="005F589B">
        <w:rPr>
          <w:rFonts w:ascii="Arial" w:hAnsi="Arial" w:cs="Arial"/>
          <w:b/>
          <w:sz w:val="24"/>
        </w:rPr>
        <w:t xml:space="preserve">Pan Zenon Kołodziej – naczelnik Wydziału Edukacji, Kultury, Sportu </w:t>
      </w:r>
      <w:r w:rsidR="005F589B">
        <w:rPr>
          <w:rFonts w:ascii="Arial" w:hAnsi="Arial" w:cs="Arial"/>
          <w:b/>
          <w:sz w:val="24"/>
        </w:rPr>
        <w:br/>
      </w:r>
      <w:r w:rsidRPr="005F589B">
        <w:rPr>
          <w:rFonts w:ascii="Arial" w:hAnsi="Arial" w:cs="Arial"/>
          <w:b/>
          <w:sz w:val="24"/>
        </w:rPr>
        <w:t>i Promocji</w:t>
      </w:r>
      <w:r>
        <w:rPr>
          <w:rFonts w:ascii="Arial" w:hAnsi="Arial" w:cs="Arial"/>
          <w:sz w:val="24"/>
        </w:rPr>
        <w:t xml:space="preserve"> </w:t>
      </w:r>
      <w:r w:rsidR="005F589B">
        <w:rPr>
          <w:rFonts w:ascii="Arial" w:hAnsi="Arial" w:cs="Arial"/>
          <w:sz w:val="24"/>
        </w:rPr>
        <w:t xml:space="preserve">odpowiedział, że nie wygląda to zbyt optymistycznie, ale nie wyprzedzajmy, żeby nie wpadać w pesymizm. </w:t>
      </w:r>
    </w:p>
    <w:p w14:paraId="5E9E30A5" w14:textId="77777777" w:rsidR="00A3484D" w:rsidRDefault="00936AAF" w:rsidP="0040346A">
      <w:pPr>
        <w:pStyle w:val="Tekstpodstawowy"/>
        <w:spacing w:after="0" w:line="360" w:lineRule="auto"/>
        <w:ind w:firstLine="709"/>
        <w:jc w:val="both"/>
        <w:rPr>
          <w:rFonts w:ascii="Arial" w:hAnsi="Arial" w:cs="Arial"/>
          <w:sz w:val="24"/>
        </w:rPr>
      </w:pPr>
      <w:r w:rsidRPr="00936AAF">
        <w:rPr>
          <w:rFonts w:ascii="Arial" w:hAnsi="Arial" w:cs="Arial"/>
          <w:b/>
          <w:sz w:val="24"/>
        </w:rPr>
        <w:t>Pan Henryk Wojcieszak – członek Zarządu</w:t>
      </w:r>
      <w:r>
        <w:rPr>
          <w:rFonts w:ascii="Arial" w:hAnsi="Arial" w:cs="Arial"/>
          <w:sz w:val="24"/>
        </w:rPr>
        <w:t xml:space="preserve"> powiedział, że może podpowiedzieć, bo w kryteriach jest napisane, że nauczycielem nie musi być obywatelem Polski, więc można Ukraińców spokojnie brać na dyrektorów, bo tego zapisu przy nauczycielach nie ma. </w:t>
      </w:r>
      <w:r w:rsidR="001A566C">
        <w:rPr>
          <w:rFonts w:ascii="Arial" w:hAnsi="Arial" w:cs="Arial"/>
          <w:sz w:val="24"/>
        </w:rPr>
        <w:t>Zapytał, jak komisja sprawdza spełnienia warunków zdrowotnych niezbędnych do wykonywania pracy na stanowisku kierowniczym</w:t>
      </w:r>
      <w:r w:rsidR="00A3484D">
        <w:rPr>
          <w:rFonts w:ascii="Arial" w:hAnsi="Arial" w:cs="Arial"/>
          <w:sz w:val="24"/>
        </w:rPr>
        <w:t xml:space="preserve">. </w:t>
      </w:r>
    </w:p>
    <w:p w14:paraId="1D27BA6B" w14:textId="0EA4BB4E" w:rsidR="00A3484D" w:rsidRDefault="001A566C" w:rsidP="00A3484D">
      <w:pPr>
        <w:pStyle w:val="Tekstpodstawowy"/>
        <w:spacing w:after="0" w:line="360" w:lineRule="auto"/>
        <w:ind w:firstLine="709"/>
        <w:jc w:val="both"/>
        <w:rPr>
          <w:rFonts w:ascii="Arial" w:hAnsi="Arial" w:cs="Arial"/>
          <w:sz w:val="24"/>
        </w:rPr>
      </w:pPr>
      <w:r>
        <w:rPr>
          <w:rFonts w:ascii="Arial" w:hAnsi="Arial" w:cs="Arial"/>
          <w:sz w:val="24"/>
        </w:rPr>
        <w:t xml:space="preserve"> </w:t>
      </w:r>
      <w:r w:rsidR="00A3484D" w:rsidRPr="005F589B">
        <w:rPr>
          <w:rFonts w:ascii="Arial" w:hAnsi="Arial" w:cs="Arial"/>
          <w:b/>
          <w:sz w:val="24"/>
        </w:rPr>
        <w:t xml:space="preserve">Pan Zenon Kołodziej – naczelnik Wydziału Edukacji, Kultury, Sportu </w:t>
      </w:r>
      <w:r w:rsidR="00A3484D">
        <w:rPr>
          <w:rFonts w:ascii="Arial" w:hAnsi="Arial" w:cs="Arial"/>
          <w:b/>
          <w:sz w:val="24"/>
        </w:rPr>
        <w:br/>
      </w:r>
      <w:r w:rsidR="00A3484D" w:rsidRPr="005F589B">
        <w:rPr>
          <w:rFonts w:ascii="Arial" w:hAnsi="Arial" w:cs="Arial"/>
          <w:b/>
          <w:sz w:val="24"/>
        </w:rPr>
        <w:t>i Promocji</w:t>
      </w:r>
      <w:r w:rsidR="002D2EDA">
        <w:rPr>
          <w:rFonts w:ascii="Arial" w:hAnsi="Arial" w:cs="Arial"/>
          <w:sz w:val="24"/>
        </w:rPr>
        <w:t xml:space="preserve"> odpowiedział, że</w:t>
      </w:r>
      <w:r w:rsidR="00A3484D">
        <w:rPr>
          <w:rFonts w:ascii="Arial" w:hAnsi="Arial" w:cs="Arial"/>
          <w:sz w:val="24"/>
        </w:rPr>
        <w:t xml:space="preserve"> jest to lekarz medycyny pracy o specjalnych uprawnieniach i jest to identyfikowane poprzez pieczęć i numer na tej pieczęci. Jest to skrupulatnie analizowane przez członków komisji.  </w:t>
      </w:r>
    </w:p>
    <w:p w14:paraId="71D36856" w14:textId="0EF1C23F" w:rsidR="00A3484D" w:rsidRPr="00A3484D" w:rsidRDefault="00A3484D" w:rsidP="00A3484D">
      <w:pPr>
        <w:pStyle w:val="Tekstpodstawowy"/>
        <w:spacing w:after="0" w:line="360" w:lineRule="auto"/>
        <w:ind w:firstLine="709"/>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sidRPr="00A3484D">
        <w:rPr>
          <w:rFonts w:ascii="Arial" w:hAnsi="Arial" w:cs="Arial"/>
          <w:sz w:val="24"/>
        </w:rPr>
        <w:t xml:space="preserve">udzielił głosu panu Dybce. </w:t>
      </w:r>
    </w:p>
    <w:p w14:paraId="4D1CF66C" w14:textId="092ED0A2" w:rsidR="0023743D" w:rsidRDefault="0023743D" w:rsidP="00A3484D">
      <w:pPr>
        <w:pStyle w:val="Tekstpodstawowy"/>
        <w:spacing w:after="0" w:line="360" w:lineRule="auto"/>
        <w:ind w:firstLine="708"/>
        <w:jc w:val="both"/>
        <w:rPr>
          <w:rFonts w:ascii="Arial" w:hAnsi="Arial" w:cs="Arial"/>
          <w:sz w:val="24"/>
        </w:rPr>
      </w:pPr>
      <w:r w:rsidRPr="0023743D">
        <w:rPr>
          <w:rFonts w:ascii="Arial" w:hAnsi="Arial" w:cs="Arial"/>
          <w:b/>
          <w:sz w:val="24"/>
        </w:rPr>
        <w:t>Pan Łukasz Dybka – członek Zarządu</w:t>
      </w:r>
      <w:r>
        <w:rPr>
          <w:rFonts w:ascii="Arial" w:hAnsi="Arial" w:cs="Arial"/>
          <w:sz w:val="24"/>
        </w:rPr>
        <w:t xml:space="preserve"> </w:t>
      </w:r>
      <w:r w:rsidR="00A3484D">
        <w:rPr>
          <w:rFonts w:ascii="Arial" w:hAnsi="Arial" w:cs="Arial"/>
          <w:sz w:val="24"/>
        </w:rPr>
        <w:t>zapytał o regulamin wynagrodzeń. Czy coś wiadomo?</w:t>
      </w:r>
    </w:p>
    <w:p w14:paraId="065CBC22" w14:textId="4247391E" w:rsidR="00A3484D" w:rsidRDefault="00A3484D" w:rsidP="00A3484D">
      <w:pPr>
        <w:pStyle w:val="Tekstpodstawowy"/>
        <w:spacing w:after="0" w:line="360" w:lineRule="auto"/>
        <w:ind w:firstLine="708"/>
        <w:jc w:val="both"/>
        <w:rPr>
          <w:rFonts w:ascii="Arial" w:hAnsi="Arial" w:cs="Arial"/>
          <w:sz w:val="24"/>
        </w:rPr>
      </w:pPr>
      <w:r w:rsidRPr="005F589B">
        <w:rPr>
          <w:rFonts w:ascii="Arial" w:hAnsi="Arial" w:cs="Arial"/>
          <w:b/>
          <w:sz w:val="24"/>
        </w:rPr>
        <w:lastRenderedPageBreak/>
        <w:t xml:space="preserve">Pan Zenon Kołodziej – naczelnik Wydziału Edukacji, Kultury, Sportu </w:t>
      </w:r>
      <w:r>
        <w:rPr>
          <w:rFonts w:ascii="Arial" w:hAnsi="Arial" w:cs="Arial"/>
          <w:b/>
          <w:sz w:val="24"/>
        </w:rPr>
        <w:br/>
      </w:r>
      <w:r w:rsidRPr="005F589B">
        <w:rPr>
          <w:rFonts w:ascii="Arial" w:hAnsi="Arial" w:cs="Arial"/>
          <w:b/>
          <w:sz w:val="24"/>
        </w:rPr>
        <w:t>i Promocji</w:t>
      </w:r>
      <w:r>
        <w:rPr>
          <w:rFonts w:ascii="Arial" w:hAnsi="Arial" w:cs="Arial"/>
          <w:sz w:val="24"/>
        </w:rPr>
        <w:t xml:space="preserve"> odpowiedział, że to nie jest do niego pytanie tylko raczej do pana starosty i do Zarządu. Przekazał, że od kilku miesięcy mają zgromadzony i przygotowany skrupulatny materiał dotyczący tego tematu, wielokrotnie zwracał na to uwagę </w:t>
      </w:r>
      <w:r>
        <w:rPr>
          <w:rFonts w:ascii="Arial" w:hAnsi="Arial" w:cs="Arial"/>
          <w:sz w:val="24"/>
        </w:rPr>
        <w:br/>
        <w:t xml:space="preserve">i oczekuje decyzji w jakim kierunku ma to pójść. </w:t>
      </w:r>
    </w:p>
    <w:p w14:paraId="251BD95A" w14:textId="72BFD558" w:rsidR="0090721F" w:rsidRDefault="0090721F" w:rsidP="00BA3442">
      <w:pPr>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sidR="002D2EDA">
        <w:rPr>
          <w:rFonts w:ascii="Arial" w:hAnsi="Arial" w:cs="Arial"/>
          <w:sz w:val="24"/>
        </w:rPr>
        <w:t xml:space="preserve">powiedział, </w:t>
      </w:r>
      <w:r w:rsidR="002D2EDA">
        <w:rPr>
          <w:rFonts w:ascii="Arial" w:hAnsi="Arial" w:cs="Arial"/>
          <w:sz w:val="24"/>
        </w:rPr>
        <w:br/>
        <w:t xml:space="preserve">że </w:t>
      </w:r>
      <w:r w:rsidR="00A3484D">
        <w:rPr>
          <w:rFonts w:ascii="Arial" w:hAnsi="Arial" w:cs="Arial"/>
          <w:sz w:val="24"/>
        </w:rPr>
        <w:t xml:space="preserve">18.02 </w:t>
      </w:r>
      <w:r w:rsidR="002D2EDA">
        <w:rPr>
          <w:rFonts w:ascii="Arial" w:hAnsi="Arial" w:cs="Arial"/>
          <w:sz w:val="24"/>
        </w:rPr>
        <w:t>będzie ten temat na obradach</w:t>
      </w:r>
      <w:r w:rsidR="00A3484D">
        <w:rPr>
          <w:rFonts w:ascii="Arial" w:hAnsi="Arial" w:cs="Arial"/>
          <w:sz w:val="24"/>
        </w:rPr>
        <w:t xml:space="preserve"> Zarządu Powiatu. </w:t>
      </w:r>
    </w:p>
    <w:p w14:paraId="386E28C4" w14:textId="691D009F" w:rsidR="000926E4" w:rsidRDefault="000926E4" w:rsidP="00BA3442">
      <w:pPr>
        <w:spacing w:after="0" w:line="360" w:lineRule="auto"/>
        <w:ind w:firstLine="708"/>
        <w:jc w:val="both"/>
        <w:rPr>
          <w:rFonts w:ascii="Arial" w:hAnsi="Arial" w:cs="Arial"/>
          <w:sz w:val="24"/>
        </w:rPr>
      </w:pPr>
      <w:r w:rsidRPr="000926E4">
        <w:rPr>
          <w:rFonts w:ascii="Arial" w:hAnsi="Arial" w:cs="Arial"/>
          <w:b/>
          <w:sz w:val="24"/>
        </w:rPr>
        <w:t>Pan Łukasz Dybka – członek Zarządu</w:t>
      </w:r>
      <w:r>
        <w:rPr>
          <w:rFonts w:ascii="Arial" w:hAnsi="Arial" w:cs="Arial"/>
          <w:sz w:val="24"/>
        </w:rPr>
        <w:t xml:space="preserve"> </w:t>
      </w:r>
      <w:r w:rsidR="00A3484D">
        <w:rPr>
          <w:rFonts w:ascii="Arial" w:hAnsi="Arial" w:cs="Arial"/>
          <w:sz w:val="24"/>
        </w:rPr>
        <w:t xml:space="preserve">powiedział, że dobrze. </w:t>
      </w:r>
    </w:p>
    <w:p w14:paraId="06DEFA1A" w14:textId="5402AD87" w:rsidR="008B1003" w:rsidRDefault="008B1003" w:rsidP="008B1003">
      <w:pPr>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zamknął punkt.</w:t>
      </w:r>
    </w:p>
    <w:p w14:paraId="77284F46" w14:textId="77777777" w:rsidR="00C408DD" w:rsidRDefault="00C408DD" w:rsidP="00F0161B">
      <w:pPr>
        <w:pStyle w:val="Tekstpodstawowy"/>
      </w:pPr>
    </w:p>
    <w:p w14:paraId="6076295D" w14:textId="77777777" w:rsidR="00783FFB" w:rsidRDefault="00783FFB" w:rsidP="00F0161B">
      <w:pPr>
        <w:pStyle w:val="Tekstpodstawowy"/>
      </w:pPr>
    </w:p>
    <w:p w14:paraId="301DB538" w14:textId="77777777" w:rsidR="000C441B" w:rsidRDefault="000C441B" w:rsidP="008A51E1">
      <w:pPr>
        <w:pStyle w:val="Tekstpodstawowy"/>
        <w:spacing w:after="0" w:line="360" w:lineRule="auto"/>
        <w:jc w:val="both"/>
        <w:rPr>
          <w:rFonts w:ascii="Arial" w:hAnsi="Arial" w:cs="Arial"/>
          <w:i/>
          <w:sz w:val="24"/>
        </w:rPr>
      </w:pPr>
    </w:p>
    <w:p w14:paraId="0081939A" w14:textId="22B659E4" w:rsidR="008B1003" w:rsidRDefault="008B1003" w:rsidP="008A51E1">
      <w:pPr>
        <w:pStyle w:val="Tekstpodstawowy"/>
        <w:spacing w:after="0" w:line="360" w:lineRule="auto"/>
        <w:jc w:val="both"/>
        <w:rPr>
          <w:rFonts w:ascii="Arial" w:hAnsi="Arial" w:cs="Arial"/>
          <w:i/>
          <w:sz w:val="24"/>
        </w:rPr>
      </w:pPr>
    </w:p>
    <w:p w14:paraId="48A352EC" w14:textId="77777777" w:rsidR="00E950B5" w:rsidRPr="008A51E1" w:rsidRDefault="00E950B5" w:rsidP="008A51E1">
      <w:pPr>
        <w:pStyle w:val="Tekstpodstawowy"/>
        <w:spacing w:after="0" w:line="360" w:lineRule="auto"/>
        <w:jc w:val="both"/>
        <w:rPr>
          <w:rFonts w:ascii="Arial" w:hAnsi="Arial" w:cs="Arial"/>
          <w:i/>
          <w:sz w:val="24"/>
        </w:rPr>
      </w:pPr>
    </w:p>
    <w:p w14:paraId="7EBDF66A" w14:textId="77777777" w:rsidR="00271280" w:rsidRPr="0006376B" w:rsidRDefault="004E16C6" w:rsidP="0006376B">
      <w:pPr>
        <w:pStyle w:val="Nagwek1"/>
        <w:numPr>
          <w:ilvl w:val="0"/>
          <w:numId w:val="0"/>
        </w:numPr>
        <w:spacing w:before="0" w:line="360" w:lineRule="auto"/>
        <w:ind w:left="3540" w:firstLine="708"/>
        <w:contextualSpacing/>
        <w:jc w:val="both"/>
        <w:rPr>
          <w:rFonts w:ascii="Arial" w:hAnsi="Arial" w:cs="Arial"/>
          <w:b/>
          <w:color w:val="auto"/>
          <w:sz w:val="24"/>
          <w:szCs w:val="24"/>
        </w:rPr>
      </w:pPr>
      <w:r w:rsidRPr="0006376B">
        <w:rPr>
          <w:rFonts w:ascii="Arial" w:hAnsi="Arial" w:cs="Arial"/>
          <w:b/>
          <w:color w:val="auto"/>
          <w:sz w:val="24"/>
          <w:szCs w:val="24"/>
        </w:rPr>
        <w:t>Pkt 12</w:t>
      </w:r>
    </w:p>
    <w:p w14:paraId="64876B8B" w14:textId="06083817" w:rsidR="008B1003" w:rsidRPr="008B1003" w:rsidRDefault="008B1003" w:rsidP="008B1003">
      <w:pPr>
        <w:spacing w:after="0" w:line="360" w:lineRule="auto"/>
        <w:ind w:right="-1"/>
        <w:jc w:val="both"/>
        <w:rPr>
          <w:rFonts w:ascii="Arial" w:hAnsi="Arial" w:cs="Arial"/>
          <w:b/>
          <w:sz w:val="24"/>
        </w:rPr>
      </w:pPr>
      <w:r w:rsidRPr="008B1003">
        <w:rPr>
          <w:rFonts w:ascii="Arial" w:hAnsi="Arial" w:cs="Arial"/>
          <w:b/>
          <w:sz w:val="24"/>
        </w:rPr>
        <w:t xml:space="preserve">Przyjęcie informacji na temat wydarzeń organizowanych </w:t>
      </w:r>
      <w:r>
        <w:rPr>
          <w:rFonts w:ascii="Arial" w:hAnsi="Arial" w:cs="Arial"/>
          <w:b/>
          <w:sz w:val="24"/>
        </w:rPr>
        <w:br/>
      </w:r>
      <w:r w:rsidRPr="008B1003">
        <w:rPr>
          <w:rFonts w:ascii="Arial" w:hAnsi="Arial" w:cs="Arial"/>
          <w:b/>
          <w:sz w:val="24"/>
        </w:rPr>
        <w:t xml:space="preserve">i współorganizowanych przez Starostwo Powiatowe w Wieluniu w 2021 r., </w:t>
      </w:r>
      <w:r>
        <w:rPr>
          <w:rFonts w:ascii="Arial" w:hAnsi="Arial" w:cs="Arial"/>
          <w:b/>
          <w:sz w:val="24"/>
        </w:rPr>
        <w:br/>
      </w:r>
      <w:r w:rsidRPr="008B1003">
        <w:rPr>
          <w:rFonts w:ascii="Arial" w:hAnsi="Arial" w:cs="Arial"/>
          <w:b/>
          <w:sz w:val="24"/>
        </w:rPr>
        <w:t xml:space="preserve">w tym wydarzeń zaplanowanych w ramach kalendarza kulturalnego </w:t>
      </w:r>
      <w:r>
        <w:rPr>
          <w:rFonts w:ascii="Arial" w:hAnsi="Arial" w:cs="Arial"/>
          <w:b/>
          <w:sz w:val="24"/>
        </w:rPr>
        <w:br/>
      </w:r>
      <w:r w:rsidRPr="008B1003">
        <w:rPr>
          <w:rFonts w:ascii="Arial" w:hAnsi="Arial" w:cs="Arial"/>
          <w:b/>
          <w:sz w:val="24"/>
        </w:rPr>
        <w:t xml:space="preserve">i oświatowego oraz sportowego i turystycznego - </w:t>
      </w:r>
      <w:r w:rsidRPr="008B1003">
        <w:rPr>
          <w:rFonts w:ascii="Arial" w:hAnsi="Arial" w:cs="Arial"/>
          <w:b/>
          <w:i/>
          <w:sz w:val="24"/>
        </w:rPr>
        <w:t>temat sesyjny</w:t>
      </w:r>
      <w:r w:rsidRPr="008B1003">
        <w:rPr>
          <w:rFonts w:ascii="Arial" w:hAnsi="Arial" w:cs="Arial"/>
          <w:b/>
          <w:sz w:val="24"/>
        </w:rPr>
        <w:t>.</w:t>
      </w:r>
    </w:p>
    <w:p w14:paraId="074A36A6" w14:textId="77777777" w:rsidR="00E52FA9" w:rsidRDefault="00E52FA9" w:rsidP="00E52FA9">
      <w:pPr>
        <w:pStyle w:val="Tekstpodstawowy"/>
        <w:spacing w:after="0" w:line="360" w:lineRule="auto"/>
        <w:jc w:val="both"/>
        <w:rPr>
          <w:rFonts w:ascii="Arial" w:hAnsi="Arial" w:cs="Arial"/>
          <w:b/>
          <w:sz w:val="24"/>
        </w:rPr>
      </w:pPr>
    </w:p>
    <w:p w14:paraId="5EE5818F" w14:textId="7BBBC679" w:rsidR="00D5663D" w:rsidRDefault="00D5663D" w:rsidP="00E52FA9">
      <w:pPr>
        <w:pStyle w:val="Tekstpodstawowy"/>
        <w:spacing w:after="0" w:line="360" w:lineRule="auto"/>
        <w:jc w:val="both"/>
        <w:rPr>
          <w:rFonts w:ascii="Arial" w:hAnsi="Arial" w:cs="Arial"/>
          <w:b/>
          <w:sz w:val="24"/>
        </w:rPr>
      </w:pPr>
    </w:p>
    <w:p w14:paraId="6DB9FFD3" w14:textId="77777777" w:rsidR="00E950B5" w:rsidRDefault="00E950B5" w:rsidP="00E52FA9">
      <w:pPr>
        <w:pStyle w:val="Tekstpodstawowy"/>
        <w:spacing w:after="0" w:line="360" w:lineRule="auto"/>
        <w:jc w:val="both"/>
        <w:rPr>
          <w:rFonts w:ascii="Arial" w:hAnsi="Arial" w:cs="Arial"/>
          <w:b/>
          <w:sz w:val="24"/>
        </w:rPr>
      </w:pPr>
    </w:p>
    <w:p w14:paraId="451F27AA" w14:textId="1B4FC00A" w:rsidR="00E52FA9" w:rsidRDefault="00E52FA9" w:rsidP="00E52FA9">
      <w:pPr>
        <w:pStyle w:val="Tekstpodstawowy"/>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sidR="008B1003">
        <w:rPr>
          <w:rFonts w:ascii="Arial" w:hAnsi="Arial" w:cs="Arial"/>
          <w:sz w:val="24"/>
        </w:rPr>
        <w:t xml:space="preserve">udzielił głosu panu naczelnikowi. </w:t>
      </w:r>
    </w:p>
    <w:p w14:paraId="6C962310" w14:textId="70B1C51B" w:rsidR="008B1003" w:rsidRDefault="008B1003" w:rsidP="00E52FA9">
      <w:pPr>
        <w:pStyle w:val="Tekstpodstawowy"/>
        <w:spacing w:after="0" w:line="360" w:lineRule="auto"/>
        <w:ind w:firstLine="708"/>
        <w:jc w:val="both"/>
        <w:rPr>
          <w:rFonts w:ascii="Arial" w:hAnsi="Arial" w:cs="Arial"/>
          <w:sz w:val="24"/>
        </w:rPr>
      </w:pPr>
      <w:r w:rsidRPr="005F589B">
        <w:rPr>
          <w:rFonts w:ascii="Arial" w:hAnsi="Arial" w:cs="Arial"/>
          <w:b/>
          <w:sz w:val="24"/>
        </w:rPr>
        <w:t xml:space="preserve">Pan Zenon Kołodziej – naczelnik Wydziału Edukacji, Kultury, Sportu </w:t>
      </w:r>
      <w:r>
        <w:rPr>
          <w:rFonts w:ascii="Arial" w:hAnsi="Arial" w:cs="Arial"/>
          <w:b/>
          <w:sz w:val="24"/>
        </w:rPr>
        <w:br/>
      </w:r>
      <w:r w:rsidRPr="005F589B">
        <w:rPr>
          <w:rFonts w:ascii="Arial" w:hAnsi="Arial" w:cs="Arial"/>
          <w:b/>
          <w:sz w:val="24"/>
        </w:rPr>
        <w:t>i Promocji</w:t>
      </w:r>
      <w:r w:rsidR="004D3D09">
        <w:rPr>
          <w:rFonts w:ascii="Arial" w:hAnsi="Arial" w:cs="Arial"/>
          <w:b/>
          <w:sz w:val="24"/>
        </w:rPr>
        <w:t xml:space="preserve"> </w:t>
      </w:r>
      <w:r w:rsidR="004D3D09" w:rsidRPr="004D3D09">
        <w:rPr>
          <w:rFonts w:ascii="Arial" w:hAnsi="Arial" w:cs="Arial"/>
          <w:sz w:val="24"/>
        </w:rPr>
        <w:t xml:space="preserve">omówił przedmiotową sprawę. </w:t>
      </w:r>
    </w:p>
    <w:p w14:paraId="0B3678AB" w14:textId="546BFFAC" w:rsidR="0036059C" w:rsidRDefault="0036059C" w:rsidP="00E52FA9">
      <w:pPr>
        <w:pStyle w:val="Tekstpodstawowy"/>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 xml:space="preserve">udzielił głosu panu Jurdzińskiemu. </w:t>
      </w:r>
    </w:p>
    <w:p w14:paraId="4E3C4DE3" w14:textId="7C3224F4" w:rsidR="0036059C" w:rsidRDefault="0036059C" w:rsidP="00E52FA9">
      <w:pPr>
        <w:pStyle w:val="Tekstpodstawowy"/>
        <w:spacing w:after="0" w:line="360" w:lineRule="auto"/>
        <w:ind w:firstLine="708"/>
        <w:jc w:val="both"/>
        <w:rPr>
          <w:rFonts w:ascii="Arial" w:hAnsi="Arial" w:cs="Arial"/>
          <w:sz w:val="24"/>
        </w:rPr>
      </w:pPr>
      <w:r w:rsidRPr="0036059C">
        <w:rPr>
          <w:rFonts w:ascii="Arial" w:hAnsi="Arial" w:cs="Arial"/>
          <w:b/>
          <w:sz w:val="24"/>
        </w:rPr>
        <w:t>Pan Jakub Jurdziński – członek Zarządu</w:t>
      </w:r>
      <w:r>
        <w:rPr>
          <w:rFonts w:ascii="Arial" w:hAnsi="Arial" w:cs="Arial"/>
          <w:sz w:val="24"/>
        </w:rPr>
        <w:t xml:space="preserve"> podkreślił, że wszyscy wiedzą, </w:t>
      </w:r>
      <w:r w:rsidR="00674E55">
        <w:rPr>
          <w:rFonts w:ascii="Arial" w:hAnsi="Arial" w:cs="Arial"/>
          <w:sz w:val="24"/>
        </w:rPr>
        <w:br/>
      </w:r>
      <w:r>
        <w:rPr>
          <w:rFonts w:ascii="Arial" w:hAnsi="Arial" w:cs="Arial"/>
          <w:sz w:val="24"/>
        </w:rPr>
        <w:t xml:space="preserve">że ten rok był naprawdę bardzo trudny. </w:t>
      </w:r>
      <w:r w:rsidR="00674E55">
        <w:rPr>
          <w:rFonts w:ascii="Arial" w:hAnsi="Arial" w:cs="Arial"/>
          <w:sz w:val="24"/>
        </w:rPr>
        <w:t xml:space="preserve">Zaznaczył, że mimo wiele trudności były osoby, które szukały rozwiązań w formie online, czy innych i wiele rzeczy udało się, mimo wszystko wielu osobom </w:t>
      </w:r>
      <w:r w:rsidR="002D2EDA">
        <w:rPr>
          <w:rFonts w:ascii="Arial" w:hAnsi="Arial" w:cs="Arial"/>
          <w:sz w:val="24"/>
        </w:rPr>
        <w:t xml:space="preserve">zorganizować, były </w:t>
      </w:r>
      <w:r w:rsidR="00674E55">
        <w:rPr>
          <w:rFonts w:ascii="Arial" w:hAnsi="Arial" w:cs="Arial"/>
          <w:sz w:val="24"/>
        </w:rPr>
        <w:t>różne inicjatywy przy dużych trudnościach</w:t>
      </w:r>
      <w:r w:rsidR="00740E3D">
        <w:rPr>
          <w:rFonts w:ascii="Arial" w:hAnsi="Arial" w:cs="Arial"/>
          <w:sz w:val="24"/>
        </w:rPr>
        <w:t>,</w:t>
      </w:r>
      <w:r w:rsidR="00674E55">
        <w:rPr>
          <w:rFonts w:ascii="Arial" w:hAnsi="Arial" w:cs="Arial"/>
          <w:sz w:val="24"/>
        </w:rPr>
        <w:t xml:space="preserve"> co też jest warte zauważenia. </w:t>
      </w:r>
    </w:p>
    <w:p w14:paraId="336B0BB9" w14:textId="71460BFF" w:rsidR="00A37221" w:rsidRPr="00A37221" w:rsidRDefault="00A37221" w:rsidP="00E52FA9">
      <w:pPr>
        <w:pStyle w:val="Tekstpodstawowy"/>
        <w:spacing w:after="0" w:line="360" w:lineRule="auto"/>
        <w:ind w:firstLine="708"/>
        <w:jc w:val="both"/>
        <w:rPr>
          <w:rFonts w:ascii="Arial" w:hAnsi="Arial" w:cs="Arial"/>
          <w:sz w:val="24"/>
        </w:rPr>
      </w:pPr>
      <w:r w:rsidRPr="005F589B">
        <w:rPr>
          <w:rFonts w:ascii="Arial" w:hAnsi="Arial" w:cs="Arial"/>
          <w:b/>
          <w:sz w:val="24"/>
        </w:rPr>
        <w:lastRenderedPageBreak/>
        <w:t xml:space="preserve">Pan Zenon Kołodziej – naczelnik Wydziału Edukacji, Kultury, Sportu </w:t>
      </w:r>
      <w:r>
        <w:rPr>
          <w:rFonts w:ascii="Arial" w:hAnsi="Arial" w:cs="Arial"/>
          <w:b/>
          <w:sz w:val="24"/>
        </w:rPr>
        <w:br/>
      </w:r>
      <w:r w:rsidRPr="005F589B">
        <w:rPr>
          <w:rFonts w:ascii="Arial" w:hAnsi="Arial" w:cs="Arial"/>
          <w:b/>
          <w:sz w:val="24"/>
        </w:rPr>
        <w:t>i Promocji</w:t>
      </w:r>
      <w:r>
        <w:rPr>
          <w:rFonts w:ascii="Arial" w:hAnsi="Arial" w:cs="Arial"/>
          <w:b/>
          <w:sz w:val="24"/>
        </w:rPr>
        <w:t xml:space="preserve"> </w:t>
      </w:r>
      <w:r w:rsidRPr="00A37221">
        <w:rPr>
          <w:rFonts w:ascii="Arial" w:hAnsi="Arial" w:cs="Arial"/>
          <w:sz w:val="24"/>
        </w:rPr>
        <w:t>dodał, że ta sytuacja wpłynęła również na kreatywność, na poszukiwanie</w:t>
      </w:r>
      <w:r>
        <w:rPr>
          <w:rFonts w:ascii="Arial" w:hAnsi="Arial" w:cs="Arial"/>
          <w:b/>
          <w:sz w:val="24"/>
        </w:rPr>
        <w:t xml:space="preserve"> </w:t>
      </w:r>
      <w:r w:rsidRPr="00A37221">
        <w:rPr>
          <w:rFonts w:ascii="Arial" w:hAnsi="Arial" w:cs="Arial"/>
          <w:sz w:val="24"/>
        </w:rPr>
        <w:t xml:space="preserve">różnych innych rozwiązań, żeby tylko utrzymać w realizacji </w:t>
      </w:r>
      <w:r>
        <w:rPr>
          <w:rFonts w:ascii="Arial" w:hAnsi="Arial" w:cs="Arial"/>
          <w:sz w:val="24"/>
        </w:rPr>
        <w:t>często cykliczne wydarzenia i podejmowane dział</w:t>
      </w:r>
      <w:r w:rsidR="00B22639">
        <w:rPr>
          <w:rFonts w:ascii="Arial" w:hAnsi="Arial" w:cs="Arial"/>
          <w:sz w:val="24"/>
        </w:rPr>
        <w:t xml:space="preserve">ania, co omówił. </w:t>
      </w:r>
      <w:r>
        <w:rPr>
          <w:rFonts w:ascii="Arial" w:hAnsi="Arial" w:cs="Arial"/>
          <w:sz w:val="24"/>
        </w:rPr>
        <w:t xml:space="preserve"> </w:t>
      </w:r>
    </w:p>
    <w:p w14:paraId="79054EC6" w14:textId="63D56E29" w:rsidR="00546FCA" w:rsidRDefault="00546FCA" w:rsidP="00546FCA">
      <w:pPr>
        <w:spacing w:after="0" w:line="360" w:lineRule="auto"/>
        <w:ind w:firstLine="708"/>
        <w:jc w:val="both"/>
        <w:rPr>
          <w:rFonts w:ascii="Arial" w:hAnsi="Arial" w:cs="Arial"/>
          <w:sz w:val="24"/>
        </w:rPr>
      </w:pPr>
      <w:r>
        <w:rPr>
          <w:rFonts w:ascii="Arial" w:hAnsi="Arial" w:cs="Arial"/>
          <w:sz w:val="24"/>
        </w:rPr>
        <w:t xml:space="preserve"> </w:t>
      </w:r>
      <w:r w:rsidRPr="00546FCA">
        <w:rPr>
          <w:rFonts w:ascii="Arial" w:hAnsi="Arial" w:cs="Arial"/>
          <w:b/>
          <w:sz w:val="24"/>
        </w:rPr>
        <w:t>Pan Marek Kieler – przewodniczący Zarządu</w:t>
      </w:r>
      <w:r>
        <w:rPr>
          <w:rFonts w:ascii="Arial" w:hAnsi="Arial" w:cs="Arial"/>
          <w:sz w:val="24"/>
        </w:rPr>
        <w:t xml:space="preserve"> zarządził głosowanie, kto jest „za” </w:t>
      </w:r>
      <w:r w:rsidR="00B22639">
        <w:rPr>
          <w:rFonts w:ascii="Arial" w:hAnsi="Arial" w:cs="Arial"/>
          <w:sz w:val="24"/>
        </w:rPr>
        <w:t xml:space="preserve">przyjęciem informacji. </w:t>
      </w:r>
    </w:p>
    <w:p w14:paraId="5BABF492" w14:textId="77777777" w:rsidR="00997660" w:rsidRDefault="00546FCA" w:rsidP="004E16C6">
      <w:pPr>
        <w:spacing w:after="0" w:line="360" w:lineRule="auto"/>
        <w:ind w:firstLine="708"/>
        <w:jc w:val="both"/>
        <w:rPr>
          <w:rFonts w:ascii="Arial" w:hAnsi="Arial" w:cs="Arial"/>
          <w:sz w:val="24"/>
        </w:rPr>
      </w:pPr>
      <w:r>
        <w:rPr>
          <w:rFonts w:ascii="Arial" w:hAnsi="Arial" w:cs="Arial"/>
          <w:sz w:val="24"/>
        </w:rPr>
        <w:t xml:space="preserve"> </w:t>
      </w:r>
    </w:p>
    <w:p w14:paraId="6ED25B94" w14:textId="1F6881EA" w:rsidR="00546FCA" w:rsidRDefault="00546FCA" w:rsidP="004E16C6">
      <w:pPr>
        <w:spacing w:after="0" w:line="360" w:lineRule="auto"/>
        <w:ind w:firstLine="708"/>
        <w:jc w:val="both"/>
        <w:rPr>
          <w:rFonts w:ascii="Arial" w:hAnsi="Arial" w:cs="Arial"/>
          <w:sz w:val="24"/>
        </w:rPr>
      </w:pPr>
    </w:p>
    <w:p w14:paraId="074CA72F" w14:textId="77777777" w:rsidR="00E950B5" w:rsidRDefault="00E950B5" w:rsidP="004E16C6">
      <w:pPr>
        <w:spacing w:after="0" w:line="360" w:lineRule="auto"/>
        <w:ind w:firstLine="708"/>
        <w:jc w:val="both"/>
        <w:rPr>
          <w:rFonts w:ascii="Arial" w:hAnsi="Arial" w:cs="Arial"/>
          <w:sz w:val="24"/>
        </w:rPr>
      </w:pPr>
    </w:p>
    <w:p w14:paraId="08B7281A" w14:textId="465C8127" w:rsidR="00B22639" w:rsidRPr="00B22639" w:rsidRDefault="00546FCA" w:rsidP="00B22639">
      <w:pPr>
        <w:spacing w:after="0" w:line="360" w:lineRule="auto"/>
        <w:ind w:right="-1"/>
        <w:jc w:val="both"/>
        <w:rPr>
          <w:rFonts w:ascii="Arial" w:hAnsi="Arial" w:cs="Arial"/>
          <w:i/>
          <w:sz w:val="24"/>
        </w:rPr>
      </w:pPr>
      <w:r w:rsidRPr="00B22639">
        <w:rPr>
          <w:rFonts w:ascii="Arial" w:hAnsi="Arial" w:cs="Arial"/>
          <w:i/>
        </w:rPr>
        <w:t xml:space="preserve">      </w:t>
      </w:r>
      <w:r w:rsidRPr="00B22639">
        <w:rPr>
          <w:rFonts w:ascii="Arial" w:hAnsi="Arial" w:cs="Arial"/>
          <w:i/>
        </w:rPr>
        <w:tab/>
      </w:r>
      <w:r w:rsidR="00B22639" w:rsidRPr="00B22639">
        <w:rPr>
          <w:rFonts w:ascii="Arial" w:hAnsi="Arial" w:cs="Arial"/>
          <w:i/>
          <w:sz w:val="24"/>
        </w:rPr>
        <w:t>Zarząd Powiatu w Wieluniu jednogłośnie (przy 5 głosach „za”) przyjął informację  na temat wydarzeń organizowanych i współorganizowa</w:t>
      </w:r>
      <w:r w:rsidR="00B22639">
        <w:rPr>
          <w:rFonts w:ascii="Arial" w:hAnsi="Arial" w:cs="Arial"/>
          <w:i/>
          <w:sz w:val="24"/>
        </w:rPr>
        <w:t xml:space="preserve">nych przez Starostwo Powiatowe </w:t>
      </w:r>
      <w:r w:rsidR="00B22639" w:rsidRPr="00B22639">
        <w:rPr>
          <w:rFonts w:ascii="Arial" w:hAnsi="Arial" w:cs="Arial"/>
          <w:i/>
          <w:sz w:val="24"/>
        </w:rPr>
        <w:t xml:space="preserve">w Wieluniu w 2021 r., w tym wydarzeń zaplanowanych </w:t>
      </w:r>
      <w:r w:rsidR="00B22639">
        <w:rPr>
          <w:rFonts w:ascii="Arial" w:hAnsi="Arial" w:cs="Arial"/>
          <w:i/>
          <w:sz w:val="24"/>
        </w:rPr>
        <w:br/>
      </w:r>
      <w:r w:rsidR="00B22639" w:rsidRPr="00B22639">
        <w:rPr>
          <w:rFonts w:ascii="Arial" w:hAnsi="Arial" w:cs="Arial"/>
          <w:i/>
          <w:sz w:val="24"/>
        </w:rPr>
        <w:t xml:space="preserve">w ramach kalendarza kulturalnego i oświatowego oraz sportowego i turystycznego - </w:t>
      </w:r>
      <w:r w:rsidR="00B22639" w:rsidRPr="00B22639">
        <w:rPr>
          <w:rFonts w:ascii="Arial" w:hAnsi="Arial" w:cs="Arial"/>
          <w:b/>
          <w:i/>
          <w:sz w:val="24"/>
        </w:rPr>
        <w:t>temat sesyjny</w:t>
      </w:r>
      <w:r w:rsidR="00B22639" w:rsidRPr="00B22639">
        <w:rPr>
          <w:rFonts w:ascii="Arial" w:hAnsi="Arial" w:cs="Arial"/>
          <w:i/>
          <w:sz w:val="24"/>
        </w:rPr>
        <w:t xml:space="preserve"> (głosowało 5 członków Zarządu).</w:t>
      </w:r>
    </w:p>
    <w:p w14:paraId="63D1F57E" w14:textId="588BDD57" w:rsidR="003710CD" w:rsidRDefault="007012C0" w:rsidP="00B22639">
      <w:pPr>
        <w:pStyle w:val="NormalnyWeb"/>
        <w:spacing w:before="0" w:beforeAutospacing="0" w:after="0" w:afterAutospacing="0" w:line="360" w:lineRule="auto"/>
        <w:ind w:right="-1"/>
        <w:jc w:val="both"/>
        <w:rPr>
          <w:rFonts w:ascii="Arial" w:hAnsi="Arial" w:cs="Arial"/>
          <w:i/>
        </w:rPr>
      </w:pPr>
      <w:r>
        <w:rPr>
          <w:rFonts w:ascii="Arial" w:hAnsi="Arial" w:cs="Arial"/>
          <w:i/>
        </w:rPr>
        <w:tab/>
      </w:r>
      <w:r w:rsidR="00546FCA">
        <w:rPr>
          <w:rFonts w:ascii="Arial" w:hAnsi="Arial" w:cs="Arial"/>
          <w:i/>
        </w:rPr>
        <w:t>Materiał w ww. sprawie</w:t>
      </w:r>
      <w:r w:rsidR="00E27E7F">
        <w:rPr>
          <w:rFonts w:ascii="Arial" w:hAnsi="Arial" w:cs="Arial"/>
          <w:i/>
        </w:rPr>
        <w:t xml:space="preserve"> stanowi załącznik do protokołu. </w:t>
      </w:r>
    </w:p>
    <w:p w14:paraId="08C3D4D1" w14:textId="77777777" w:rsidR="000C441B" w:rsidRPr="00E27E7F" w:rsidRDefault="000C441B" w:rsidP="003710CD">
      <w:pPr>
        <w:spacing w:after="0" w:line="360" w:lineRule="auto"/>
        <w:ind w:right="-1"/>
        <w:jc w:val="both"/>
        <w:rPr>
          <w:rFonts w:ascii="Arial" w:hAnsi="Arial" w:cs="Arial"/>
          <w:i/>
          <w:sz w:val="24"/>
          <w:lang w:eastAsia="pl-PL"/>
        </w:rPr>
      </w:pPr>
    </w:p>
    <w:p w14:paraId="5BC81AEF" w14:textId="5FCAA804" w:rsidR="004E16C6" w:rsidRDefault="004E16C6" w:rsidP="004E16C6">
      <w:pPr>
        <w:spacing w:after="0" w:line="360" w:lineRule="auto"/>
        <w:ind w:firstLine="708"/>
        <w:jc w:val="both"/>
        <w:rPr>
          <w:b/>
        </w:rPr>
      </w:pPr>
    </w:p>
    <w:p w14:paraId="7C9C9E0E" w14:textId="77777777" w:rsidR="00E950B5" w:rsidRDefault="00E950B5" w:rsidP="004E16C6">
      <w:pPr>
        <w:spacing w:after="0" w:line="360" w:lineRule="auto"/>
        <w:ind w:firstLine="708"/>
        <w:jc w:val="both"/>
        <w:rPr>
          <w:b/>
        </w:rPr>
      </w:pPr>
    </w:p>
    <w:p w14:paraId="26BE27D4" w14:textId="77777777" w:rsidR="00E27E7F" w:rsidRPr="000648D3" w:rsidRDefault="00E27E7F" w:rsidP="000648D3">
      <w:pPr>
        <w:pStyle w:val="Nagwek1"/>
        <w:numPr>
          <w:ilvl w:val="0"/>
          <w:numId w:val="0"/>
        </w:numPr>
        <w:spacing w:before="0" w:line="360" w:lineRule="auto"/>
        <w:ind w:left="3540" w:firstLine="708"/>
        <w:jc w:val="both"/>
        <w:rPr>
          <w:rFonts w:ascii="Arial" w:hAnsi="Arial" w:cs="Arial"/>
          <w:b/>
          <w:color w:val="auto"/>
          <w:sz w:val="24"/>
          <w:szCs w:val="24"/>
        </w:rPr>
      </w:pPr>
      <w:r w:rsidRPr="000648D3">
        <w:rPr>
          <w:rFonts w:ascii="Arial" w:hAnsi="Arial" w:cs="Arial"/>
          <w:b/>
          <w:color w:val="auto"/>
          <w:sz w:val="24"/>
          <w:szCs w:val="24"/>
        </w:rPr>
        <w:t>Pkt 13</w:t>
      </w:r>
    </w:p>
    <w:p w14:paraId="07296E34" w14:textId="462F7D5A" w:rsidR="00B22639" w:rsidRPr="00B22639" w:rsidRDefault="00B22639" w:rsidP="00B22639">
      <w:pPr>
        <w:spacing w:after="0" w:line="360" w:lineRule="auto"/>
        <w:jc w:val="both"/>
        <w:rPr>
          <w:rFonts w:ascii="Arial" w:hAnsi="Arial" w:cs="Arial"/>
          <w:b/>
          <w:sz w:val="24"/>
        </w:rPr>
      </w:pPr>
      <w:r w:rsidRPr="00B22639">
        <w:rPr>
          <w:rFonts w:ascii="Arial" w:hAnsi="Arial" w:cs="Arial"/>
          <w:b/>
          <w:sz w:val="24"/>
        </w:rPr>
        <w:t xml:space="preserve">Rozpatrzenie wniosku Wiceprezesa Zarządu </w:t>
      </w:r>
      <w:proofErr w:type="spellStart"/>
      <w:r w:rsidRPr="00B22639">
        <w:rPr>
          <w:rFonts w:ascii="Arial" w:hAnsi="Arial" w:cs="Arial"/>
          <w:b/>
          <w:sz w:val="24"/>
        </w:rPr>
        <w:t>Wielton</w:t>
      </w:r>
      <w:proofErr w:type="spellEnd"/>
      <w:r w:rsidRPr="00B22639">
        <w:rPr>
          <w:rFonts w:ascii="Arial" w:hAnsi="Arial" w:cs="Arial"/>
          <w:b/>
          <w:sz w:val="24"/>
        </w:rPr>
        <w:t xml:space="preserve"> S.A. Pana Mariusza Golca </w:t>
      </w:r>
      <w:r w:rsidRPr="00B22639">
        <w:rPr>
          <w:rFonts w:ascii="Arial" w:hAnsi="Arial" w:cs="Arial"/>
          <w:b/>
          <w:sz w:val="24"/>
        </w:rPr>
        <w:br/>
        <w:t xml:space="preserve">w sprawie wprowadzenia do planów inwestycyjnych na 2022 r. przebudowy </w:t>
      </w:r>
      <w:r>
        <w:rPr>
          <w:rFonts w:ascii="Arial" w:hAnsi="Arial" w:cs="Arial"/>
          <w:b/>
          <w:sz w:val="24"/>
        </w:rPr>
        <w:br/>
      </w:r>
      <w:r w:rsidRPr="00B22639">
        <w:rPr>
          <w:rFonts w:ascii="Arial" w:hAnsi="Arial" w:cs="Arial"/>
          <w:b/>
          <w:sz w:val="24"/>
        </w:rPr>
        <w:t>ul. Jagiełły w Wieluniu i jej wykonania w bieżącym roku.</w:t>
      </w:r>
    </w:p>
    <w:p w14:paraId="00143210" w14:textId="77777777" w:rsidR="00E27E7F" w:rsidRDefault="00E27E7F" w:rsidP="000648D3">
      <w:pPr>
        <w:pStyle w:val="Tekstpodstawowy"/>
        <w:spacing w:after="0" w:line="360" w:lineRule="auto"/>
        <w:jc w:val="both"/>
        <w:rPr>
          <w:rFonts w:ascii="Arial" w:hAnsi="Arial" w:cs="Arial"/>
          <w:b/>
          <w:sz w:val="24"/>
          <w:lang w:eastAsia="pl-PL"/>
        </w:rPr>
      </w:pPr>
    </w:p>
    <w:p w14:paraId="21D14923" w14:textId="4CB710E8" w:rsidR="00B52856" w:rsidRDefault="00B52856" w:rsidP="000648D3">
      <w:pPr>
        <w:pStyle w:val="Tekstpodstawowy"/>
        <w:spacing w:after="0" w:line="360" w:lineRule="auto"/>
        <w:jc w:val="both"/>
        <w:rPr>
          <w:rFonts w:ascii="Arial" w:hAnsi="Arial" w:cs="Arial"/>
          <w:b/>
          <w:sz w:val="24"/>
          <w:lang w:eastAsia="pl-PL"/>
        </w:rPr>
      </w:pPr>
    </w:p>
    <w:p w14:paraId="261070F8" w14:textId="77777777" w:rsidR="00E950B5" w:rsidRDefault="00E950B5" w:rsidP="000648D3">
      <w:pPr>
        <w:pStyle w:val="Tekstpodstawowy"/>
        <w:spacing w:after="0" w:line="360" w:lineRule="auto"/>
        <w:jc w:val="both"/>
        <w:rPr>
          <w:rFonts w:ascii="Arial" w:hAnsi="Arial" w:cs="Arial"/>
          <w:b/>
          <w:sz w:val="24"/>
          <w:lang w:eastAsia="pl-PL"/>
        </w:rPr>
      </w:pPr>
    </w:p>
    <w:p w14:paraId="2FC734DD" w14:textId="57CE2738" w:rsidR="00060A8A" w:rsidRDefault="00B52856" w:rsidP="00B52856">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w:t>
      </w:r>
      <w:r w:rsidR="008C46C0">
        <w:rPr>
          <w:rFonts w:ascii="Arial" w:hAnsi="Arial" w:cs="Arial"/>
          <w:sz w:val="24"/>
        </w:rPr>
        <w:t xml:space="preserve">powitał panią kierownik Alicję Krzemień. Powiedział, że z pisma wynika, że firma WIELTON S.A. chce rozbudować </w:t>
      </w:r>
      <w:r w:rsidR="005058BD">
        <w:rPr>
          <w:rFonts w:ascii="Arial" w:hAnsi="Arial" w:cs="Arial"/>
          <w:sz w:val="24"/>
        </w:rPr>
        <w:t xml:space="preserve">bodajże </w:t>
      </w:r>
      <w:r w:rsidR="008C46C0">
        <w:rPr>
          <w:rFonts w:ascii="Arial" w:hAnsi="Arial" w:cs="Arial"/>
          <w:sz w:val="24"/>
        </w:rPr>
        <w:t>centrum logistyczne, które jest w pobliżu węzła wieluńskiej obwodnicy</w:t>
      </w:r>
      <w:r w:rsidR="005058BD">
        <w:rPr>
          <w:rFonts w:ascii="Arial" w:hAnsi="Arial" w:cs="Arial"/>
          <w:sz w:val="24"/>
        </w:rPr>
        <w:t xml:space="preserve">. Były przeprowadzane rozmowy już w poprzedniej kadencji i cały czas rozbija się </w:t>
      </w:r>
      <w:r w:rsidR="005058BD">
        <w:rPr>
          <w:rFonts w:ascii="Arial" w:hAnsi="Arial" w:cs="Arial"/>
          <w:sz w:val="24"/>
        </w:rPr>
        <w:br/>
        <w:t>o budowę kanalizacji deszczowej. Przy zapewnieniu przedstawicieli władz gminy Wieluń, że w ogóle ta kanalizacja pójdzie poza pasem drogowym, że nie będzie naruszać wybudowanej konstrukcji drogi, nie będzie żadnych przejść na drugą stronę, co w jego o</w:t>
      </w:r>
      <w:r w:rsidR="00740E3D">
        <w:rPr>
          <w:rFonts w:ascii="Arial" w:hAnsi="Arial" w:cs="Arial"/>
          <w:sz w:val="24"/>
        </w:rPr>
        <w:t>dczuciu nie do końca jest prawdą</w:t>
      </w:r>
      <w:r w:rsidR="005058BD">
        <w:rPr>
          <w:rFonts w:ascii="Arial" w:hAnsi="Arial" w:cs="Arial"/>
          <w:sz w:val="24"/>
        </w:rPr>
        <w:t xml:space="preserve">, bo jeśli są tam jakieś zakłady po drugiej stronie jest jakiś punkt usługowy, samo poruszanie się po tej drodze też jak gdyby </w:t>
      </w:r>
      <w:r w:rsidR="005058BD">
        <w:rPr>
          <w:rFonts w:ascii="Arial" w:hAnsi="Arial" w:cs="Arial"/>
          <w:sz w:val="24"/>
        </w:rPr>
        <w:lastRenderedPageBreak/>
        <w:t>będzie. Pan burmistrz deklaruje, że w tym roku to zrobi</w:t>
      </w:r>
      <w:r w:rsidR="007C4A2F">
        <w:rPr>
          <w:rFonts w:ascii="Arial" w:hAnsi="Arial" w:cs="Arial"/>
          <w:sz w:val="24"/>
        </w:rPr>
        <w:t xml:space="preserve">, ale trudno </w:t>
      </w:r>
      <w:r w:rsidR="007C4A2F">
        <w:rPr>
          <w:rFonts w:ascii="Arial" w:hAnsi="Arial" w:cs="Arial"/>
          <w:sz w:val="24"/>
        </w:rPr>
        <w:br/>
        <w:t>w to uwierzyć, nie sprawdzał tego, ale jak ktoś ma teraz podgląd na bud</w:t>
      </w:r>
      <w:r w:rsidR="00740E3D">
        <w:rPr>
          <w:rFonts w:ascii="Arial" w:hAnsi="Arial" w:cs="Arial"/>
          <w:sz w:val="24"/>
        </w:rPr>
        <w:t xml:space="preserve">żet gminy Wieluń na 2022 r., to </w:t>
      </w:r>
      <w:r w:rsidR="007C4A2F">
        <w:rPr>
          <w:rFonts w:ascii="Arial" w:hAnsi="Arial" w:cs="Arial"/>
          <w:sz w:val="24"/>
        </w:rPr>
        <w:t>czy ta inwes</w:t>
      </w:r>
      <w:r w:rsidR="00740E3D">
        <w:rPr>
          <w:rFonts w:ascii="Arial" w:hAnsi="Arial" w:cs="Arial"/>
          <w:sz w:val="24"/>
        </w:rPr>
        <w:t xml:space="preserve">tycja jest zaplanowana. Dodał, </w:t>
      </w:r>
      <w:r w:rsidR="007C4A2F">
        <w:rPr>
          <w:rFonts w:ascii="Arial" w:hAnsi="Arial" w:cs="Arial"/>
          <w:sz w:val="24"/>
        </w:rPr>
        <w:t>że jest obecny radny miejski, a jednocześnie z-ca naczelnika wydziału komunikacji pan Maciej Bryś, więc może coś powie. Co roku</w:t>
      </w:r>
      <w:r w:rsidR="00740E3D">
        <w:rPr>
          <w:rFonts w:ascii="Arial" w:hAnsi="Arial" w:cs="Arial"/>
          <w:sz w:val="24"/>
        </w:rPr>
        <w:t>,</w:t>
      </w:r>
      <w:r w:rsidR="007C4A2F">
        <w:rPr>
          <w:rFonts w:ascii="Arial" w:hAnsi="Arial" w:cs="Arial"/>
          <w:sz w:val="24"/>
        </w:rPr>
        <w:t xml:space="preserve"> gdy spotykają się z pismami mieszkańców ul. Jagiełły</w:t>
      </w:r>
      <w:r w:rsidR="00740E3D">
        <w:rPr>
          <w:rFonts w:ascii="Arial" w:hAnsi="Arial" w:cs="Arial"/>
          <w:sz w:val="24"/>
        </w:rPr>
        <w:t>,</w:t>
      </w:r>
      <w:r w:rsidR="007C4A2F">
        <w:rPr>
          <w:rFonts w:ascii="Arial" w:hAnsi="Arial" w:cs="Arial"/>
          <w:sz w:val="24"/>
        </w:rPr>
        <w:t xml:space="preserve"> to jest odpowiedź ze strony miasta, że w tym roku będzie wybudowane, </w:t>
      </w:r>
      <w:r w:rsidR="00740E3D">
        <w:rPr>
          <w:rFonts w:ascii="Arial" w:hAnsi="Arial" w:cs="Arial"/>
          <w:sz w:val="24"/>
        </w:rPr>
        <w:br/>
      </w:r>
      <w:r w:rsidR="007C4A2F">
        <w:rPr>
          <w:rFonts w:ascii="Arial" w:hAnsi="Arial" w:cs="Arial"/>
          <w:sz w:val="24"/>
        </w:rPr>
        <w:t xml:space="preserve">a nic się przez tyle lat nie zadziało, bo czekali na to, aby wykonać kanalizacją deszczową i wtedy </w:t>
      </w:r>
      <w:r w:rsidR="00761B55">
        <w:rPr>
          <w:rFonts w:ascii="Arial" w:hAnsi="Arial" w:cs="Arial"/>
          <w:sz w:val="24"/>
        </w:rPr>
        <w:t>opracowujemy</w:t>
      </w:r>
      <w:r w:rsidR="007C4A2F">
        <w:rPr>
          <w:rFonts w:ascii="Arial" w:hAnsi="Arial" w:cs="Arial"/>
          <w:sz w:val="24"/>
        </w:rPr>
        <w:t xml:space="preserve"> projekt i wchodzimy z inwestycją</w:t>
      </w:r>
      <w:r w:rsidR="00761B55">
        <w:rPr>
          <w:rFonts w:ascii="Arial" w:hAnsi="Arial" w:cs="Arial"/>
          <w:sz w:val="24"/>
        </w:rPr>
        <w:t>. Podkreślił</w:t>
      </w:r>
      <w:r w:rsidR="00740E3D">
        <w:rPr>
          <w:rFonts w:ascii="Arial" w:hAnsi="Arial" w:cs="Arial"/>
          <w:sz w:val="24"/>
        </w:rPr>
        <w:t>,</w:t>
      </w:r>
      <w:r w:rsidR="00761B55">
        <w:rPr>
          <w:rFonts w:ascii="Arial" w:hAnsi="Arial" w:cs="Arial"/>
          <w:sz w:val="24"/>
        </w:rPr>
        <w:t xml:space="preserve"> </w:t>
      </w:r>
      <w:r w:rsidR="00740E3D">
        <w:rPr>
          <w:rFonts w:ascii="Arial" w:hAnsi="Arial" w:cs="Arial"/>
          <w:sz w:val="24"/>
        </w:rPr>
        <w:br/>
        <w:t>że</w:t>
      </w:r>
      <w:r w:rsidR="00761B55">
        <w:rPr>
          <w:rFonts w:ascii="Arial" w:hAnsi="Arial" w:cs="Arial"/>
          <w:sz w:val="24"/>
        </w:rPr>
        <w:t xml:space="preserve"> inwestycja z punktu widzenia mieszkańców i przedsiębiorców jest jak najbardziej potrzebna i nie ma co do tego żadnych wątpliwości z tym, że nakład pracy jest bardzo</w:t>
      </w:r>
      <w:r w:rsidR="00740E3D">
        <w:rPr>
          <w:rFonts w:ascii="Arial" w:hAnsi="Arial" w:cs="Arial"/>
          <w:sz w:val="24"/>
        </w:rPr>
        <w:t xml:space="preserve"> duży </w:t>
      </w:r>
      <w:r w:rsidR="00060A8A">
        <w:rPr>
          <w:rFonts w:ascii="Arial" w:hAnsi="Arial" w:cs="Arial"/>
          <w:sz w:val="24"/>
        </w:rPr>
        <w:t xml:space="preserve">i będzie kosztowny. Udzielił głosu pani Krzemień. </w:t>
      </w:r>
    </w:p>
    <w:p w14:paraId="3CCCDA06" w14:textId="77777777" w:rsidR="004D2854" w:rsidRDefault="00060A8A" w:rsidP="004D2854">
      <w:pPr>
        <w:spacing w:after="0" w:line="360" w:lineRule="auto"/>
        <w:ind w:firstLine="708"/>
        <w:jc w:val="both"/>
        <w:rPr>
          <w:rFonts w:ascii="Arial" w:hAnsi="Arial" w:cs="Arial"/>
          <w:sz w:val="24"/>
        </w:rPr>
      </w:pPr>
      <w:r w:rsidRPr="00060A8A">
        <w:rPr>
          <w:rFonts w:ascii="Arial" w:hAnsi="Arial" w:cs="Arial"/>
          <w:b/>
          <w:sz w:val="24"/>
        </w:rPr>
        <w:t>Pani Alicja Krzemień – kierownik PZD w Wieluniu</w:t>
      </w:r>
      <w:r w:rsidR="00761B55">
        <w:rPr>
          <w:rFonts w:ascii="Arial" w:hAnsi="Arial" w:cs="Arial"/>
          <w:sz w:val="24"/>
        </w:rPr>
        <w:t xml:space="preserve"> </w:t>
      </w:r>
      <w:r w:rsidR="004D2854">
        <w:rPr>
          <w:rFonts w:ascii="Arial" w:hAnsi="Arial" w:cs="Arial"/>
          <w:sz w:val="24"/>
        </w:rPr>
        <w:t>przekazała, że jeśli robilibyśmy jakąkolwiek dokumentację to musielibyśmy iść systemem rozbudowy drogi z wykupem gruntu, żeby uregulować też stan prawny gruntów.</w:t>
      </w:r>
    </w:p>
    <w:p w14:paraId="5142F5C1" w14:textId="69C371D1" w:rsidR="004D2854" w:rsidRDefault="004D2854" w:rsidP="004D2854">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powiedział, że jest </w:t>
      </w:r>
      <w:r w:rsidR="00E94409">
        <w:rPr>
          <w:rFonts w:ascii="Arial" w:hAnsi="Arial" w:cs="Arial"/>
          <w:sz w:val="24"/>
        </w:rPr>
        <w:br/>
      </w:r>
      <w:r>
        <w:rPr>
          <w:rFonts w:ascii="Arial" w:hAnsi="Arial" w:cs="Arial"/>
          <w:sz w:val="24"/>
        </w:rPr>
        <w:t xml:space="preserve">to argument i można w ten sposób odpisać. Udzielił głosu panu wicestaroście. </w:t>
      </w:r>
    </w:p>
    <w:p w14:paraId="3FAF17C1" w14:textId="3A3335DB" w:rsidR="004D2854" w:rsidRDefault="004D2854" w:rsidP="004D2854">
      <w:pPr>
        <w:spacing w:after="0" w:line="360" w:lineRule="auto"/>
        <w:ind w:firstLine="708"/>
        <w:jc w:val="both"/>
        <w:rPr>
          <w:rFonts w:ascii="Arial" w:hAnsi="Arial" w:cs="Arial"/>
          <w:sz w:val="24"/>
        </w:rPr>
      </w:pPr>
      <w:r w:rsidRPr="004D2854">
        <w:rPr>
          <w:rFonts w:ascii="Arial" w:hAnsi="Arial" w:cs="Arial"/>
          <w:b/>
          <w:sz w:val="24"/>
        </w:rPr>
        <w:t xml:space="preserve">Pan Krzysztof Dziuba </w:t>
      </w:r>
      <w:r w:rsidR="00E94409">
        <w:rPr>
          <w:rFonts w:ascii="Arial" w:hAnsi="Arial" w:cs="Arial"/>
          <w:b/>
          <w:sz w:val="24"/>
        </w:rPr>
        <w:t>-</w:t>
      </w:r>
      <w:r w:rsidRPr="004D2854">
        <w:rPr>
          <w:rFonts w:ascii="Arial" w:hAnsi="Arial" w:cs="Arial"/>
          <w:b/>
          <w:sz w:val="24"/>
        </w:rPr>
        <w:t xml:space="preserve"> wicestarosta wieluński </w:t>
      </w:r>
      <w:r w:rsidR="00E94409" w:rsidRPr="00E94409">
        <w:rPr>
          <w:rFonts w:ascii="Arial" w:hAnsi="Arial" w:cs="Arial"/>
          <w:sz w:val="24"/>
        </w:rPr>
        <w:t>ponieważ droga nie spełnia ustawowej definicji drogi powiatowej, po drugie potrzeb</w:t>
      </w:r>
      <w:r w:rsidR="00740E3D">
        <w:rPr>
          <w:rFonts w:ascii="Arial" w:hAnsi="Arial" w:cs="Arial"/>
          <w:sz w:val="24"/>
        </w:rPr>
        <w:t>n</w:t>
      </w:r>
      <w:r w:rsidR="00E94409" w:rsidRPr="00E94409">
        <w:rPr>
          <w:rFonts w:ascii="Arial" w:hAnsi="Arial" w:cs="Arial"/>
          <w:sz w:val="24"/>
        </w:rPr>
        <w:t>a jest tam inwestycja kanalizacyjna wykonywana przez gminę, a po trzecie zgodnie z pismem pana prezesa droga będzie miała ogromne znaczenie dla ruch</w:t>
      </w:r>
      <w:r w:rsidR="000305CA">
        <w:rPr>
          <w:rFonts w:ascii="Arial" w:hAnsi="Arial" w:cs="Arial"/>
          <w:sz w:val="24"/>
        </w:rPr>
        <w:t>u</w:t>
      </w:r>
      <w:r w:rsidR="00E94409" w:rsidRPr="00E94409">
        <w:rPr>
          <w:rFonts w:ascii="Arial" w:hAnsi="Arial" w:cs="Arial"/>
          <w:sz w:val="24"/>
        </w:rPr>
        <w:t xml:space="preserve"> </w:t>
      </w:r>
      <w:r w:rsidR="00E94409">
        <w:rPr>
          <w:rFonts w:ascii="Arial" w:hAnsi="Arial" w:cs="Arial"/>
          <w:sz w:val="24"/>
        </w:rPr>
        <w:t>w mieście Wieluniu zaproponował</w:t>
      </w:r>
      <w:r w:rsidR="00740E3D">
        <w:rPr>
          <w:rFonts w:ascii="Arial" w:hAnsi="Arial" w:cs="Arial"/>
          <w:sz w:val="24"/>
        </w:rPr>
        <w:t>, aby</w:t>
      </w:r>
      <w:r w:rsidR="00E94409">
        <w:rPr>
          <w:rFonts w:ascii="Arial" w:hAnsi="Arial" w:cs="Arial"/>
          <w:sz w:val="24"/>
        </w:rPr>
        <w:t xml:space="preserve"> zwrócić się z pismem i załączyć pismo pana prezesa do pana burmistrza i do Rady Miejskiej o zmianę kategorii drogi na drogę gminną. </w:t>
      </w:r>
    </w:p>
    <w:p w14:paraId="7846A1C7" w14:textId="3BAFBE4B" w:rsidR="00E94409" w:rsidRDefault="00E94409" w:rsidP="00E94409">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powiedział, że </w:t>
      </w:r>
      <w:r w:rsidR="00740E3D">
        <w:rPr>
          <w:rFonts w:ascii="Arial" w:hAnsi="Arial" w:cs="Arial"/>
          <w:sz w:val="24"/>
        </w:rPr>
        <w:t>to jest jedna</w:t>
      </w:r>
      <w:r w:rsidR="002130AB">
        <w:rPr>
          <w:rFonts w:ascii="Arial" w:hAnsi="Arial" w:cs="Arial"/>
          <w:sz w:val="24"/>
        </w:rPr>
        <w:t xml:space="preserve"> </w:t>
      </w:r>
      <w:r w:rsidR="002130AB">
        <w:rPr>
          <w:rFonts w:ascii="Arial" w:hAnsi="Arial" w:cs="Arial"/>
          <w:sz w:val="24"/>
        </w:rPr>
        <w:br/>
        <w:t xml:space="preserve">z propozycji. Udzielił głosu panu naczelnikowi Brysiowi. </w:t>
      </w:r>
    </w:p>
    <w:p w14:paraId="1DEDE98E" w14:textId="71E4C790" w:rsidR="00E94409" w:rsidRDefault="002130AB" w:rsidP="002130AB">
      <w:pPr>
        <w:spacing w:after="0" w:line="360" w:lineRule="auto"/>
        <w:ind w:firstLine="708"/>
        <w:jc w:val="both"/>
        <w:rPr>
          <w:rFonts w:ascii="Arial" w:hAnsi="Arial" w:cs="Arial"/>
          <w:sz w:val="24"/>
        </w:rPr>
      </w:pPr>
      <w:r w:rsidRPr="002130AB">
        <w:rPr>
          <w:rFonts w:ascii="Arial" w:hAnsi="Arial" w:cs="Arial"/>
          <w:b/>
          <w:sz w:val="24"/>
        </w:rPr>
        <w:t xml:space="preserve">Pan Maciej Bryś – </w:t>
      </w:r>
      <w:r w:rsidR="00740E3D">
        <w:rPr>
          <w:rFonts w:ascii="Arial" w:hAnsi="Arial" w:cs="Arial"/>
          <w:b/>
          <w:sz w:val="24"/>
        </w:rPr>
        <w:t xml:space="preserve">z-ca </w:t>
      </w:r>
      <w:r w:rsidRPr="002130AB">
        <w:rPr>
          <w:rFonts w:ascii="Arial" w:hAnsi="Arial" w:cs="Arial"/>
          <w:b/>
          <w:sz w:val="24"/>
        </w:rPr>
        <w:t>naczelnik</w:t>
      </w:r>
      <w:r w:rsidR="00740E3D">
        <w:rPr>
          <w:rFonts w:ascii="Arial" w:hAnsi="Arial" w:cs="Arial"/>
          <w:b/>
          <w:sz w:val="24"/>
        </w:rPr>
        <w:t>a</w:t>
      </w:r>
      <w:r w:rsidRPr="002130AB">
        <w:rPr>
          <w:rFonts w:ascii="Arial" w:hAnsi="Arial" w:cs="Arial"/>
          <w:b/>
          <w:sz w:val="24"/>
        </w:rPr>
        <w:t xml:space="preserve"> Wydziału Komunikacji, Transportu </w:t>
      </w:r>
      <w:r w:rsidR="00740E3D">
        <w:rPr>
          <w:rFonts w:ascii="Arial" w:hAnsi="Arial" w:cs="Arial"/>
          <w:b/>
          <w:sz w:val="24"/>
        </w:rPr>
        <w:br/>
      </w:r>
      <w:r w:rsidRPr="002130AB">
        <w:rPr>
          <w:rFonts w:ascii="Arial" w:hAnsi="Arial" w:cs="Arial"/>
          <w:b/>
          <w:sz w:val="24"/>
        </w:rPr>
        <w:t xml:space="preserve">i Dróg </w:t>
      </w:r>
      <w:r w:rsidRPr="002130AB">
        <w:rPr>
          <w:rFonts w:ascii="Arial" w:hAnsi="Arial" w:cs="Arial"/>
          <w:sz w:val="24"/>
        </w:rPr>
        <w:t>p</w:t>
      </w:r>
      <w:r>
        <w:rPr>
          <w:rFonts w:ascii="Arial" w:hAnsi="Arial" w:cs="Arial"/>
          <w:sz w:val="24"/>
        </w:rPr>
        <w:t xml:space="preserve">oinformował, że rozmawiał z naczelnikiem z urzędu miejskiego i na rok 2022 </w:t>
      </w:r>
      <w:r w:rsidR="000C118C">
        <w:rPr>
          <w:rFonts w:ascii="Arial" w:hAnsi="Arial" w:cs="Arial"/>
          <w:sz w:val="24"/>
        </w:rPr>
        <w:br/>
      </w:r>
      <w:r>
        <w:rPr>
          <w:rFonts w:ascii="Arial" w:hAnsi="Arial" w:cs="Arial"/>
          <w:sz w:val="24"/>
        </w:rPr>
        <w:t xml:space="preserve">nie ma w budżecie gminy budowy tej kanalizacji. </w:t>
      </w:r>
      <w:r w:rsidR="000C118C">
        <w:rPr>
          <w:rFonts w:ascii="Arial" w:hAnsi="Arial" w:cs="Arial"/>
          <w:sz w:val="24"/>
        </w:rPr>
        <w:t xml:space="preserve">Z tego, co tłumaczono to jest problem, że niektórym mieszkańcom nie pasuje system kanalizacji. </w:t>
      </w:r>
    </w:p>
    <w:p w14:paraId="3DB9E1AC" w14:textId="22198704" w:rsidR="000C118C" w:rsidRPr="000C118C" w:rsidRDefault="000C118C" w:rsidP="002130AB">
      <w:pPr>
        <w:spacing w:after="0" w:line="360" w:lineRule="auto"/>
        <w:ind w:firstLine="708"/>
        <w:jc w:val="both"/>
        <w:rPr>
          <w:rFonts w:ascii="Arial" w:hAnsi="Arial" w:cs="Arial"/>
          <w:sz w:val="24"/>
        </w:rPr>
      </w:pPr>
      <w:r w:rsidRPr="004D2854">
        <w:rPr>
          <w:rFonts w:ascii="Arial" w:hAnsi="Arial" w:cs="Arial"/>
          <w:b/>
          <w:sz w:val="24"/>
        </w:rPr>
        <w:t xml:space="preserve">Pan Krzysztof Dziuba </w:t>
      </w:r>
      <w:r>
        <w:rPr>
          <w:rFonts w:ascii="Arial" w:hAnsi="Arial" w:cs="Arial"/>
          <w:b/>
          <w:sz w:val="24"/>
        </w:rPr>
        <w:t>-</w:t>
      </w:r>
      <w:r w:rsidRPr="004D2854">
        <w:rPr>
          <w:rFonts w:ascii="Arial" w:hAnsi="Arial" w:cs="Arial"/>
          <w:b/>
          <w:sz w:val="24"/>
        </w:rPr>
        <w:t xml:space="preserve"> wicestarosta wieluński</w:t>
      </w:r>
      <w:r>
        <w:rPr>
          <w:rFonts w:ascii="Arial" w:hAnsi="Arial" w:cs="Arial"/>
          <w:b/>
          <w:sz w:val="24"/>
        </w:rPr>
        <w:t xml:space="preserve"> </w:t>
      </w:r>
      <w:r w:rsidRPr="000C118C">
        <w:rPr>
          <w:rFonts w:ascii="Arial" w:hAnsi="Arial" w:cs="Arial"/>
          <w:sz w:val="24"/>
        </w:rPr>
        <w:t>dodał, że podatki z CIT-u stanowią dochód gminy, a nie powiatu</w:t>
      </w:r>
      <w:r w:rsidR="00104C5B">
        <w:rPr>
          <w:rFonts w:ascii="Arial" w:hAnsi="Arial" w:cs="Arial"/>
          <w:sz w:val="24"/>
        </w:rPr>
        <w:t>, więc powinniśmy zaspokajać potrzeby mieszkańców a nie firmy, gmina powinna to wziąć na siebie.</w:t>
      </w:r>
    </w:p>
    <w:p w14:paraId="6CACD6D0" w14:textId="59F36837" w:rsidR="000C118C" w:rsidRDefault="000C118C" w:rsidP="000C118C">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powiedział, że </w:t>
      </w:r>
      <w:r w:rsidR="00104C5B">
        <w:rPr>
          <w:rFonts w:ascii="Arial" w:hAnsi="Arial" w:cs="Arial"/>
          <w:sz w:val="24"/>
        </w:rPr>
        <w:t>obydwa argumenty ułatwią udzielenie odpowiedzi. Po pierwsze trzeba uregulować stan prawny, bo nawet jakbyśmy przekazywali to należałoby o tym wspomnieć</w:t>
      </w:r>
      <w:r w:rsidR="00740E3D">
        <w:rPr>
          <w:rFonts w:ascii="Arial" w:hAnsi="Arial" w:cs="Arial"/>
          <w:sz w:val="24"/>
        </w:rPr>
        <w:t>,</w:t>
      </w:r>
      <w:r w:rsidR="00104C5B">
        <w:rPr>
          <w:rFonts w:ascii="Arial" w:hAnsi="Arial" w:cs="Arial"/>
          <w:sz w:val="24"/>
        </w:rPr>
        <w:t xml:space="preserve"> jak również </w:t>
      </w:r>
      <w:r w:rsidR="00104C5B">
        <w:rPr>
          <w:rFonts w:ascii="Arial" w:hAnsi="Arial" w:cs="Arial"/>
          <w:sz w:val="24"/>
        </w:rPr>
        <w:lastRenderedPageBreak/>
        <w:t>o tym, co powiedział pan wicestarosta</w:t>
      </w:r>
      <w:r w:rsidR="002C2D90">
        <w:rPr>
          <w:rFonts w:ascii="Arial" w:hAnsi="Arial" w:cs="Arial"/>
          <w:sz w:val="24"/>
        </w:rPr>
        <w:t>. Dodał, że nie wie</w:t>
      </w:r>
      <w:r w:rsidR="00740E3D">
        <w:rPr>
          <w:rFonts w:ascii="Arial" w:hAnsi="Arial" w:cs="Arial"/>
          <w:sz w:val="24"/>
        </w:rPr>
        <w:t>,</w:t>
      </w:r>
      <w:r w:rsidR="002C2D90">
        <w:rPr>
          <w:rFonts w:ascii="Arial" w:hAnsi="Arial" w:cs="Arial"/>
          <w:sz w:val="24"/>
        </w:rPr>
        <w:t xml:space="preserve"> dlaczego </w:t>
      </w:r>
      <w:r w:rsidR="00740E3D">
        <w:rPr>
          <w:rFonts w:ascii="Arial" w:hAnsi="Arial" w:cs="Arial"/>
          <w:sz w:val="24"/>
        </w:rPr>
        <w:br/>
      </w:r>
      <w:r w:rsidR="002C2D90">
        <w:rPr>
          <w:rFonts w:ascii="Arial" w:hAnsi="Arial" w:cs="Arial"/>
          <w:sz w:val="24"/>
        </w:rPr>
        <w:t xml:space="preserve">on wycofał </w:t>
      </w:r>
      <w:r w:rsidR="00740E3D">
        <w:rPr>
          <w:rFonts w:ascii="Arial" w:hAnsi="Arial" w:cs="Arial"/>
          <w:sz w:val="24"/>
        </w:rPr>
        <w:t xml:space="preserve">się </w:t>
      </w:r>
      <w:r w:rsidR="002C2D90">
        <w:rPr>
          <w:rFonts w:ascii="Arial" w:hAnsi="Arial" w:cs="Arial"/>
          <w:sz w:val="24"/>
        </w:rPr>
        <w:t xml:space="preserve">z tej drogi Jagiełły, bo była jego propozycją. </w:t>
      </w:r>
    </w:p>
    <w:p w14:paraId="20F192CF" w14:textId="59597C68" w:rsidR="002C2D90" w:rsidRPr="002C2D90" w:rsidRDefault="002C2D90" w:rsidP="000C118C">
      <w:pPr>
        <w:spacing w:after="0" w:line="360" w:lineRule="auto"/>
        <w:ind w:firstLine="708"/>
        <w:jc w:val="both"/>
        <w:rPr>
          <w:rFonts w:ascii="Arial" w:hAnsi="Arial" w:cs="Arial"/>
          <w:sz w:val="24"/>
        </w:rPr>
      </w:pPr>
      <w:r w:rsidRPr="004D2854">
        <w:rPr>
          <w:rFonts w:ascii="Arial" w:hAnsi="Arial" w:cs="Arial"/>
          <w:b/>
          <w:sz w:val="24"/>
        </w:rPr>
        <w:t xml:space="preserve">Pan Krzysztof Dziuba </w:t>
      </w:r>
      <w:r>
        <w:rPr>
          <w:rFonts w:ascii="Arial" w:hAnsi="Arial" w:cs="Arial"/>
          <w:b/>
          <w:sz w:val="24"/>
        </w:rPr>
        <w:t>-</w:t>
      </w:r>
      <w:r w:rsidRPr="004D2854">
        <w:rPr>
          <w:rFonts w:ascii="Arial" w:hAnsi="Arial" w:cs="Arial"/>
          <w:b/>
          <w:sz w:val="24"/>
        </w:rPr>
        <w:t xml:space="preserve"> wicestarosta wieluński</w:t>
      </w:r>
      <w:r>
        <w:rPr>
          <w:rFonts w:ascii="Arial" w:hAnsi="Arial" w:cs="Arial"/>
          <w:b/>
          <w:sz w:val="24"/>
        </w:rPr>
        <w:t xml:space="preserve"> </w:t>
      </w:r>
      <w:r w:rsidRPr="002C2D90">
        <w:rPr>
          <w:rFonts w:ascii="Arial" w:hAnsi="Arial" w:cs="Arial"/>
          <w:sz w:val="24"/>
        </w:rPr>
        <w:t xml:space="preserve">dopowiedział, że to była jego propozycja, a później się z niej wycofał. </w:t>
      </w:r>
    </w:p>
    <w:p w14:paraId="7E10FC52" w14:textId="000762C0" w:rsidR="000C118C" w:rsidRDefault="002C2D90" w:rsidP="002C2D90">
      <w:pPr>
        <w:spacing w:after="0" w:line="360" w:lineRule="auto"/>
        <w:ind w:firstLine="708"/>
        <w:jc w:val="both"/>
        <w:rPr>
          <w:rFonts w:ascii="Arial" w:hAnsi="Arial" w:cs="Arial"/>
          <w:b/>
          <w:sz w:val="24"/>
        </w:rPr>
      </w:pPr>
      <w:r w:rsidRPr="00060A8A">
        <w:rPr>
          <w:rFonts w:ascii="Arial" w:hAnsi="Arial" w:cs="Arial"/>
          <w:b/>
          <w:sz w:val="24"/>
        </w:rPr>
        <w:t xml:space="preserve">Pani Alicja Krzemień </w:t>
      </w:r>
      <w:r>
        <w:rPr>
          <w:rFonts w:ascii="Arial" w:hAnsi="Arial" w:cs="Arial"/>
          <w:b/>
          <w:sz w:val="24"/>
        </w:rPr>
        <w:t xml:space="preserve">- </w:t>
      </w:r>
      <w:r w:rsidRPr="00060A8A">
        <w:rPr>
          <w:rFonts w:ascii="Arial" w:hAnsi="Arial" w:cs="Arial"/>
          <w:b/>
          <w:sz w:val="24"/>
        </w:rPr>
        <w:t>kierownik PZD w Wieluniu</w:t>
      </w:r>
      <w:r>
        <w:rPr>
          <w:rFonts w:ascii="Arial" w:hAnsi="Arial" w:cs="Arial"/>
          <w:sz w:val="24"/>
        </w:rPr>
        <w:t xml:space="preserve"> </w:t>
      </w:r>
      <w:r w:rsidRPr="002C2D90">
        <w:rPr>
          <w:rFonts w:ascii="Arial" w:hAnsi="Arial" w:cs="Arial"/>
          <w:sz w:val="24"/>
        </w:rPr>
        <w:t xml:space="preserve">przekazała, że chodziło </w:t>
      </w:r>
      <w:r>
        <w:rPr>
          <w:rFonts w:ascii="Arial" w:hAnsi="Arial" w:cs="Arial"/>
          <w:sz w:val="24"/>
        </w:rPr>
        <w:br/>
      </w:r>
      <w:r w:rsidRPr="002C2D90">
        <w:rPr>
          <w:rFonts w:ascii="Arial" w:hAnsi="Arial" w:cs="Arial"/>
          <w:sz w:val="24"/>
        </w:rPr>
        <w:t>o most na ul. Jagiełły, że jest do przebudowy. Osoba, która robiła 5 letni przegląd tego mostu oceniła, że nie jest w jakimś katastrofalnym stanie, trze</w:t>
      </w:r>
      <w:r w:rsidR="00740E3D">
        <w:rPr>
          <w:rFonts w:ascii="Arial" w:hAnsi="Arial" w:cs="Arial"/>
          <w:sz w:val="24"/>
        </w:rPr>
        <w:t>ba zrobić elementy utrzymaniowe</w:t>
      </w:r>
      <w:r w:rsidRPr="002C2D90">
        <w:rPr>
          <w:rFonts w:ascii="Arial" w:hAnsi="Arial" w:cs="Arial"/>
          <w:sz w:val="24"/>
        </w:rPr>
        <w:t>, itd., ale ten most może służyć jeszcze dalej.</w:t>
      </w:r>
      <w:r>
        <w:rPr>
          <w:rFonts w:ascii="Arial" w:hAnsi="Arial" w:cs="Arial"/>
          <w:b/>
          <w:sz w:val="24"/>
        </w:rPr>
        <w:t xml:space="preserve"> </w:t>
      </w:r>
    </w:p>
    <w:p w14:paraId="14FAB50B" w14:textId="00D9D893" w:rsidR="002C2D90" w:rsidRPr="002C2D90" w:rsidRDefault="002C2D90" w:rsidP="002C2D90">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w:t>
      </w:r>
      <w:r w:rsidRPr="002C2D90">
        <w:rPr>
          <w:rFonts w:ascii="Arial" w:hAnsi="Arial" w:cs="Arial"/>
          <w:sz w:val="24"/>
        </w:rPr>
        <w:t xml:space="preserve">zapytał jaką nośność ma ten most. </w:t>
      </w:r>
    </w:p>
    <w:p w14:paraId="1D8378AC" w14:textId="0EBC0AEF" w:rsidR="008307CC" w:rsidRPr="002C2D90" w:rsidRDefault="004D2854" w:rsidP="00B52856">
      <w:pPr>
        <w:spacing w:after="0" w:line="360" w:lineRule="auto"/>
        <w:ind w:firstLine="708"/>
        <w:jc w:val="both"/>
        <w:rPr>
          <w:rFonts w:ascii="Arial" w:hAnsi="Arial" w:cs="Arial"/>
          <w:sz w:val="24"/>
        </w:rPr>
      </w:pPr>
      <w:r w:rsidRPr="00060A8A">
        <w:rPr>
          <w:rFonts w:ascii="Arial" w:hAnsi="Arial" w:cs="Arial"/>
          <w:b/>
          <w:sz w:val="24"/>
        </w:rPr>
        <w:t xml:space="preserve">Pani Alicja Krzemień </w:t>
      </w:r>
      <w:r w:rsidR="00E94409">
        <w:rPr>
          <w:rFonts w:ascii="Arial" w:hAnsi="Arial" w:cs="Arial"/>
          <w:b/>
          <w:sz w:val="24"/>
        </w:rPr>
        <w:t xml:space="preserve">- </w:t>
      </w:r>
      <w:r w:rsidRPr="00060A8A">
        <w:rPr>
          <w:rFonts w:ascii="Arial" w:hAnsi="Arial" w:cs="Arial"/>
          <w:b/>
          <w:sz w:val="24"/>
        </w:rPr>
        <w:t>kierownik PZD w Wieluniu</w:t>
      </w:r>
      <w:r w:rsidR="002C2D90">
        <w:rPr>
          <w:rFonts w:ascii="Arial" w:hAnsi="Arial" w:cs="Arial"/>
          <w:b/>
          <w:sz w:val="24"/>
        </w:rPr>
        <w:t xml:space="preserve"> </w:t>
      </w:r>
      <w:r w:rsidR="002C2D90" w:rsidRPr="002C2D90">
        <w:rPr>
          <w:rFonts w:ascii="Arial" w:hAnsi="Arial" w:cs="Arial"/>
          <w:sz w:val="24"/>
        </w:rPr>
        <w:t>odpowiedziała, że jeśli chodzi o nośność</w:t>
      </w:r>
      <w:r w:rsidR="000B659C">
        <w:rPr>
          <w:rFonts w:ascii="Arial" w:hAnsi="Arial" w:cs="Arial"/>
          <w:sz w:val="24"/>
        </w:rPr>
        <w:t xml:space="preserve"> to jest wskazane 15 t, więc trzeba byłoby ją wzmocnić i wtedy przy rozbudowie</w:t>
      </w:r>
      <w:r w:rsidR="00740E3D">
        <w:rPr>
          <w:rFonts w:ascii="Arial" w:hAnsi="Arial" w:cs="Arial"/>
          <w:sz w:val="24"/>
        </w:rPr>
        <w:t>,</w:t>
      </w:r>
      <w:r w:rsidR="000B659C">
        <w:rPr>
          <w:rFonts w:ascii="Arial" w:hAnsi="Arial" w:cs="Arial"/>
          <w:sz w:val="24"/>
        </w:rPr>
        <w:t xml:space="preserve"> czy p</w:t>
      </w:r>
      <w:r w:rsidR="00BE1AC4">
        <w:rPr>
          <w:rFonts w:ascii="Arial" w:hAnsi="Arial" w:cs="Arial"/>
          <w:sz w:val="24"/>
        </w:rPr>
        <w:t>rzebudowie drogi wykonawca wyceniłby</w:t>
      </w:r>
      <w:r w:rsidR="00740E3D">
        <w:rPr>
          <w:rFonts w:ascii="Arial" w:hAnsi="Arial" w:cs="Arial"/>
          <w:sz w:val="24"/>
        </w:rPr>
        <w:t>,</w:t>
      </w:r>
      <w:r w:rsidR="00BE1AC4">
        <w:rPr>
          <w:rFonts w:ascii="Arial" w:hAnsi="Arial" w:cs="Arial"/>
          <w:sz w:val="24"/>
        </w:rPr>
        <w:t xml:space="preserve"> </w:t>
      </w:r>
      <w:r w:rsidR="008F2466">
        <w:rPr>
          <w:rFonts w:ascii="Arial" w:hAnsi="Arial" w:cs="Arial"/>
          <w:sz w:val="24"/>
        </w:rPr>
        <w:t>czy trzeba wzmocnić nośność mostu, bo jak WIELTON będzie chciał korzystać</w:t>
      </w:r>
      <w:r w:rsidR="00740E3D">
        <w:rPr>
          <w:rFonts w:ascii="Arial" w:hAnsi="Arial" w:cs="Arial"/>
          <w:sz w:val="24"/>
        </w:rPr>
        <w:t>,</w:t>
      </w:r>
      <w:r w:rsidR="008F2466">
        <w:rPr>
          <w:rFonts w:ascii="Arial" w:hAnsi="Arial" w:cs="Arial"/>
          <w:sz w:val="24"/>
        </w:rPr>
        <w:t xml:space="preserve"> to pójdą wielkie samochody. </w:t>
      </w:r>
    </w:p>
    <w:p w14:paraId="0027B831" w14:textId="4E5F4AB0" w:rsidR="008F2466" w:rsidRDefault="008F2466" w:rsidP="008F2466">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w:t>
      </w:r>
      <w:r>
        <w:rPr>
          <w:rFonts w:ascii="Arial" w:hAnsi="Arial" w:cs="Arial"/>
          <w:sz w:val="24"/>
        </w:rPr>
        <w:t>powiedział, że dopuszczalna masa całkowita to 15 t.</w:t>
      </w:r>
    </w:p>
    <w:p w14:paraId="66791674" w14:textId="7163EE14" w:rsidR="008F2466" w:rsidRPr="002C2D90" w:rsidRDefault="008F2466" w:rsidP="008F2466">
      <w:pPr>
        <w:spacing w:after="0" w:line="360" w:lineRule="auto"/>
        <w:ind w:firstLine="708"/>
        <w:jc w:val="both"/>
        <w:rPr>
          <w:rFonts w:ascii="Arial" w:hAnsi="Arial" w:cs="Arial"/>
          <w:sz w:val="24"/>
        </w:rPr>
      </w:pPr>
      <w:r w:rsidRPr="00060A8A">
        <w:rPr>
          <w:rFonts w:ascii="Arial" w:hAnsi="Arial" w:cs="Arial"/>
          <w:b/>
          <w:sz w:val="24"/>
        </w:rPr>
        <w:t xml:space="preserve">Pani Alicja Krzemień </w:t>
      </w:r>
      <w:r>
        <w:rPr>
          <w:rFonts w:ascii="Arial" w:hAnsi="Arial" w:cs="Arial"/>
          <w:b/>
          <w:sz w:val="24"/>
        </w:rPr>
        <w:t xml:space="preserve">- </w:t>
      </w:r>
      <w:r w:rsidRPr="00060A8A">
        <w:rPr>
          <w:rFonts w:ascii="Arial" w:hAnsi="Arial" w:cs="Arial"/>
          <w:b/>
          <w:sz w:val="24"/>
        </w:rPr>
        <w:t>kierownik PZD w Wieluniu</w:t>
      </w:r>
      <w:r>
        <w:rPr>
          <w:rFonts w:ascii="Arial" w:hAnsi="Arial" w:cs="Arial"/>
          <w:b/>
          <w:sz w:val="24"/>
        </w:rPr>
        <w:t xml:space="preserve"> </w:t>
      </w:r>
      <w:r>
        <w:rPr>
          <w:rFonts w:ascii="Arial" w:hAnsi="Arial" w:cs="Arial"/>
          <w:sz w:val="24"/>
        </w:rPr>
        <w:t xml:space="preserve">potwierdziła. </w:t>
      </w:r>
    </w:p>
    <w:p w14:paraId="7FC94EBE" w14:textId="441A9767" w:rsidR="0020175A" w:rsidRDefault="0020175A" w:rsidP="0020175A">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w:t>
      </w:r>
      <w:r>
        <w:rPr>
          <w:rFonts w:ascii="Arial" w:hAnsi="Arial" w:cs="Arial"/>
          <w:sz w:val="24"/>
        </w:rPr>
        <w:t>udzielił głosu panu Dybce.</w:t>
      </w:r>
    </w:p>
    <w:p w14:paraId="5342C8B5" w14:textId="5EFC307D" w:rsidR="0020175A" w:rsidRDefault="0020175A" w:rsidP="0020175A">
      <w:pPr>
        <w:spacing w:after="0" w:line="360" w:lineRule="auto"/>
        <w:ind w:firstLine="708"/>
        <w:jc w:val="both"/>
        <w:rPr>
          <w:rFonts w:ascii="Arial" w:hAnsi="Arial" w:cs="Arial"/>
          <w:sz w:val="24"/>
        </w:rPr>
      </w:pPr>
      <w:r w:rsidRPr="0020175A">
        <w:rPr>
          <w:rFonts w:ascii="Arial" w:hAnsi="Arial" w:cs="Arial"/>
          <w:b/>
          <w:sz w:val="24"/>
        </w:rPr>
        <w:t>Pan Łukasz Dybka – członek Zarządu</w:t>
      </w:r>
      <w:r>
        <w:rPr>
          <w:rFonts w:ascii="Arial" w:hAnsi="Arial" w:cs="Arial"/>
          <w:sz w:val="24"/>
        </w:rPr>
        <w:t xml:space="preserve"> powiedział, że myśli, że teraz znaleźliśmy główny powód</w:t>
      </w:r>
      <w:r w:rsidR="00740E3D">
        <w:rPr>
          <w:rFonts w:ascii="Arial" w:hAnsi="Arial" w:cs="Arial"/>
          <w:sz w:val="24"/>
        </w:rPr>
        <w:t>,</w:t>
      </w:r>
      <w:r>
        <w:rPr>
          <w:rFonts w:ascii="Arial" w:hAnsi="Arial" w:cs="Arial"/>
          <w:sz w:val="24"/>
        </w:rPr>
        <w:t xml:space="preserve"> dlaczego pan burmistrz Okrasa nie chciał tej drogi, czyli głównym powodem jest most i jego nośność. Dodał, że to jest bardzo dobry pomysł, aby wystąpić z pismem, żeby miasto przejęło drogę, można podać, aby złożyli </w:t>
      </w:r>
      <w:r w:rsidR="00C7222C">
        <w:rPr>
          <w:rFonts w:ascii="Arial" w:hAnsi="Arial" w:cs="Arial"/>
          <w:sz w:val="24"/>
        </w:rPr>
        <w:br/>
      </w:r>
      <w:r>
        <w:rPr>
          <w:rFonts w:ascii="Arial" w:hAnsi="Arial" w:cs="Arial"/>
          <w:sz w:val="24"/>
        </w:rPr>
        <w:t xml:space="preserve">to do jakiegoś wniosku, bo nie składają żadnych wniosków </w:t>
      </w:r>
      <w:r w:rsidR="00C7222C">
        <w:rPr>
          <w:rFonts w:ascii="Arial" w:hAnsi="Arial" w:cs="Arial"/>
          <w:sz w:val="24"/>
        </w:rPr>
        <w:t xml:space="preserve">na drogi </w:t>
      </w:r>
      <w:r>
        <w:rPr>
          <w:rFonts w:ascii="Arial" w:hAnsi="Arial" w:cs="Arial"/>
          <w:sz w:val="24"/>
        </w:rPr>
        <w:t xml:space="preserve">do Polskiego Ładu, ani </w:t>
      </w:r>
      <w:r w:rsidR="00C7222C">
        <w:rPr>
          <w:rFonts w:ascii="Arial" w:hAnsi="Arial" w:cs="Arial"/>
          <w:sz w:val="24"/>
        </w:rPr>
        <w:t>nigdzie</w:t>
      </w:r>
      <w:r>
        <w:rPr>
          <w:rFonts w:ascii="Arial" w:hAnsi="Arial" w:cs="Arial"/>
          <w:sz w:val="24"/>
        </w:rPr>
        <w:t>.</w:t>
      </w:r>
      <w:r w:rsidR="00C7222C">
        <w:rPr>
          <w:rFonts w:ascii="Arial" w:hAnsi="Arial" w:cs="Arial"/>
          <w:sz w:val="24"/>
        </w:rPr>
        <w:t xml:space="preserve"> </w:t>
      </w:r>
    </w:p>
    <w:p w14:paraId="11ADB794" w14:textId="28003705" w:rsidR="0020175A" w:rsidRDefault="0020175A" w:rsidP="0020175A">
      <w:pPr>
        <w:spacing w:after="0" w:line="360" w:lineRule="auto"/>
        <w:ind w:firstLine="708"/>
        <w:jc w:val="both"/>
        <w:rPr>
          <w:rFonts w:ascii="Arial" w:hAnsi="Arial" w:cs="Arial"/>
          <w:sz w:val="24"/>
        </w:rPr>
      </w:pPr>
      <w:r w:rsidRPr="0020175A">
        <w:rPr>
          <w:rFonts w:ascii="Arial" w:hAnsi="Arial" w:cs="Arial"/>
          <w:b/>
          <w:sz w:val="24"/>
        </w:rPr>
        <w:t xml:space="preserve">Pan Krzysztof Dziuba – wicestarosta wieluński </w:t>
      </w:r>
      <w:r w:rsidR="00C7222C" w:rsidRPr="00C7222C">
        <w:rPr>
          <w:rFonts w:ascii="Arial" w:hAnsi="Arial" w:cs="Arial"/>
          <w:sz w:val="24"/>
        </w:rPr>
        <w:t xml:space="preserve">powiedział, że składają tylko z błędami formalnymi. </w:t>
      </w:r>
    </w:p>
    <w:p w14:paraId="3F0BD3A0" w14:textId="04958192" w:rsidR="003C08D7" w:rsidRPr="00236371" w:rsidRDefault="003C08D7" w:rsidP="0020175A">
      <w:pPr>
        <w:spacing w:after="0" w:line="360" w:lineRule="auto"/>
        <w:ind w:firstLine="708"/>
        <w:jc w:val="both"/>
        <w:rPr>
          <w:rFonts w:ascii="Arial" w:hAnsi="Arial" w:cs="Arial"/>
          <w:sz w:val="24"/>
        </w:rPr>
      </w:pPr>
      <w:r w:rsidRPr="0020175A">
        <w:rPr>
          <w:rFonts w:ascii="Arial" w:hAnsi="Arial" w:cs="Arial"/>
          <w:b/>
          <w:sz w:val="24"/>
        </w:rPr>
        <w:t>Pan Łukasz Dybka – członek Zarządu</w:t>
      </w:r>
      <w:r>
        <w:rPr>
          <w:rFonts w:ascii="Arial" w:hAnsi="Arial" w:cs="Arial"/>
          <w:b/>
          <w:sz w:val="24"/>
        </w:rPr>
        <w:t xml:space="preserve"> </w:t>
      </w:r>
      <w:r w:rsidR="00236371" w:rsidRPr="00236371">
        <w:rPr>
          <w:rFonts w:ascii="Arial" w:hAnsi="Arial" w:cs="Arial"/>
          <w:sz w:val="24"/>
        </w:rPr>
        <w:t xml:space="preserve">dodał, że właściciel </w:t>
      </w:r>
      <w:r w:rsidR="00236371">
        <w:rPr>
          <w:rFonts w:ascii="Arial" w:hAnsi="Arial" w:cs="Arial"/>
          <w:sz w:val="24"/>
        </w:rPr>
        <w:t>WIEL</w:t>
      </w:r>
      <w:r w:rsidR="00236371" w:rsidRPr="00236371">
        <w:rPr>
          <w:rFonts w:ascii="Arial" w:hAnsi="Arial" w:cs="Arial"/>
          <w:sz w:val="24"/>
        </w:rPr>
        <w:t>TON</w:t>
      </w:r>
      <w:r w:rsidR="00236371">
        <w:rPr>
          <w:rFonts w:ascii="Arial" w:hAnsi="Arial" w:cs="Arial"/>
          <w:sz w:val="24"/>
        </w:rPr>
        <w:t>-u</w:t>
      </w:r>
      <w:r w:rsidR="00236371" w:rsidRPr="00236371">
        <w:rPr>
          <w:rFonts w:ascii="Arial" w:hAnsi="Arial" w:cs="Arial"/>
          <w:sz w:val="24"/>
        </w:rPr>
        <w:t xml:space="preserve"> opisuje różne sumy </w:t>
      </w:r>
      <w:r w:rsidR="00236371">
        <w:rPr>
          <w:rFonts w:ascii="Arial" w:hAnsi="Arial" w:cs="Arial"/>
          <w:sz w:val="24"/>
        </w:rPr>
        <w:t xml:space="preserve">jak wielki jest ten </w:t>
      </w:r>
      <w:r w:rsidR="00740E3D">
        <w:rPr>
          <w:rFonts w:ascii="Arial" w:hAnsi="Arial" w:cs="Arial"/>
          <w:sz w:val="24"/>
        </w:rPr>
        <w:t>zakład, więc myśli, że też może</w:t>
      </w:r>
      <w:r w:rsidR="00236371">
        <w:rPr>
          <w:rFonts w:ascii="Arial" w:hAnsi="Arial" w:cs="Arial"/>
          <w:sz w:val="24"/>
        </w:rPr>
        <w:t xml:space="preserve"> </w:t>
      </w:r>
      <w:r w:rsidR="004B0078">
        <w:rPr>
          <w:rFonts w:ascii="Arial" w:hAnsi="Arial" w:cs="Arial"/>
          <w:sz w:val="24"/>
        </w:rPr>
        <w:t xml:space="preserve">jakoś dorzucić do tej drogi, jeżeli mu to uprzykrza i sprawia taki problem, więc może iść jakiś wniosek, aby dołożył jakieś pieniądze na tę drogę. </w:t>
      </w:r>
    </w:p>
    <w:p w14:paraId="65E33563" w14:textId="7CD59CE8" w:rsidR="004B0078" w:rsidRDefault="004F71C9" w:rsidP="004B0078">
      <w:pPr>
        <w:spacing w:after="0" w:line="360" w:lineRule="auto"/>
        <w:ind w:firstLine="708"/>
        <w:jc w:val="both"/>
        <w:rPr>
          <w:rFonts w:ascii="Arial" w:hAnsi="Arial" w:cs="Arial"/>
          <w:sz w:val="24"/>
        </w:rPr>
      </w:pPr>
      <w:r>
        <w:rPr>
          <w:rFonts w:ascii="Arial" w:hAnsi="Arial" w:cs="Arial"/>
          <w:b/>
          <w:sz w:val="24"/>
        </w:rPr>
        <w:t>Pan Marek Kieler -</w:t>
      </w:r>
      <w:r w:rsidR="004B0078" w:rsidRPr="00546FCA">
        <w:rPr>
          <w:rFonts w:ascii="Arial" w:hAnsi="Arial" w:cs="Arial"/>
          <w:b/>
          <w:sz w:val="24"/>
        </w:rPr>
        <w:t xml:space="preserve"> przewodniczący Zarządu</w:t>
      </w:r>
      <w:r w:rsidR="004B0078">
        <w:rPr>
          <w:rFonts w:ascii="Arial" w:hAnsi="Arial" w:cs="Arial"/>
          <w:sz w:val="24"/>
        </w:rPr>
        <w:t xml:space="preserve"> powiedział, że trzeba udzielić odpowiedzi. </w:t>
      </w:r>
    </w:p>
    <w:p w14:paraId="33AF36CC" w14:textId="288D0294" w:rsidR="004B0078" w:rsidRPr="004F71C9" w:rsidRDefault="004B0078" w:rsidP="004B0078">
      <w:pPr>
        <w:spacing w:after="0" w:line="360" w:lineRule="auto"/>
        <w:ind w:firstLine="708"/>
        <w:jc w:val="both"/>
        <w:rPr>
          <w:rFonts w:ascii="Arial" w:hAnsi="Arial" w:cs="Arial"/>
          <w:sz w:val="24"/>
        </w:rPr>
      </w:pPr>
      <w:r w:rsidRPr="004F71C9">
        <w:rPr>
          <w:rFonts w:ascii="Arial" w:hAnsi="Arial" w:cs="Arial"/>
          <w:b/>
          <w:sz w:val="24"/>
        </w:rPr>
        <w:lastRenderedPageBreak/>
        <w:t xml:space="preserve">Pan Krzysztof Dziuba </w:t>
      </w:r>
      <w:r w:rsidR="004F71C9" w:rsidRPr="004F71C9">
        <w:rPr>
          <w:rFonts w:ascii="Arial" w:hAnsi="Arial" w:cs="Arial"/>
          <w:b/>
          <w:sz w:val="24"/>
        </w:rPr>
        <w:t>-</w:t>
      </w:r>
      <w:r w:rsidRPr="004F71C9">
        <w:rPr>
          <w:rFonts w:ascii="Arial" w:hAnsi="Arial" w:cs="Arial"/>
          <w:b/>
          <w:sz w:val="24"/>
        </w:rPr>
        <w:t xml:space="preserve"> wicestarosta wieluński</w:t>
      </w:r>
      <w:r w:rsidR="004F71C9" w:rsidRPr="004F71C9">
        <w:rPr>
          <w:rFonts w:ascii="Arial" w:hAnsi="Arial" w:cs="Arial"/>
          <w:b/>
          <w:sz w:val="24"/>
        </w:rPr>
        <w:t xml:space="preserve"> </w:t>
      </w:r>
      <w:r w:rsidR="004F71C9" w:rsidRPr="004F71C9">
        <w:rPr>
          <w:rFonts w:ascii="Arial" w:hAnsi="Arial" w:cs="Arial"/>
          <w:sz w:val="24"/>
        </w:rPr>
        <w:t xml:space="preserve">powiedział, że sprawa </w:t>
      </w:r>
      <w:r w:rsidR="004F71C9">
        <w:rPr>
          <w:rFonts w:ascii="Arial" w:hAnsi="Arial" w:cs="Arial"/>
          <w:sz w:val="24"/>
        </w:rPr>
        <w:br/>
      </w:r>
      <w:r w:rsidR="004F71C9" w:rsidRPr="004F71C9">
        <w:rPr>
          <w:rFonts w:ascii="Arial" w:hAnsi="Arial" w:cs="Arial"/>
          <w:sz w:val="24"/>
        </w:rPr>
        <w:t xml:space="preserve">w toku, pismo do Burmistrza ewentualnie o </w:t>
      </w:r>
      <w:r w:rsidR="004F71C9">
        <w:rPr>
          <w:rFonts w:ascii="Arial" w:hAnsi="Arial" w:cs="Arial"/>
          <w:sz w:val="24"/>
        </w:rPr>
        <w:t xml:space="preserve">wsparcie finansowe, ale lepiej, żeby </w:t>
      </w:r>
      <w:r w:rsidR="004F71C9">
        <w:rPr>
          <w:rFonts w:ascii="Arial" w:hAnsi="Arial" w:cs="Arial"/>
          <w:sz w:val="24"/>
        </w:rPr>
        <w:br/>
        <w:t xml:space="preserve">to dali gminie, a nie nam. </w:t>
      </w:r>
      <w:r w:rsidRPr="004F71C9">
        <w:rPr>
          <w:rFonts w:ascii="Arial" w:hAnsi="Arial" w:cs="Arial"/>
          <w:sz w:val="24"/>
        </w:rPr>
        <w:t xml:space="preserve"> </w:t>
      </w:r>
    </w:p>
    <w:p w14:paraId="560CEABD" w14:textId="56CE60EE" w:rsidR="004F71C9" w:rsidRDefault="004F71C9" w:rsidP="004F71C9">
      <w:pPr>
        <w:spacing w:after="0" w:line="360" w:lineRule="auto"/>
        <w:ind w:firstLine="708"/>
        <w:jc w:val="both"/>
        <w:rPr>
          <w:rFonts w:ascii="Arial" w:hAnsi="Arial" w:cs="Arial"/>
          <w:sz w:val="24"/>
        </w:rPr>
      </w:pPr>
      <w:r>
        <w:rPr>
          <w:rFonts w:ascii="Arial" w:hAnsi="Arial" w:cs="Arial"/>
          <w:b/>
          <w:sz w:val="24"/>
        </w:rPr>
        <w:t>Pan Marek Kieler -</w:t>
      </w:r>
      <w:r w:rsidRPr="00546FCA">
        <w:rPr>
          <w:rFonts w:ascii="Arial" w:hAnsi="Arial" w:cs="Arial"/>
          <w:b/>
          <w:sz w:val="24"/>
        </w:rPr>
        <w:t xml:space="preserve"> przewodniczący Zarządu</w:t>
      </w:r>
      <w:r>
        <w:rPr>
          <w:rFonts w:ascii="Arial" w:hAnsi="Arial" w:cs="Arial"/>
          <w:sz w:val="24"/>
        </w:rPr>
        <w:t xml:space="preserve"> odpowiedział, że też tak </w:t>
      </w:r>
      <w:r>
        <w:rPr>
          <w:rFonts w:ascii="Arial" w:hAnsi="Arial" w:cs="Arial"/>
          <w:sz w:val="24"/>
        </w:rPr>
        <w:br/>
        <w:t>by chciał, ale trzeba zaznaczyć, że nie ma w budżecie na 2022 r. kanalizacji, o której mówił pan burmistrz na spotkaniach. Ze strony powiatu jest to inwestycja kosztowna, ponieważ należałoby wykupić grunty, aby poszerzyć tę drogę</w:t>
      </w:r>
      <w:r w:rsidR="00740E3D">
        <w:rPr>
          <w:rFonts w:ascii="Arial" w:hAnsi="Arial" w:cs="Arial"/>
          <w:sz w:val="24"/>
        </w:rPr>
        <w:t>. W</w:t>
      </w:r>
      <w:r>
        <w:rPr>
          <w:rFonts w:ascii="Arial" w:hAnsi="Arial" w:cs="Arial"/>
          <w:sz w:val="24"/>
        </w:rPr>
        <w:t xml:space="preserve"> celu przyspieszenia prac i większych możliwości finansowych miasta i gminy Zarząd Powiatu proponuje Gminie Wieluń, aby </w:t>
      </w:r>
      <w:r w:rsidR="0052428E">
        <w:rPr>
          <w:rFonts w:ascii="Arial" w:hAnsi="Arial" w:cs="Arial"/>
          <w:sz w:val="24"/>
        </w:rPr>
        <w:t xml:space="preserve">przejęła drogę, bo dysponuje o wiele większym budżetem niż powiat wieluński i mogą tę drogę wykonać, a korzyści z funkcjonowania firmy </w:t>
      </w:r>
      <w:r w:rsidR="0052428E">
        <w:rPr>
          <w:rFonts w:ascii="Arial" w:hAnsi="Arial" w:cs="Arial"/>
          <w:sz w:val="24"/>
        </w:rPr>
        <w:br/>
        <w:t xml:space="preserve">są o wiele większe dla  gminy Wieluń niż dla powiatu wieluńskiego. </w:t>
      </w:r>
    </w:p>
    <w:p w14:paraId="2AE8B8D0" w14:textId="032D1027" w:rsidR="0052428E" w:rsidRDefault="0052428E" w:rsidP="004F71C9">
      <w:pPr>
        <w:spacing w:after="0" w:line="360" w:lineRule="auto"/>
        <w:ind w:firstLine="708"/>
        <w:jc w:val="both"/>
        <w:rPr>
          <w:rFonts w:ascii="Arial" w:hAnsi="Arial" w:cs="Arial"/>
          <w:sz w:val="24"/>
        </w:rPr>
      </w:pPr>
      <w:r w:rsidRPr="0052428E">
        <w:rPr>
          <w:rFonts w:ascii="Arial" w:hAnsi="Arial" w:cs="Arial"/>
          <w:b/>
          <w:sz w:val="24"/>
        </w:rPr>
        <w:t>Pan Krzysztof Dziuba – wicestarosta wieluński</w:t>
      </w:r>
      <w:r>
        <w:rPr>
          <w:rFonts w:ascii="Arial" w:hAnsi="Arial" w:cs="Arial"/>
          <w:sz w:val="24"/>
        </w:rPr>
        <w:t xml:space="preserve"> zaznaczył, że droga nie spełnia definicji drogi</w:t>
      </w:r>
      <w:r w:rsidR="002277B3">
        <w:rPr>
          <w:rFonts w:ascii="Arial" w:hAnsi="Arial" w:cs="Arial"/>
          <w:sz w:val="24"/>
        </w:rPr>
        <w:t>.</w:t>
      </w:r>
    </w:p>
    <w:p w14:paraId="31BC330B" w14:textId="46696041" w:rsidR="002277B3" w:rsidRDefault="002277B3" w:rsidP="002277B3">
      <w:pPr>
        <w:spacing w:after="0" w:line="360" w:lineRule="auto"/>
        <w:ind w:firstLine="708"/>
        <w:jc w:val="both"/>
        <w:rPr>
          <w:rFonts w:ascii="Arial" w:hAnsi="Arial" w:cs="Arial"/>
          <w:sz w:val="24"/>
        </w:rPr>
      </w:pPr>
      <w:r>
        <w:rPr>
          <w:rFonts w:ascii="Arial" w:hAnsi="Arial" w:cs="Arial"/>
          <w:b/>
          <w:sz w:val="24"/>
        </w:rPr>
        <w:t>Pan Marek Kieler -</w:t>
      </w:r>
      <w:r w:rsidRPr="00546FCA">
        <w:rPr>
          <w:rFonts w:ascii="Arial" w:hAnsi="Arial" w:cs="Arial"/>
          <w:b/>
          <w:sz w:val="24"/>
        </w:rPr>
        <w:t xml:space="preserve"> przewodniczący Zarządu</w:t>
      </w:r>
      <w:r>
        <w:rPr>
          <w:rFonts w:ascii="Arial" w:hAnsi="Arial" w:cs="Arial"/>
          <w:sz w:val="24"/>
        </w:rPr>
        <w:t xml:space="preserve"> poprosił panią kierownik, </w:t>
      </w:r>
      <w:r>
        <w:rPr>
          <w:rFonts w:ascii="Arial" w:hAnsi="Arial" w:cs="Arial"/>
          <w:sz w:val="24"/>
        </w:rPr>
        <w:br/>
        <w:t>aby przygotowała projekt odpowiedzi</w:t>
      </w:r>
      <w:r w:rsidR="00740E3D">
        <w:rPr>
          <w:rFonts w:ascii="Arial" w:hAnsi="Arial" w:cs="Arial"/>
          <w:sz w:val="24"/>
        </w:rPr>
        <w:t>,</w:t>
      </w:r>
      <w:r>
        <w:rPr>
          <w:rFonts w:ascii="Arial" w:hAnsi="Arial" w:cs="Arial"/>
          <w:sz w:val="24"/>
        </w:rPr>
        <w:t xml:space="preserve"> biorąc pod uwagę dyskusję. Udzielił głosu panu Jurdzińskiemu.</w:t>
      </w:r>
    </w:p>
    <w:p w14:paraId="06786393" w14:textId="1081E8F8" w:rsidR="002277B3" w:rsidRDefault="002277B3" w:rsidP="002277B3">
      <w:pPr>
        <w:spacing w:after="0" w:line="360" w:lineRule="auto"/>
        <w:ind w:firstLine="708"/>
        <w:jc w:val="both"/>
        <w:rPr>
          <w:rFonts w:ascii="Arial" w:hAnsi="Arial" w:cs="Arial"/>
          <w:sz w:val="24"/>
        </w:rPr>
      </w:pPr>
      <w:r w:rsidRPr="002277B3">
        <w:rPr>
          <w:rFonts w:ascii="Arial" w:hAnsi="Arial" w:cs="Arial"/>
          <w:b/>
          <w:sz w:val="24"/>
        </w:rPr>
        <w:t xml:space="preserve">Pan Jakub Jurdziński – członek Zarządu </w:t>
      </w:r>
      <w:r w:rsidR="00D64009" w:rsidRPr="00D64009">
        <w:rPr>
          <w:rFonts w:ascii="Arial" w:hAnsi="Arial" w:cs="Arial"/>
          <w:sz w:val="24"/>
        </w:rPr>
        <w:t>powiedział, że napisałby merytoryczne uwagi dotyczące tego, że nie spełnia wymogó</w:t>
      </w:r>
      <w:r w:rsidR="00D64009">
        <w:rPr>
          <w:rFonts w:ascii="Arial" w:hAnsi="Arial" w:cs="Arial"/>
          <w:sz w:val="24"/>
        </w:rPr>
        <w:t xml:space="preserve">w drogi powiatowej, </w:t>
      </w:r>
      <w:r w:rsidR="00D64009">
        <w:rPr>
          <w:rFonts w:ascii="Arial" w:hAnsi="Arial" w:cs="Arial"/>
          <w:sz w:val="24"/>
        </w:rPr>
        <w:br/>
        <w:t xml:space="preserve">że są problemy związane z wykupem działek, jeżeli chcielibyśmy tę drogę remontować, że czekamy na inwestycję związaną z kanalizację i sugerujemy przekazanie tej drogi. Dodał, że nie pisałby, że nie mamy korzyści jako powiat </w:t>
      </w:r>
      <w:r w:rsidR="002D1E45">
        <w:rPr>
          <w:rFonts w:ascii="Arial" w:hAnsi="Arial" w:cs="Arial"/>
          <w:sz w:val="24"/>
        </w:rPr>
        <w:br/>
      </w:r>
      <w:r w:rsidR="00D64009">
        <w:rPr>
          <w:rFonts w:ascii="Arial" w:hAnsi="Arial" w:cs="Arial"/>
          <w:sz w:val="24"/>
        </w:rPr>
        <w:t>od firmy WIELTON, bo to jest chyba niepotrzebne dodając, że jego zdaniem pośrednio mamy</w:t>
      </w:r>
      <w:r w:rsidR="002D1E45">
        <w:rPr>
          <w:rFonts w:ascii="Arial" w:hAnsi="Arial" w:cs="Arial"/>
          <w:sz w:val="24"/>
        </w:rPr>
        <w:t xml:space="preserve"> korzyść</w:t>
      </w:r>
      <w:r w:rsidR="00D64009">
        <w:rPr>
          <w:rFonts w:ascii="Arial" w:hAnsi="Arial" w:cs="Arial"/>
          <w:sz w:val="24"/>
        </w:rPr>
        <w:t xml:space="preserve">. </w:t>
      </w:r>
    </w:p>
    <w:p w14:paraId="03A8F0DD" w14:textId="447B929B" w:rsidR="002277B3" w:rsidRPr="00D64009" w:rsidRDefault="002D1E45" w:rsidP="004F71C9">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powiedział, że pośrednio mamy jest patronacka klasa. Poprosił, aby ująć w odpowiedzi również to, o czym mówił pan Jurdziński. </w:t>
      </w:r>
    </w:p>
    <w:p w14:paraId="57B92D3C" w14:textId="601C13E7" w:rsidR="008307CC" w:rsidRPr="004F71C9" w:rsidRDefault="002D1E45" w:rsidP="00B52856">
      <w:pPr>
        <w:spacing w:after="0" w:line="360" w:lineRule="auto"/>
        <w:ind w:firstLine="708"/>
        <w:jc w:val="both"/>
        <w:rPr>
          <w:rFonts w:ascii="Arial" w:hAnsi="Arial" w:cs="Arial"/>
          <w:sz w:val="24"/>
        </w:rPr>
      </w:pPr>
      <w:r w:rsidRPr="002D1E45">
        <w:rPr>
          <w:rFonts w:ascii="Arial" w:hAnsi="Arial" w:cs="Arial"/>
          <w:b/>
          <w:sz w:val="24"/>
        </w:rPr>
        <w:t>Pan Jakub Jurdziński – członek Zarządu</w:t>
      </w:r>
      <w:r>
        <w:rPr>
          <w:rFonts w:ascii="Arial" w:hAnsi="Arial" w:cs="Arial"/>
          <w:sz w:val="24"/>
        </w:rPr>
        <w:t xml:space="preserve"> zapytał, czy członkowie Zarządu zobaczą wcześniej odpowiedź. </w:t>
      </w:r>
    </w:p>
    <w:p w14:paraId="59DBECB0" w14:textId="7473769D" w:rsidR="002D1E45" w:rsidRPr="00D64009" w:rsidRDefault="002D1E45" w:rsidP="002D1E45">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powiedział, że tak. Zarządził głosowanie.  </w:t>
      </w:r>
    </w:p>
    <w:p w14:paraId="289A2110" w14:textId="77777777" w:rsidR="00C7222C" w:rsidRDefault="00C7222C" w:rsidP="00B52856">
      <w:pPr>
        <w:spacing w:after="0" w:line="360" w:lineRule="auto"/>
        <w:ind w:firstLine="708"/>
        <w:jc w:val="both"/>
        <w:rPr>
          <w:rFonts w:ascii="Arial" w:hAnsi="Arial" w:cs="Arial"/>
          <w:sz w:val="24"/>
        </w:rPr>
      </w:pPr>
    </w:p>
    <w:p w14:paraId="3BF3329D" w14:textId="139822D6" w:rsidR="00C7222C" w:rsidRDefault="00C7222C" w:rsidP="00B52856">
      <w:pPr>
        <w:spacing w:after="0" w:line="360" w:lineRule="auto"/>
        <w:ind w:firstLine="708"/>
        <w:jc w:val="both"/>
        <w:rPr>
          <w:rFonts w:ascii="Arial" w:hAnsi="Arial" w:cs="Arial"/>
          <w:sz w:val="24"/>
        </w:rPr>
      </w:pPr>
    </w:p>
    <w:p w14:paraId="4E7D35D9" w14:textId="348791F6" w:rsidR="00E950B5" w:rsidRDefault="00E950B5" w:rsidP="00B52856">
      <w:pPr>
        <w:spacing w:after="0" w:line="360" w:lineRule="auto"/>
        <w:ind w:firstLine="708"/>
        <w:jc w:val="both"/>
        <w:rPr>
          <w:rFonts w:ascii="Arial" w:hAnsi="Arial" w:cs="Arial"/>
          <w:sz w:val="24"/>
        </w:rPr>
      </w:pPr>
    </w:p>
    <w:p w14:paraId="4FF752D2" w14:textId="77777777" w:rsidR="00E950B5" w:rsidRPr="002C2D90" w:rsidRDefault="00E950B5" w:rsidP="00B52856">
      <w:pPr>
        <w:spacing w:after="0" w:line="360" w:lineRule="auto"/>
        <w:ind w:firstLine="708"/>
        <w:jc w:val="both"/>
        <w:rPr>
          <w:rFonts w:ascii="Arial" w:hAnsi="Arial" w:cs="Arial"/>
          <w:sz w:val="24"/>
        </w:rPr>
      </w:pPr>
    </w:p>
    <w:p w14:paraId="7D1931C4" w14:textId="539E8444" w:rsidR="008307CC" w:rsidRDefault="008307CC" w:rsidP="008307CC">
      <w:pPr>
        <w:pStyle w:val="Bezodstpw2"/>
        <w:tabs>
          <w:tab w:val="left" w:pos="284"/>
          <w:tab w:val="left" w:pos="709"/>
          <w:tab w:val="left" w:pos="851"/>
        </w:tabs>
        <w:spacing w:line="360" w:lineRule="auto"/>
        <w:jc w:val="both"/>
        <w:rPr>
          <w:rFonts w:ascii="Arial" w:hAnsi="Arial" w:cs="Arial"/>
          <w:i/>
          <w:sz w:val="24"/>
          <w:szCs w:val="24"/>
        </w:rPr>
      </w:pPr>
      <w:r>
        <w:rPr>
          <w:rFonts w:ascii="Arial" w:eastAsia="Times New Roman" w:hAnsi="Arial" w:cs="Arial"/>
          <w:kern w:val="1"/>
          <w:sz w:val="24"/>
          <w:szCs w:val="24"/>
        </w:rPr>
        <w:lastRenderedPageBreak/>
        <w:tab/>
      </w:r>
      <w:r>
        <w:rPr>
          <w:rFonts w:ascii="Arial" w:eastAsia="Times New Roman" w:hAnsi="Arial" w:cs="Arial"/>
          <w:kern w:val="1"/>
          <w:sz w:val="24"/>
          <w:szCs w:val="24"/>
        </w:rPr>
        <w:tab/>
      </w:r>
      <w:r w:rsidR="002D1E45">
        <w:rPr>
          <w:rFonts w:ascii="Arial" w:eastAsia="Times New Roman" w:hAnsi="Arial" w:cs="Arial"/>
          <w:kern w:val="1"/>
          <w:sz w:val="24"/>
          <w:szCs w:val="24"/>
        </w:rPr>
        <w:tab/>
      </w:r>
      <w:r w:rsidRPr="002B4C7B">
        <w:rPr>
          <w:rFonts w:ascii="Arial" w:hAnsi="Arial" w:cs="Arial"/>
          <w:i/>
          <w:sz w:val="24"/>
          <w:szCs w:val="24"/>
        </w:rPr>
        <w:t xml:space="preserve">Zarząd Powiatu w Wieluniu </w:t>
      </w:r>
      <w:r w:rsidR="002D1E45">
        <w:rPr>
          <w:rFonts w:ascii="Arial" w:hAnsi="Arial" w:cs="Arial"/>
          <w:i/>
          <w:sz w:val="24"/>
          <w:szCs w:val="24"/>
        </w:rPr>
        <w:t xml:space="preserve">jednogłośnie (przy 5 głosach „za”) </w:t>
      </w:r>
      <w:r w:rsidRPr="002B4C7B">
        <w:rPr>
          <w:rFonts w:ascii="Arial" w:hAnsi="Arial" w:cs="Arial"/>
          <w:i/>
          <w:sz w:val="24"/>
          <w:szCs w:val="24"/>
        </w:rPr>
        <w:t xml:space="preserve">podjął decyzję </w:t>
      </w:r>
      <w:r w:rsidR="002D1E45">
        <w:rPr>
          <w:rFonts w:ascii="Arial" w:hAnsi="Arial" w:cs="Arial"/>
          <w:i/>
          <w:sz w:val="24"/>
          <w:szCs w:val="24"/>
        </w:rPr>
        <w:br/>
      </w:r>
      <w:r w:rsidRPr="002B4C7B">
        <w:rPr>
          <w:rFonts w:ascii="Arial" w:hAnsi="Arial" w:cs="Arial"/>
          <w:i/>
          <w:sz w:val="24"/>
          <w:szCs w:val="24"/>
        </w:rPr>
        <w:t xml:space="preserve">o udzieleniu odpowiedzi na wniosek Wiceprezesa Zarządu </w:t>
      </w:r>
      <w:proofErr w:type="spellStart"/>
      <w:r w:rsidRPr="002B4C7B">
        <w:rPr>
          <w:rFonts w:ascii="Arial" w:hAnsi="Arial" w:cs="Arial"/>
          <w:i/>
          <w:sz w:val="24"/>
          <w:szCs w:val="24"/>
        </w:rPr>
        <w:t>Wielton</w:t>
      </w:r>
      <w:proofErr w:type="spellEnd"/>
      <w:r w:rsidRPr="002B4C7B">
        <w:rPr>
          <w:rFonts w:ascii="Arial" w:hAnsi="Arial" w:cs="Arial"/>
          <w:i/>
          <w:sz w:val="24"/>
          <w:szCs w:val="24"/>
        </w:rPr>
        <w:t xml:space="preserve"> S.A. Pana Mariusza Golca w sprawie wprowadzenia do planów inwestycyjnych na 2022 r. przebudowy ul. Jagiełły w Wieluniu i jej wykonania w bieżącym roku informującej, </w:t>
      </w:r>
      <w:r w:rsidR="002D1E45">
        <w:rPr>
          <w:rFonts w:ascii="Arial" w:hAnsi="Arial" w:cs="Arial"/>
          <w:i/>
          <w:sz w:val="24"/>
          <w:szCs w:val="24"/>
        </w:rPr>
        <w:br/>
      </w:r>
      <w:r w:rsidRPr="002B4C7B">
        <w:rPr>
          <w:rFonts w:ascii="Arial" w:hAnsi="Arial" w:cs="Arial"/>
          <w:i/>
          <w:sz w:val="24"/>
          <w:szCs w:val="24"/>
        </w:rPr>
        <w:t xml:space="preserve">że w planach budżetu gminy Wieluń na 2022 r. nie ma zaplanowanej kanalizacji, </w:t>
      </w:r>
      <w:r w:rsidR="002D1E45">
        <w:rPr>
          <w:rFonts w:ascii="Arial" w:hAnsi="Arial" w:cs="Arial"/>
          <w:i/>
          <w:sz w:val="24"/>
          <w:szCs w:val="24"/>
        </w:rPr>
        <w:br/>
      </w:r>
      <w:r w:rsidRPr="002B4C7B">
        <w:rPr>
          <w:rFonts w:ascii="Arial" w:hAnsi="Arial" w:cs="Arial"/>
          <w:i/>
          <w:sz w:val="24"/>
          <w:szCs w:val="24"/>
        </w:rPr>
        <w:t xml:space="preserve">o której na spotkaniach mówił Burmistrz Wielunia. Podkreśla się, że ze strony powiatu wieluńskiego jest to inwestycja kosztowna, ponieważ należałoby uregulować stan prawny gruntów - wykupić grunty w celu poszerzenia tej drogi. Celem przyspieszenia prac i biorąc pod uwagę większe możliwości finansowe Miasta </w:t>
      </w:r>
      <w:r w:rsidR="002D1E45">
        <w:rPr>
          <w:rFonts w:ascii="Arial" w:hAnsi="Arial" w:cs="Arial"/>
          <w:i/>
          <w:sz w:val="24"/>
          <w:szCs w:val="24"/>
        </w:rPr>
        <w:br/>
      </w:r>
      <w:r w:rsidRPr="002B4C7B">
        <w:rPr>
          <w:rFonts w:ascii="Arial" w:hAnsi="Arial" w:cs="Arial"/>
          <w:i/>
          <w:sz w:val="24"/>
          <w:szCs w:val="24"/>
        </w:rPr>
        <w:t xml:space="preserve">i Gminy Wieluń, a także zgodnie z pismem  Wiceprezesa Zarządu </w:t>
      </w:r>
      <w:proofErr w:type="spellStart"/>
      <w:r w:rsidRPr="002B4C7B">
        <w:rPr>
          <w:rFonts w:ascii="Arial" w:hAnsi="Arial" w:cs="Arial"/>
          <w:i/>
          <w:sz w:val="24"/>
          <w:szCs w:val="24"/>
        </w:rPr>
        <w:t>Wielton</w:t>
      </w:r>
      <w:proofErr w:type="spellEnd"/>
      <w:r w:rsidRPr="002B4C7B">
        <w:rPr>
          <w:rFonts w:ascii="Arial" w:hAnsi="Arial" w:cs="Arial"/>
          <w:i/>
          <w:sz w:val="24"/>
          <w:szCs w:val="24"/>
        </w:rPr>
        <w:t xml:space="preserve"> S.A. Pana Mariusza Golca, z którego wynika, że ta droga będzie miała ogromne znaczenie </w:t>
      </w:r>
      <w:r w:rsidR="002D1E45">
        <w:rPr>
          <w:rFonts w:ascii="Arial" w:hAnsi="Arial" w:cs="Arial"/>
          <w:i/>
          <w:sz w:val="24"/>
          <w:szCs w:val="24"/>
        </w:rPr>
        <w:br/>
      </w:r>
      <w:r w:rsidRPr="002B4C7B">
        <w:rPr>
          <w:rFonts w:ascii="Arial" w:hAnsi="Arial" w:cs="Arial"/>
          <w:i/>
          <w:sz w:val="24"/>
          <w:szCs w:val="24"/>
        </w:rPr>
        <w:t xml:space="preserve">dla ruchu w mieście Wieluń, Zarząd Powiatu w Wieluniu </w:t>
      </w:r>
      <w:r w:rsidRPr="008307CC">
        <w:rPr>
          <w:rFonts w:ascii="Arial" w:hAnsi="Arial" w:cs="Arial"/>
          <w:i/>
          <w:sz w:val="24"/>
          <w:szCs w:val="24"/>
        </w:rPr>
        <w:t>zwróci</w:t>
      </w:r>
      <w:r w:rsidRPr="002B4C7B">
        <w:rPr>
          <w:rFonts w:ascii="Arial" w:hAnsi="Arial" w:cs="Arial"/>
          <w:i/>
          <w:sz w:val="24"/>
          <w:szCs w:val="24"/>
        </w:rPr>
        <w:t xml:space="preserve"> się z pismem </w:t>
      </w:r>
      <w:r w:rsidR="002D1E45">
        <w:rPr>
          <w:rFonts w:ascii="Arial" w:hAnsi="Arial" w:cs="Arial"/>
          <w:i/>
          <w:sz w:val="24"/>
          <w:szCs w:val="24"/>
        </w:rPr>
        <w:br/>
      </w:r>
      <w:r w:rsidRPr="002B4C7B">
        <w:rPr>
          <w:rFonts w:ascii="Arial" w:hAnsi="Arial" w:cs="Arial"/>
          <w:i/>
          <w:iCs/>
          <w:sz w:val="24"/>
          <w:szCs w:val="24"/>
        </w:rPr>
        <w:t xml:space="preserve">(w załączeniu przekazując przedmiotowe pismo Wiceprezesa Zarządu </w:t>
      </w:r>
      <w:proofErr w:type="spellStart"/>
      <w:r w:rsidRPr="002B4C7B">
        <w:rPr>
          <w:rFonts w:ascii="Arial" w:hAnsi="Arial" w:cs="Arial"/>
          <w:i/>
          <w:iCs/>
          <w:sz w:val="24"/>
          <w:szCs w:val="24"/>
        </w:rPr>
        <w:t>Wielton</w:t>
      </w:r>
      <w:proofErr w:type="spellEnd"/>
      <w:r w:rsidRPr="002B4C7B">
        <w:rPr>
          <w:rFonts w:ascii="Arial" w:hAnsi="Arial" w:cs="Arial"/>
          <w:i/>
          <w:iCs/>
          <w:sz w:val="24"/>
          <w:szCs w:val="24"/>
        </w:rPr>
        <w:t xml:space="preserve"> S.A.)</w:t>
      </w:r>
      <w:r w:rsidRPr="002B4C7B">
        <w:rPr>
          <w:rFonts w:ascii="Arial" w:hAnsi="Arial" w:cs="Arial"/>
          <w:i/>
          <w:sz w:val="24"/>
          <w:szCs w:val="24"/>
        </w:rPr>
        <w:t xml:space="preserve"> do Burmistrza Wielunia i do Rady Miejskiej w Wieluniu w sprawie zmiany kategorii tej drogi na drogę gminną, ponieważ nie spełnia ustawowej definic</w:t>
      </w:r>
      <w:r>
        <w:rPr>
          <w:rFonts w:ascii="Arial" w:hAnsi="Arial" w:cs="Arial"/>
          <w:i/>
          <w:sz w:val="24"/>
          <w:szCs w:val="24"/>
        </w:rPr>
        <w:t>ji drogi powiatowe</w:t>
      </w:r>
      <w:r w:rsidR="00740E3D">
        <w:rPr>
          <w:rFonts w:ascii="Arial" w:hAnsi="Arial" w:cs="Arial"/>
          <w:i/>
          <w:sz w:val="24"/>
          <w:szCs w:val="24"/>
        </w:rPr>
        <w:t>j</w:t>
      </w:r>
      <w:r w:rsidR="002D1E45">
        <w:rPr>
          <w:rFonts w:ascii="Arial" w:hAnsi="Arial" w:cs="Arial"/>
          <w:i/>
          <w:sz w:val="24"/>
          <w:szCs w:val="24"/>
        </w:rPr>
        <w:t xml:space="preserve"> (głosowało 5 członków Zarządu). </w:t>
      </w:r>
    </w:p>
    <w:p w14:paraId="2C11B9FA" w14:textId="052F6495" w:rsidR="002D1E45" w:rsidRPr="002B4C7B" w:rsidRDefault="002D1E45" w:rsidP="008307CC">
      <w:pPr>
        <w:pStyle w:val="Bezodstpw2"/>
        <w:tabs>
          <w:tab w:val="left" w:pos="284"/>
          <w:tab w:val="left" w:pos="709"/>
          <w:tab w:val="left" w:pos="851"/>
        </w:tabs>
        <w:spacing w:line="360" w:lineRule="auto"/>
        <w:jc w:val="both"/>
        <w:rPr>
          <w:rFonts w:ascii="Arial" w:hAnsi="Arial" w:cs="Arial"/>
          <w:i/>
          <w:color w:val="0D0D0D"/>
          <w:sz w:val="24"/>
          <w:szCs w:val="24"/>
        </w:rPr>
      </w:pPr>
      <w:r>
        <w:rPr>
          <w:rFonts w:ascii="Arial" w:hAnsi="Arial" w:cs="Arial"/>
          <w:i/>
          <w:sz w:val="24"/>
          <w:szCs w:val="24"/>
        </w:rPr>
        <w:tab/>
      </w:r>
      <w:r>
        <w:rPr>
          <w:rFonts w:ascii="Arial" w:hAnsi="Arial" w:cs="Arial"/>
          <w:i/>
          <w:sz w:val="24"/>
          <w:szCs w:val="24"/>
        </w:rPr>
        <w:tab/>
        <w:t xml:space="preserve">Materiał w ww. sprawie stanowi załącznik do protokołu. </w:t>
      </w:r>
    </w:p>
    <w:p w14:paraId="590ED539" w14:textId="77777777" w:rsidR="008307CC" w:rsidRDefault="008307CC" w:rsidP="00B52856">
      <w:pPr>
        <w:spacing w:after="0" w:line="360" w:lineRule="auto"/>
        <w:ind w:firstLine="708"/>
        <w:jc w:val="both"/>
        <w:rPr>
          <w:rFonts w:ascii="Arial" w:hAnsi="Arial" w:cs="Arial"/>
          <w:sz w:val="24"/>
        </w:rPr>
      </w:pPr>
    </w:p>
    <w:p w14:paraId="2916CF4A" w14:textId="77777777" w:rsidR="008307CC" w:rsidRPr="00B52856" w:rsidRDefault="008307CC" w:rsidP="00B52856">
      <w:pPr>
        <w:spacing w:after="0" w:line="360" w:lineRule="auto"/>
        <w:ind w:firstLine="708"/>
        <w:jc w:val="both"/>
        <w:rPr>
          <w:rFonts w:ascii="Arial" w:hAnsi="Arial" w:cs="Arial"/>
          <w:sz w:val="24"/>
        </w:rPr>
      </w:pPr>
    </w:p>
    <w:p w14:paraId="47074CCC" w14:textId="06A56DEC" w:rsidR="00E27E7F" w:rsidRPr="00E950B5" w:rsidRDefault="002E14D1" w:rsidP="00E950B5">
      <w:pPr>
        <w:pStyle w:val="NormalnyWeb"/>
        <w:spacing w:before="0" w:beforeAutospacing="0" w:after="0" w:afterAutospacing="0" w:line="360" w:lineRule="auto"/>
        <w:ind w:right="-1"/>
        <w:jc w:val="both"/>
        <w:rPr>
          <w:rFonts w:ascii="Arial" w:hAnsi="Arial" w:cs="Arial"/>
          <w:b/>
          <w:i/>
        </w:rPr>
      </w:pPr>
      <w:r w:rsidRPr="008C7F01">
        <w:rPr>
          <w:rFonts w:ascii="Arial" w:hAnsi="Arial" w:cs="Arial"/>
          <w:i/>
        </w:rPr>
        <w:t xml:space="preserve">      </w:t>
      </w:r>
      <w:r w:rsidRPr="008C7F01">
        <w:rPr>
          <w:rFonts w:ascii="Arial" w:hAnsi="Arial" w:cs="Arial"/>
          <w:i/>
        </w:rPr>
        <w:tab/>
      </w:r>
      <w:r w:rsidR="008C7F01">
        <w:rPr>
          <w:rFonts w:ascii="Arial" w:hAnsi="Arial" w:cs="Arial"/>
          <w:i/>
        </w:rPr>
        <w:t xml:space="preserve"> </w:t>
      </w:r>
    </w:p>
    <w:p w14:paraId="7E19F61D" w14:textId="77777777" w:rsidR="00E27E7F" w:rsidRDefault="00E27E7F" w:rsidP="004E16C6">
      <w:pPr>
        <w:spacing w:after="0" w:line="360" w:lineRule="auto"/>
        <w:ind w:firstLine="708"/>
        <w:jc w:val="both"/>
        <w:rPr>
          <w:b/>
        </w:rPr>
      </w:pPr>
    </w:p>
    <w:p w14:paraId="4503A5BB" w14:textId="77777777" w:rsidR="002E14D1" w:rsidRPr="002F48DB" w:rsidRDefault="002E14D1" w:rsidP="002F48DB">
      <w:pPr>
        <w:pStyle w:val="Nagwek1"/>
        <w:numPr>
          <w:ilvl w:val="0"/>
          <w:numId w:val="0"/>
        </w:numPr>
        <w:spacing w:before="0" w:line="360" w:lineRule="auto"/>
        <w:ind w:hanging="432"/>
        <w:jc w:val="both"/>
        <w:rPr>
          <w:rFonts w:ascii="Arial" w:hAnsi="Arial" w:cs="Arial"/>
          <w:b/>
          <w:color w:val="auto"/>
          <w:sz w:val="24"/>
          <w:szCs w:val="24"/>
        </w:rPr>
      </w:pPr>
      <w:r>
        <w:t xml:space="preserve"> </w:t>
      </w:r>
      <w:r>
        <w:tab/>
      </w:r>
      <w:r>
        <w:tab/>
      </w:r>
      <w:r>
        <w:tab/>
      </w:r>
      <w:r>
        <w:tab/>
      </w:r>
      <w:r>
        <w:tab/>
      </w:r>
      <w:r w:rsidRPr="002F48DB">
        <w:rPr>
          <w:rFonts w:ascii="Arial" w:hAnsi="Arial" w:cs="Arial"/>
          <w:b/>
          <w:color w:val="auto"/>
          <w:sz w:val="24"/>
          <w:szCs w:val="24"/>
        </w:rPr>
        <w:tab/>
      </w:r>
      <w:r w:rsidR="002F48DB">
        <w:rPr>
          <w:rFonts w:ascii="Arial" w:hAnsi="Arial" w:cs="Arial"/>
          <w:b/>
          <w:color w:val="auto"/>
          <w:sz w:val="24"/>
          <w:szCs w:val="24"/>
        </w:rPr>
        <w:tab/>
      </w:r>
      <w:r w:rsidRPr="002F48DB">
        <w:rPr>
          <w:rFonts w:ascii="Arial" w:hAnsi="Arial" w:cs="Arial"/>
          <w:b/>
          <w:color w:val="auto"/>
          <w:sz w:val="24"/>
          <w:szCs w:val="24"/>
        </w:rPr>
        <w:t>Pkt 14</w:t>
      </w:r>
    </w:p>
    <w:p w14:paraId="033BAB18" w14:textId="2C825009" w:rsidR="008C7F01" w:rsidRPr="002D1E45" w:rsidRDefault="002D1E45" w:rsidP="008C7F01">
      <w:pPr>
        <w:pStyle w:val="Tekstpodstawowy"/>
        <w:spacing w:after="0" w:line="360" w:lineRule="auto"/>
        <w:contextualSpacing/>
        <w:jc w:val="both"/>
        <w:rPr>
          <w:b/>
        </w:rPr>
      </w:pPr>
      <w:r w:rsidRPr="002D1E45">
        <w:rPr>
          <w:rFonts w:ascii="Arial" w:hAnsi="Arial" w:cs="Arial"/>
          <w:b/>
          <w:sz w:val="24"/>
        </w:rPr>
        <w:t xml:space="preserve">Zapoznanie z odpowiedzią firmy projektowej F.U. Radius na wniosek Zarządu Powiatu w Wieluniu z dnia 15.11.2021 r. skierowany do Komisji </w:t>
      </w:r>
      <w:r>
        <w:rPr>
          <w:rFonts w:ascii="Arial" w:hAnsi="Arial" w:cs="Arial"/>
          <w:b/>
          <w:sz w:val="24"/>
        </w:rPr>
        <w:br/>
      </w:r>
      <w:r w:rsidRPr="002D1E45">
        <w:rPr>
          <w:rFonts w:ascii="Arial" w:hAnsi="Arial" w:cs="Arial"/>
          <w:b/>
          <w:sz w:val="24"/>
        </w:rPr>
        <w:t xml:space="preserve">ds. Bezpieczeństwa i Organizacji Ruchu Drogowego Starosty Wieluńskiego </w:t>
      </w:r>
      <w:r>
        <w:rPr>
          <w:rFonts w:ascii="Arial" w:hAnsi="Arial" w:cs="Arial"/>
          <w:b/>
          <w:sz w:val="24"/>
        </w:rPr>
        <w:br/>
      </w:r>
      <w:r w:rsidRPr="002D1E45">
        <w:rPr>
          <w:rFonts w:ascii="Arial" w:hAnsi="Arial" w:cs="Arial"/>
          <w:b/>
          <w:sz w:val="24"/>
        </w:rPr>
        <w:t xml:space="preserve">w sprawie przebudowy istniejącego chodnika wraz z pasem zieleni w rejonie Zespołu Szkół nr 1 w Wieluniu – pas drogi powiatowej Nr 4507E tak, aby powstała dodatkowo zatoka dla samochodów osobowych przywożących uczniów do ww. placówki – </w:t>
      </w:r>
      <w:r w:rsidRPr="002D1E45">
        <w:rPr>
          <w:rFonts w:ascii="Arial" w:hAnsi="Arial" w:cs="Arial"/>
          <w:b/>
          <w:i/>
          <w:sz w:val="24"/>
        </w:rPr>
        <w:t>kontynuacja sprawy z CXIX posiedzenia Zarządu Powiatu w Wieluniu z dnia 15.11.2021 r.</w:t>
      </w:r>
    </w:p>
    <w:p w14:paraId="231F5744" w14:textId="77777777" w:rsidR="008C7F01" w:rsidRDefault="008C7F01" w:rsidP="001612A3">
      <w:pPr>
        <w:spacing w:after="0" w:line="360" w:lineRule="auto"/>
        <w:ind w:firstLine="708"/>
        <w:jc w:val="both"/>
        <w:rPr>
          <w:rFonts w:ascii="Arial" w:hAnsi="Arial" w:cs="Arial"/>
          <w:b/>
          <w:sz w:val="24"/>
        </w:rPr>
      </w:pPr>
    </w:p>
    <w:p w14:paraId="0463913E" w14:textId="5E3134EE" w:rsidR="008C7F01" w:rsidRDefault="008C7F01" w:rsidP="001612A3">
      <w:pPr>
        <w:spacing w:after="0" w:line="360" w:lineRule="auto"/>
        <w:ind w:firstLine="708"/>
        <w:jc w:val="both"/>
        <w:rPr>
          <w:rFonts w:ascii="Arial" w:hAnsi="Arial" w:cs="Arial"/>
          <w:b/>
          <w:sz w:val="24"/>
        </w:rPr>
      </w:pPr>
    </w:p>
    <w:p w14:paraId="20C864DB" w14:textId="77777777" w:rsidR="00E950B5" w:rsidRDefault="00E950B5" w:rsidP="001612A3">
      <w:pPr>
        <w:spacing w:after="0" w:line="360" w:lineRule="auto"/>
        <w:ind w:firstLine="708"/>
        <w:jc w:val="both"/>
        <w:rPr>
          <w:rFonts w:ascii="Arial" w:hAnsi="Arial" w:cs="Arial"/>
          <w:b/>
          <w:sz w:val="24"/>
        </w:rPr>
      </w:pPr>
    </w:p>
    <w:p w14:paraId="25A845AF" w14:textId="77777777" w:rsidR="00D5663D" w:rsidRDefault="00D5663D" w:rsidP="001612A3">
      <w:pPr>
        <w:spacing w:after="0" w:line="360" w:lineRule="auto"/>
        <w:ind w:firstLine="708"/>
        <w:jc w:val="both"/>
        <w:rPr>
          <w:rFonts w:ascii="Arial" w:hAnsi="Arial" w:cs="Arial"/>
          <w:b/>
          <w:sz w:val="24"/>
        </w:rPr>
      </w:pPr>
    </w:p>
    <w:p w14:paraId="7AC7B137" w14:textId="0200557C" w:rsidR="008C7F01" w:rsidRDefault="008C7F01" w:rsidP="008C7F01">
      <w:pPr>
        <w:spacing w:after="0" w:line="360" w:lineRule="auto"/>
        <w:ind w:firstLine="708"/>
        <w:jc w:val="both"/>
        <w:rPr>
          <w:rFonts w:ascii="Arial" w:hAnsi="Arial" w:cs="Arial"/>
          <w:sz w:val="24"/>
        </w:rPr>
      </w:pPr>
      <w:r w:rsidRPr="00546FCA">
        <w:rPr>
          <w:rFonts w:ascii="Arial" w:hAnsi="Arial" w:cs="Arial"/>
          <w:b/>
          <w:sz w:val="24"/>
        </w:rPr>
        <w:lastRenderedPageBreak/>
        <w:t>Pan Marek Kieler – przewodniczący Zarządu</w:t>
      </w:r>
      <w:r>
        <w:rPr>
          <w:rFonts w:ascii="Arial" w:hAnsi="Arial" w:cs="Arial"/>
          <w:sz w:val="24"/>
        </w:rPr>
        <w:t xml:space="preserve"> </w:t>
      </w:r>
      <w:r w:rsidR="002D1E45">
        <w:rPr>
          <w:rFonts w:ascii="Arial" w:hAnsi="Arial" w:cs="Arial"/>
          <w:sz w:val="24"/>
        </w:rPr>
        <w:t xml:space="preserve">udzielił głosu pani kierownik. </w:t>
      </w:r>
    </w:p>
    <w:p w14:paraId="61DC1B6F" w14:textId="586D096E" w:rsidR="002D1E45" w:rsidRDefault="002D1E45" w:rsidP="008C7F01">
      <w:pPr>
        <w:spacing w:after="0" w:line="360" w:lineRule="auto"/>
        <w:ind w:firstLine="708"/>
        <w:jc w:val="both"/>
        <w:rPr>
          <w:rFonts w:ascii="Arial" w:hAnsi="Arial" w:cs="Arial"/>
          <w:sz w:val="24"/>
        </w:rPr>
      </w:pPr>
      <w:r w:rsidRPr="00CB516C">
        <w:rPr>
          <w:rFonts w:ascii="Arial" w:hAnsi="Arial" w:cs="Arial"/>
          <w:b/>
          <w:sz w:val="24"/>
        </w:rPr>
        <w:t>Pani Alicja Krzemień – kierownik PZD w Wieluniu</w:t>
      </w:r>
      <w:r>
        <w:rPr>
          <w:rFonts w:ascii="Arial" w:hAnsi="Arial" w:cs="Arial"/>
          <w:sz w:val="24"/>
        </w:rPr>
        <w:t xml:space="preserve"> wyjaśniła, że pan Maciej Bryś</w:t>
      </w:r>
      <w:r w:rsidR="00CB516C">
        <w:rPr>
          <w:rFonts w:ascii="Arial" w:hAnsi="Arial" w:cs="Arial"/>
          <w:sz w:val="24"/>
        </w:rPr>
        <w:t xml:space="preserve"> ma wszystkie dokumenty</w:t>
      </w:r>
      <w:r>
        <w:rPr>
          <w:rFonts w:ascii="Arial" w:hAnsi="Arial" w:cs="Arial"/>
          <w:sz w:val="24"/>
        </w:rPr>
        <w:t xml:space="preserve">. </w:t>
      </w:r>
    </w:p>
    <w:p w14:paraId="0B6CBB47" w14:textId="5ED20A6B" w:rsidR="00CB516C" w:rsidRDefault="00CB516C" w:rsidP="00CB516C">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udzielił głosu panu naczelnikowi Brysiowi.  </w:t>
      </w:r>
    </w:p>
    <w:p w14:paraId="7E17C897" w14:textId="4C1996DE" w:rsidR="002D1E45" w:rsidRDefault="002D1E45" w:rsidP="008C7F01">
      <w:pPr>
        <w:spacing w:after="0" w:line="360" w:lineRule="auto"/>
        <w:ind w:firstLine="708"/>
        <w:jc w:val="both"/>
        <w:rPr>
          <w:rFonts w:ascii="Arial" w:hAnsi="Arial" w:cs="Arial"/>
          <w:sz w:val="24"/>
        </w:rPr>
      </w:pPr>
      <w:r w:rsidRPr="002D1E45">
        <w:rPr>
          <w:rFonts w:ascii="Arial" w:hAnsi="Arial" w:cs="Arial"/>
          <w:b/>
          <w:sz w:val="24"/>
        </w:rPr>
        <w:t xml:space="preserve">Pan Maciej Bryś – z-ca naczelnika Wydziału Komunikacji, Transportu </w:t>
      </w:r>
      <w:r>
        <w:rPr>
          <w:rFonts w:ascii="Arial" w:hAnsi="Arial" w:cs="Arial"/>
          <w:b/>
          <w:sz w:val="24"/>
        </w:rPr>
        <w:br/>
      </w:r>
      <w:r w:rsidRPr="002D1E45">
        <w:rPr>
          <w:rFonts w:ascii="Arial" w:hAnsi="Arial" w:cs="Arial"/>
          <w:b/>
          <w:sz w:val="24"/>
        </w:rPr>
        <w:t xml:space="preserve">i Dróg </w:t>
      </w:r>
      <w:r w:rsidR="00CB516C" w:rsidRPr="00CB516C">
        <w:rPr>
          <w:rFonts w:ascii="Arial" w:hAnsi="Arial" w:cs="Arial"/>
          <w:sz w:val="24"/>
        </w:rPr>
        <w:t xml:space="preserve">omówił przedmiotową sprawę. </w:t>
      </w:r>
    </w:p>
    <w:p w14:paraId="2F3B1526" w14:textId="506F45D4" w:rsidR="00D83100" w:rsidRDefault="00D83100" w:rsidP="00D83100">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udzielił głosu panu wicestaroście. </w:t>
      </w:r>
    </w:p>
    <w:p w14:paraId="5D0BCB0C" w14:textId="11BA74F3" w:rsidR="00D83100" w:rsidRDefault="00D83100" w:rsidP="008C7F01">
      <w:pPr>
        <w:spacing w:after="0" w:line="360" w:lineRule="auto"/>
        <w:ind w:firstLine="708"/>
        <w:jc w:val="both"/>
        <w:rPr>
          <w:rFonts w:ascii="Arial" w:hAnsi="Arial" w:cs="Arial"/>
          <w:sz w:val="24"/>
        </w:rPr>
      </w:pPr>
      <w:r w:rsidRPr="00D83100">
        <w:rPr>
          <w:rFonts w:ascii="Arial" w:hAnsi="Arial" w:cs="Arial"/>
          <w:b/>
          <w:sz w:val="24"/>
        </w:rPr>
        <w:t xml:space="preserve">Pan Krzysztof Dziuba – wicestarosta wieluński </w:t>
      </w:r>
      <w:r w:rsidR="002855A7" w:rsidRPr="002855A7">
        <w:rPr>
          <w:rFonts w:ascii="Arial" w:hAnsi="Arial" w:cs="Arial"/>
          <w:sz w:val="24"/>
        </w:rPr>
        <w:t xml:space="preserve">powiedział, że nie jest potrzebne pozwolenie na budowę do 10 takich miejsc tylko zgłoszenie. </w:t>
      </w:r>
      <w:r w:rsidR="002855A7">
        <w:rPr>
          <w:rFonts w:ascii="Arial" w:hAnsi="Arial" w:cs="Arial"/>
          <w:sz w:val="24"/>
        </w:rPr>
        <w:t xml:space="preserve">10 tys. zł </w:t>
      </w:r>
      <w:r w:rsidR="00F96F9B">
        <w:rPr>
          <w:rFonts w:ascii="Arial" w:hAnsi="Arial" w:cs="Arial"/>
          <w:sz w:val="24"/>
        </w:rPr>
        <w:br/>
      </w:r>
      <w:r w:rsidR="002855A7">
        <w:rPr>
          <w:rFonts w:ascii="Arial" w:hAnsi="Arial" w:cs="Arial"/>
          <w:sz w:val="24"/>
        </w:rPr>
        <w:t xml:space="preserve">to zdecydowanie za dużo, pewnie bylibyśmy w stanie sami to narysować, złożyć </w:t>
      </w:r>
      <w:r w:rsidR="00F96F9B">
        <w:rPr>
          <w:rFonts w:ascii="Arial" w:hAnsi="Arial" w:cs="Arial"/>
          <w:sz w:val="24"/>
        </w:rPr>
        <w:br/>
      </w:r>
      <w:r w:rsidR="002855A7">
        <w:rPr>
          <w:rFonts w:ascii="Arial" w:hAnsi="Arial" w:cs="Arial"/>
          <w:sz w:val="24"/>
        </w:rPr>
        <w:t xml:space="preserve">do wydziału architektury, zgłosić i na tej podstawie to tworzyć. 90 tys. zł to też </w:t>
      </w:r>
      <w:r w:rsidR="00F96F9B">
        <w:rPr>
          <w:rFonts w:ascii="Arial" w:hAnsi="Arial" w:cs="Arial"/>
          <w:sz w:val="24"/>
        </w:rPr>
        <w:br/>
      </w:r>
      <w:r w:rsidR="002855A7">
        <w:rPr>
          <w:rFonts w:ascii="Arial" w:hAnsi="Arial" w:cs="Arial"/>
          <w:sz w:val="24"/>
        </w:rPr>
        <w:t xml:space="preserve">za dużo na wykonawstwo takiej zatoczki. </w:t>
      </w:r>
      <w:r w:rsidR="00104E29">
        <w:rPr>
          <w:rFonts w:ascii="Arial" w:hAnsi="Arial" w:cs="Arial"/>
          <w:sz w:val="24"/>
        </w:rPr>
        <w:t>Na placu PZD jest kostka, pewnie trzeba byłoby dokupić trochę materiału, w ZS nr 1 są budowlańcy, wykonywali kostkę przy hali, nie jest to w pasie drogowym bezpośrednio więc myśli, że trzeba byłoby się porozumieć z kierownikiem warsztatów, jeśli byliby to w stanie sami wykonać, to żeby to zrobili, my dalibyśmy mater</w:t>
      </w:r>
      <w:r w:rsidR="00F96F9B">
        <w:rPr>
          <w:rFonts w:ascii="Arial" w:hAnsi="Arial" w:cs="Arial"/>
          <w:sz w:val="24"/>
        </w:rPr>
        <w:t>iał</w:t>
      </w:r>
      <w:r w:rsidR="00104E29">
        <w:rPr>
          <w:rFonts w:ascii="Arial" w:hAnsi="Arial" w:cs="Arial"/>
          <w:sz w:val="24"/>
        </w:rPr>
        <w:t xml:space="preserve"> przy wsparciu PZD robotami. Podziękował pani </w:t>
      </w:r>
      <w:r w:rsidR="00F96F9B">
        <w:rPr>
          <w:rFonts w:ascii="Arial" w:hAnsi="Arial" w:cs="Arial"/>
          <w:sz w:val="24"/>
        </w:rPr>
        <w:t xml:space="preserve">kierownik </w:t>
      </w:r>
      <w:r w:rsidR="00104E29">
        <w:rPr>
          <w:rFonts w:ascii="Arial" w:hAnsi="Arial" w:cs="Arial"/>
          <w:sz w:val="24"/>
        </w:rPr>
        <w:t xml:space="preserve">za roboty, które zostały wykonane w I LO, super to wyszło </w:t>
      </w:r>
      <w:r w:rsidR="00F96F9B">
        <w:rPr>
          <w:rFonts w:ascii="Arial" w:hAnsi="Arial" w:cs="Arial"/>
          <w:sz w:val="24"/>
        </w:rPr>
        <w:br/>
      </w:r>
      <w:r w:rsidR="00104E29">
        <w:rPr>
          <w:rFonts w:ascii="Arial" w:hAnsi="Arial" w:cs="Arial"/>
          <w:sz w:val="24"/>
        </w:rPr>
        <w:t xml:space="preserve">i zaoszczędziliśmy dzięki temu 50 tys. zł. </w:t>
      </w:r>
    </w:p>
    <w:p w14:paraId="22062EBC" w14:textId="3925450D" w:rsidR="001F7ECB" w:rsidRDefault="001F7ECB" w:rsidP="008C7F01">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podtrzymał swoje stanowisko, które wyraził na Zarządzie jak ten punkt był rozpatrywany,  a  mianowicie czy naprawdę tam jest potrzebna zatoczka. Powiedział, że rozumie jakby to był</w:t>
      </w:r>
      <w:r w:rsidR="00F13EE2">
        <w:rPr>
          <w:rFonts w:ascii="Arial" w:hAnsi="Arial" w:cs="Arial"/>
          <w:sz w:val="24"/>
        </w:rPr>
        <w:t xml:space="preserve">o przedszkole, żłobek, ale z całym szacunkiem dla młodzieży, wie że tam jest duże natężenie ruchu, ale mogą sobie te parę metrów przejść do szkoły. </w:t>
      </w:r>
    </w:p>
    <w:p w14:paraId="71622D9C" w14:textId="7EFA2A0F" w:rsidR="00F13EE2" w:rsidRDefault="00F13EE2" w:rsidP="008C7F01">
      <w:pPr>
        <w:spacing w:after="0" w:line="360" w:lineRule="auto"/>
        <w:ind w:firstLine="708"/>
        <w:jc w:val="both"/>
        <w:rPr>
          <w:rFonts w:ascii="Arial" w:hAnsi="Arial" w:cs="Arial"/>
          <w:sz w:val="24"/>
        </w:rPr>
      </w:pPr>
      <w:r w:rsidRPr="00D83100">
        <w:rPr>
          <w:rFonts w:ascii="Arial" w:hAnsi="Arial" w:cs="Arial"/>
          <w:b/>
          <w:sz w:val="24"/>
        </w:rPr>
        <w:t>Pan Krzysztof Dziuba – wicestarosta wieluński</w:t>
      </w:r>
      <w:r>
        <w:rPr>
          <w:rFonts w:ascii="Arial" w:hAnsi="Arial" w:cs="Arial"/>
          <w:b/>
          <w:sz w:val="24"/>
        </w:rPr>
        <w:t xml:space="preserve"> </w:t>
      </w:r>
      <w:r w:rsidRPr="00F13EE2">
        <w:rPr>
          <w:rFonts w:ascii="Arial" w:hAnsi="Arial" w:cs="Arial"/>
          <w:sz w:val="24"/>
        </w:rPr>
        <w:t xml:space="preserve">zapytał tylko gdzie </w:t>
      </w:r>
      <w:r w:rsidR="00B96410">
        <w:rPr>
          <w:rFonts w:ascii="Arial" w:hAnsi="Arial" w:cs="Arial"/>
          <w:sz w:val="24"/>
        </w:rPr>
        <w:br/>
      </w:r>
      <w:r w:rsidRPr="00F13EE2">
        <w:rPr>
          <w:rFonts w:ascii="Arial" w:hAnsi="Arial" w:cs="Arial"/>
          <w:sz w:val="24"/>
        </w:rPr>
        <w:t>ich wysadzić, bo tam dojeżdża 1300 uczniów, część pewnie samochodami.</w:t>
      </w:r>
      <w:r>
        <w:rPr>
          <w:rFonts w:ascii="Arial" w:hAnsi="Arial" w:cs="Arial"/>
          <w:b/>
          <w:sz w:val="24"/>
        </w:rPr>
        <w:t xml:space="preserve"> </w:t>
      </w:r>
    </w:p>
    <w:p w14:paraId="0B75BA1E" w14:textId="08AF2C8F" w:rsidR="00F13EE2" w:rsidRDefault="00F13EE2" w:rsidP="00F13EE2">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w:t>
      </w:r>
      <w:r w:rsidRPr="00DB045A">
        <w:rPr>
          <w:rFonts w:ascii="Arial" w:hAnsi="Arial" w:cs="Arial"/>
          <w:sz w:val="24"/>
        </w:rPr>
        <w:t xml:space="preserve">zaznaczył, </w:t>
      </w:r>
      <w:r w:rsidR="00B96410">
        <w:rPr>
          <w:rFonts w:ascii="Arial" w:hAnsi="Arial" w:cs="Arial"/>
          <w:sz w:val="24"/>
        </w:rPr>
        <w:br/>
      </w:r>
      <w:r w:rsidRPr="00DB045A">
        <w:rPr>
          <w:rFonts w:ascii="Arial" w:hAnsi="Arial" w:cs="Arial"/>
          <w:sz w:val="24"/>
        </w:rPr>
        <w:t xml:space="preserve">że </w:t>
      </w:r>
      <w:r>
        <w:rPr>
          <w:rFonts w:ascii="Arial" w:hAnsi="Arial" w:cs="Arial"/>
          <w:sz w:val="24"/>
        </w:rPr>
        <w:t>na ul. Powstańców</w:t>
      </w:r>
      <w:r w:rsidR="00B96410">
        <w:rPr>
          <w:rFonts w:ascii="Arial" w:hAnsi="Arial" w:cs="Arial"/>
          <w:sz w:val="24"/>
        </w:rPr>
        <w:t xml:space="preserve"> na parkingu wysiadają i tak tam samochody parkują i można sobie tam podjechać, wysadzić i sobie dojdzie. Zapytał, czy nas na to stać, nawet jakby kosztowało to 50 tys. zł, a jest potrzeba gdzie indziej te pieniądze zużytkować. </w:t>
      </w:r>
    </w:p>
    <w:p w14:paraId="5DA9AF8F" w14:textId="44E51090" w:rsidR="00110A52" w:rsidRDefault="00B96410" w:rsidP="00B96410">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powiedział, aby pani kierownik sama policzyła ile  by kosztował na to materiał dodając, że nie wie</w:t>
      </w:r>
      <w:r w:rsidR="00F96F9B">
        <w:rPr>
          <w:rFonts w:ascii="Arial" w:hAnsi="Arial" w:cs="Arial"/>
          <w:sz w:val="24"/>
        </w:rPr>
        <w:t>,</w:t>
      </w:r>
      <w:r>
        <w:rPr>
          <w:rFonts w:ascii="Arial" w:hAnsi="Arial" w:cs="Arial"/>
          <w:sz w:val="24"/>
        </w:rPr>
        <w:t xml:space="preserve"> </w:t>
      </w:r>
      <w:r w:rsidR="00F96F9B">
        <w:rPr>
          <w:rFonts w:ascii="Arial" w:hAnsi="Arial" w:cs="Arial"/>
          <w:sz w:val="24"/>
        </w:rPr>
        <w:br/>
      </w:r>
      <w:r>
        <w:rPr>
          <w:rFonts w:ascii="Arial" w:hAnsi="Arial" w:cs="Arial"/>
          <w:sz w:val="24"/>
        </w:rPr>
        <w:t xml:space="preserve">czy potrzebne </w:t>
      </w:r>
      <w:r w:rsidR="00F96F9B">
        <w:rPr>
          <w:rFonts w:ascii="Arial" w:hAnsi="Arial" w:cs="Arial"/>
          <w:sz w:val="24"/>
        </w:rPr>
        <w:t xml:space="preserve">jest </w:t>
      </w:r>
      <w:r>
        <w:rPr>
          <w:rFonts w:ascii="Arial" w:hAnsi="Arial" w:cs="Arial"/>
          <w:sz w:val="24"/>
        </w:rPr>
        <w:t xml:space="preserve">aż 9 miejsc, może potrzeba 5. Przekazał, że specjalnie pojechał </w:t>
      </w:r>
      <w:r>
        <w:rPr>
          <w:rFonts w:ascii="Arial" w:hAnsi="Arial" w:cs="Arial"/>
          <w:sz w:val="24"/>
        </w:rPr>
        <w:lastRenderedPageBreak/>
        <w:t>tam kiedyś przed godz. 8.00, więc nie wygląda to dobrze. To, że będziemy namawiać rodziców, żeby wysadzali dzieci dalej</w:t>
      </w:r>
      <w:r w:rsidR="00F96F9B">
        <w:rPr>
          <w:rFonts w:ascii="Arial" w:hAnsi="Arial" w:cs="Arial"/>
          <w:sz w:val="24"/>
        </w:rPr>
        <w:t>,</w:t>
      </w:r>
      <w:r>
        <w:rPr>
          <w:rFonts w:ascii="Arial" w:hAnsi="Arial" w:cs="Arial"/>
          <w:sz w:val="24"/>
        </w:rPr>
        <w:t xml:space="preserve"> to </w:t>
      </w:r>
      <w:r w:rsidR="00F96F9B">
        <w:rPr>
          <w:rFonts w:ascii="Arial" w:hAnsi="Arial" w:cs="Arial"/>
          <w:sz w:val="24"/>
        </w:rPr>
        <w:t xml:space="preserve">i tak </w:t>
      </w:r>
      <w:r>
        <w:rPr>
          <w:rFonts w:ascii="Arial" w:hAnsi="Arial" w:cs="Arial"/>
          <w:sz w:val="24"/>
        </w:rPr>
        <w:t>nie posłuchają nas i będą wysadzać tak jak do tej pory.</w:t>
      </w:r>
    </w:p>
    <w:p w14:paraId="44CD28C7" w14:textId="795F2C44" w:rsidR="00F13EE2" w:rsidRPr="002855A7" w:rsidRDefault="00110A52" w:rsidP="00110A52">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udzielił głosu panu Dybce.</w:t>
      </w:r>
    </w:p>
    <w:p w14:paraId="0F2E2F88" w14:textId="2C77442F" w:rsidR="00857B1D" w:rsidRDefault="008C7F01" w:rsidP="008C7F01">
      <w:pPr>
        <w:spacing w:after="0" w:line="360" w:lineRule="auto"/>
        <w:ind w:firstLine="708"/>
        <w:jc w:val="both"/>
        <w:rPr>
          <w:rFonts w:ascii="Arial" w:hAnsi="Arial" w:cs="Arial"/>
          <w:sz w:val="24"/>
        </w:rPr>
      </w:pPr>
      <w:r w:rsidRPr="008C7F01">
        <w:rPr>
          <w:rFonts w:ascii="Arial" w:hAnsi="Arial" w:cs="Arial"/>
          <w:b/>
          <w:sz w:val="24"/>
        </w:rPr>
        <w:t>Pan Łukasz Dybka – członek Zarządu</w:t>
      </w:r>
      <w:r>
        <w:rPr>
          <w:rFonts w:ascii="Arial" w:hAnsi="Arial" w:cs="Arial"/>
          <w:sz w:val="24"/>
        </w:rPr>
        <w:t xml:space="preserve"> podkreślił, że </w:t>
      </w:r>
      <w:r w:rsidR="00110A52">
        <w:rPr>
          <w:rFonts w:ascii="Arial" w:hAnsi="Arial" w:cs="Arial"/>
          <w:sz w:val="24"/>
        </w:rPr>
        <w:t xml:space="preserve">jego zdaniem jest </w:t>
      </w:r>
      <w:r w:rsidR="00F96F9B">
        <w:rPr>
          <w:rFonts w:ascii="Arial" w:hAnsi="Arial" w:cs="Arial"/>
          <w:sz w:val="24"/>
        </w:rPr>
        <w:br/>
      </w:r>
      <w:r w:rsidR="00110A52">
        <w:rPr>
          <w:rFonts w:ascii="Arial" w:hAnsi="Arial" w:cs="Arial"/>
          <w:sz w:val="24"/>
        </w:rPr>
        <w:t>to bardzo zasadne, wiele razy tam jechał około godz. 8.00 i wie, co się tam dzieje. Podjeżdżają, zatrzymują się prosto przed drzwiami i nikt dalej nie jedzie. Jak jest możliwość zatrzymania się blisko, nie jest to karane, nie stoi policja to każdy się zatrzymuje. Dodał, że pan starosta staje przed drzwiami przed budynkiem, nie staje na Placu Legionó</w:t>
      </w:r>
      <w:r w:rsidR="006E3E55">
        <w:rPr>
          <w:rFonts w:ascii="Arial" w:hAnsi="Arial" w:cs="Arial"/>
          <w:sz w:val="24"/>
        </w:rPr>
        <w:t>w. Społeczeństwo jest teraz bard</w:t>
      </w:r>
      <w:r w:rsidR="00F96F9B">
        <w:rPr>
          <w:rFonts w:ascii="Arial" w:hAnsi="Arial" w:cs="Arial"/>
          <w:sz w:val="24"/>
        </w:rPr>
        <w:t>zo wygodne i chce wygodnie żyć</w:t>
      </w:r>
      <w:r w:rsidR="006E3E55">
        <w:rPr>
          <w:rFonts w:ascii="Arial" w:hAnsi="Arial" w:cs="Arial"/>
          <w:sz w:val="24"/>
        </w:rPr>
        <w:t>, nie ma czasu na nic i młodzież</w:t>
      </w:r>
      <w:r w:rsidR="00857B1D">
        <w:rPr>
          <w:rFonts w:ascii="Arial" w:hAnsi="Arial" w:cs="Arial"/>
          <w:sz w:val="24"/>
        </w:rPr>
        <w:t xml:space="preserve"> też tak robi i będzie robić. Zaznaczył, że 5-6 stanowisko może by wystarczyło i to spowoduje, że będzie tam bardzo bezpiecznie. Jeżeli materiał mamy na placu i szkoła to wykona własnymi siłami</w:t>
      </w:r>
      <w:r w:rsidR="00F96F9B">
        <w:rPr>
          <w:rFonts w:ascii="Arial" w:hAnsi="Arial" w:cs="Arial"/>
          <w:sz w:val="24"/>
        </w:rPr>
        <w:t>,</w:t>
      </w:r>
      <w:r w:rsidR="00857B1D">
        <w:rPr>
          <w:rFonts w:ascii="Arial" w:hAnsi="Arial" w:cs="Arial"/>
          <w:sz w:val="24"/>
        </w:rPr>
        <w:t xml:space="preserve"> </w:t>
      </w:r>
      <w:r w:rsidR="00857B1D">
        <w:rPr>
          <w:rFonts w:ascii="Arial" w:hAnsi="Arial" w:cs="Arial"/>
          <w:sz w:val="24"/>
        </w:rPr>
        <w:br/>
        <w:t xml:space="preserve">to ile nas to będzie kosztować 10tys.zł-15tys.zł, nie sądzi, że więcej. </w:t>
      </w:r>
    </w:p>
    <w:p w14:paraId="3E20A837" w14:textId="4B8C5969" w:rsidR="00857B1D" w:rsidRPr="002855A7" w:rsidRDefault="006E3E55" w:rsidP="00857B1D">
      <w:pPr>
        <w:spacing w:after="0" w:line="360" w:lineRule="auto"/>
        <w:ind w:firstLine="708"/>
        <w:jc w:val="both"/>
        <w:rPr>
          <w:rFonts w:ascii="Arial" w:hAnsi="Arial" w:cs="Arial"/>
          <w:sz w:val="24"/>
        </w:rPr>
      </w:pPr>
      <w:r>
        <w:rPr>
          <w:rFonts w:ascii="Arial" w:hAnsi="Arial" w:cs="Arial"/>
          <w:sz w:val="24"/>
        </w:rPr>
        <w:t xml:space="preserve"> </w:t>
      </w:r>
      <w:r w:rsidR="00857B1D" w:rsidRPr="00546FCA">
        <w:rPr>
          <w:rFonts w:ascii="Arial" w:hAnsi="Arial" w:cs="Arial"/>
          <w:b/>
          <w:sz w:val="24"/>
        </w:rPr>
        <w:t>Pan Marek Kieler – przewodniczący Zarządu</w:t>
      </w:r>
      <w:r w:rsidR="00857B1D">
        <w:rPr>
          <w:rFonts w:ascii="Arial" w:hAnsi="Arial" w:cs="Arial"/>
          <w:sz w:val="24"/>
        </w:rPr>
        <w:t xml:space="preserve"> sprostował, że starosta parkuje na parkingu, nie staje przed drzwiami. </w:t>
      </w:r>
    </w:p>
    <w:p w14:paraId="59E685F0" w14:textId="0B73D9E3" w:rsidR="008C7F01" w:rsidRDefault="00857B1D" w:rsidP="008C7F01">
      <w:pPr>
        <w:spacing w:after="0" w:line="360" w:lineRule="auto"/>
        <w:ind w:firstLine="708"/>
        <w:jc w:val="both"/>
        <w:rPr>
          <w:rFonts w:ascii="Arial" w:hAnsi="Arial" w:cs="Arial"/>
          <w:sz w:val="24"/>
        </w:rPr>
      </w:pPr>
      <w:r w:rsidRPr="008C7F01">
        <w:rPr>
          <w:rFonts w:ascii="Arial" w:hAnsi="Arial" w:cs="Arial"/>
          <w:b/>
          <w:sz w:val="24"/>
        </w:rPr>
        <w:t>Pan Łukasz Dybka – członek Zarządu</w:t>
      </w:r>
      <w:r>
        <w:rPr>
          <w:rFonts w:ascii="Arial" w:hAnsi="Arial" w:cs="Arial"/>
          <w:b/>
          <w:sz w:val="24"/>
        </w:rPr>
        <w:t xml:space="preserve"> </w:t>
      </w:r>
      <w:r w:rsidRPr="00857B1D">
        <w:rPr>
          <w:rFonts w:ascii="Arial" w:hAnsi="Arial" w:cs="Arial"/>
          <w:sz w:val="24"/>
        </w:rPr>
        <w:t xml:space="preserve">odpowiedział, że młodzież tam nie ma parkingu, bo parking jest tylko dla </w:t>
      </w:r>
      <w:r w:rsidRPr="00C419BF">
        <w:rPr>
          <w:rFonts w:ascii="Arial" w:hAnsi="Arial" w:cs="Arial"/>
          <w:sz w:val="24"/>
        </w:rPr>
        <w:t>nauczycieli</w:t>
      </w:r>
      <w:r w:rsidR="00C419BF" w:rsidRPr="00C419BF">
        <w:rPr>
          <w:rFonts w:ascii="Arial" w:hAnsi="Arial" w:cs="Arial"/>
          <w:sz w:val="24"/>
        </w:rPr>
        <w:t xml:space="preserve">, a parking dla uczniów znajduje się przy parku, jest za daleko i nikt nie będzie chodził. </w:t>
      </w:r>
      <w:r w:rsidR="00C20794">
        <w:rPr>
          <w:rFonts w:ascii="Arial" w:hAnsi="Arial" w:cs="Arial"/>
          <w:sz w:val="24"/>
        </w:rPr>
        <w:t>Przy tej szkole nie ma możliwości zatrzymania się, żeby mogli uczniowie wysiąść z aut.</w:t>
      </w:r>
    </w:p>
    <w:p w14:paraId="01C55C55" w14:textId="61BF7276" w:rsidR="00C20794" w:rsidRDefault="00C20794" w:rsidP="008C7F01">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odpowiedział, ale dojść mogą. Udzielił głosu panu Jurdzińskiemu. </w:t>
      </w:r>
    </w:p>
    <w:p w14:paraId="72607FDE" w14:textId="0D7C0F1A" w:rsidR="002C7D17" w:rsidRDefault="00C20794" w:rsidP="008C7F01">
      <w:pPr>
        <w:spacing w:after="0" w:line="360" w:lineRule="auto"/>
        <w:ind w:firstLine="708"/>
        <w:jc w:val="both"/>
        <w:rPr>
          <w:rFonts w:ascii="Arial" w:hAnsi="Arial" w:cs="Arial"/>
          <w:sz w:val="24"/>
        </w:rPr>
      </w:pPr>
      <w:r w:rsidRPr="00C20794">
        <w:rPr>
          <w:rFonts w:ascii="Arial" w:hAnsi="Arial" w:cs="Arial"/>
          <w:b/>
          <w:sz w:val="24"/>
        </w:rPr>
        <w:t>Pan Jakub Jurdziński – członek Zarządu</w:t>
      </w:r>
      <w:r>
        <w:rPr>
          <w:rFonts w:ascii="Arial" w:hAnsi="Arial" w:cs="Arial"/>
          <w:sz w:val="24"/>
        </w:rPr>
        <w:t xml:space="preserve"> powiedział, że wysłuchał argumentów </w:t>
      </w:r>
      <w:r w:rsidR="00F96F9B">
        <w:rPr>
          <w:rFonts w:ascii="Arial" w:hAnsi="Arial" w:cs="Arial"/>
          <w:sz w:val="24"/>
        </w:rPr>
        <w:t>„</w:t>
      </w:r>
      <w:r>
        <w:rPr>
          <w:rFonts w:ascii="Arial" w:hAnsi="Arial" w:cs="Arial"/>
          <w:sz w:val="24"/>
        </w:rPr>
        <w:t>za</w:t>
      </w:r>
      <w:r w:rsidR="00F96F9B">
        <w:rPr>
          <w:rFonts w:ascii="Arial" w:hAnsi="Arial" w:cs="Arial"/>
          <w:sz w:val="24"/>
        </w:rPr>
        <w:t>”</w:t>
      </w:r>
      <w:r>
        <w:rPr>
          <w:rFonts w:ascii="Arial" w:hAnsi="Arial" w:cs="Arial"/>
          <w:sz w:val="24"/>
        </w:rPr>
        <w:t xml:space="preserve"> i </w:t>
      </w:r>
      <w:r w:rsidR="00F96F9B">
        <w:rPr>
          <w:rFonts w:ascii="Arial" w:hAnsi="Arial" w:cs="Arial"/>
          <w:sz w:val="24"/>
        </w:rPr>
        <w:t>„</w:t>
      </w:r>
      <w:r>
        <w:rPr>
          <w:rFonts w:ascii="Arial" w:hAnsi="Arial" w:cs="Arial"/>
          <w:sz w:val="24"/>
        </w:rPr>
        <w:t>przeciw</w:t>
      </w:r>
      <w:r w:rsidR="00F96F9B">
        <w:rPr>
          <w:rFonts w:ascii="Arial" w:hAnsi="Arial" w:cs="Arial"/>
          <w:sz w:val="24"/>
        </w:rPr>
        <w:t>”</w:t>
      </w:r>
      <w:r>
        <w:rPr>
          <w:rFonts w:ascii="Arial" w:hAnsi="Arial" w:cs="Arial"/>
          <w:sz w:val="24"/>
        </w:rPr>
        <w:t xml:space="preserve"> i nie ma 100% odpowiedzi, ale chciał poruszyć temat </w:t>
      </w:r>
      <w:r w:rsidR="00F96F9B">
        <w:rPr>
          <w:rFonts w:ascii="Arial" w:hAnsi="Arial" w:cs="Arial"/>
          <w:sz w:val="24"/>
        </w:rPr>
        <w:br/>
      </w:r>
      <w:r>
        <w:rPr>
          <w:rFonts w:ascii="Arial" w:hAnsi="Arial" w:cs="Arial"/>
          <w:sz w:val="24"/>
        </w:rPr>
        <w:t>II LO, gdzie jest ponad 800 ucznió</w:t>
      </w:r>
      <w:r w:rsidR="00B20038">
        <w:rPr>
          <w:rFonts w:ascii="Arial" w:hAnsi="Arial" w:cs="Arial"/>
          <w:sz w:val="24"/>
        </w:rPr>
        <w:t>w i nie ma zatoczki,</w:t>
      </w:r>
      <w:r w:rsidR="00F96F9B">
        <w:rPr>
          <w:rFonts w:ascii="Arial" w:hAnsi="Arial" w:cs="Arial"/>
          <w:sz w:val="24"/>
        </w:rPr>
        <w:t xml:space="preserve"> i</w:t>
      </w:r>
      <w:r w:rsidR="00B20038">
        <w:rPr>
          <w:rFonts w:ascii="Arial" w:hAnsi="Arial" w:cs="Arial"/>
          <w:sz w:val="24"/>
        </w:rPr>
        <w:t xml:space="preserve"> jakoś sobie ludzie radzą, muszą dojść. Dodał, że jeżeli zrobimy tę zatoczkę już pomijając fakt jak ją zrobimy, </w:t>
      </w:r>
      <w:r w:rsidR="00F96F9B">
        <w:rPr>
          <w:rFonts w:ascii="Arial" w:hAnsi="Arial" w:cs="Arial"/>
          <w:sz w:val="24"/>
        </w:rPr>
        <w:br/>
      </w:r>
      <w:r w:rsidR="00B20038">
        <w:rPr>
          <w:rFonts w:ascii="Arial" w:hAnsi="Arial" w:cs="Arial"/>
          <w:sz w:val="24"/>
        </w:rPr>
        <w:t>to czy to nam dużo pomoże. Podkreślił, że jego zdaniem i tak będzie chaos komunikacyjny, trochę pewnie będzie sprawniej, ale nie wie</w:t>
      </w:r>
      <w:r w:rsidR="00F96F9B">
        <w:rPr>
          <w:rFonts w:ascii="Arial" w:hAnsi="Arial" w:cs="Arial"/>
          <w:sz w:val="24"/>
        </w:rPr>
        <w:t>,</w:t>
      </w:r>
      <w:r w:rsidR="00B20038">
        <w:rPr>
          <w:rFonts w:ascii="Arial" w:hAnsi="Arial" w:cs="Arial"/>
          <w:sz w:val="24"/>
        </w:rPr>
        <w:t xml:space="preserve"> czy tak bardzo </w:t>
      </w:r>
      <w:r w:rsidR="00F96F9B">
        <w:rPr>
          <w:rFonts w:ascii="Arial" w:hAnsi="Arial" w:cs="Arial"/>
          <w:sz w:val="24"/>
        </w:rPr>
        <w:br/>
      </w:r>
      <w:r w:rsidR="00B20038">
        <w:rPr>
          <w:rFonts w:ascii="Arial" w:hAnsi="Arial" w:cs="Arial"/>
          <w:sz w:val="24"/>
        </w:rPr>
        <w:t xml:space="preserve">to usprawni tę sytuację. Co do wypowiedzi pana Dybki to jest to trochę wygoda, </w:t>
      </w:r>
      <w:r w:rsidR="00F96F9B">
        <w:rPr>
          <w:rFonts w:ascii="Arial" w:hAnsi="Arial" w:cs="Arial"/>
          <w:sz w:val="24"/>
        </w:rPr>
        <w:br/>
      </w:r>
      <w:r w:rsidR="00B20038">
        <w:rPr>
          <w:rFonts w:ascii="Arial" w:hAnsi="Arial" w:cs="Arial"/>
          <w:sz w:val="24"/>
        </w:rPr>
        <w:t xml:space="preserve">że wszędzie trzeba podjechać blisko, a co za problem przejść nawet tych kilkaset metrów. </w:t>
      </w:r>
      <w:r w:rsidR="002C7D17">
        <w:rPr>
          <w:rFonts w:ascii="Arial" w:hAnsi="Arial" w:cs="Arial"/>
          <w:sz w:val="24"/>
        </w:rPr>
        <w:t>Zaznaczył, że to</w:t>
      </w:r>
      <w:r w:rsidR="00F96F9B">
        <w:rPr>
          <w:rFonts w:ascii="Arial" w:hAnsi="Arial" w:cs="Arial"/>
          <w:sz w:val="24"/>
        </w:rPr>
        <w:t>,</w:t>
      </w:r>
      <w:r w:rsidR="002C7D17">
        <w:rPr>
          <w:rFonts w:ascii="Arial" w:hAnsi="Arial" w:cs="Arial"/>
          <w:sz w:val="24"/>
        </w:rPr>
        <w:t xml:space="preserve"> co mówił pan wicestarosta też jest zasadne, jeżeli robić </w:t>
      </w:r>
      <w:r w:rsidR="00F96F9B">
        <w:rPr>
          <w:rFonts w:ascii="Arial" w:hAnsi="Arial" w:cs="Arial"/>
          <w:sz w:val="24"/>
        </w:rPr>
        <w:br/>
      </w:r>
      <w:r w:rsidR="002C7D17">
        <w:rPr>
          <w:rFonts w:ascii="Arial" w:hAnsi="Arial" w:cs="Arial"/>
          <w:sz w:val="24"/>
        </w:rPr>
        <w:t>to tylko gospodarczym sumptem nie inaczej.</w:t>
      </w:r>
    </w:p>
    <w:p w14:paraId="0896F0FD" w14:textId="0CA77148" w:rsidR="00C20794" w:rsidRDefault="002C7D17" w:rsidP="002C7D17">
      <w:pPr>
        <w:spacing w:after="0" w:line="360" w:lineRule="auto"/>
        <w:ind w:firstLine="708"/>
        <w:jc w:val="both"/>
        <w:rPr>
          <w:rFonts w:ascii="Arial" w:hAnsi="Arial" w:cs="Arial"/>
          <w:sz w:val="24"/>
        </w:rPr>
      </w:pPr>
      <w:r>
        <w:rPr>
          <w:rFonts w:ascii="Arial" w:hAnsi="Arial" w:cs="Arial"/>
          <w:sz w:val="24"/>
        </w:rPr>
        <w:lastRenderedPageBreak/>
        <w:t xml:space="preserve"> </w:t>
      </w: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powiedział, aby pani kierownik to policzyła i wtedy Zarząd podjąłby decyzję ile to naprawdę będzie kosztowało gospodarskim sposobem.   </w:t>
      </w:r>
    </w:p>
    <w:p w14:paraId="0E23FA96" w14:textId="2A630BE2" w:rsidR="00721DA9" w:rsidRPr="002C7D17" w:rsidRDefault="00721DA9" w:rsidP="002C7D17">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udzielił głosu pani kierownik Krzemień. </w:t>
      </w:r>
    </w:p>
    <w:p w14:paraId="7BAD24DF" w14:textId="5626D052" w:rsidR="008C7F01" w:rsidRDefault="00F2074A" w:rsidP="001612A3">
      <w:pPr>
        <w:spacing w:after="0" w:line="360" w:lineRule="auto"/>
        <w:ind w:firstLine="708"/>
        <w:jc w:val="both"/>
        <w:rPr>
          <w:rFonts w:ascii="Arial" w:hAnsi="Arial" w:cs="Arial"/>
          <w:sz w:val="24"/>
        </w:rPr>
      </w:pPr>
      <w:r>
        <w:rPr>
          <w:rFonts w:ascii="Arial" w:hAnsi="Arial" w:cs="Arial"/>
          <w:b/>
          <w:sz w:val="24"/>
        </w:rPr>
        <w:t xml:space="preserve">Pani Alicja Krzemień – kierownik PZD w Wieluniu </w:t>
      </w:r>
      <w:r w:rsidR="00263398">
        <w:rPr>
          <w:rFonts w:ascii="Arial" w:hAnsi="Arial" w:cs="Arial"/>
          <w:sz w:val="24"/>
        </w:rPr>
        <w:t xml:space="preserve">poinformowała, </w:t>
      </w:r>
      <w:r w:rsidR="00263398">
        <w:rPr>
          <w:rFonts w:ascii="Arial" w:hAnsi="Arial" w:cs="Arial"/>
          <w:sz w:val="24"/>
        </w:rPr>
        <w:br/>
        <w:t>że policzą to mniej więcej w porozumieniu z</w:t>
      </w:r>
      <w:r w:rsidR="00F96F9B">
        <w:rPr>
          <w:rFonts w:ascii="Arial" w:hAnsi="Arial" w:cs="Arial"/>
          <w:sz w:val="24"/>
        </w:rPr>
        <w:t xml:space="preserve"> tym projektantem, co on założył</w:t>
      </w:r>
      <w:r w:rsidR="00263398">
        <w:rPr>
          <w:rFonts w:ascii="Arial" w:hAnsi="Arial" w:cs="Arial"/>
          <w:sz w:val="24"/>
        </w:rPr>
        <w:t xml:space="preserve"> do tego projektu. </w:t>
      </w:r>
    </w:p>
    <w:p w14:paraId="277C99C1" w14:textId="5B8D3695" w:rsidR="00263398" w:rsidRDefault="00263398" w:rsidP="00263398">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powiedział, że nie </w:t>
      </w:r>
      <w:r w:rsidR="00C64500">
        <w:rPr>
          <w:rFonts w:ascii="Arial" w:hAnsi="Arial" w:cs="Arial"/>
          <w:sz w:val="24"/>
        </w:rPr>
        <w:br/>
      </w:r>
      <w:r>
        <w:rPr>
          <w:rFonts w:ascii="Arial" w:hAnsi="Arial" w:cs="Arial"/>
          <w:sz w:val="24"/>
        </w:rPr>
        <w:t xml:space="preserve">z projektantem. </w:t>
      </w:r>
    </w:p>
    <w:p w14:paraId="0EC60552" w14:textId="4EE0B174" w:rsidR="00674F05" w:rsidRDefault="00674F05" w:rsidP="00674F05">
      <w:pPr>
        <w:spacing w:after="0" w:line="360" w:lineRule="auto"/>
        <w:ind w:firstLine="708"/>
        <w:jc w:val="both"/>
        <w:rPr>
          <w:rFonts w:ascii="Arial" w:hAnsi="Arial" w:cs="Arial"/>
          <w:sz w:val="24"/>
        </w:rPr>
      </w:pPr>
      <w:r>
        <w:rPr>
          <w:rFonts w:ascii="Arial" w:hAnsi="Arial" w:cs="Arial"/>
          <w:b/>
          <w:sz w:val="24"/>
        </w:rPr>
        <w:t xml:space="preserve">Pani Alicja Krzemień – kierownik PZD w Wieluniu </w:t>
      </w:r>
      <w:r>
        <w:rPr>
          <w:rFonts w:ascii="Arial" w:hAnsi="Arial" w:cs="Arial"/>
          <w:sz w:val="24"/>
        </w:rPr>
        <w:t xml:space="preserve">poinformowała, </w:t>
      </w:r>
      <w:r>
        <w:rPr>
          <w:rFonts w:ascii="Arial" w:hAnsi="Arial" w:cs="Arial"/>
          <w:sz w:val="24"/>
        </w:rPr>
        <w:br/>
        <w:t>że chodzi tutaj tylko o długość i szerokość tej zatok</w:t>
      </w:r>
      <w:r w:rsidR="00F96F9B">
        <w:rPr>
          <w:rFonts w:ascii="Arial" w:hAnsi="Arial" w:cs="Arial"/>
          <w:sz w:val="24"/>
        </w:rPr>
        <w:t xml:space="preserve">i, żeby wiedzieć ile potrzeba </w:t>
      </w:r>
      <w:r>
        <w:rPr>
          <w:rFonts w:ascii="Arial" w:hAnsi="Arial" w:cs="Arial"/>
          <w:sz w:val="24"/>
        </w:rPr>
        <w:t xml:space="preserve">materiału. Nadmieniła, że nie mają już kostki na placu - tam jest kostka różnego kalibru, od różnego dostawcy, parę metrów kwadratowych mają, a to, co mieli </w:t>
      </w:r>
      <w:r>
        <w:rPr>
          <w:rFonts w:ascii="Arial" w:hAnsi="Arial" w:cs="Arial"/>
          <w:sz w:val="24"/>
        </w:rPr>
        <w:br/>
        <w:t xml:space="preserve">na placu wykorzystali, żeby wyłożyć przed budynkiem i w garażu, który budowali </w:t>
      </w:r>
      <w:r>
        <w:rPr>
          <w:rFonts w:ascii="Arial" w:hAnsi="Arial" w:cs="Arial"/>
          <w:sz w:val="24"/>
        </w:rPr>
        <w:br/>
        <w:t xml:space="preserve">w ubiegłym roku, więc wykorzystali tak naprawdę </w:t>
      </w:r>
      <w:r w:rsidR="00F376EE">
        <w:rPr>
          <w:rFonts w:ascii="Arial" w:hAnsi="Arial" w:cs="Arial"/>
          <w:sz w:val="24"/>
        </w:rPr>
        <w:t xml:space="preserve">tę kostkę i trzeba byłoby zakupić, więc muszą dokładnie wyliczyć ile potrzeba materiału. </w:t>
      </w:r>
      <w:r>
        <w:rPr>
          <w:rFonts w:ascii="Arial" w:hAnsi="Arial" w:cs="Arial"/>
          <w:sz w:val="24"/>
        </w:rPr>
        <w:t xml:space="preserve"> </w:t>
      </w:r>
    </w:p>
    <w:p w14:paraId="2E64FE59" w14:textId="56E03CB5" w:rsidR="00263398" w:rsidRPr="00DB045A" w:rsidRDefault="00F376EE" w:rsidP="00691132">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inna sprawa jest taka, </w:t>
      </w:r>
      <w:r>
        <w:rPr>
          <w:rFonts w:ascii="Arial" w:hAnsi="Arial" w:cs="Arial"/>
          <w:sz w:val="24"/>
        </w:rPr>
        <w:br/>
        <w:t xml:space="preserve">czy pani dyrektor pozwoli uczniom wejść w pas drogowy do robót budowlanych, </w:t>
      </w:r>
      <w:r>
        <w:rPr>
          <w:rFonts w:ascii="Arial" w:hAnsi="Arial" w:cs="Arial"/>
          <w:sz w:val="24"/>
        </w:rPr>
        <w:br/>
        <w:t xml:space="preserve">bo za nich odpowiada i tu może być problem. </w:t>
      </w:r>
    </w:p>
    <w:p w14:paraId="27902738" w14:textId="26868445" w:rsidR="00DB045A" w:rsidRDefault="00DB045A" w:rsidP="00DB045A">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691132">
        <w:rPr>
          <w:rFonts w:ascii="Arial" w:hAnsi="Arial" w:cs="Arial"/>
          <w:sz w:val="24"/>
        </w:rPr>
        <w:t xml:space="preserve">dopowiedział, że musimy </w:t>
      </w:r>
      <w:r w:rsidR="00691132">
        <w:rPr>
          <w:rFonts w:ascii="Arial" w:hAnsi="Arial" w:cs="Arial"/>
          <w:sz w:val="24"/>
        </w:rPr>
        <w:br/>
        <w:t xml:space="preserve">w takim razie o to dopytać, żeby się wypowiedziała. </w:t>
      </w:r>
      <w:r>
        <w:rPr>
          <w:rFonts w:ascii="Arial" w:hAnsi="Arial" w:cs="Arial"/>
          <w:sz w:val="24"/>
        </w:rPr>
        <w:t xml:space="preserve"> </w:t>
      </w:r>
    </w:p>
    <w:p w14:paraId="299DDF70" w14:textId="1D049B1D" w:rsidR="009C44F8" w:rsidRDefault="00DB045A" w:rsidP="001612A3">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w:t>
      </w:r>
      <w:r w:rsidRPr="00DB045A">
        <w:rPr>
          <w:rFonts w:ascii="Arial" w:hAnsi="Arial" w:cs="Arial"/>
          <w:sz w:val="24"/>
        </w:rPr>
        <w:t xml:space="preserve">zaznaczył, że </w:t>
      </w:r>
      <w:r w:rsidR="00691132">
        <w:rPr>
          <w:rFonts w:ascii="Arial" w:hAnsi="Arial" w:cs="Arial"/>
          <w:sz w:val="24"/>
        </w:rPr>
        <w:t xml:space="preserve">trzeba </w:t>
      </w:r>
      <w:r w:rsidR="00691132">
        <w:rPr>
          <w:rFonts w:ascii="Arial" w:hAnsi="Arial" w:cs="Arial"/>
          <w:sz w:val="24"/>
        </w:rPr>
        <w:br/>
        <w:t xml:space="preserve">to wszystko dopiąć, zrobić organizację ruchu, poustawiać znaki. </w:t>
      </w:r>
      <w:r w:rsidR="00CC24C5">
        <w:rPr>
          <w:rFonts w:ascii="Arial" w:hAnsi="Arial" w:cs="Arial"/>
          <w:sz w:val="24"/>
        </w:rPr>
        <w:t xml:space="preserve">Trzeba dojść </w:t>
      </w:r>
      <w:r w:rsidR="00CC24C5">
        <w:rPr>
          <w:rFonts w:ascii="Arial" w:hAnsi="Arial" w:cs="Arial"/>
          <w:sz w:val="24"/>
        </w:rPr>
        <w:br/>
        <w:t>do porozumienia z panią dyrektor</w:t>
      </w:r>
      <w:r w:rsidR="00F96F9B">
        <w:rPr>
          <w:rFonts w:ascii="Arial" w:hAnsi="Arial" w:cs="Arial"/>
          <w:sz w:val="24"/>
        </w:rPr>
        <w:t>,</w:t>
      </w:r>
      <w:r w:rsidR="00CC24C5">
        <w:rPr>
          <w:rFonts w:ascii="Arial" w:hAnsi="Arial" w:cs="Arial"/>
          <w:sz w:val="24"/>
        </w:rPr>
        <w:t xml:space="preserve"> czy jest w stanie to wykonać. Udzielił głosu panu Wojcieszakowi. </w:t>
      </w:r>
    </w:p>
    <w:p w14:paraId="3136D95B" w14:textId="44265BD6" w:rsidR="00691132" w:rsidRPr="0041242D" w:rsidRDefault="00CC24C5" w:rsidP="001612A3">
      <w:pPr>
        <w:spacing w:after="0" w:line="360" w:lineRule="auto"/>
        <w:ind w:firstLine="708"/>
        <w:jc w:val="both"/>
        <w:rPr>
          <w:rFonts w:ascii="Arial" w:hAnsi="Arial" w:cs="Arial"/>
          <w:sz w:val="24"/>
        </w:rPr>
      </w:pPr>
      <w:r w:rsidRPr="00CC24C5">
        <w:rPr>
          <w:rFonts w:ascii="Arial" w:hAnsi="Arial" w:cs="Arial"/>
          <w:b/>
          <w:sz w:val="24"/>
        </w:rPr>
        <w:t xml:space="preserve">Pan Henryk Wojcieszak – członek Zarządu </w:t>
      </w:r>
      <w:r w:rsidR="0041242D" w:rsidRPr="0041242D">
        <w:rPr>
          <w:rFonts w:ascii="Arial" w:hAnsi="Arial" w:cs="Arial"/>
          <w:sz w:val="24"/>
        </w:rPr>
        <w:t xml:space="preserve">powiedział, że mowa jest </w:t>
      </w:r>
      <w:r w:rsidR="0041242D">
        <w:rPr>
          <w:rFonts w:ascii="Arial" w:hAnsi="Arial" w:cs="Arial"/>
          <w:sz w:val="24"/>
        </w:rPr>
        <w:br/>
      </w:r>
      <w:r w:rsidR="0041242D" w:rsidRPr="0041242D">
        <w:rPr>
          <w:rFonts w:ascii="Arial" w:hAnsi="Arial" w:cs="Arial"/>
          <w:sz w:val="24"/>
        </w:rPr>
        <w:t xml:space="preserve">o maksymalnie 9 miejscach, a nie 5. </w:t>
      </w:r>
    </w:p>
    <w:p w14:paraId="55FB329F" w14:textId="1376B980" w:rsidR="0041242D" w:rsidRPr="0041242D" w:rsidRDefault="0041242D" w:rsidP="0041242D">
      <w:pPr>
        <w:pStyle w:val="Bezodstpw2"/>
        <w:tabs>
          <w:tab w:val="left" w:pos="284"/>
          <w:tab w:val="left" w:pos="851"/>
          <w:tab w:val="left" w:pos="993"/>
        </w:tabs>
        <w:spacing w:line="360" w:lineRule="auto"/>
        <w:jc w:val="both"/>
        <w:rPr>
          <w:sz w:val="24"/>
        </w:rPr>
      </w:pPr>
      <w:r>
        <w:rPr>
          <w:rFonts w:ascii="Arial" w:hAnsi="Arial" w:cs="Arial"/>
          <w:b/>
          <w:sz w:val="24"/>
        </w:rPr>
        <w:tab/>
      </w:r>
      <w:r w:rsidRPr="0041242D">
        <w:rPr>
          <w:rFonts w:ascii="Arial" w:hAnsi="Arial" w:cs="Arial"/>
          <w:b/>
          <w:sz w:val="24"/>
        </w:rPr>
        <w:t>Pan Marek Kieler – przewodniczący Zarządu</w:t>
      </w:r>
      <w:r w:rsidRPr="0041242D">
        <w:rPr>
          <w:rFonts w:ascii="Arial" w:hAnsi="Arial" w:cs="Arial"/>
          <w:sz w:val="24"/>
        </w:rPr>
        <w:t xml:space="preserve"> zapytał, kto jest „za” pozostawieniem sprawy w toku celem przedstawienia przez Kierownika Powiatowego Zarządu Dróg w Wieluniu wyliczenia kosztów wykonania ww. zadania sposobem gospodarczym oraz o wystąpieniu do Dyrektora Zespołu Szkół nr 1 w Wieluniu </w:t>
      </w:r>
      <w:r>
        <w:rPr>
          <w:rFonts w:ascii="Arial" w:hAnsi="Arial" w:cs="Arial"/>
          <w:sz w:val="24"/>
        </w:rPr>
        <w:br/>
      </w:r>
      <w:r w:rsidRPr="0041242D">
        <w:rPr>
          <w:rFonts w:ascii="Arial" w:hAnsi="Arial" w:cs="Arial"/>
          <w:sz w:val="24"/>
        </w:rPr>
        <w:t xml:space="preserve">z zapytaniem czy wyrazi uczniom zgodę na wejście w pas drogowy, celem wykonania </w:t>
      </w:r>
      <w:r w:rsidRPr="0041242D">
        <w:rPr>
          <w:rFonts w:ascii="Arial" w:hAnsi="Arial" w:cs="Arial"/>
          <w:sz w:val="24"/>
        </w:rPr>
        <w:lastRenderedPageBreak/>
        <w:t xml:space="preserve">robót budowlanych, a także uzyskania odpowiedzi od Dyrektora czy ZS Nr 1 </w:t>
      </w:r>
      <w:r w:rsidR="00E950B5">
        <w:rPr>
          <w:rFonts w:ascii="Arial" w:hAnsi="Arial" w:cs="Arial"/>
          <w:sz w:val="24"/>
        </w:rPr>
        <w:br/>
      </w:r>
      <w:r w:rsidRPr="0041242D">
        <w:rPr>
          <w:rFonts w:ascii="Arial" w:hAnsi="Arial" w:cs="Arial"/>
          <w:sz w:val="24"/>
        </w:rPr>
        <w:t>w Wieluniu czy jest w stanie to wykonać</w:t>
      </w:r>
      <w:r>
        <w:rPr>
          <w:rFonts w:ascii="Arial" w:hAnsi="Arial" w:cs="Arial"/>
          <w:sz w:val="24"/>
        </w:rPr>
        <w:t>.</w:t>
      </w:r>
    </w:p>
    <w:p w14:paraId="72207572" w14:textId="1C9A6F7A" w:rsidR="00CC24C5" w:rsidRDefault="00CC24C5" w:rsidP="001612A3">
      <w:pPr>
        <w:spacing w:after="0" w:line="360" w:lineRule="auto"/>
        <w:ind w:firstLine="708"/>
        <w:jc w:val="both"/>
        <w:rPr>
          <w:rFonts w:ascii="Arial" w:hAnsi="Arial" w:cs="Arial"/>
          <w:sz w:val="24"/>
        </w:rPr>
      </w:pPr>
    </w:p>
    <w:p w14:paraId="3F109427" w14:textId="42D1E998" w:rsidR="0092413F" w:rsidRDefault="0092413F" w:rsidP="00E950B5">
      <w:pPr>
        <w:spacing w:after="0" w:line="360" w:lineRule="auto"/>
        <w:jc w:val="both"/>
        <w:rPr>
          <w:rFonts w:ascii="Arial" w:hAnsi="Arial" w:cs="Arial"/>
          <w:sz w:val="24"/>
        </w:rPr>
      </w:pPr>
    </w:p>
    <w:p w14:paraId="09FB435D" w14:textId="77777777" w:rsidR="00E950B5" w:rsidRDefault="00E950B5" w:rsidP="00E950B5">
      <w:pPr>
        <w:spacing w:after="0" w:line="360" w:lineRule="auto"/>
        <w:jc w:val="both"/>
        <w:rPr>
          <w:rFonts w:ascii="Arial" w:hAnsi="Arial" w:cs="Arial"/>
          <w:sz w:val="24"/>
        </w:rPr>
      </w:pPr>
    </w:p>
    <w:p w14:paraId="7E7C8048" w14:textId="77777777" w:rsidR="00CC24C5" w:rsidRDefault="00CC24C5" w:rsidP="001612A3">
      <w:pPr>
        <w:spacing w:after="0" w:line="360" w:lineRule="auto"/>
        <w:ind w:firstLine="708"/>
        <w:jc w:val="both"/>
        <w:rPr>
          <w:rFonts w:ascii="Arial" w:hAnsi="Arial" w:cs="Arial"/>
          <w:sz w:val="24"/>
        </w:rPr>
      </w:pPr>
    </w:p>
    <w:p w14:paraId="0F3A92C8" w14:textId="11910957" w:rsidR="00691132" w:rsidRPr="00691132" w:rsidRDefault="00691132" w:rsidP="00691132">
      <w:pPr>
        <w:pStyle w:val="Bezodstpw2"/>
        <w:tabs>
          <w:tab w:val="left" w:pos="284"/>
          <w:tab w:val="left" w:pos="851"/>
          <w:tab w:val="left" w:pos="993"/>
        </w:tabs>
        <w:spacing w:line="360" w:lineRule="auto"/>
        <w:jc w:val="both"/>
        <w:rPr>
          <w:i/>
          <w:sz w:val="24"/>
        </w:rPr>
      </w:pPr>
      <w:r w:rsidRPr="00691132">
        <w:rPr>
          <w:rFonts w:ascii="Arial" w:eastAsia="Times New Roman" w:hAnsi="Arial" w:cs="Arial"/>
          <w:i/>
          <w:kern w:val="1"/>
          <w:sz w:val="24"/>
          <w:szCs w:val="24"/>
        </w:rPr>
        <w:tab/>
      </w:r>
      <w:r w:rsidRPr="00691132">
        <w:rPr>
          <w:rFonts w:ascii="Arial" w:eastAsia="Times New Roman" w:hAnsi="Arial" w:cs="Arial"/>
          <w:i/>
          <w:kern w:val="1"/>
          <w:sz w:val="24"/>
          <w:szCs w:val="24"/>
        </w:rPr>
        <w:tab/>
      </w:r>
      <w:r w:rsidR="009C44F8" w:rsidRPr="00691132">
        <w:rPr>
          <w:rFonts w:ascii="Arial" w:hAnsi="Arial" w:cs="Arial"/>
          <w:i/>
          <w:sz w:val="24"/>
        </w:rPr>
        <w:t xml:space="preserve">Zarząd Powiatu w Wieluniu </w:t>
      </w:r>
      <w:r w:rsidR="0041242D">
        <w:rPr>
          <w:rFonts w:ascii="Arial" w:hAnsi="Arial" w:cs="Arial"/>
          <w:i/>
          <w:sz w:val="24"/>
        </w:rPr>
        <w:t xml:space="preserve">jednogłośnie (przy 5 głosach „za”) </w:t>
      </w:r>
      <w:r w:rsidRPr="00691132">
        <w:rPr>
          <w:rFonts w:ascii="Arial" w:hAnsi="Arial" w:cs="Arial"/>
          <w:i/>
          <w:sz w:val="24"/>
        </w:rPr>
        <w:t>podjął decyzję o pozostawieniu punktu pn. „</w:t>
      </w:r>
      <w:r w:rsidRPr="00691132">
        <w:rPr>
          <w:rFonts w:ascii="Arial" w:hAnsi="Arial" w:cs="Arial"/>
          <w:i/>
          <w:iCs/>
          <w:sz w:val="24"/>
        </w:rPr>
        <w:t xml:space="preserve">Zapoznanie z odpowiedzią firmy projektowej </w:t>
      </w:r>
      <w:r w:rsidR="0041242D">
        <w:rPr>
          <w:rFonts w:ascii="Arial" w:hAnsi="Arial" w:cs="Arial"/>
          <w:i/>
          <w:iCs/>
          <w:sz w:val="24"/>
        </w:rPr>
        <w:br/>
      </w:r>
      <w:r w:rsidRPr="00691132">
        <w:rPr>
          <w:rFonts w:ascii="Arial" w:hAnsi="Arial" w:cs="Arial"/>
          <w:i/>
          <w:iCs/>
          <w:sz w:val="24"/>
        </w:rPr>
        <w:t xml:space="preserve">F.U. Radius na wniosek Zarządu Powiatu w Wieluniu z dnia 15.11.2021 r. skierowany do Komisji ds. Bezpieczeństwa i Organizacji Ruchu Drogowego Starosty Wieluńskiego w sprawie przebudowy istniejącego chodnika wraz z pasem zieleni </w:t>
      </w:r>
      <w:r w:rsidR="0041242D">
        <w:rPr>
          <w:rFonts w:ascii="Arial" w:hAnsi="Arial" w:cs="Arial"/>
          <w:i/>
          <w:iCs/>
          <w:sz w:val="24"/>
        </w:rPr>
        <w:br/>
      </w:r>
      <w:r w:rsidRPr="00691132">
        <w:rPr>
          <w:rFonts w:ascii="Arial" w:hAnsi="Arial" w:cs="Arial"/>
          <w:i/>
          <w:iCs/>
          <w:sz w:val="24"/>
        </w:rPr>
        <w:t xml:space="preserve">w rejonie Zespołu Szkół nr 1 w Wieluniu – pas drogi powiatowej Nr 4507E tak, </w:t>
      </w:r>
      <w:r w:rsidR="0041242D">
        <w:rPr>
          <w:rFonts w:ascii="Arial" w:hAnsi="Arial" w:cs="Arial"/>
          <w:i/>
          <w:iCs/>
          <w:sz w:val="24"/>
        </w:rPr>
        <w:br/>
      </w:r>
      <w:r w:rsidRPr="00691132">
        <w:rPr>
          <w:rFonts w:ascii="Arial" w:hAnsi="Arial" w:cs="Arial"/>
          <w:i/>
          <w:iCs/>
          <w:sz w:val="24"/>
        </w:rPr>
        <w:t xml:space="preserve">aby powstała dodatkowo zatoka dla samochodów osobowych przywożących uczniów do ww. placówki – kontynuacja sprawy z CXIX posiedzenia Zarządu Powiatu </w:t>
      </w:r>
      <w:r w:rsidR="0041242D">
        <w:rPr>
          <w:rFonts w:ascii="Arial" w:hAnsi="Arial" w:cs="Arial"/>
          <w:i/>
          <w:iCs/>
          <w:sz w:val="24"/>
        </w:rPr>
        <w:br/>
      </w:r>
      <w:r w:rsidRPr="00691132">
        <w:rPr>
          <w:rFonts w:ascii="Arial" w:hAnsi="Arial" w:cs="Arial"/>
          <w:i/>
          <w:iCs/>
          <w:sz w:val="24"/>
        </w:rPr>
        <w:t xml:space="preserve">w Wieluniu z dnia 15.11.2021 r.” jako </w:t>
      </w:r>
      <w:r w:rsidRPr="00691132">
        <w:rPr>
          <w:rFonts w:ascii="Arial" w:hAnsi="Arial" w:cs="Arial"/>
          <w:i/>
          <w:sz w:val="24"/>
        </w:rPr>
        <w:t xml:space="preserve">sprawę w toku, celem przedstawienia przez Kierownika Powiatowego Zarządu Dróg w Wieluniu wyliczenia kosztów wykonania ww. zadania sposobem gospodarczym oraz o wystąpieniu do Dyrektora Zespołu Szkół nr 1 w Wieluniu z zapytaniem czy wyrazi uczniom zgodę na wejście w pas drogowy, celem wykonania robót budowlanych, a także uzyskania odpowiedzi </w:t>
      </w:r>
      <w:r w:rsidR="0041242D">
        <w:rPr>
          <w:rFonts w:ascii="Arial" w:hAnsi="Arial" w:cs="Arial"/>
          <w:i/>
          <w:sz w:val="24"/>
        </w:rPr>
        <w:br/>
      </w:r>
      <w:r w:rsidRPr="00691132">
        <w:rPr>
          <w:rFonts w:ascii="Arial" w:hAnsi="Arial" w:cs="Arial"/>
          <w:i/>
          <w:sz w:val="24"/>
        </w:rPr>
        <w:t>od Dyrektora czy ZS Nr 1 w Wieluniu czy jest w stanie to wykonać</w:t>
      </w:r>
      <w:r w:rsidR="0041242D">
        <w:rPr>
          <w:rFonts w:ascii="Arial" w:hAnsi="Arial" w:cs="Arial"/>
          <w:i/>
          <w:sz w:val="24"/>
        </w:rPr>
        <w:t xml:space="preserve"> (głosowało 5 członków Zarządu). </w:t>
      </w:r>
    </w:p>
    <w:p w14:paraId="289187EE" w14:textId="3DF0D553" w:rsidR="009C44F8" w:rsidRPr="00601C1E" w:rsidRDefault="009C44F8" w:rsidP="00F96F9B">
      <w:pPr>
        <w:spacing w:after="0" w:line="360" w:lineRule="auto"/>
        <w:ind w:firstLine="708"/>
        <w:jc w:val="both"/>
        <w:rPr>
          <w:rFonts w:ascii="Arial" w:hAnsi="Arial" w:cs="Arial"/>
          <w:i/>
          <w:sz w:val="24"/>
        </w:rPr>
      </w:pPr>
      <w:r w:rsidRPr="00601C1E">
        <w:rPr>
          <w:rFonts w:ascii="Arial" w:hAnsi="Arial" w:cs="Arial"/>
          <w:i/>
          <w:sz w:val="24"/>
        </w:rPr>
        <w:t xml:space="preserve">Materiał w ww. sprawie stanowi załącznik do protokołu. </w:t>
      </w:r>
    </w:p>
    <w:p w14:paraId="721890CC" w14:textId="77777777" w:rsidR="009C44F8" w:rsidRDefault="009C44F8" w:rsidP="001612A3">
      <w:pPr>
        <w:spacing w:after="0" w:line="360" w:lineRule="auto"/>
        <w:ind w:firstLine="708"/>
        <w:jc w:val="both"/>
        <w:rPr>
          <w:rFonts w:ascii="Arial" w:hAnsi="Arial" w:cs="Arial"/>
          <w:sz w:val="24"/>
        </w:rPr>
      </w:pPr>
    </w:p>
    <w:p w14:paraId="3377CC0F" w14:textId="77777777" w:rsidR="00DC482B" w:rsidRDefault="00DC482B" w:rsidP="00DF2617">
      <w:pPr>
        <w:spacing w:after="0" w:line="360" w:lineRule="auto"/>
        <w:jc w:val="both"/>
        <w:rPr>
          <w:b/>
        </w:rPr>
      </w:pPr>
    </w:p>
    <w:p w14:paraId="7A107DDF" w14:textId="075403C8" w:rsidR="0092413F" w:rsidRDefault="00DC482B" w:rsidP="00870AB6">
      <w:pPr>
        <w:pStyle w:val="Nagwek1"/>
        <w:numPr>
          <w:ilvl w:val="0"/>
          <w:numId w:val="0"/>
        </w:numPr>
        <w:spacing w:before="0" w:line="360" w:lineRule="auto"/>
        <w:ind w:hanging="432"/>
        <w:contextualSpacing/>
        <w:jc w:val="both"/>
      </w:pPr>
      <w:r>
        <w:tab/>
      </w:r>
      <w:r w:rsidR="00870AB6">
        <w:tab/>
      </w:r>
      <w:r w:rsidR="00870AB6">
        <w:tab/>
      </w:r>
      <w:r w:rsidR="00870AB6">
        <w:tab/>
      </w:r>
      <w:r w:rsidR="00870AB6">
        <w:tab/>
      </w:r>
    </w:p>
    <w:p w14:paraId="3D21BD96" w14:textId="77777777" w:rsidR="00E950B5" w:rsidRPr="00E950B5" w:rsidRDefault="00E950B5" w:rsidP="00E950B5">
      <w:pPr>
        <w:pStyle w:val="Tekstpodstawowy"/>
      </w:pPr>
    </w:p>
    <w:p w14:paraId="15DC2F4C" w14:textId="607DD607" w:rsidR="00DC482B" w:rsidRPr="00870AB6" w:rsidRDefault="0092413F" w:rsidP="00870AB6">
      <w:pPr>
        <w:pStyle w:val="Nagwek1"/>
        <w:numPr>
          <w:ilvl w:val="0"/>
          <w:numId w:val="0"/>
        </w:numPr>
        <w:spacing w:before="0" w:line="360" w:lineRule="auto"/>
        <w:ind w:hanging="432"/>
        <w:contextualSpacing/>
        <w:jc w:val="both"/>
        <w:rPr>
          <w:rFonts w:ascii="Arial" w:hAnsi="Arial" w:cs="Arial"/>
          <w:b/>
          <w:color w:val="auto"/>
          <w:sz w:val="24"/>
          <w:szCs w:val="24"/>
        </w:rPr>
      </w:pPr>
      <w:r>
        <w:tab/>
      </w:r>
      <w:r>
        <w:tab/>
      </w:r>
      <w:r>
        <w:tab/>
      </w:r>
      <w:r>
        <w:tab/>
      </w:r>
      <w:r>
        <w:tab/>
      </w:r>
      <w:r w:rsidR="00870AB6">
        <w:tab/>
      </w:r>
      <w:r w:rsidR="00870AB6">
        <w:tab/>
      </w:r>
      <w:r w:rsidR="00DC482B" w:rsidRPr="00870AB6">
        <w:rPr>
          <w:rFonts w:ascii="Arial" w:hAnsi="Arial" w:cs="Arial"/>
          <w:b/>
          <w:color w:val="auto"/>
          <w:sz w:val="24"/>
          <w:szCs w:val="24"/>
        </w:rPr>
        <w:t>Pkt 15</w:t>
      </w:r>
    </w:p>
    <w:p w14:paraId="681D9CEB" w14:textId="08B8F993" w:rsidR="0041242D" w:rsidRPr="0041242D" w:rsidRDefault="0041242D" w:rsidP="0041242D">
      <w:pPr>
        <w:spacing w:after="0" w:line="360" w:lineRule="auto"/>
        <w:jc w:val="both"/>
        <w:rPr>
          <w:rFonts w:ascii="Arial" w:hAnsi="Arial" w:cs="Arial"/>
          <w:b/>
          <w:sz w:val="24"/>
        </w:rPr>
      </w:pPr>
      <w:r w:rsidRPr="0041242D">
        <w:rPr>
          <w:rFonts w:ascii="Arial" w:hAnsi="Arial" w:cs="Arial"/>
          <w:b/>
          <w:sz w:val="24"/>
        </w:rPr>
        <w:t>Zapoznanie z petycją mieszkańców ul. Olewińskiej w Wierzchlesie w sprawie budowy chodnika w ciągu drogi powiatowej Nr 4518E Olewin-</w:t>
      </w:r>
      <w:proofErr w:type="spellStart"/>
      <w:r w:rsidRPr="0041242D">
        <w:rPr>
          <w:rFonts w:ascii="Arial" w:hAnsi="Arial" w:cs="Arial"/>
          <w:b/>
          <w:sz w:val="24"/>
        </w:rPr>
        <w:t>Przycłapy</w:t>
      </w:r>
      <w:proofErr w:type="spellEnd"/>
      <w:r w:rsidRPr="0041242D">
        <w:rPr>
          <w:rFonts w:ascii="Arial" w:hAnsi="Arial" w:cs="Arial"/>
          <w:b/>
          <w:sz w:val="24"/>
        </w:rPr>
        <w:t xml:space="preserve"> </w:t>
      </w:r>
      <w:r>
        <w:rPr>
          <w:rFonts w:ascii="Arial" w:hAnsi="Arial" w:cs="Arial"/>
          <w:b/>
          <w:sz w:val="24"/>
        </w:rPr>
        <w:br/>
      </w:r>
      <w:r w:rsidRPr="0041242D">
        <w:rPr>
          <w:rFonts w:ascii="Arial" w:hAnsi="Arial" w:cs="Arial"/>
          <w:b/>
          <w:sz w:val="24"/>
        </w:rPr>
        <w:t>w miejscowości Wierzchlas ul. Olewińska.</w:t>
      </w:r>
    </w:p>
    <w:p w14:paraId="5146EEB9" w14:textId="77777777" w:rsidR="00870AB6" w:rsidRDefault="00870AB6" w:rsidP="00DC482B">
      <w:pPr>
        <w:spacing w:after="0" w:line="360" w:lineRule="auto"/>
        <w:jc w:val="both"/>
        <w:rPr>
          <w:rFonts w:ascii="Arial" w:hAnsi="Arial" w:cs="Arial"/>
          <w:b/>
          <w:sz w:val="24"/>
        </w:rPr>
      </w:pPr>
    </w:p>
    <w:p w14:paraId="1405AE7F" w14:textId="77777777" w:rsidR="0092413F" w:rsidRDefault="0092413F" w:rsidP="00DC482B">
      <w:pPr>
        <w:spacing w:after="0" w:line="360" w:lineRule="auto"/>
        <w:jc w:val="both"/>
        <w:rPr>
          <w:rFonts w:ascii="Arial" w:hAnsi="Arial" w:cs="Arial"/>
          <w:b/>
          <w:sz w:val="24"/>
        </w:rPr>
      </w:pPr>
    </w:p>
    <w:p w14:paraId="294105D3" w14:textId="77777777" w:rsidR="00601C1E" w:rsidRDefault="00601C1E" w:rsidP="00DC482B">
      <w:pPr>
        <w:spacing w:after="0" w:line="360" w:lineRule="auto"/>
        <w:jc w:val="both"/>
        <w:rPr>
          <w:rFonts w:ascii="Arial" w:hAnsi="Arial" w:cs="Arial"/>
          <w:b/>
          <w:sz w:val="24"/>
        </w:rPr>
      </w:pPr>
    </w:p>
    <w:p w14:paraId="3E894898" w14:textId="5F8571B0" w:rsidR="00601C1E" w:rsidRDefault="00601C1E" w:rsidP="00601C1E">
      <w:pPr>
        <w:spacing w:after="0" w:line="360" w:lineRule="auto"/>
        <w:ind w:firstLine="708"/>
        <w:jc w:val="both"/>
        <w:rPr>
          <w:rFonts w:ascii="Arial" w:hAnsi="Arial" w:cs="Arial"/>
          <w:sz w:val="24"/>
        </w:rPr>
      </w:pPr>
      <w:r w:rsidRPr="00546FCA">
        <w:rPr>
          <w:rFonts w:ascii="Arial" w:hAnsi="Arial" w:cs="Arial"/>
          <w:b/>
          <w:sz w:val="24"/>
        </w:rPr>
        <w:lastRenderedPageBreak/>
        <w:t>Pan Marek Kieler – przewodniczący Zarządu</w:t>
      </w:r>
      <w:r w:rsidR="001C31BD">
        <w:rPr>
          <w:rFonts w:ascii="Arial" w:hAnsi="Arial" w:cs="Arial"/>
          <w:b/>
          <w:sz w:val="24"/>
        </w:rPr>
        <w:t xml:space="preserve"> Powiatu </w:t>
      </w:r>
      <w:r w:rsidR="0041242D">
        <w:rPr>
          <w:rFonts w:ascii="Arial" w:hAnsi="Arial" w:cs="Arial"/>
          <w:sz w:val="24"/>
        </w:rPr>
        <w:t xml:space="preserve">omówił przedmiotową sprawę. Powiedział, że musimy przygotować odpowiedź. </w:t>
      </w:r>
    </w:p>
    <w:p w14:paraId="3C4288C3" w14:textId="3BAEE206" w:rsidR="0041242D" w:rsidRDefault="0041242D" w:rsidP="00601C1E">
      <w:pPr>
        <w:spacing w:after="0" w:line="360" w:lineRule="auto"/>
        <w:ind w:firstLine="708"/>
        <w:jc w:val="both"/>
        <w:rPr>
          <w:rFonts w:ascii="Arial" w:hAnsi="Arial" w:cs="Arial"/>
          <w:sz w:val="24"/>
        </w:rPr>
      </w:pPr>
      <w:r w:rsidRPr="0041242D">
        <w:rPr>
          <w:rFonts w:ascii="Arial" w:hAnsi="Arial" w:cs="Arial"/>
          <w:b/>
          <w:sz w:val="24"/>
        </w:rPr>
        <w:t xml:space="preserve">Pani Dorota </w:t>
      </w:r>
      <w:proofErr w:type="spellStart"/>
      <w:r w:rsidRPr="0041242D">
        <w:rPr>
          <w:rFonts w:ascii="Arial" w:hAnsi="Arial" w:cs="Arial"/>
          <w:b/>
          <w:sz w:val="24"/>
        </w:rPr>
        <w:t>Krajcer</w:t>
      </w:r>
      <w:proofErr w:type="spellEnd"/>
      <w:r w:rsidRPr="0041242D">
        <w:rPr>
          <w:rFonts w:ascii="Arial" w:hAnsi="Arial" w:cs="Arial"/>
          <w:b/>
          <w:sz w:val="24"/>
        </w:rPr>
        <w:t xml:space="preserve"> – sekretarz powiatu</w:t>
      </w:r>
      <w:r>
        <w:rPr>
          <w:rFonts w:ascii="Arial" w:hAnsi="Arial" w:cs="Arial"/>
          <w:sz w:val="24"/>
        </w:rPr>
        <w:t xml:space="preserve"> poinformowała, że chodzi </w:t>
      </w:r>
      <w:r>
        <w:rPr>
          <w:rFonts w:ascii="Arial" w:hAnsi="Arial" w:cs="Arial"/>
          <w:sz w:val="24"/>
        </w:rPr>
        <w:br/>
        <w:t>o przekazanie wyjaśnień do Komisji Skarg, Wniosków i P</w:t>
      </w:r>
      <w:r w:rsidR="00D36CA9">
        <w:rPr>
          <w:rFonts w:ascii="Arial" w:hAnsi="Arial" w:cs="Arial"/>
          <w:sz w:val="24"/>
        </w:rPr>
        <w:t xml:space="preserve">etycji, która będzie wstępnie rozpatrywała tę petycję, bo trafi na sesję i będzie podejmowana uchwała. Chodzi </w:t>
      </w:r>
      <w:r w:rsidR="00D36CA9">
        <w:rPr>
          <w:rFonts w:ascii="Arial" w:hAnsi="Arial" w:cs="Arial"/>
          <w:sz w:val="24"/>
        </w:rPr>
        <w:br/>
        <w:t xml:space="preserve">o to, aby członkowie Komisji mieli ogląd sytuacji. </w:t>
      </w:r>
    </w:p>
    <w:p w14:paraId="0B0FEC54" w14:textId="3903FF1A" w:rsidR="00641D5A" w:rsidRDefault="00D36CA9" w:rsidP="0092413F">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Pr>
          <w:rFonts w:ascii="Arial" w:hAnsi="Arial" w:cs="Arial"/>
          <w:sz w:val="24"/>
        </w:rPr>
        <w:t xml:space="preserve">powiedział, </w:t>
      </w:r>
      <w:r>
        <w:rPr>
          <w:rFonts w:ascii="Arial" w:hAnsi="Arial" w:cs="Arial"/>
          <w:sz w:val="24"/>
        </w:rPr>
        <w:br/>
        <w:t>że można przekazać te materiały i wyjaśnienia Komisji, że na ten moment nie ma środków. Zgodnie z</w:t>
      </w:r>
      <w:r w:rsidR="00F96F9B">
        <w:rPr>
          <w:rFonts w:ascii="Arial" w:hAnsi="Arial" w:cs="Arial"/>
          <w:sz w:val="24"/>
        </w:rPr>
        <w:t xml:space="preserve"> propozycją do Polskiego Ładu</w:t>
      </w:r>
      <w:r>
        <w:rPr>
          <w:rFonts w:ascii="Arial" w:hAnsi="Arial" w:cs="Arial"/>
          <w:sz w:val="24"/>
        </w:rPr>
        <w:t xml:space="preserve"> są tam inne drogi wskazane. </w:t>
      </w:r>
      <w:r w:rsidR="00F96F9B">
        <w:rPr>
          <w:rFonts w:ascii="Arial" w:hAnsi="Arial" w:cs="Arial"/>
          <w:sz w:val="24"/>
        </w:rPr>
        <w:br/>
      </w:r>
      <w:r>
        <w:rPr>
          <w:rFonts w:ascii="Arial" w:hAnsi="Arial" w:cs="Arial"/>
          <w:sz w:val="24"/>
        </w:rPr>
        <w:t>Nie ma informacji, co gmina Wierzchlas na to, czy może partycypować w kosztach</w:t>
      </w:r>
      <w:r w:rsidR="00641D5A">
        <w:rPr>
          <w:rFonts w:ascii="Arial" w:hAnsi="Arial" w:cs="Arial"/>
          <w:sz w:val="24"/>
        </w:rPr>
        <w:t xml:space="preserve"> opracowania dokumentacji i następnie czy wykonają kanalizację sanitarną, bo był już tam przykład, że po wykonaniu </w:t>
      </w:r>
      <w:r w:rsidR="00F96F9B">
        <w:rPr>
          <w:rFonts w:ascii="Arial" w:hAnsi="Arial" w:cs="Arial"/>
          <w:sz w:val="24"/>
        </w:rPr>
        <w:t>kanalizacji, zostało ułożone i wszystko</w:t>
      </w:r>
      <w:r w:rsidR="00641D5A">
        <w:rPr>
          <w:rFonts w:ascii="Arial" w:hAnsi="Arial" w:cs="Arial"/>
          <w:sz w:val="24"/>
        </w:rPr>
        <w:t xml:space="preserve"> się zapadło, że trzeba było jeszcze raz naprawić. Zapytał, czy dobrze pamięta.</w:t>
      </w:r>
    </w:p>
    <w:p w14:paraId="31980199" w14:textId="15A533D9" w:rsidR="00B904D0" w:rsidRDefault="00641D5A" w:rsidP="00C96DF9">
      <w:pPr>
        <w:spacing w:after="0" w:line="360" w:lineRule="auto"/>
        <w:ind w:firstLine="708"/>
        <w:jc w:val="both"/>
        <w:rPr>
          <w:rFonts w:ascii="Arial" w:hAnsi="Arial" w:cs="Arial"/>
          <w:sz w:val="24"/>
        </w:rPr>
      </w:pPr>
      <w:r>
        <w:rPr>
          <w:rFonts w:ascii="Arial" w:hAnsi="Arial" w:cs="Arial"/>
          <w:sz w:val="24"/>
        </w:rPr>
        <w:t xml:space="preserve"> </w:t>
      </w:r>
      <w:r w:rsidR="00D36CA9">
        <w:rPr>
          <w:rFonts w:ascii="Arial" w:hAnsi="Arial" w:cs="Arial"/>
          <w:sz w:val="24"/>
        </w:rPr>
        <w:t xml:space="preserve">  </w:t>
      </w:r>
      <w:r>
        <w:rPr>
          <w:rFonts w:ascii="Arial" w:hAnsi="Arial" w:cs="Arial"/>
          <w:b/>
          <w:sz w:val="24"/>
        </w:rPr>
        <w:t xml:space="preserve">Pani Alicja Krzemień – kierownik PZD w Wieluniu </w:t>
      </w:r>
      <w:r w:rsidRPr="00641D5A">
        <w:rPr>
          <w:rFonts w:ascii="Arial" w:hAnsi="Arial" w:cs="Arial"/>
          <w:sz w:val="24"/>
        </w:rPr>
        <w:t xml:space="preserve">odpowiedziała, że tak, to było przez wioskę w kierunku </w:t>
      </w:r>
      <w:proofErr w:type="spellStart"/>
      <w:r w:rsidRPr="00641D5A">
        <w:rPr>
          <w:rFonts w:ascii="Arial" w:hAnsi="Arial" w:cs="Arial"/>
          <w:sz w:val="24"/>
        </w:rPr>
        <w:t>Przycłap</w:t>
      </w:r>
      <w:proofErr w:type="spellEnd"/>
      <w:r w:rsidRPr="00641D5A">
        <w:rPr>
          <w:rFonts w:ascii="Arial" w:hAnsi="Arial" w:cs="Arial"/>
          <w:sz w:val="24"/>
        </w:rPr>
        <w:t xml:space="preserve">, a teraz idziemy jak się kończy chodnik </w:t>
      </w:r>
      <w:r>
        <w:rPr>
          <w:rFonts w:ascii="Arial" w:hAnsi="Arial" w:cs="Arial"/>
          <w:sz w:val="24"/>
        </w:rPr>
        <w:br/>
      </w:r>
      <w:r w:rsidRPr="00641D5A">
        <w:rPr>
          <w:rFonts w:ascii="Arial" w:hAnsi="Arial" w:cs="Arial"/>
          <w:sz w:val="24"/>
        </w:rPr>
        <w:t xml:space="preserve">i częściowo kanalizacja </w:t>
      </w:r>
      <w:r>
        <w:rPr>
          <w:rFonts w:ascii="Arial" w:hAnsi="Arial" w:cs="Arial"/>
          <w:sz w:val="24"/>
        </w:rPr>
        <w:t xml:space="preserve">jadąc do Olewina jest po prawej stronie i jest wykonana, </w:t>
      </w:r>
      <w:r>
        <w:rPr>
          <w:rFonts w:ascii="Arial" w:hAnsi="Arial" w:cs="Arial"/>
          <w:sz w:val="24"/>
        </w:rPr>
        <w:br/>
        <w:t xml:space="preserve">i tam jest odbudowana nawierzchnia. Dodała, że nie wie, po której stronie mieszkańcy chcą, aby zrobić chodnik i też trzeba byłoby </w:t>
      </w:r>
      <w:r w:rsidR="00F96F9B">
        <w:rPr>
          <w:rFonts w:ascii="Arial" w:hAnsi="Arial" w:cs="Arial"/>
          <w:sz w:val="24"/>
        </w:rPr>
        <w:t xml:space="preserve">zrobić </w:t>
      </w:r>
      <w:r>
        <w:rPr>
          <w:rFonts w:ascii="Arial" w:hAnsi="Arial" w:cs="Arial"/>
          <w:sz w:val="24"/>
        </w:rPr>
        <w:t xml:space="preserve">poszerzenie </w:t>
      </w:r>
      <w:r w:rsidR="00F96F9B">
        <w:rPr>
          <w:rFonts w:ascii="Arial" w:hAnsi="Arial" w:cs="Arial"/>
          <w:sz w:val="24"/>
        </w:rPr>
        <w:br/>
      </w:r>
      <w:r>
        <w:rPr>
          <w:rFonts w:ascii="Arial" w:hAnsi="Arial" w:cs="Arial"/>
          <w:sz w:val="24"/>
        </w:rPr>
        <w:t>i zaproj</w:t>
      </w:r>
      <w:r w:rsidR="00F96F9B">
        <w:rPr>
          <w:rFonts w:ascii="Arial" w:hAnsi="Arial" w:cs="Arial"/>
          <w:sz w:val="24"/>
        </w:rPr>
        <w:t>ektować odwodnienie tej drogi. B</w:t>
      </w:r>
      <w:r>
        <w:rPr>
          <w:rFonts w:ascii="Arial" w:hAnsi="Arial" w:cs="Arial"/>
          <w:sz w:val="24"/>
        </w:rPr>
        <w:t xml:space="preserve">ędziemy budować kanalizację deszczową </w:t>
      </w:r>
      <w:r w:rsidR="00F96F9B">
        <w:rPr>
          <w:rFonts w:ascii="Arial" w:hAnsi="Arial" w:cs="Arial"/>
          <w:sz w:val="24"/>
        </w:rPr>
        <w:br/>
      </w:r>
      <w:r>
        <w:rPr>
          <w:rFonts w:ascii="Arial" w:hAnsi="Arial" w:cs="Arial"/>
          <w:sz w:val="24"/>
        </w:rPr>
        <w:t xml:space="preserve">to jest do ustalenia z projektantem. </w:t>
      </w:r>
      <w:r w:rsidR="00065F64">
        <w:rPr>
          <w:rFonts w:ascii="Arial" w:hAnsi="Arial" w:cs="Arial"/>
          <w:sz w:val="24"/>
        </w:rPr>
        <w:t>Po rozmowie telefonicznej z panią sekretarz wiadomo, że w tym roku pozostałą część kanalizacji mają zaplanowaną w budż</w:t>
      </w:r>
      <w:r w:rsidR="00B904D0">
        <w:rPr>
          <w:rFonts w:ascii="Arial" w:hAnsi="Arial" w:cs="Arial"/>
          <w:sz w:val="24"/>
        </w:rPr>
        <w:t xml:space="preserve">ecie </w:t>
      </w:r>
      <w:r w:rsidR="0092413F">
        <w:rPr>
          <w:rFonts w:ascii="Arial" w:hAnsi="Arial" w:cs="Arial"/>
          <w:sz w:val="24"/>
        </w:rPr>
        <w:br/>
      </w:r>
      <w:r w:rsidR="00B904D0">
        <w:rPr>
          <w:rFonts w:ascii="Arial" w:hAnsi="Arial" w:cs="Arial"/>
          <w:sz w:val="24"/>
        </w:rPr>
        <w:t>i wykonają, więc jak to zrobią</w:t>
      </w:r>
      <w:r w:rsidR="0092413F">
        <w:rPr>
          <w:rFonts w:ascii="Arial" w:hAnsi="Arial" w:cs="Arial"/>
          <w:sz w:val="24"/>
        </w:rPr>
        <w:t>,</w:t>
      </w:r>
      <w:r w:rsidR="00B904D0">
        <w:rPr>
          <w:rFonts w:ascii="Arial" w:hAnsi="Arial" w:cs="Arial"/>
          <w:sz w:val="24"/>
        </w:rPr>
        <w:t xml:space="preserve"> to powiat też 1,5 km na pewno w tym roku nie zrobi tej dokumentacji, bo to będzie już decyzja środowiskowa, trzeba pomyśleć o kanale technologicznym, więc to raczej nie jest możliwe do wykonania</w:t>
      </w:r>
      <w:r w:rsidR="0092413F">
        <w:rPr>
          <w:rFonts w:ascii="Arial" w:hAnsi="Arial" w:cs="Arial"/>
          <w:sz w:val="24"/>
        </w:rPr>
        <w:t>, tj. dokumentacja</w:t>
      </w:r>
      <w:r w:rsidR="00B904D0">
        <w:rPr>
          <w:rFonts w:ascii="Arial" w:hAnsi="Arial" w:cs="Arial"/>
          <w:sz w:val="24"/>
        </w:rPr>
        <w:t xml:space="preserve"> </w:t>
      </w:r>
      <w:r w:rsidR="0092413F">
        <w:rPr>
          <w:rFonts w:ascii="Arial" w:hAnsi="Arial" w:cs="Arial"/>
          <w:sz w:val="24"/>
        </w:rPr>
        <w:br/>
      </w:r>
      <w:r w:rsidR="00B904D0">
        <w:rPr>
          <w:rFonts w:ascii="Arial" w:hAnsi="Arial" w:cs="Arial"/>
          <w:sz w:val="24"/>
        </w:rPr>
        <w:t xml:space="preserve">w roku bieżącym. Na pewno ta dokumentacja jak byłaby zlecona </w:t>
      </w:r>
      <w:r w:rsidR="0092413F">
        <w:rPr>
          <w:rFonts w:ascii="Arial" w:hAnsi="Arial" w:cs="Arial"/>
          <w:sz w:val="24"/>
        </w:rPr>
        <w:t xml:space="preserve">to </w:t>
      </w:r>
      <w:r w:rsidR="00B904D0">
        <w:rPr>
          <w:rFonts w:ascii="Arial" w:hAnsi="Arial" w:cs="Arial"/>
          <w:sz w:val="24"/>
        </w:rPr>
        <w:t xml:space="preserve">przeszłaby </w:t>
      </w:r>
      <w:r w:rsidR="0092413F">
        <w:rPr>
          <w:rFonts w:ascii="Arial" w:hAnsi="Arial" w:cs="Arial"/>
          <w:sz w:val="24"/>
        </w:rPr>
        <w:br/>
      </w:r>
      <w:r w:rsidR="00B904D0">
        <w:rPr>
          <w:rFonts w:ascii="Arial" w:hAnsi="Arial" w:cs="Arial"/>
          <w:sz w:val="24"/>
        </w:rPr>
        <w:t xml:space="preserve">na drugi rok. </w:t>
      </w:r>
    </w:p>
    <w:p w14:paraId="6A96501D" w14:textId="26F4F301" w:rsidR="00D220BD" w:rsidRDefault="00D220BD" w:rsidP="007A7E4D">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007A7E4D">
        <w:rPr>
          <w:rFonts w:ascii="Arial" w:hAnsi="Arial" w:cs="Arial"/>
          <w:bCs/>
          <w:sz w:val="24"/>
        </w:rPr>
        <w:t xml:space="preserve">poprosił panią kierownik o przygotowanie wyjaśnień pod potrzeby Komisji i o zwróceniu się </w:t>
      </w:r>
      <w:r w:rsidR="007A7E4D">
        <w:rPr>
          <w:rFonts w:ascii="Arial" w:hAnsi="Arial" w:cs="Arial"/>
          <w:bCs/>
          <w:sz w:val="24"/>
        </w:rPr>
        <w:br/>
        <w:t>do urzędu gminy czy będzie partycypować w kosztach projektu, bo jeżeliby partycypowali w tym roku to ewentualnie można by zlecić taki projekt, jeśli kosztował</w:t>
      </w:r>
      <w:r w:rsidR="00505D3C">
        <w:rPr>
          <w:rFonts w:ascii="Arial" w:hAnsi="Arial" w:cs="Arial"/>
          <w:bCs/>
          <w:sz w:val="24"/>
        </w:rPr>
        <w:t xml:space="preserve">by 80 </w:t>
      </w:r>
      <w:r w:rsidR="007A7E4D">
        <w:rPr>
          <w:rFonts w:ascii="Arial" w:hAnsi="Arial" w:cs="Arial"/>
          <w:bCs/>
          <w:sz w:val="24"/>
        </w:rPr>
        <w:t xml:space="preserve">tys. zł </w:t>
      </w:r>
      <w:r w:rsidR="00505D3C">
        <w:rPr>
          <w:rFonts w:ascii="Arial" w:hAnsi="Arial" w:cs="Arial"/>
          <w:bCs/>
          <w:sz w:val="24"/>
        </w:rPr>
        <w:t xml:space="preserve">i to rozłożyć na 2 lata i w przyszłym roku byłoby ukończone. </w:t>
      </w:r>
      <w:r w:rsidR="00CE2DAD">
        <w:rPr>
          <w:rFonts w:ascii="Arial" w:hAnsi="Arial" w:cs="Arial"/>
          <w:bCs/>
          <w:sz w:val="24"/>
        </w:rPr>
        <w:t xml:space="preserve">Zapytał, czy wszyscy są zgodni co do tego, żeby tak zaproponować Komisji, </w:t>
      </w:r>
      <w:r w:rsidR="0092413F">
        <w:rPr>
          <w:rFonts w:ascii="Arial" w:hAnsi="Arial" w:cs="Arial"/>
          <w:bCs/>
          <w:sz w:val="24"/>
        </w:rPr>
        <w:br/>
      </w:r>
      <w:r w:rsidR="00CE2DAD">
        <w:rPr>
          <w:rFonts w:ascii="Arial" w:hAnsi="Arial" w:cs="Arial"/>
          <w:bCs/>
          <w:sz w:val="24"/>
        </w:rPr>
        <w:t>aby Komisja wiedziała, że Zarząd zwróci się do wójta</w:t>
      </w:r>
      <w:r w:rsidR="0092413F">
        <w:rPr>
          <w:rFonts w:ascii="Arial" w:hAnsi="Arial" w:cs="Arial"/>
          <w:bCs/>
          <w:sz w:val="24"/>
        </w:rPr>
        <w:t xml:space="preserve"> gminy czy będzie partycypować </w:t>
      </w:r>
      <w:r w:rsidR="00CE2DAD">
        <w:rPr>
          <w:rFonts w:ascii="Arial" w:hAnsi="Arial" w:cs="Arial"/>
          <w:bCs/>
          <w:sz w:val="24"/>
        </w:rPr>
        <w:t xml:space="preserve">w kosztach opracowania dokumentacji technicznej </w:t>
      </w:r>
      <w:r w:rsidR="009A5674">
        <w:rPr>
          <w:rFonts w:ascii="Arial" w:hAnsi="Arial" w:cs="Arial"/>
          <w:bCs/>
          <w:sz w:val="24"/>
        </w:rPr>
        <w:t xml:space="preserve">na ten odcinek drogi. Powiedział, </w:t>
      </w:r>
      <w:r w:rsidR="009A5674">
        <w:rPr>
          <w:rFonts w:ascii="Arial" w:hAnsi="Arial" w:cs="Arial"/>
          <w:bCs/>
          <w:sz w:val="24"/>
        </w:rPr>
        <w:lastRenderedPageBreak/>
        <w:t xml:space="preserve">że nie wie, czy ta kanalizacja nie będzie kolidować przypadkiem </w:t>
      </w:r>
      <w:r w:rsidR="0092413F">
        <w:rPr>
          <w:rFonts w:ascii="Arial" w:hAnsi="Arial" w:cs="Arial"/>
          <w:bCs/>
          <w:sz w:val="24"/>
        </w:rPr>
        <w:br/>
      </w:r>
      <w:r w:rsidR="009A5674">
        <w:rPr>
          <w:rFonts w:ascii="Arial" w:hAnsi="Arial" w:cs="Arial"/>
          <w:bCs/>
          <w:sz w:val="24"/>
        </w:rPr>
        <w:t xml:space="preserve">z projektowaną nawierzchnią i chodnikami. Projektant może wejść w teren jak będą aktualne mapy po inwentaryzacji </w:t>
      </w:r>
      <w:r w:rsidR="006315A5">
        <w:rPr>
          <w:rFonts w:ascii="Arial" w:hAnsi="Arial" w:cs="Arial"/>
          <w:bCs/>
          <w:sz w:val="24"/>
        </w:rPr>
        <w:t>wykonania tej inwestycji, bo w</w:t>
      </w:r>
      <w:r w:rsidR="0092413F">
        <w:rPr>
          <w:rFonts w:ascii="Arial" w:hAnsi="Arial" w:cs="Arial"/>
          <w:bCs/>
          <w:sz w:val="24"/>
        </w:rPr>
        <w:t xml:space="preserve">tedy ma świeże mapy geodezyjne </w:t>
      </w:r>
      <w:r w:rsidR="006315A5">
        <w:rPr>
          <w:rFonts w:ascii="Arial" w:hAnsi="Arial" w:cs="Arial"/>
          <w:bCs/>
          <w:sz w:val="24"/>
        </w:rPr>
        <w:t xml:space="preserve">do celów projektowych. </w:t>
      </w:r>
      <w:r>
        <w:rPr>
          <w:rFonts w:ascii="Arial" w:hAnsi="Arial" w:cs="Arial"/>
          <w:sz w:val="24"/>
        </w:rPr>
        <w:t xml:space="preserve"> </w:t>
      </w:r>
    </w:p>
    <w:p w14:paraId="6DFF52DE" w14:textId="145CCC09" w:rsidR="006315A5" w:rsidRPr="00FF03B6" w:rsidRDefault="006315A5" w:rsidP="007A7E4D">
      <w:pPr>
        <w:spacing w:after="0" w:line="360" w:lineRule="auto"/>
        <w:ind w:firstLine="708"/>
        <w:jc w:val="both"/>
        <w:rPr>
          <w:rFonts w:ascii="Arial" w:hAnsi="Arial" w:cs="Arial"/>
          <w:sz w:val="24"/>
        </w:rPr>
      </w:pPr>
      <w:r>
        <w:rPr>
          <w:rFonts w:ascii="Arial" w:hAnsi="Arial" w:cs="Arial"/>
          <w:b/>
          <w:sz w:val="24"/>
        </w:rPr>
        <w:t>Pani Alicja Krzemień – kierownik PZD w Wieluniu</w:t>
      </w:r>
      <w:r w:rsidR="00FF03B6">
        <w:rPr>
          <w:rFonts w:ascii="Arial" w:hAnsi="Arial" w:cs="Arial"/>
          <w:b/>
          <w:sz w:val="24"/>
        </w:rPr>
        <w:t xml:space="preserve"> </w:t>
      </w:r>
      <w:r w:rsidR="00FF03B6" w:rsidRPr="00FF03B6">
        <w:rPr>
          <w:rFonts w:ascii="Arial" w:hAnsi="Arial" w:cs="Arial"/>
          <w:sz w:val="24"/>
        </w:rPr>
        <w:t xml:space="preserve">odpowiedziała, że mapy są do celów projektowych, skoro gmina ma projekt na kanalizację, więc mapy mamy dodając, że mapy do dokonania inwentaryzacji powykonawczej będą wskazywały, </w:t>
      </w:r>
      <w:r w:rsidR="00FF03B6">
        <w:rPr>
          <w:rFonts w:ascii="Arial" w:hAnsi="Arial" w:cs="Arial"/>
          <w:sz w:val="24"/>
        </w:rPr>
        <w:br/>
      </w:r>
      <w:r w:rsidR="00FF03B6" w:rsidRPr="00FF03B6">
        <w:rPr>
          <w:rFonts w:ascii="Arial" w:hAnsi="Arial" w:cs="Arial"/>
          <w:sz w:val="24"/>
        </w:rPr>
        <w:t>w których miejscach</w:t>
      </w:r>
      <w:r w:rsidR="00FF03B6">
        <w:rPr>
          <w:rFonts w:ascii="Arial" w:hAnsi="Arial" w:cs="Arial"/>
          <w:sz w:val="24"/>
        </w:rPr>
        <w:t>. Może na etapie projektu było tak, że ktoś nie chciał się przyłączyć, a póź</w:t>
      </w:r>
      <w:r w:rsidR="000C6F64">
        <w:rPr>
          <w:rFonts w:ascii="Arial" w:hAnsi="Arial" w:cs="Arial"/>
          <w:sz w:val="24"/>
        </w:rPr>
        <w:t xml:space="preserve">niej w trakcie realizacji mieszkańcy jeszcze się przyłączają, </w:t>
      </w:r>
      <w:r w:rsidR="0092413F">
        <w:rPr>
          <w:rFonts w:ascii="Arial" w:hAnsi="Arial" w:cs="Arial"/>
          <w:sz w:val="24"/>
        </w:rPr>
        <w:br/>
      </w:r>
      <w:r w:rsidR="000C6F64">
        <w:rPr>
          <w:rFonts w:ascii="Arial" w:hAnsi="Arial" w:cs="Arial"/>
          <w:sz w:val="24"/>
        </w:rPr>
        <w:t>więc po inwentaryzacji będzie dokładnie wiado</w:t>
      </w:r>
      <w:r w:rsidR="00F32C81">
        <w:rPr>
          <w:rFonts w:ascii="Arial" w:hAnsi="Arial" w:cs="Arial"/>
          <w:sz w:val="24"/>
        </w:rPr>
        <w:t xml:space="preserve">mo, co jest gdzie zlokalizowane, jakie studnie, przyłącza i wtedy można przystąpić do naszego projektowania. </w:t>
      </w:r>
      <w:r w:rsidR="00FF03B6" w:rsidRPr="00FF03B6">
        <w:rPr>
          <w:rFonts w:ascii="Arial" w:hAnsi="Arial" w:cs="Arial"/>
          <w:sz w:val="24"/>
        </w:rPr>
        <w:t xml:space="preserve"> </w:t>
      </w:r>
    </w:p>
    <w:p w14:paraId="5A30E823" w14:textId="470C3389" w:rsidR="00820C41" w:rsidRDefault="00C56EE3" w:rsidP="00C96DF9">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00F32C81">
        <w:rPr>
          <w:rFonts w:ascii="Arial" w:hAnsi="Arial" w:cs="Arial"/>
          <w:sz w:val="24"/>
        </w:rPr>
        <w:t xml:space="preserve">poprosił, aby również to ująć w tych wyjaśnieniach i przygotować jak najszybciej. Powiedział, że myśli, </w:t>
      </w:r>
      <w:r w:rsidR="00F32C81">
        <w:rPr>
          <w:rFonts w:ascii="Arial" w:hAnsi="Arial" w:cs="Arial"/>
          <w:sz w:val="24"/>
        </w:rPr>
        <w:br/>
        <w:t>że co do tego</w:t>
      </w:r>
      <w:r w:rsidR="0092413F">
        <w:rPr>
          <w:rFonts w:ascii="Arial" w:hAnsi="Arial" w:cs="Arial"/>
          <w:sz w:val="24"/>
        </w:rPr>
        <w:t>,</w:t>
      </w:r>
      <w:r w:rsidR="00F32C81">
        <w:rPr>
          <w:rFonts w:ascii="Arial" w:hAnsi="Arial" w:cs="Arial"/>
          <w:sz w:val="24"/>
        </w:rPr>
        <w:t xml:space="preserve"> to są zgodni i wtedy dopiero mogą podjąć po uzgodnieniu z gminą prace projektowe, jeżeli będzie zrobiona inwentaryzacja powykonawcza </w:t>
      </w:r>
      <w:r w:rsidR="00CF4EB5">
        <w:rPr>
          <w:rFonts w:ascii="Arial" w:hAnsi="Arial" w:cs="Arial"/>
          <w:sz w:val="24"/>
        </w:rPr>
        <w:t>i wtedy można podjąć decyzję o ujęciu w naszych planach inwestycyjnych, czyli na począ</w:t>
      </w:r>
      <w:r w:rsidR="00EF46C8">
        <w:rPr>
          <w:rFonts w:ascii="Arial" w:hAnsi="Arial" w:cs="Arial"/>
          <w:sz w:val="24"/>
        </w:rPr>
        <w:t xml:space="preserve">tek wykonanie projektu technicznego tej drogi i tak zaproponować również Komisji. Zarządził głosowanie. </w:t>
      </w:r>
    </w:p>
    <w:p w14:paraId="5E88EA41" w14:textId="77777777" w:rsidR="00EF46C8" w:rsidRDefault="00EF46C8" w:rsidP="00C96DF9">
      <w:pPr>
        <w:spacing w:after="0" w:line="360" w:lineRule="auto"/>
        <w:ind w:firstLine="708"/>
        <w:jc w:val="both"/>
        <w:rPr>
          <w:rFonts w:ascii="Arial" w:hAnsi="Arial" w:cs="Arial"/>
          <w:sz w:val="24"/>
        </w:rPr>
      </w:pPr>
    </w:p>
    <w:p w14:paraId="57328008" w14:textId="77777777" w:rsidR="0092413F" w:rsidRDefault="0092413F" w:rsidP="00C96DF9">
      <w:pPr>
        <w:spacing w:after="0" w:line="360" w:lineRule="auto"/>
        <w:ind w:firstLine="708"/>
        <w:jc w:val="both"/>
        <w:rPr>
          <w:rFonts w:ascii="Arial" w:hAnsi="Arial" w:cs="Arial"/>
          <w:sz w:val="24"/>
        </w:rPr>
      </w:pPr>
    </w:p>
    <w:p w14:paraId="695E4E6D" w14:textId="77777777" w:rsidR="0092413F" w:rsidRDefault="0092413F" w:rsidP="00E950B5">
      <w:pPr>
        <w:spacing w:after="0" w:line="360" w:lineRule="auto"/>
        <w:jc w:val="both"/>
        <w:rPr>
          <w:rFonts w:ascii="Arial" w:hAnsi="Arial" w:cs="Arial"/>
          <w:sz w:val="24"/>
        </w:rPr>
      </w:pPr>
    </w:p>
    <w:p w14:paraId="61F39E76" w14:textId="77777777" w:rsidR="0092413F" w:rsidRDefault="0092413F" w:rsidP="00C96DF9">
      <w:pPr>
        <w:spacing w:after="0" w:line="360" w:lineRule="auto"/>
        <w:ind w:firstLine="708"/>
        <w:jc w:val="both"/>
        <w:rPr>
          <w:rFonts w:ascii="Arial" w:hAnsi="Arial" w:cs="Arial"/>
          <w:sz w:val="24"/>
        </w:rPr>
      </w:pPr>
    </w:p>
    <w:p w14:paraId="458F9974" w14:textId="6A5A227C" w:rsidR="00EF46C8" w:rsidRDefault="00EF46C8" w:rsidP="00C96DF9">
      <w:pPr>
        <w:spacing w:after="0" w:line="360" w:lineRule="auto"/>
        <w:ind w:firstLine="708"/>
        <w:jc w:val="both"/>
        <w:rPr>
          <w:rFonts w:ascii="Arial" w:hAnsi="Arial" w:cs="Arial"/>
          <w:i/>
          <w:sz w:val="24"/>
        </w:rPr>
      </w:pPr>
      <w:r w:rsidRPr="00EF46C8">
        <w:rPr>
          <w:rFonts w:ascii="Arial" w:hAnsi="Arial" w:cs="Arial"/>
          <w:i/>
          <w:sz w:val="24"/>
        </w:rPr>
        <w:t xml:space="preserve">Zarząd Powiatu w Wieluniu jednogłośnie (przy 5 głosach „za”) zobowiązał Kierownika Powiatowego Zarządu Dróg w Wieluniu do przygotowania wyjaśnień </w:t>
      </w:r>
      <w:r w:rsidRPr="00EF46C8">
        <w:rPr>
          <w:rFonts w:ascii="Arial" w:hAnsi="Arial" w:cs="Arial"/>
          <w:i/>
          <w:sz w:val="24"/>
        </w:rPr>
        <w:br/>
        <w:t xml:space="preserve">do Komisji Skarg, Wniosków i Petycji Rady Powiatu w Wieluniu oraz podjął decyzję </w:t>
      </w:r>
      <w:r w:rsidRPr="00EF46C8">
        <w:rPr>
          <w:rFonts w:ascii="Arial" w:hAnsi="Arial" w:cs="Arial"/>
          <w:i/>
          <w:sz w:val="24"/>
        </w:rPr>
        <w:br/>
        <w:t>o zwróceniu się do Wójta Gminy Wierzchlas z zapytaniem czy będzie partycypować w kosztach wykonania dokumentacji technicznej na ten odcinek drogi (głosowało 5 członków Zarządu</w:t>
      </w:r>
      <w:r>
        <w:rPr>
          <w:rFonts w:ascii="Arial" w:hAnsi="Arial" w:cs="Arial"/>
          <w:i/>
          <w:sz w:val="24"/>
        </w:rPr>
        <w:t>.</w:t>
      </w:r>
    </w:p>
    <w:p w14:paraId="7D420F83" w14:textId="3B950C91" w:rsidR="00EF46C8" w:rsidRDefault="00EF46C8" w:rsidP="00C96DF9">
      <w:pPr>
        <w:spacing w:after="0" w:line="360" w:lineRule="auto"/>
        <w:ind w:firstLine="708"/>
        <w:jc w:val="both"/>
        <w:rPr>
          <w:rFonts w:ascii="Arial" w:hAnsi="Arial" w:cs="Arial"/>
          <w:i/>
          <w:sz w:val="24"/>
        </w:rPr>
      </w:pPr>
      <w:r>
        <w:rPr>
          <w:rFonts w:ascii="Arial" w:hAnsi="Arial" w:cs="Arial"/>
          <w:i/>
          <w:sz w:val="24"/>
        </w:rPr>
        <w:t>Materiał w ww. sprawie stanowi załącznik do protokołu.</w:t>
      </w:r>
    </w:p>
    <w:p w14:paraId="2A4470FD" w14:textId="77777777" w:rsidR="00C408DD" w:rsidRDefault="00C408DD" w:rsidP="00DC482B">
      <w:pPr>
        <w:pStyle w:val="Tekstpodstawowy"/>
      </w:pPr>
    </w:p>
    <w:p w14:paraId="1EAF56E7" w14:textId="52730A98" w:rsidR="00F559A9" w:rsidRDefault="00F559A9" w:rsidP="00DC482B">
      <w:pPr>
        <w:pStyle w:val="Tekstpodstawowy"/>
      </w:pPr>
    </w:p>
    <w:p w14:paraId="226A40AA" w14:textId="613F6C42" w:rsidR="00E950B5" w:rsidRDefault="00E950B5" w:rsidP="00DC482B">
      <w:pPr>
        <w:pStyle w:val="Tekstpodstawowy"/>
      </w:pPr>
    </w:p>
    <w:p w14:paraId="59290A26" w14:textId="16773C68" w:rsidR="00E950B5" w:rsidRDefault="00E950B5" w:rsidP="00DC482B">
      <w:pPr>
        <w:pStyle w:val="Tekstpodstawowy"/>
      </w:pPr>
    </w:p>
    <w:p w14:paraId="77552B22" w14:textId="77777777" w:rsidR="00E950B5" w:rsidRDefault="00E950B5" w:rsidP="00DC482B">
      <w:pPr>
        <w:pStyle w:val="Tekstpodstawowy"/>
      </w:pPr>
    </w:p>
    <w:p w14:paraId="2D9AB31C" w14:textId="77777777" w:rsidR="00E950B5" w:rsidRDefault="00226DD3" w:rsidP="00226DD3">
      <w:pPr>
        <w:pStyle w:val="Nagwek5"/>
      </w:pPr>
      <w:r>
        <w:lastRenderedPageBreak/>
        <w:t xml:space="preserve"> </w:t>
      </w:r>
      <w:r>
        <w:tab/>
      </w:r>
      <w:r>
        <w:tab/>
      </w:r>
      <w:r>
        <w:tab/>
      </w:r>
    </w:p>
    <w:p w14:paraId="47A5B036" w14:textId="651042EB" w:rsidR="00DF2617" w:rsidRPr="00E950B5" w:rsidRDefault="00E950B5" w:rsidP="00E950B5">
      <w:pPr>
        <w:pStyle w:val="Nagwek6"/>
        <w:rPr>
          <w:sz w:val="24"/>
          <w:szCs w:val="24"/>
        </w:rPr>
      </w:pPr>
      <w:r>
        <w:rPr>
          <w:sz w:val="24"/>
          <w:szCs w:val="24"/>
        </w:rPr>
        <w:t xml:space="preserve">                             </w:t>
      </w:r>
      <w:r w:rsidR="00226DD3" w:rsidRPr="00E950B5">
        <w:rPr>
          <w:sz w:val="24"/>
          <w:szCs w:val="24"/>
        </w:rPr>
        <w:t>Pkt 16</w:t>
      </w:r>
    </w:p>
    <w:p w14:paraId="3A65EEB8" w14:textId="3B7F3FBD" w:rsidR="00594CAF" w:rsidRDefault="00EF46C8" w:rsidP="00EF46C8">
      <w:pPr>
        <w:spacing w:after="0" w:line="360" w:lineRule="auto"/>
        <w:contextualSpacing/>
        <w:jc w:val="center"/>
        <w:rPr>
          <w:rFonts w:ascii="Arial" w:hAnsi="Arial" w:cs="Arial"/>
          <w:b/>
          <w:sz w:val="24"/>
        </w:rPr>
      </w:pPr>
      <w:r>
        <w:rPr>
          <w:rFonts w:ascii="Arial" w:hAnsi="Arial" w:cs="Arial"/>
          <w:b/>
          <w:sz w:val="24"/>
        </w:rPr>
        <w:t>Sprawy bieżące.</w:t>
      </w:r>
    </w:p>
    <w:p w14:paraId="7383E048" w14:textId="77777777" w:rsidR="00F559A9" w:rsidRDefault="00F559A9" w:rsidP="00226DD3">
      <w:pPr>
        <w:spacing w:after="0" w:line="360" w:lineRule="auto"/>
        <w:contextualSpacing/>
        <w:jc w:val="both"/>
        <w:rPr>
          <w:rFonts w:ascii="Arial" w:hAnsi="Arial" w:cs="Arial"/>
          <w:b/>
          <w:sz w:val="24"/>
        </w:rPr>
      </w:pPr>
    </w:p>
    <w:p w14:paraId="25402963" w14:textId="3BE42297" w:rsidR="00AB7FDF" w:rsidRDefault="00AB7FDF" w:rsidP="00226DD3">
      <w:pPr>
        <w:spacing w:after="0" w:line="360" w:lineRule="auto"/>
        <w:contextualSpacing/>
        <w:jc w:val="both"/>
        <w:rPr>
          <w:rFonts w:ascii="Arial" w:hAnsi="Arial" w:cs="Arial"/>
          <w:b/>
          <w:sz w:val="24"/>
        </w:rPr>
      </w:pPr>
    </w:p>
    <w:p w14:paraId="3A0FBFF1" w14:textId="77777777" w:rsidR="00E950B5" w:rsidRDefault="00E950B5" w:rsidP="00226DD3">
      <w:pPr>
        <w:spacing w:after="0" w:line="360" w:lineRule="auto"/>
        <w:contextualSpacing/>
        <w:jc w:val="both"/>
        <w:rPr>
          <w:rFonts w:ascii="Arial" w:hAnsi="Arial" w:cs="Arial"/>
          <w:b/>
          <w:sz w:val="24"/>
        </w:rPr>
      </w:pPr>
    </w:p>
    <w:p w14:paraId="46E2BFEB" w14:textId="77777777" w:rsidR="00E950B5" w:rsidRDefault="00E950B5" w:rsidP="00226DD3">
      <w:pPr>
        <w:spacing w:after="0" w:line="360" w:lineRule="auto"/>
        <w:contextualSpacing/>
        <w:jc w:val="both"/>
        <w:rPr>
          <w:rFonts w:ascii="Arial" w:hAnsi="Arial" w:cs="Arial"/>
          <w:b/>
          <w:sz w:val="24"/>
        </w:rPr>
      </w:pPr>
    </w:p>
    <w:p w14:paraId="29807EED" w14:textId="2DE1B8A8" w:rsidR="00F559A9" w:rsidRDefault="00AB7FDF" w:rsidP="00AB7FDF">
      <w:pPr>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00EF46C8">
        <w:rPr>
          <w:rFonts w:ascii="Arial" w:hAnsi="Arial" w:cs="Arial"/>
          <w:sz w:val="24"/>
        </w:rPr>
        <w:t>udzielił głosu panu Dybce.</w:t>
      </w:r>
    </w:p>
    <w:p w14:paraId="5EE2624B" w14:textId="7BE1945A" w:rsidR="00EF46C8" w:rsidRPr="00AB7FDF" w:rsidRDefault="00EF46C8" w:rsidP="00AB7FDF">
      <w:pPr>
        <w:spacing w:after="0" w:line="360" w:lineRule="auto"/>
        <w:ind w:firstLine="708"/>
        <w:contextualSpacing/>
        <w:jc w:val="both"/>
        <w:rPr>
          <w:rFonts w:ascii="Arial" w:hAnsi="Arial" w:cs="Arial"/>
          <w:sz w:val="24"/>
        </w:rPr>
      </w:pPr>
      <w:r w:rsidRPr="00EF46C8">
        <w:rPr>
          <w:rFonts w:ascii="Arial" w:hAnsi="Arial" w:cs="Arial"/>
          <w:b/>
          <w:sz w:val="24"/>
        </w:rPr>
        <w:t>Pan Łukasz Dybka – członek Zarządu</w:t>
      </w:r>
      <w:r>
        <w:rPr>
          <w:rFonts w:ascii="Arial" w:hAnsi="Arial" w:cs="Arial"/>
          <w:sz w:val="24"/>
        </w:rPr>
        <w:t xml:space="preserve"> powiedział, że chciałby ponowić wniosek</w:t>
      </w:r>
      <w:r w:rsidR="0092413F">
        <w:rPr>
          <w:rFonts w:ascii="Arial" w:hAnsi="Arial" w:cs="Arial"/>
          <w:sz w:val="24"/>
        </w:rPr>
        <w:t xml:space="preserve"> w sumie</w:t>
      </w:r>
      <w:r>
        <w:rPr>
          <w:rFonts w:ascii="Arial" w:hAnsi="Arial" w:cs="Arial"/>
          <w:sz w:val="24"/>
        </w:rPr>
        <w:t xml:space="preserve"> pana </w:t>
      </w:r>
      <w:proofErr w:type="spellStart"/>
      <w:r>
        <w:rPr>
          <w:rFonts w:ascii="Arial" w:hAnsi="Arial" w:cs="Arial"/>
          <w:sz w:val="24"/>
        </w:rPr>
        <w:t>Jurdzińskiego</w:t>
      </w:r>
      <w:proofErr w:type="spellEnd"/>
      <w:r w:rsidR="00685040">
        <w:rPr>
          <w:rFonts w:ascii="Arial" w:hAnsi="Arial" w:cs="Arial"/>
          <w:sz w:val="24"/>
        </w:rPr>
        <w:t xml:space="preserve">, zapomniany odnośnie pasów na ul. Joanny Żubr. Dodał, że mamy Komisję Bezpieczeństwa i jego zdaniem jest to karygodne, żeby tak długo trwała ta sytuacja i żeby nadal nie było możliwości narysowania tam pasów. Wymówki o wjeździe i o lichej jarzębinie, która tam rośnie nie trafiają </w:t>
      </w:r>
      <w:r w:rsidR="0092413F">
        <w:rPr>
          <w:rFonts w:ascii="Arial" w:hAnsi="Arial" w:cs="Arial"/>
          <w:sz w:val="24"/>
        </w:rPr>
        <w:br/>
      </w:r>
      <w:r w:rsidR="00685040">
        <w:rPr>
          <w:rFonts w:ascii="Arial" w:hAnsi="Arial" w:cs="Arial"/>
          <w:sz w:val="24"/>
        </w:rPr>
        <w:t xml:space="preserve">do niego. Jest tam miejsce, ludzie i </w:t>
      </w:r>
      <w:r w:rsidR="0092413F">
        <w:rPr>
          <w:rFonts w:ascii="Arial" w:hAnsi="Arial" w:cs="Arial"/>
          <w:sz w:val="24"/>
        </w:rPr>
        <w:t xml:space="preserve">tak </w:t>
      </w:r>
      <w:r w:rsidR="00685040">
        <w:rPr>
          <w:rFonts w:ascii="Arial" w:hAnsi="Arial" w:cs="Arial"/>
          <w:sz w:val="24"/>
        </w:rPr>
        <w:t>tam przechodzą przez tę j</w:t>
      </w:r>
      <w:r w:rsidR="0092413F">
        <w:rPr>
          <w:rFonts w:ascii="Arial" w:hAnsi="Arial" w:cs="Arial"/>
          <w:sz w:val="24"/>
        </w:rPr>
        <w:t>ezdnię bezpośrednio blisko ul.</w:t>
      </w:r>
      <w:r w:rsidR="00685040">
        <w:rPr>
          <w:rFonts w:ascii="Arial" w:hAnsi="Arial" w:cs="Arial"/>
          <w:sz w:val="24"/>
        </w:rPr>
        <w:t xml:space="preserve"> Śląskiej. </w:t>
      </w:r>
      <w:r>
        <w:rPr>
          <w:rFonts w:ascii="Arial" w:hAnsi="Arial" w:cs="Arial"/>
          <w:sz w:val="24"/>
        </w:rPr>
        <w:t xml:space="preserve"> </w:t>
      </w:r>
    </w:p>
    <w:p w14:paraId="1D06B08B" w14:textId="5B32BEB7" w:rsidR="00CF7908" w:rsidRDefault="00274554" w:rsidP="00685040">
      <w:pPr>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00685040">
        <w:rPr>
          <w:rFonts w:ascii="Arial" w:hAnsi="Arial" w:cs="Arial"/>
          <w:sz w:val="24"/>
        </w:rPr>
        <w:t xml:space="preserve">powiedział, że tak samo myśli. Przypomniał, że było kiedyś wymalowane i nic się nie działo, żadne drzewo nie przeszkadzało. Zwrócił się do pani kierownik, aby ponowiła ten wniosek do Generalnej Dyrekcji Dróg Krajowych i Autostrad, który podpisze. </w:t>
      </w:r>
    </w:p>
    <w:p w14:paraId="0F4862B3" w14:textId="1DD3BB14" w:rsidR="00685040" w:rsidRPr="00B72B4C" w:rsidRDefault="00685040" w:rsidP="00AB7FDF">
      <w:pPr>
        <w:spacing w:after="0" w:line="360" w:lineRule="auto"/>
        <w:ind w:firstLine="708"/>
        <w:contextualSpacing/>
        <w:jc w:val="both"/>
        <w:rPr>
          <w:rFonts w:ascii="Arial" w:hAnsi="Arial" w:cs="Arial"/>
          <w:sz w:val="24"/>
        </w:rPr>
      </w:pPr>
      <w:r w:rsidRPr="00EF46C8">
        <w:rPr>
          <w:rFonts w:ascii="Arial" w:hAnsi="Arial" w:cs="Arial"/>
          <w:b/>
          <w:sz w:val="24"/>
        </w:rPr>
        <w:t>Pan Łukasz Dybka – członek Zarządu</w:t>
      </w:r>
      <w:r w:rsidR="00B72B4C">
        <w:rPr>
          <w:rFonts w:ascii="Arial" w:hAnsi="Arial" w:cs="Arial"/>
          <w:b/>
          <w:sz w:val="24"/>
        </w:rPr>
        <w:t xml:space="preserve"> </w:t>
      </w:r>
      <w:r w:rsidR="0092413F">
        <w:rPr>
          <w:rFonts w:ascii="Arial" w:hAnsi="Arial" w:cs="Arial"/>
          <w:sz w:val="24"/>
        </w:rPr>
        <w:t>powiedział, że sądzi</w:t>
      </w:r>
      <w:r w:rsidR="00B72B4C" w:rsidRPr="00B72B4C">
        <w:rPr>
          <w:rFonts w:ascii="Arial" w:hAnsi="Arial" w:cs="Arial"/>
          <w:sz w:val="24"/>
        </w:rPr>
        <w:t xml:space="preserve">, że to drzewko niedługo samo się przewróci. </w:t>
      </w:r>
      <w:r w:rsidR="00B72B4C">
        <w:rPr>
          <w:rFonts w:ascii="Arial" w:hAnsi="Arial" w:cs="Arial"/>
          <w:sz w:val="24"/>
        </w:rPr>
        <w:t xml:space="preserve">Dodał, że dla niego to drzewo to nie jest jakiś wyznacznik, że nie można tam pasów namalować, albo wjazd na posesję, bo wie, </w:t>
      </w:r>
      <w:r w:rsidR="00B72B4C">
        <w:rPr>
          <w:rFonts w:ascii="Arial" w:hAnsi="Arial" w:cs="Arial"/>
          <w:sz w:val="24"/>
        </w:rPr>
        <w:br/>
        <w:t xml:space="preserve">że w mieście np. jest możliwość wjechania z pasów na posesję z głównej drogi, </w:t>
      </w:r>
      <w:r w:rsidR="00B72B4C">
        <w:rPr>
          <w:rFonts w:ascii="Arial" w:hAnsi="Arial" w:cs="Arial"/>
          <w:sz w:val="24"/>
        </w:rPr>
        <w:br/>
        <w:t xml:space="preserve">a tutaj nagle nie ma możliwości wjechania. </w:t>
      </w:r>
    </w:p>
    <w:p w14:paraId="7F770521" w14:textId="07EC2CDC" w:rsidR="00CF7908" w:rsidRDefault="00CF7908" w:rsidP="00CF7908">
      <w:pPr>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00B72B4C">
        <w:rPr>
          <w:rFonts w:ascii="Arial" w:hAnsi="Arial" w:cs="Arial"/>
          <w:sz w:val="24"/>
        </w:rPr>
        <w:t xml:space="preserve">udzielił głosu panu Jurdzińskiemu. </w:t>
      </w:r>
    </w:p>
    <w:p w14:paraId="78AC6002" w14:textId="2B685957" w:rsidR="00B72B4C" w:rsidRDefault="00B72B4C" w:rsidP="00CF7908">
      <w:pPr>
        <w:spacing w:after="0" w:line="360" w:lineRule="auto"/>
        <w:ind w:firstLine="708"/>
        <w:contextualSpacing/>
        <w:jc w:val="both"/>
        <w:rPr>
          <w:rFonts w:ascii="Arial" w:hAnsi="Arial" w:cs="Arial"/>
          <w:sz w:val="24"/>
        </w:rPr>
      </w:pPr>
      <w:r w:rsidRPr="00B72B4C">
        <w:rPr>
          <w:rFonts w:ascii="Arial" w:hAnsi="Arial" w:cs="Arial"/>
          <w:b/>
          <w:sz w:val="24"/>
        </w:rPr>
        <w:t>Pan Jakub Jurdziński – członek Zarządu</w:t>
      </w:r>
      <w:r>
        <w:rPr>
          <w:rFonts w:ascii="Arial" w:hAnsi="Arial" w:cs="Arial"/>
          <w:sz w:val="24"/>
        </w:rPr>
        <w:t xml:space="preserve"> przypomniał, że przyszło </w:t>
      </w:r>
      <w:r w:rsidR="0030694D">
        <w:rPr>
          <w:rFonts w:ascii="Arial" w:hAnsi="Arial" w:cs="Arial"/>
          <w:sz w:val="24"/>
        </w:rPr>
        <w:t xml:space="preserve">pismo </w:t>
      </w:r>
      <w:r w:rsidR="0030694D">
        <w:rPr>
          <w:rFonts w:ascii="Arial" w:hAnsi="Arial" w:cs="Arial"/>
          <w:sz w:val="24"/>
        </w:rPr>
        <w:br/>
        <w:t>w zeszłym roku, które jest dostępne na stronie starostwa i była odpowiedź, że jeżeli chodzi o ul. Joanny Żubr to chyba się nie da, ale podkreślił, że myśla</w:t>
      </w:r>
      <w:r w:rsidR="0092413F">
        <w:rPr>
          <w:rFonts w:ascii="Arial" w:hAnsi="Arial" w:cs="Arial"/>
          <w:sz w:val="24"/>
        </w:rPr>
        <w:t>ł o całym ciągu ul. 3 Maja. Dodał, że korz</w:t>
      </w:r>
      <w:r w:rsidR="0030694D">
        <w:rPr>
          <w:rFonts w:ascii="Arial" w:hAnsi="Arial" w:cs="Arial"/>
          <w:sz w:val="24"/>
        </w:rPr>
        <w:t xml:space="preserve">ysta z przejścia z ul. Wiśniowej, co omówił. Problem mają mieszkańcy. </w:t>
      </w:r>
      <w:r w:rsidR="0092413F">
        <w:rPr>
          <w:rFonts w:ascii="Arial" w:hAnsi="Arial" w:cs="Arial"/>
          <w:sz w:val="24"/>
        </w:rPr>
        <w:t>Zaznaczył, że po odpowiedzi zawartej</w:t>
      </w:r>
      <w:r w:rsidR="0030694D">
        <w:rPr>
          <w:rFonts w:ascii="Arial" w:hAnsi="Arial" w:cs="Arial"/>
          <w:sz w:val="24"/>
        </w:rPr>
        <w:t xml:space="preserve"> w tym piśmie, że przejścia dla </w:t>
      </w:r>
      <w:r w:rsidR="0030694D">
        <w:rPr>
          <w:rFonts w:ascii="Arial" w:hAnsi="Arial" w:cs="Arial"/>
          <w:sz w:val="24"/>
        </w:rPr>
        <w:lastRenderedPageBreak/>
        <w:t>pieszych są p</w:t>
      </w:r>
      <w:r w:rsidR="0092413F">
        <w:rPr>
          <w:rFonts w:ascii="Arial" w:hAnsi="Arial" w:cs="Arial"/>
          <w:sz w:val="24"/>
        </w:rPr>
        <w:t>rzyczyną wypadków ode</w:t>
      </w:r>
      <w:r w:rsidR="00AA5D1E">
        <w:rPr>
          <w:rFonts w:ascii="Arial" w:hAnsi="Arial" w:cs="Arial"/>
          <w:sz w:val="24"/>
        </w:rPr>
        <w:t>chciewa</w:t>
      </w:r>
      <w:r w:rsidR="00064F48">
        <w:rPr>
          <w:rFonts w:ascii="Arial" w:hAnsi="Arial" w:cs="Arial"/>
          <w:sz w:val="24"/>
        </w:rPr>
        <w:t xml:space="preserve"> mu się poruszać ten temat, </w:t>
      </w:r>
      <w:r w:rsidR="0092413F">
        <w:rPr>
          <w:rFonts w:ascii="Arial" w:hAnsi="Arial" w:cs="Arial"/>
          <w:sz w:val="24"/>
        </w:rPr>
        <w:br/>
      </w:r>
      <w:r w:rsidR="00064F48">
        <w:rPr>
          <w:rFonts w:ascii="Arial" w:hAnsi="Arial" w:cs="Arial"/>
          <w:sz w:val="24"/>
        </w:rPr>
        <w:t xml:space="preserve">ale zmotywował go teraz pan Dybka dodając, że trzeba cały czas ten wątek poruszać. </w:t>
      </w:r>
    </w:p>
    <w:p w14:paraId="6FA9757B" w14:textId="1179FE43" w:rsidR="000E72D9" w:rsidRDefault="00AC6ED8" w:rsidP="00AC6ED8">
      <w:pPr>
        <w:tabs>
          <w:tab w:val="left" w:pos="7655"/>
        </w:tabs>
        <w:spacing w:after="0" w:line="360" w:lineRule="auto"/>
        <w:ind w:firstLine="708"/>
        <w:contextualSpacing/>
        <w:jc w:val="both"/>
        <w:rPr>
          <w:rFonts w:ascii="Arial" w:hAnsi="Arial" w:cs="Arial"/>
          <w:i/>
          <w:sz w:val="24"/>
          <w:lang w:eastAsia="pl-PL"/>
        </w:rPr>
      </w:pPr>
      <w:r w:rsidRPr="00546FCA">
        <w:rPr>
          <w:rFonts w:ascii="Arial" w:hAnsi="Arial" w:cs="Arial"/>
          <w:b/>
          <w:sz w:val="24"/>
        </w:rPr>
        <w:t>Pan Marek Kieler – przewodniczący Zarządu</w:t>
      </w:r>
      <w:r>
        <w:rPr>
          <w:rFonts w:ascii="Arial" w:hAnsi="Arial" w:cs="Arial"/>
          <w:b/>
          <w:sz w:val="24"/>
        </w:rPr>
        <w:t xml:space="preserve"> Powiatu </w:t>
      </w:r>
      <w:r w:rsidR="00064F48">
        <w:rPr>
          <w:rFonts w:ascii="Arial" w:hAnsi="Arial" w:cs="Arial"/>
          <w:sz w:val="24"/>
        </w:rPr>
        <w:t xml:space="preserve">poinformował, że być może będzie Zarząd w piątek. </w:t>
      </w:r>
    </w:p>
    <w:p w14:paraId="530CEA7D" w14:textId="77777777" w:rsidR="000E72D9" w:rsidRDefault="000E72D9" w:rsidP="00226DD3">
      <w:pPr>
        <w:spacing w:after="0" w:line="360" w:lineRule="auto"/>
        <w:ind w:right="-1"/>
        <w:jc w:val="both"/>
        <w:rPr>
          <w:rFonts w:ascii="Arial" w:hAnsi="Arial" w:cs="Arial"/>
          <w:i/>
          <w:sz w:val="24"/>
          <w:lang w:eastAsia="pl-PL"/>
        </w:rPr>
      </w:pPr>
    </w:p>
    <w:p w14:paraId="6DC01E53" w14:textId="77777777" w:rsidR="00274554" w:rsidRDefault="00274554" w:rsidP="00226DD3">
      <w:pPr>
        <w:spacing w:after="0" w:line="360" w:lineRule="auto"/>
        <w:ind w:right="-1"/>
        <w:jc w:val="both"/>
        <w:rPr>
          <w:rFonts w:ascii="Arial" w:hAnsi="Arial" w:cs="Arial"/>
          <w:i/>
          <w:sz w:val="24"/>
          <w:lang w:eastAsia="pl-PL"/>
        </w:rPr>
      </w:pPr>
    </w:p>
    <w:p w14:paraId="7E5839BB" w14:textId="77777777" w:rsidR="00274554" w:rsidRDefault="00274554" w:rsidP="00226DD3">
      <w:pPr>
        <w:spacing w:after="0" w:line="360" w:lineRule="auto"/>
        <w:ind w:right="-1"/>
        <w:jc w:val="both"/>
        <w:rPr>
          <w:rFonts w:ascii="Arial" w:hAnsi="Arial" w:cs="Arial"/>
          <w:i/>
          <w:sz w:val="24"/>
          <w:lang w:eastAsia="pl-PL"/>
        </w:rPr>
      </w:pPr>
    </w:p>
    <w:p w14:paraId="090EFA84" w14:textId="77777777" w:rsidR="0092413F" w:rsidRDefault="0092413F" w:rsidP="00226DD3">
      <w:pPr>
        <w:spacing w:after="0" w:line="360" w:lineRule="auto"/>
        <w:ind w:right="-1"/>
        <w:jc w:val="both"/>
        <w:rPr>
          <w:rFonts w:ascii="Arial" w:hAnsi="Arial" w:cs="Arial"/>
          <w:i/>
          <w:sz w:val="24"/>
          <w:lang w:eastAsia="pl-PL"/>
        </w:rPr>
      </w:pPr>
    </w:p>
    <w:p w14:paraId="5C31C39D" w14:textId="2E9AEAD5" w:rsidR="000E5DAD" w:rsidRPr="00A1365B" w:rsidRDefault="00A1365B" w:rsidP="00A1365B">
      <w:pPr>
        <w:pStyle w:val="Nagwek4"/>
        <w:spacing w:before="0" w:after="0" w:line="360" w:lineRule="auto"/>
        <w:ind w:left="862" w:hanging="862"/>
        <w:contextualSpacing/>
        <w:jc w:val="center"/>
        <w:rPr>
          <w:i w:val="0"/>
          <w:lang w:eastAsia="pl-PL"/>
        </w:rPr>
      </w:pPr>
      <w:r>
        <w:rPr>
          <w:i w:val="0"/>
          <w:lang w:eastAsia="pl-PL"/>
        </w:rPr>
        <w:t>Pkt 17</w:t>
      </w:r>
    </w:p>
    <w:p w14:paraId="7E5773E2" w14:textId="77777777" w:rsidR="000E5DAD" w:rsidRDefault="000E5DAD" w:rsidP="000E5DAD">
      <w:pPr>
        <w:pStyle w:val="Nagwek2"/>
        <w:spacing w:before="0" w:line="360" w:lineRule="auto"/>
        <w:ind w:left="578" w:hanging="578"/>
        <w:jc w:val="center"/>
        <w:rPr>
          <w:rFonts w:ascii="Arial" w:hAnsi="Arial" w:cs="Arial"/>
          <w:b/>
          <w:color w:val="auto"/>
          <w:sz w:val="24"/>
          <w:szCs w:val="24"/>
        </w:rPr>
      </w:pPr>
      <w:r w:rsidRPr="000E5DAD">
        <w:rPr>
          <w:rFonts w:ascii="Arial" w:hAnsi="Arial" w:cs="Arial"/>
          <w:b/>
          <w:color w:val="auto"/>
          <w:sz w:val="24"/>
          <w:szCs w:val="24"/>
        </w:rPr>
        <w:t>Wolne wnioski.</w:t>
      </w:r>
    </w:p>
    <w:p w14:paraId="10C2BE38" w14:textId="77777777" w:rsidR="00A1365B" w:rsidRDefault="00A1365B" w:rsidP="00A1365B">
      <w:pPr>
        <w:pStyle w:val="Tekstpodstawowy"/>
      </w:pPr>
    </w:p>
    <w:p w14:paraId="082FAECC" w14:textId="77777777" w:rsidR="00A1365B" w:rsidRDefault="00A1365B" w:rsidP="00A1365B">
      <w:pPr>
        <w:pStyle w:val="Tekstpodstawowy"/>
      </w:pPr>
    </w:p>
    <w:p w14:paraId="5A13002A" w14:textId="77777777" w:rsidR="0092413F" w:rsidRPr="00A1365B" w:rsidRDefault="0092413F" w:rsidP="00A1365B">
      <w:pPr>
        <w:pStyle w:val="Tekstpodstawowy"/>
      </w:pPr>
    </w:p>
    <w:p w14:paraId="7C05A41A" w14:textId="25F7068B" w:rsidR="000E5DAD" w:rsidRPr="00A1365B" w:rsidRDefault="00A1365B" w:rsidP="000E72D9">
      <w:pPr>
        <w:spacing w:after="0" w:line="360" w:lineRule="auto"/>
        <w:ind w:firstLine="708"/>
        <w:contextualSpacing/>
        <w:jc w:val="both"/>
        <w:rPr>
          <w:rFonts w:ascii="Arial" w:hAnsi="Arial" w:cs="Arial"/>
          <w:i/>
          <w:sz w:val="24"/>
        </w:rPr>
      </w:pPr>
      <w:r w:rsidRPr="00A1365B">
        <w:rPr>
          <w:rFonts w:ascii="Arial" w:hAnsi="Arial" w:cs="Arial"/>
          <w:i/>
          <w:sz w:val="24"/>
        </w:rPr>
        <w:t>Na CXXX posiedzeniu Zarządu Powiatu w Wieluniu</w:t>
      </w:r>
      <w:r>
        <w:rPr>
          <w:rFonts w:ascii="Arial" w:hAnsi="Arial" w:cs="Arial"/>
          <w:i/>
          <w:sz w:val="24"/>
        </w:rPr>
        <w:t>, które odbyło się w trybie zdalnym w dniu 10. lutego 2022 r.</w:t>
      </w:r>
      <w:r w:rsidRPr="00A1365B">
        <w:rPr>
          <w:rFonts w:ascii="Arial" w:hAnsi="Arial" w:cs="Arial"/>
          <w:i/>
          <w:sz w:val="24"/>
        </w:rPr>
        <w:t xml:space="preserve"> Pan Łukasz Dybka – członek Zarządu złożył</w:t>
      </w:r>
      <w:r>
        <w:rPr>
          <w:rFonts w:ascii="Arial" w:hAnsi="Arial" w:cs="Arial"/>
          <w:i/>
          <w:sz w:val="24"/>
        </w:rPr>
        <w:t xml:space="preserve"> wniosek </w:t>
      </w:r>
      <w:r w:rsidRPr="00A1365B">
        <w:rPr>
          <w:rFonts w:ascii="Arial" w:hAnsi="Arial" w:cs="Arial"/>
          <w:i/>
          <w:sz w:val="24"/>
        </w:rPr>
        <w:t xml:space="preserve">w sprawie rozmalowania przejścia dla pieszych na ul. Joanny Żubr </w:t>
      </w:r>
      <w:r>
        <w:rPr>
          <w:rFonts w:ascii="Arial" w:hAnsi="Arial" w:cs="Arial"/>
          <w:i/>
          <w:sz w:val="24"/>
        </w:rPr>
        <w:br/>
      </w:r>
      <w:r w:rsidRPr="00A1365B">
        <w:rPr>
          <w:rFonts w:ascii="Arial" w:hAnsi="Arial" w:cs="Arial"/>
          <w:i/>
          <w:sz w:val="24"/>
        </w:rPr>
        <w:t>(w obrębie skrzyżowania z ulicami: Śląska, 3 Maja, Szkolna).</w:t>
      </w:r>
    </w:p>
    <w:p w14:paraId="0FDAFA10" w14:textId="3EC71A78" w:rsidR="00A1365B" w:rsidRPr="00A1365B" w:rsidRDefault="00A1365B" w:rsidP="000E72D9">
      <w:pPr>
        <w:spacing w:after="0" w:line="360" w:lineRule="auto"/>
        <w:ind w:firstLine="708"/>
        <w:contextualSpacing/>
        <w:jc w:val="both"/>
        <w:rPr>
          <w:rFonts w:ascii="Arial" w:hAnsi="Arial" w:cs="Arial"/>
          <w:i/>
          <w:sz w:val="24"/>
        </w:rPr>
      </w:pPr>
      <w:r w:rsidRPr="00A1365B">
        <w:rPr>
          <w:rFonts w:ascii="Arial" w:hAnsi="Arial" w:cs="Arial"/>
          <w:i/>
          <w:sz w:val="24"/>
        </w:rPr>
        <w:t xml:space="preserve">Zarząd Powiatu w Wieluniu zobowiązał Kierownika Powiatowego Zarządu Dróg w Wieluniu do przygotowania wystąpienia do wystąpienia do Generalnej Dyrekcji Dróg Krajowych i Autostrad w przedmiotowej sprawie. </w:t>
      </w:r>
    </w:p>
    <w:p w14:paraId="774F4927" w14:textId="77777777" w:rsidR="00A1365B" w:rsidRDefault="00A1365B" w:rsidP="000E72D9">
      <w:pPr>
        <w:spacing w:after="0" w:line="360" w:lineRule="auto"/>
        <w:ind w:firstLine="708"/>
        <w:contextualSpacing/>
        <w:jc w:val="both"/>
        <w:rPr>
          <w:rFonts w:ascii="Arial" w:hAnsi="Arial" w:cs="Arial"/>
          <w:sz w:val="24"/>
        </w:rPr>
      </w:pPr>
    </w:p>
    <w:p w14:paraId="25FA294B" w14:textId="77777777" w:rsidR="0092413F" w:rsidRDefault="0092413F" w:rsidP="000E72D9">
      <w:pPr>
        <w:spacing w:after="0" w:line="360" w:lineRule="auto"/>
        <w:ind w:firstLine="708"/>
        <w:contextualSpacing/>
        <w:jc w:val="both"/>
        <w:rPr>
          <w:rFonts w:ascii="Arial" w:hAnsi="Arial" w:cs="Arial"/>
          <w:sz w:val="24"/>
        </w:rPr>
      </w:pPr>
    </w:p>
    <w:p w14:paraId="1EAD4C62" w14:textId="77777777" w:rsidR="0092413F" w:rsidRDefault="0092413F" w:rsidP="000E72D9">
      <w:pPr>
        <w:spacing w:after="0" w:line="360" w:lineRule="auto"/>
        <w:ind w:firstLine="708"/>
        <w:contextualSpacing/>
        <w:jc w:val="both"/>
        <w:rPr>
          <w:rFonts w:ascii="Arial" w:hAnsi="Arial" w:cs="Arial"/>
          <w:sz w:val="24"/>
        </w:rPr>
      </w:pPr>
    </w:p>
    <w:p w14:paraId="79580871" w14:textId="77777777" w:rsidR="0092413F" w:rsidRDefault="0092413F" w:rsidP="000E72D9">
      <w:pPr>
        <w:spacing w:after="0" w:line="360" w:lineRule="auto"/>
        <w:ind w:firstLine="708"/>
        <w:contextualSpacing/>
        <w:jc w:val="both"/>
        <w:rPr>
          <w:rFonts w:ascii="Arial" w:hAnsi="Arial" w:cs="Arial"/>
          <w:sz w:val="24"/>
        </w:rPr>
      </w:pPr>
    </w:p>
    <w:p w14:paraId="4148C3C6" w14:textId="77777777" w:rsidR="0092413F" w:rsidRDefault="0092413F" w:rsidP="000E72D9">
      <w:pPr>
        <w:spacing w:after="0" w:line="360" w:lineRule="auto"/>
        <w:ind w:firstLine="708"/>
        <w:contextualSpacing/>
        <w:jc w:val="both"/>
        <w:rPr>
          <w:rFonts w:ascii="Arial" w:hAnsi="Arial" w:cs="Arial"/>
          <w:sz w:val="24"/>
        </w:rPr>
      </w:pPr>
    </w:p>
    <w:p w14:paraId="1F8B4BFD" w14:textId="0943462A" w:rsidR="0092413F" w:rsidRDefault="0092413F" w:rsidP="000E72D9">
      <w:pPr>
        <w:spacing w:after="0" w:line="360" w:lineRule="auto"/>
        <w:ind w:firstLine="708"/>
        <w:contextualSpacing/>
        <w:jc w:val="both"/>
        <w:rPr>
          <w:rFonts w:ascii="Arial" w:hAnsi="Arial" w:cs="Arial"/>
          <w:sz w:val="24"/>
        </w:rPr>
      </w:pPr>
    </w:p>
    <w:p w14:paraId="74E762EA" w14:textId="6BCAAAE8" w:rsidR="00E950B5" w:rsidRDefault="00E950B5" w:rsidP="000E72D9">
      <w:pPr>
        <w:spacing w:after="0" w:line="360" w:lineRule="auto"/>
        <w:ind w:firstLine="708"/>
        <w:contextualSpacing/>
        <w:jc w:val="both"/>
        <w:rPr>
          <w:rFonts w:ascii="Arial" w:hAnsi="Arial" w:cs="Arial"/>
          <w:sz w:val="24"/>
        </w:rPr>
      </w:pPr>
    </w:p>
    <w:p w14:paraId="590B88E1" w14:textId="2A8F10A8" w:rsidR="00E950B5" w:rsidRDefault="00E950B5" w:rsidP="000E72D9">
      <w:pPr>
        <w:spacing w:after="0" w:line="360" w:lineRule="auto"/>
        <w:ind w:firstLine="708"/>
        <w:contextualSpacing/>
        <w:jc w:val="both"/>
        <w:rPr>
          <w:rFonts w:ascii="Arial" w:hAnsi="Arial" w:cs="Arial"/>
          <w:sz w:val="24"/>
        </w:rPr>
      </w:pPr>
    </w:p>
    <w:p w14:paraId="4D7ECC9B" w14:textId="147C2C67" w:rsidR="00E950B5" w:rsidRDefault="00E950B5" w:rsidP="000E72D9">
      <w:pPr>
        <w:spacing w:after="0" w:line="360" w:lineRule="auto"/>
        <w:ind w:firstLine="708"/>
        <w:contextualSpacing/>
        <w:jc w:val="both"/>
        <w:rPr>
          <w:rFonts w:ascii="Arial" w:hAnsi="Arial" w:cs="Arial"/>
          <w:sz w:val="24"/>
        </w:rPr>
      </w:pPr>
    </w:p>
    <w:p w14:paraId="7AC039F1" w14:textId="3B7BBA2D" w:rsidR="00E950B5" w:rsidRDefault="00E950B5" w:rsidP="000E72D9">
      <w:pPr>
        <w:spacing w:after="0" w:line="360" w:lineRule="auto"/>
        <w:ind w:firstLine="708"/>
        <w:contextualSpacing/>
        <w:jc w:val="both"/>
        <w:rPr>
          <w:rFonts w:ascii="Arial" w:hAnsi="Arial" w:cs="Arial"/>
          <w:sz w:val="24"/>
        </w:rPr>
      </w:pPr>
    </w:p>
    <w:p w14:paraId="14A23248" w14:textId="77777777" w:rsidR="00E950B5" w:rsidRDefault="00E950B5" w:rsidP="000E72D9">
      <w:pPr>
        <w:spacing w:after="0" w:line="360" w:lineRule="auto"/>
        <w:ind w:firstLine="708"/>
        <w:contextualSpacing/>
        <w:jc w:val="both"/>
        <w:rPr>
          <w:rFonts w:ascii="Arial" w:hAnsi="Arial" w:cs="Arial"/>
          <w:sz w:val="24"/>
        </w:rPr>
      </w:pPr>
    </w:p>
    <w:p w14:paraId="3DEEE035" w14:textId="77777777" w:rsidR="0092413F" w:rsidRDefault="0092413F" w:rsidP="000E72D9">
      <w:pPr>
        <w:spacing w:after="0" w:line="360" w:lineRule="auto"/>
        <w:ind w:firstLine="708"/>
        <w:contextualSpacing/>
        <w:jc w:val="both"/>
        <w:rPr>
          <w:rFonts w:ascii="Arial" w:hAnsi="Arial" w:cs="Arial"/>
          <w:sz w:val="24"/>
        </w:rPr>
      </w:pPr>
    </w:p>
    <w:p w14:paraId="581C2ECF" w14:textId="130B3EC9" w:rsidR="00BE4756" w:rsidRPr="00CD3CEB" w:rsidRDefault="00064F48" w:rsidP="00CD3CEB">
      <w:pPr>
        <w:pStyle w:val="Nagwek1"/>
        <w:numPr>
          <w:ilvl w:val="0"/>
          <w:numId w:val="0"/>
        </w:numPr>
        <w:ind w:left="3972" w:firstLine="276"/>
        <w:rPr>
          <w:rFonts w:ascii="Arial" w:hAnsi="Arial" w:cs="Arial"/>
          <w:b/>
          <w:color w:val="auto"/>
          <w:kern w:val="24"/>
          <w:sz w:val="24"/>
          <w:szCs w:val="24"/>
        </w:rPr>
      </w:pPr>
      <w:r>
        <w:rPr>
          <w:rFonts w:ascii="Arial" w:hAnsi="Arial" w:cs="Arial"/>
          <w:b/>
          <w:color w:val="auto"/>
          <w:kern w:val="24"/>
          <w:sz w:val="24"/>
          <w:szCs w:val="24"/>
        </w:rPr>
        <w:lastRenderedPageBreak/>
        <w:t>Pkt 18</w:t>
      </w:r>
    </w:p>
    <w:p w14:paraId="4C3CACB7" w14:textId="418308CF" w:rsidR="00BE4756" w:rsidRPr="00CD7BEC" w:rsidRDefault="00BE4756" w:rsidP="00CD7BEC">
      <w:pPr>
        <w:pStyle w:val="Nagwek1"/>
        <w:numPr>
          <w:ilvl w:val="0"/>
          <w:numId w:val="0"/>
        </w:numPr>
        <w:spacing w:before="0" w:line="360" w:lineRule="auto"/>
        <w:ind w:left="431" w:hanging="431"/>
        <w:jc w:val="center"/>
        <w:rPr>
          <w:rFonts w:ascii="Arial" w:hAnsi="Arial" w:cs="Arial"/>
          <w:b/>
          <w:color w:val="auto"/>
          <w:sz w:val="24"/>
          <w:szCs w:val="24"/>
        </w:rPr>
      </w:pPr>
      <w:r w:rsidRPr="00CD7BEC">
        <w:rPr>
          <w:rFonts w:ascii="Arial" w:hAnsi="Arial" w:cs="Arial"/>
          <w:b/>
          <w:color w:val="auto"/>
          <w:sz w:val="24"/>
          <w:szCs w:val="24"/>
        </w:rPr>
        <w:t xml:space="preserve">Zamknięcie </w:t>
      </w:r>
      <w:r w:rsidR="003421D7">
        <w:rPr>
          <w:rFonts w:ascii="Arial" w:hAnsi="Arial" w:cs="Arial"/>
          <w:b/>
          <w:color w:val="auto"/>
          <w:sz w:val="24"/>
          <w:szCs w:val="24"/>
        </w:rPr>
        <w:t>CXX</w:t>
      </w:r>
      <w:r w:rsidR="00064F48">
        <w:rPr>
          <w:rFonts w:ascii="Arial" w:hAnsi="Arial" w:cs="Arial"/>
          <w:b/>
          <w:color w:val="auto"/>
          <w:sz w:val="24"/>
          <w:szCs w:val="24"/>
        </w:rPr>
        <w:t>X</w:t>
      </w:r>
      <w:r w:rsidR="00CD7BEC" w:rsidRPr="00CD7BEC">
        <w:rPr>
          <w:rFonts w:ascii="Arial" w:hAnsi="Arial" w:cs="Arial"/>
          <w:b/>
          <w:color w:val="auto"/>
          <w:sz w:val="24"/>
          <w:szCs w:val="24"/>
        </w:rPr>
        <w:t xml:space="preserve"> posiedzenia Zarządu Powiatu w Wieluniu.</w:t>
      </w:r>
    </w:p>
    <w:p w14:paraId="4EBAC970" w14:textId="77777777" w:rsidR="00CD7BEC" w:rsidRPr="00C467D3" w:rsidRDefault="00CD7BEC" w:rsidP="00CD7BEC">
      <w:pPr>
        <w:pStyle w:val="Tekstpodstawowy"/>
      </w:pPr>
    </w:p>
    <w:p w14:paraId="6ECEA92C" w14:textId="0E8A0374" w:rsidR="00CD7BEC" w:rsidRPr="00064F48" w:rsidRDefault="00064F48" w:rsidP="00064F48">
      <w:pPr>
        <w:tabs>
          <w:tab w:val="left" w:pos="7655"/>
        </w:tabs>
        <w:spacing w:after="0" w:line="360" w:lineRule="auto"/>
        <w:ind w:firstLine="708"/>
        <w:contextualSpacing/>
        <w:jc w:val="both"/>
        <w:rPr>
          <w:rFonts w:ascii="Arial" w:hAnsi="Arial" w:cs="Arial"/>
          <w:i/>
          <w:sz w:val="24"/>
          <w:lang w:eastAsia="pl-PL"/>
        </w:rPr>
      </w:pPr>
      <w:r w:rsidRPr="00546FCA">
        <w:rPr>
          <w:rFonts w:ascii="Arial" w:hAnsi="Arial" w:cs="Arial"/>
          <w:b/>
          <w:sz w:val="24"/>
        </w:rPr>
        <w:t>Pan Marek Kieler – przewodniczący Zarządu</w:t>
      </w:r>
      <w:r>
        <w:rPr>
          <w:rFonts w:ascii="Arial" w:hAnsi="Arial" w:cs="Arial"/>
          <w:b/>
          <w:sz w:val="24"/>
        </w:rPr>
        <w:t xml:space="preserve"> Powiatu </w:t>
      </w:r>
      <w:r w:rsidR="00CD7BEC">
        <w:rPr>
          <w:rFonts w:ascii="Arial" w:hAnsi="Arial" w:cs="Arial"/>
          <w:sz w:val="24"/>
        </w:rPr>
        <w:t>w związku z wyczerpan</w:t>
      </w:r>
      <w:r>
        <w:rPr>
          <w:rFonts w:ascii="Arial" w:hAnsi="Arial" w:cs="Arial"/>
          <w:sz w:val="24"/>
        </w:rPr>
        <w:t>iem porządku obrad, zamknął CXXX</w:t>
      </w:r>
      <w:r w:rsidR="00CD7BEC">
        <w:rPr>
          <w:rFonts w:ascii="Arial" w:hAnsi="Arial" w:cs="Arial"/>
          <w:sz w:val="24"/>
        </w:rPr>
        <w:t xml:space="preserve"> posiedzenie Zarządu Powiatu w Wieluniu, dziękując wszystkim za udział w posiedzeniu Zarządu.</w:t>
      </w:r>
    </w:p>
    <w:p w14:paraId="093CF4E0" w14:textId="77777777" w:rsidR="00CD7BEC" w:rsidRDefault="00CD7BEC" w:rsidP="00CD7BEC">
      <w:pPr>
        <w:spacing w:after="0" w:line="360" w:lineRule="auto"/>
        <w:jc w:val="both"/>
        <w:rPr>
          <w:rFonts w:ascii="Arial" w:eastAsia="Calibri" w:hAnsi="Arial" w:cs="Arial"/>
          <w:b/>
          <w:sz w:val="24"/>
        </w:rPr>
      </w:pPr>
    </w:p>
    <w:p w14:paraId="028ADA78" w14:textId="77777777" w:rsidR="00CD7BEC" w:rsidRDefault="00CD7BEC" w:rsidP="00CD7BEC">
      <w:pPr>
        <w:spacing w:after="0" w:line="360" w:lineRule="auto"/>
        <w:jc w:val="both"/>
        <w:rPr>
          <w:rFonts w:ascii="Arial" w:hAnsi="Arial" w:cs="Arial"/>
          <w:sz w:val="24"/>
        </w:rPr>
      </w:pPr>
      <w:r>
        <w:rPr>
          <w:rFonts w:ascii="Arial" w:hAnsi="Arial" w:cs="Arial"/>
          <w:sz w:val="24"/>
        </w:rPr>
        <w:t xml:space="preserve"> Protokołowała: </w:t>
      </w:r>
    </w:p>
    <w:p w14:paraId="23EBDDB3" w14:textId="77777777" w:rsidR="00CD7BEC" w:rsidRDefault="00CD7BEC" w:rsidP="00CD7BEC">
      <w:pPr>
        <w:spacing w:after="0" w:line="360" w:lineRule="auto"/>
        <w:jc w:val="both"/>
        <w:rPr>
          <w:rFonts w:ascii="Arial" w:hAnsi="Arial" w:cs="Arial"/>
          <w:sz w:val="24"/>
        </w:rPr>
      </w:pPr>
    </w:p>
    <w:p w14:paraId="2AA4E709" w14:textId="77777777" w:rsidR="00CD7BEC" w:rsidRDefault="00CD7BEC" w:rsidP="00CD7BEC">
      <w:pPr>
        <w:tabs>
          <w:tab w:val="left" w:pos="993"/>
        </w:tabs>
        <w:spacing w:after="0" w:line="360" w:lineRule="auto"/>
        <w:jc w:val="both"/>
        <w:rPr>
          <w:rFonts w:ascii="Arial" w:hAnsi="Arial" w:cs="Arial"/>
          <w:i/>
          <w:sz w:val="24"/>
        </w:rPr>
      </w:pPr>
      <w:r>
        <w:rPr>
          <w:rFonts w:ascii="Arial" w:hAnsi="Arial" w:cs="Arial"/>
          <w:sz w:val="24"/>
        </w:rPr>
        <w:t>Agnieszka Krysiak</w:t>
      </w:r>
    </w:p>
    <w:p w14:paraId="134007EF" w14:textId="77777777" w:rsidR="00757CED" w:rsidRPr="003E7BF4" w:rsidRDefault="003334EA">
      <w:pPr>
        <w:tabs>
          <w:tab w:val="left" w:pos="993"/>
        </w:tabs>
        <w:spacing w:after="0" w:line="360" w:lineRule="auto"/>
        <w:jc w:val="both"/>
        <w:rPr>
          <w:rFonts w:ascii="Arial" w:hAnsi="Arial" w:cs="Arial"/>
          <w:i/>
          <w:sz w:val="24"/>
        </w:rPr>
      </w:pPr>
      <w:r>
        <w:rPr>
          <w:rFonts w:ascii="Arial" w:hAnsi="Arial" w:cs="Arial"/>
          <w:i/>
          <w:sz w:val="24"/>
        </w:rPr>
        <w:t>Inspektor</w:t>
      </w:r>
    </w:p>
    <w:sectPr w:rsidR="00757CED" w:rsidRPr="003E7BF4" w:rsidSect="003039D4">
      <w:headerReference w:type="default" r:id="rId8"/>
      <w:footerReference w:type="default" r:id="rId9"/>
      <w:pgSz w:w="11906" w:h="16838"/>
      <w:pgMar w:top="1417" w:right="1417" w:bottom="1417" w:left="1418" w:header="708" w:footer="708" w:gutter="0"/>
      <w:pgNumType w:start="1"/>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81CC" w14:textId="77777777" w:rsidR="003B09A1" w:rsidRDefault="003B09A1">
      <w:pPr>
        <w:spacing w:after="0" w:line="240" w:lineRule="auto"/>
      </w:pPr>
      <w:r>
        <w:separator/>
      </w:r>
    </w:p>
  </w:endnote>
  <w:endnote w:type="continuationSeparator" w:id="0">
    <w:p w14:paraId="611DE87D" w14:textId="77777777" w:rsidR="003B09A1" w:rsidRDefault="003B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EE"/>
    <w:family w:val="auto"/>
    <w:pitch w:val="variable"/>
  </w:font>
  <w:font w:name="font28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90469"/>
      <w:docPartObj>
        <w:docPartGallery w:val="Page Numbers (Bottom of Page)"/>
        <w:docPartUnique/>
      </w:docPartObj>
    </w:sdtPr>
    <w:sdtEndPr/>
    <w:sdtContent>
      <w:p w14:paraId="1340FF7C" w14:textId="77777777" w:rsidR="00943B6A" w:rsidRDefault="00943B6A">
        <w:pPr>
          <w:pStyle w:val="Stopka"/>
          <w:jc w:val="right"/>
        </w:pPr>
        <w:r>
          <w:rPr>
            <w:noProof/>
          </w:rPr>
          <w:fldChar w:fldCharType="begin"/>
        </w:r>
        <w:r>
          <w:rPr>
            <w:noProof/>
          </w:rPr>
          <w:instrText xml:space="preserve"> PAGE   \* MERGEFORMAT </w:instrText>
        </w:r>
        <w:r>
          <w:rPr>
            <w:noProof/>
          </w:rPr>
          <w:fldChar w:fldCharType="separate"/>
        </w:r>
        <w:r w:rsidR="00476DF1">
          <w:rPr>
            <w:noProof/>
          </w:rPr>
          <w:t>1</w:t>
        </w:r>
        <w:r>
          <w:rPr>
            <w:noProof/>
          </w:rPr>
          <w:fldChar w:fldCharType="end"/>
        </w:r>
      </w:p>
    </w:sdtContent>
  </w:sdt>
  <w:p w14:paraId="3F95F2DE" w14:textId="77777777" w:rsidR="00943B6A" w:rsidRDefault="00943B6A" w:rsidP="00CF2698">
    <w:pPr>
      <w:pStyle w:val="Stopka"/>
      <w:tabs>
        <w:tab w:val="clear" w:pos="4536"/>
        <w:tab w:val="clear" w:pos="9072"/>
        <w:tab w:val="left" w:pos="26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671E" w14:textId="77777777" w:rsidR="003B09A1" w:rsidRDefault="003B09A1">
      <w:pPr>
        <w:spacing w:after="0" w:line="240" w:lineRule="auto"/>
      </w:pPr>
      <w:r>
        <w:separator/>
      </w:r>
    </w:p>
  </w:footnote>
  <w:footnote w:type="continuationSeparator" w:id="0">
    <w:p w14:paraId="3D6A1B59" w14:textId="77777777" w:rsidR="003B09A1" w:rsidRDefault="003B0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C1B" w14:textId="77777777" w:rsidR="00943B6A" w:rsidRDefault="00943B6A">
    <w:pPr>
      <w:pStyle w:val="Nagwek"/>
    </w:pPr>
  </w:p>
  <w:p w14:paraId="3D09DD1D" w14:textId="77777777" w:rsidR="00943B6A" w:rsidRDefault="00943B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E60F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1FEF62C"/>
    <w:lvl w:ilvl="0">
      <w:start w:val="1"/>
      <w:numFmt w:val="decimal"/>
      <w:pStyle w:val="Nagwek1"/>
      <w:lvlText w:val="%1."/>
      <w:lvlJc w:val="left"/>
      <w:pPr>
        <w:tabs>
          <w:tab w:val="num" w:pos="1767"/>
        </w:tabs>
        <w:ind w:left="2559"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2"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19A4518A"/>
    <w:multiLevelType w:val="hybridMultilevel"/>
    <w:tmpl w:val="F19A3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ED31EC"/>
    <w:multiLevelType w:val="hybridMultilevel"/>
    <w:tmpl w:val="DC8A5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BE175F"/>
    <w:multiLevelType w:val="hybridMultilevel"/>
    <w:tmpl w:val="4AEA7950"/>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5342F22"/>
    <w:multiLevelType w:val="hybridMultilevel"/>
    <w:tmpl w:val="A3A80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525EF"/>
    <w:multiLevelType w:val="hybridMultilevel"/>
    <w:tmpl w:val="40F6B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5A670E"/>
    <w:multiLevelType w:val="multilevel"/>
    <w:tmpl w:val="C3ECBFBA"/>
    <w:lvl w:ilvl="0">
      <w:start w:val="1"/>
      <w:numFmt w:val="decimal"/>
      <w:lvlText w:val="%1."/>
      <w:lvlJc w:val="left"/>
      <w:pPr>
        <w:ind w:left="360" w:hanging="360"/>
      </w:pPr>
      <w:rPr>
        <w:rFonts w:ascii="Arial" w:hAnsi="Arial" w:cs="Arial" w:hint="default"/>
        <w:b/>
      </w:rPr>
    </w:lvl>
    <w:lvl w:ilvl="1">
      <w:start w:val="1"/>
      <w:numFmt w:val="decimal"/>
      <w:lvlText w:val="%1.%2."/>
      <w:lvlJc w:val="left"/>
      <w:pPr>
        <w:ind w:left="720" w:hanging="360"/>
      </w:pPr>
      <w:rPr>
        <w:rFonts w:ascii="Arial" w:hAnsi="Arial" w:cs="Arial" w:hint="default"/>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9B35FA7"/>
    <w:multiLevelType w:val="hybridMultilevel"/>
    <w:tmpl w:val="F4A63CF4"/>
    <w:lvl w:ilvl="0" w:tplc="8A102C1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A64143"/>
    <w:multiLevelType w:val="hybridMultilevel"/>
    <w:tmpl w:val="6E8EB0F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E2A1205"/>
    <w:multiLevelType w:val="hybridMultilevel"/>
    <w:tmpl w:val="A2F63C8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0"/>
  </w:num>
  <w:num w:numId="6">
    <w:abstractNumId w:val="7"/>
  </w:num>
  <w:num w:numId="7">
    <w:abstractNumId w:val="10"/>
  </w:num>
  <w:num w:numId="8">
    <w:abstractNumId w:val="12"/>
  </w:num>
  <w:num w:numId="9">
    <w:abstractNumId w:val="6"/>
  </w:num>
  <w:num w:numId="10">
    <w:abstractNumId w:val="14"/>
  </w:num>
  <w:num w:numId="11">
    <w:abstractNumId w:val="13"/>
  </w:num>
  <w:num w:numId="12">
    <w:abstractNumId w:val="8"/>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36"/>
    <w:rsid w:val="00000AD3"/>
    <w:rsid w:val="00001BCA"/>
    <w:rsid w:val="000026FC"/>
    <w:rsid w:val="00002D8C"/>
    <w:rsid w:val="00003073"/>
    <w:rsid w:val="000037A4"/>
    <w:rsid w:val="00003F69"/>
    <w:rsid w:val="0000442E"/>
    <w:rsid w:val="00004DD9"/>
    <w:rsid w:val="000055FA"/>
    <w:rsid w:val="0000603B"/>
    <w:rsid w:val="000067D7"/>
    <w:rsid w:val="000105E7"/>
    <w:rsid w:val="0001067C"/>
    <w:rsid w:val="00010D52"/>
    <w:rsid w:val="0001259C"/>
    <w:rsid w:val="0001366F"/>
    <w:rsid w:val="00013C6C"/>
    <w:rsid w:val="00016F3A"/>
    <w:rsid w:val="0001704C"/>
    <w:rsid w:val="000174AD"/>
    <w:rsid w:val="000176A4"/>
    <w:rsid w:val="00020168"/>
    <w:rsid w:val="00020245"/>
    <w:rsid w:val="000203CC"/>
    <w:rsid w:val="00021270"/>
    <w:rsid w:val="000219B5"/>
    <w:rsid w:val="00021A4E"/>
    <w:rsid w:val="0002270B"/>
    <w:rsid w:val="00023409"/>
    <w:rsid w:val="000237FB"/>
    <w:rsid w:val="00023BC5"/>
    <w:rsid w:val="00024225"/>
    <w:rsid w:val="00024356"/>
    <w:rsid w:val="00024B3C"/>
    <w:rsid w:val="0002538B"/>
    <w:rsid w:val="000269F2"/>
    <w:rsid w:val="000274B6"/>
    <w:rsid w:val="00027AD3"/>
    <w:rsid w:val="00027D15"/>
    <w:rsid w:val="0003031F"/>
    <w:rsid w:val="000305CA"/>
    <w:rsid w:val="000306C3"/>
    <w:rsid w:val="00030A06"/>
    <w:rsid w:val="00034FA5"/>
    <w:rsid w:val="0003508B"/>
    <w:rsid w:val="000355A9"/>
    <w:rsid w:val="00035ADC"/>
    <w:rsid w:val="00035CFA"/>
    <w:rsid w:val="00036043"/>
    <w:rsid w:val="00036709"/>
    <w:rsid w:val="00036A42"/>
    <w:rsid w:val="00036B0C"/>
    <w:rsid w:val="00036B1B"/>
    <w:rsid w:val="00036B5B"/>
    <w:rsid w:val="000423E8"/>
    <w:rsid w:val="0004293D"/>
    <w:rsid w:val="00042E17"/>
    <w:rsid w:val="0004301D"/>
    <w:rsid w:val="00043305"/>
    <w:rsid w:val="00044ACB"/>
    <w:rsid w:val="000451BD"/>
    <w:rsid w:val="00045938"/>
    <w:rsid w:val="000466C0"/>
    <w:rsid w:val="00046771"/>
    <w:rsid w:val="00046C5A"/>
    <w:rsid w:val="00047300"/>
    <w:rsid w:val="000475ED"/>
    <w:rsid w:val="00047626"/>
    <w:rsid w:val="00047EA5"/>
    <w:rsid w:val="0005000E"/>
    <w:rsid w:val="000509C9"/>
    <w:rsid w:val="00050C96"/>
    <w:rsid w:val="00051170"/>
    <w:rsid w:val="00051504"/>
    <w:rsid w:val="000518C1"/>
    <w:rsid w:val="00051C57"/>
    <w:rsid w:val="00051EFD"/>
    <w:rsid w:val="00052959"/>
    <w:rsid w:val="00054E87"/>
    <w:rsid w:val="0005502A"/>
    <w:rsid w:val="0005519B"/>
    <w:rsid w:val="0005596D"/>
    <w:rsid w:val="00055B96"/>
    <w:rsid w:val="000561A3"/>
    <w:rsid w:val="00056790"/>
    <w:rsid w:val="00060083"/>
    <w:rsid w:val="000600C3"/>
    <w:rsid w:val="000606D5"/>
    <w:rsid w:val="00060A8A"/>
    <w:rsid w:val="000610CC"/>
    <w:rsid w:val="0006280A"/>
    <w:rsid w:val="00062F70"/>
    <w:rsid w:val="000632F2"/>
    <w:rsid w:val="0006376B"/>
    <w:rsid w:val="000648D3"/>
    <w:rsid w:val="00064F48"/>
    <w:rsid w:val="0006510B"/>
    <w:rsid w:val="00065DEA"/>
    <w:rsid w:val="00065F64"/>
    <w:rsid w:val="000660D1"/>
    <w:rsid w:val="000664F5"/>
    <w:rsid w:val="000669B5"/>
    <w:rsid w:val="00066A83"/>
    <w:rsid w:val="00066D48"/>
    <w:rsid w:val="00067513"/>
    <w:rsid w:val="00067584"/>
    <w:rsid w:val="00067AAD"/>
    <w:rsid w:val="00067DD1"/>
    <w:rsid w:val="00071343"/>
    <w:rsid w:val="00072053"/>
    <w:rsid w:val="000720BF"/>
    <w:rsid w:val="00072239"/>
    <w:rsid w:val="00072D6E"/>
    <w:rsid w:val="0007407B"/>
    <w:rsid w:val="000746F2"/>
    <w:rsid w:val="00074826"/>
    <w:rsid w:val="0007491E"/>
    <w:rsid w:val="00074986"/>
    <w:rsid w:val="00075257"/>
    <w:rsid w:val="00075F3A"/>
    <w:rsid w:val="000779F1"/>
    <w:rsid w:val="00077F02"/>
    <w:rsid w:val="00080DC9"/>
    <w:rsid w:val="00081B62"/>
    <w:rsid w:val="000825DB"/>
    <w:rsid w:val="000829C8"/>
    <w:rsid w:val="00082ABB"/>
    <w:rsid w:val="00082F0B"/>
    <w:rsid w:val="00083546"/>
    <w:rsid w:val="000847B8"/>
    <w:rsid w:val="00084B7E"/>
    <w:rsid w:val="00084DFD"/>
    <w:rsid w:val="000855BC"/>
    <w:rsid w:val="00085A36"/>
    <w:rsid w:val="00085C40"/>
    <w:rsid w:val="00086862"/>
    <w:rsid w:val="00086C64"/>
    <w:rsid w:val="00086EA3"/>
    <w:rsid w:val="00087C86"/>
    <w:rsid w:val="00087EB0"/>
    <w:rsid w:val="00091DEC"/>
    <w:rsid w:val="000926E4"/>
    <w:rsid w:val="0009308C"/>
    <w:rsid w:val="00093522"/>
    <w:rsid w:val="000935DD"/>
    <w:rsid w:val="00093714"/>
    <w:rsid w:val="00093979"/>
    <w:rsid w:val="00093A41"/>
    <w:rsid w:val="0009450F"/>
    <w:rsid w:val="00094B81"/>
    <w:rsid w:val="00094D0E"/>
    <w:rsid w:val="00095683"/>
    <w:rsid w:val="00096901"/>
    <w:rsid w:val="000969BA"/>
    <w:rsid w:val="00096B96"/>
    <w:rsid w:val="000A0645"/>
    <w:rsid w:val="000A1953"/>
    <w:rsid w:val="000A203F"/>
    <w:rsid w:val="000A272A"/>
    <w:rsid w:val="000A2F89"/>
    <w:rsid w:val="000A3813"/>
    <w:rsid w:val="000A3D1D"/>
    <w:rsid w:val="000A4433"/>
    <w:rsid w:val="000A45A9"/>
    <w:rsid w:val="000A45B6"/>
    <w:rsid w:val="000A56F8"/>
    <w:rsid w:val="000A5C33"/>
    <w:rsid w:val="000A622F"/>
    <w:rsid w:val="000B002E"/>
    <w:rsid w:val="000B025D"/>
    <w:rsid w:val="000B1105"/>
    <w:rsid w:val="000B118B"/>
    <w:rsid w:val="000B4535"/>
    <w:rsid w:val="000B4788"/>
    <w:rsid w:val="000B4A63"/>
    <w:rsid w:val="000B4CA3"/>
    <w:rsid w:val="000B5212"/>
    <w:rsid w:val="000B53C9"/>
    <w:rsid w:val="000B586F"/>
    <w:rsid w:val="000B5A47"/>
    <w:rsid w:val="000B5CCF"/>
    <w:rsid w:val="000B5E8C"/>
    <w:rsid w:val="000B5EBA"/>
    <w:rsid w:val="000B5EF6"/>
    <w:rsid w:val="000B6021"/>
    <w:rsid w:val="000B6111"/>
    <w:rsid w:val="000B6428"/>
    <w:rsid w:val="000B659C"/>
    <w:rsid w:val="000B7058"/>
    <w:rsid w:val="000C03F8"/>
    <w:rsid w:val="000C0C72"/>
    <w:rsid w:val="000C0FD2"/>
    <w:rsid w:val="000C118C"/>
    <w:rsid w:val="000C1402"/>
    <w:rsid w:val="000C1660"/>
    <w:rsid w:val="000C2379"/>
    <w:rsid w:val="000C2D41"/>
    <w:rsid w:val="000C31C4"/>
    <w:rsid w:val="000C3861"/>
    <w:rsid w:val="000C3B7E"/>
    <w:rsid w:val="000C441B"/>
    <w:rsid w:val="000C53F9"/>
    <w:rsid w:val="000C56EB"/>
    <w:rsid w:val="000C5BD2"/>
    <w:rsid w:val="000C5C92"/>
    <w:rsid w:val="000C6A43"/>
    <w:rsid w:val="000C6F64"/>
    <w:rsid w:val="000C70D9"/>
    <w:rsid w:val="000C7845"/>
    <w:rsid w:val="000D0538"/>
    <w:rsid w:val="000D06D7"/>
    <w:rsid w:val="000D0AA8"/>
    <w:rsid w:val="000D0C3F"/>
    <w:rsid w:val="000D1B3D"/>
    <w:rsid w:val="000D252A"/>
    <w:rsid w:val="000D2FD2"/>
    <w:rsid w:val="000D3912"/>
    <w:rsid w:val="000D3974"/>
    <w:rsid w:val="000D3ED9"/>
    <w:rsid w:val="000D4965"/>
    <w:rsid w:val="000D5871"/>
    <w:rsid w:val="000D5B1A"/>
    <w:rsid w:val="000D5CFC"/>
    <w:rsid w:val="000D5D6D"/>
    <w:rsid w:val="000D5E24"/>
    <w:rsid w:val="000D694A"/>
    <w:rsid w:val="000D74D4"/>
    <w:rsid w:val="000D7574"/>
    <w:rsid w:val="000D7AF5"/>
    <w:rsid w:val="000E0446"/>
    <w:rsid w:val="000E04B6"/>
    <w:rsid w:val="000E0904"/>
    <w:rsid w:val="000E1F97"/>
    <w:rsid w:val="000E29FC"/>
    <w:rsid w:val="000E331E"/>
    <w:rsid w:val="000E346B"/>
    <w:rsid w:val="000E47EC"/>
    <w:rsid w:val="000E47F8"/>
    <w:rsid w:val="000E4ED3"/>
    <w:rsid w:val="000E4F1F"/>
    <w:rsid w:val="000E5DAD"/>
    <w:rsid w:val="000E5E5A"/>
    <w:rsid w:val="000E61D5"/>
    <w:rsid w:val="000E6296"/>
    <w:rsid w:val="000E65FB"/>
    <w:rsid w:val="000E70AC"/>
    <w:rsid w:val="000E72D9"/>
    <w:rsid w:val="000E72F4"/>
    <w:rsid w:val="000F026C"/>
    <w:rsid w:val="000F06D8"/>
    <w:rsid w:val="000F1301"/>
    <w:rsid w:val="000F15AA"/>
    <w:rsid w:val="000F1788"/>
    <w:rsid w:val="000F1B0B"/>
    <w:rsid w:val="000F3A78"/>
    <w:rsid w:val="000F40F6"/>
    <w:rsid w:val="000F4624"/>
    <w:rsid w:val="000F52F6"/>
    <w:rsid w:val="000F5334"/>
    <w:rsid w:val="000F5357"/>
    <w:rsid w:val="000F5515"/>
    <w:rsid w:val="000F5A57"/>
    <w:rsid w:val="000F6B25"/>
    <w:rsid w:val="000F75A5"/>
    <w:rsid w:val="000F76A0"/>
    <w:rsid w:val="000F7713"/>
    <w:rsid w:val="000F7D62"/>
    <w:rsid w:val="001002D0"/>
    <w:rsid w:val="00100C28"/>
    <w:rsid w:val="00101B75"/>
    <w:rsid w:val="001026B1"/>
    <w:rsid w:val="001039D0"/>
    <w:rsid w:val="00104C5B"/>
    <w:rsid w:val="00104E29"/>
    <w:rsid w:val="001055B6"/>
    <w:rsid w:val="0010573D"/>
    <w:rsid w:val="00105A4D"/>
    <w:rsid w:val="00106CE5"/>
    <w:rsid w:val="00106F9B"/>
    <w:rsid w:val="0010734E"/>
    <w:rsid w:val="0011036A"/>
    <w:rsid w:val="001109E7"/>
    <w:rsid w:val="00110A52"/>
    <w:rsid w:val="00111F9D"/>
    <w:rsid w:val="00112436"/>
    <w:rsid w:val="0011245B"/>
    <w:rsid w:val="001130BA"/>
    <w:rsid w:val="00113C78"/>
    <w:rsid w:val="00114381"/>
    <w:rsid w:val="00114FE2"/>
    <w:rsid w:val="001151FC"/>
    <w:rsid w:val="00115BC7"/>
    <w:rsid w:val="00115EE4"/>
    <w:rsid w:val="001161D4"/>
    <w:rsid w:val="0011654C"/>
    <w:rsid w:val="00117B81"/>
    <w:rsid w:val="0012027A"/>
    <w:rsid w:val="0012072B"/>
    <w:rsid w:val="00120809"/>
    <w:rsid w:val="00120A5B"/>
    <w:rsid w:val="001220D5"/>
    <w:rsid w:val="001225F2"/>
    <w:rsid w:val="00123063"/>
    <w:rsid w:val="00123B70"/>
    <w:rsid w:val="00123C9F"/>
    <w:rsid w:val="00124009"/>
    <w:rsid w:val="0012427C"/>
    <w:rsid w:val="001257E9"/>
    <w:rsid w:val="001265DE"/>
    <w:rsid w:val="00126D77"/>
    <w:rsid w:val="00126D8D"/>
    <w:rsid w:val="00126F1A"/>
    <w:rsid w:val="00127E0C"/>
    <w:rsid w:val="00131486"/>
    <w:rsid w:val="00131598"/>
    <w:rsid w:val="001318C7"/>
    <w:rsid w:val="00132990"/>
    <w:rsid w:val="00133383"/>
    <w:rsid w:val="00133513"/>
    <w:rsid w:val="00133D89"/>
    <w:rsid w:val="00133DB2"/>
    <w:rsid w:val="0013495E"/>
    <w:rsid w:val="001355A0"/>
    <w:rsid w:val="00135EA4"/>
    <w:rsid w:val="001366B1"/>
    <w:rsid w:val="00137A71"/>
    <w:rsid w:val="00141411"/>
    <w:rsid w:val="00141C55"/>
    <w:rsid w:val="001426B9"/>
    <w:rsid w:val="00143AB5"/>
    <w:rsid w:val="00144A9B"/>
    <w:rsid w:val="001454C4"/>
    <w:rsid w:val="001454FD"/>
    <w:rsid w:val="001459D7"/>
    <w:rsid w:val="00146BEC"/>
    <w:rsid w:val="001473DD"/>
    <w:rsid w:val="00147F48"/>
    <w:rsid w:val="00150D1B"/>
    <w:rsid w:val="00150F96"/>
    <w:rsid w:val="00151683"/>
    <w:rsid w:val="0015216A"/>
    <w:rsid w:val="00152287"/>
    <w:rsid w:val="00152C4D"/>
    <w:rsid w:val="00152F18"/>
    <w:rsid w:val="00153F2F"/>
    <w:rsid w:val="001543BB"/>
    <w:rsid w:val="0015535C"/>
    <w:rsid w:val="001556EC"/>
    <w:rsid w:val="00155DCE"/>
    <w:rsid w:val="00155F02"/>
    <w:rsid w:val="0015628C"/>
    <w:rsid w:val="0015662C"/>
    <w:rsid w:val="00156FED"/>
    <w:rsid w:val="00157A93"/>
    <w:rsid w:val="00161151"/>
    <w:rsid w:val="001612A3"/>
    <w:rsid w:val="00162835"/>
    <w:rsid w:val="00163226"/>
    <w:rsid w:val="001633B7"/>
    <w:rsid w:val="0016341A"/>
    <w:rsid w:val="001635CE"/>
    <w:rsid w:val="001644A6"/>
    <w:rsid w:val="001644B4"/>
    <w:rsid w:val="001651C0"/>
    <w:rsid w:val="00165AF3"/>
    <w:rsid w:val="0016606C"/>
    <w:rsid w:val="0016706C"/>
    <w:rsid w:val="00167652"/>
    <w:rsid w:val="00167D95"/>
    <w:rsid w:val="001707AF"/>
    <w:rsid w:val="00170D27"/>
    <w:rsid w:val="00170FBF"/>
    <w:rsid w:val="001710F9"/>
    <w:rsid w:val="00171F08"/>
    <w:rsid w:val="001720D6"/>
    <w:rsid w:val="00172258"/>
    <w:rsid w:val="00172935"/>
    <w:rsid w:val="00172A7F"/>
    <w:rsid w:val="00172FA5"/>
    <w:rsid w:val="00173931"/>
    <w:rsid w:val="00175361"/>
    <w:rsid w:val="00175F9E"/>
    <w:rsid w:val="0017663D"/>
    <w:rsid w:val="001801F2"/>
    <w:rsid w:val="00180509"/>
    <w:rsid w:val="00181874"/>
    <w:rsid w:val="00181E64"/>
    <w:rsid w:val="00181F3E"/>
    <w:rsid w:val="0018229D"/>
    <w:rsid w:val="00182ED5"/>
    <w:rsid w:val="0018340F"/>
    <w:rsid w:val="00183A10"/>
    <w:rsid w:val="00183AD6"/>
    <w:rsid w:val="00183E60"/>
    <w:rsid w:val="00184C7B"/>
    <w:rsid w:val="00184D8D"/>
    <w:rsid w:val="00184E99"/>
    <w:rsid w:val="00185030"/>
    <w:rsid w:val="00185B4C"/>
    <w:rsid w:val="00185EFA"/>
    <w:rsid w:val="00186313"/>
    <w:rsid w:val="00186406"/>
    <w:rsid w:val="00186650"/>
    <w:rsid w:val="00187663"/>
    <w:rsid w:val="00190929"/>
    <w:rsid w:val="00190AE5"/>
    <w:rsid w:val="00190C26"/>
    <w:rsid w:val="00191270"/>
    <w:rsid w:val="00191329"/>
    <w:rsid w:val="0019142C"/>
    <w:rsid w:val="0019178F"/>
    <w:rsid w:val="001921CD"/>
    <w:rsid w:val="00193C8E"/>
    <w:rsid w:val="00194D61"/>
    <w:rsid w:val="00195029"/>
    <w:rsid w:val="001951BA"/>
    <w:rsid w:val="0019524C"/>
    <w:rsid w:val="001961F9"/>
    <w:rsid w:val="00196425"/>
    <w:rsid w:val="001A09F0"/>
    <w:rsid w:val="001A0EDF"/>
    <w:rsid w:val="001A0F2D"/>
    <w:rsid w:val="001A0F2E"/>
    <w:rsid w:val="001A1A26"/>
    <w:rsid w:val="001A1E73"/>
    <w:rsid w:val="001A30A7"/>
    <w:rsid w:val="001A37BC"/>
    <w:rsid w:val="001A3919"/>
    <w:rsid w:val="001A3A8A"/>
    <w:rsid w:val="001A46DA"/>
    <w:rsid w:val="001A566C"/>
    <w:rsid w:val="001A5C4D"/>
    <w:rsid w:val="001A5E25"/>
    <w:rsid w:val="001A6018"/>
    <w:rsid w:val="001A7DD2"/>
    <w:rsid w:val="001B015E"/>
    <w:rsid w:val="001B0475"/>
    <w:rsid w:val="001B0776"/>
    <w:rsid w:val="001B0E65"/>
    <w:rsid w:val="001B0F5E"/>
    <w:rsid w:val="001B1C3D"/>
    <w:rsid w:val="001B21B1"/>
    <w:rsid w:val="001B2305"/>
    <w:rsid w:val="001B2ABD"/>
    <w:rsid w:val="001B2EB9"/>
    <w:rsid w:val="001B3118"/>
    <w:rsid w:val="001B31B7"/>
    <w:rsid w:val="001B3D7F"/>
    <w:rsid w:val="001B4822"/>
    <w:rsid w:val="001B4DD9"/>
    <w:rsid w:val="001B5D60"/>
    <w:rsid w:val="001B628E"/>
    <w:rsid w:val="001B751E"/>
    <w:rsid w:val="001B7548"/>
    <w:rsid w:val="001B7E79"/>
    <w:rsid w:val="001B7EFD"/>
    <w:rsid w:val="001C10FA"/>
    <w:rsid w:val="001C1F58"/>
    <w:rsid w:val="001C3040"/>
    <w:rsid w:val="001C31BD"/>
    <w:rsid w:val="001C38B8"/>
    <w:rsid w:val="001C427A"/>
    <w:rsid w:val="001C572D"/>
    <w:rsid w:val="001C5ADB"/>
    <w:rsid w:val="001C72FE"/>
    <w:rsid w:val="001C7309"/>
    <w:rsid w:val="001C733C"/>
    <w:rsid w:val="001C7815"/>
    <w:rsid w:val="001D0256"/>
    <w:rsid w:val="001D056D"/>
    <w:rsid w:val="001D0A26"/>
    <w:rsid w:val="001D1A00"/>
    <w:rsid w:val="001D1B6B"/>
    <w:rsid w:val="001D2824"/>
    <w:rsid w:val="001D2D02"/>
    <w:rsid w:val="001D2E97"/>
    <w:rsid w:val="001D37A2"/>
    <w:rsid w:val="001D4357"/>
    <w:rsid w:val="001D4AD6"/>
    <w:rsid w:val="001D59A9"/>
    <w:rsid w:val="001D5A96"/>
    <w:rsid w:val="001D6790"/>
    <w:rsid w:val="001D680A"/>
    <w:rsid w:val="001D778C"/>
    <w:rsid w:val="001E02C8"/>
    <w:rsid w:val="001E0688"/>
    <w:rsid w:val="001E0EBC"/>
    <w:rsid w:val="001E14C5"/>
    <w:rsid w:val="001E1EE7"/>
    <w:rsid w:val="001E2CD8"/>
    <w:rsid w:val="001E32EF"/>
    <w:rsid w:val="001E370F"/>
    <w:rsid w:val="001E392F"/>
    <w:rsid w:val="001E46BD"/>
    <w:rsid w:val="001E5A11"/>
    <w:rsid w:val="001E5D20"/>
    <w:rsid w:val="001E603E"/>
    <w:rsid w:val="001E7A45"/>
    <w:rsid w:val="001F1AF0"/>
    <w:rsid w:val="001F1F81"/>
    <w:rsid w:val="001F344B"/>
    <w:rsid w:val="001F35CD"/>
    <w:rsid w:val="001F399A"/>
    <w:rsid w:val="001F3A60"/>
    <w:rsid w:val="001F4769"/>
    <w:rsid w:val="001F4837"/>
    <w:rsid w:val="001F5005"/>
    <w:rsid w:val="001F514D"/>
    <w:rsid w:val="001F52E8"/>
    <w:rsid w:val="001F61AE"/>
    <w:rsid w:val="001F686F"/>
    <w:rsid w:val="001F695B"/>
    <w:rsid w:val="001F7ECB"/>
    <w:rsid w:val="00200C5E"/>
    <w:rsid w:val="00201256"/>
    <w:rsid w:val="0020175A"/>
    <w:rsid w:val="002018A9"/>
    <w:rsid w:val="00201B49"/>
    <w:rsid w:val="002028D3"/>
    <w:rsid w:val="0020365B"/>
    <w:rsid w:val="00204328"/>
    <w:rsid w:val="002052E9"/>
    <w:rsid w:val="00205676"/>
    <w:rsid w:val="00210286"/>
    <w:rsid w:val="0021037F"/>
    <w:rsid w:val="00210589"/>
    <w:rsid w:val="0021078A"/>
    <w:rsid w:val="002109CF"/>
    <w:rsid w:val="00210D8D"/>
    <w:rsid w:val="00210E76"/>
    <w:rsid w:val="002112E8"/>
    <w:rsid w:val="0021183D"/>
    <w:rsid w:val="00211A22"/>
    <w:rsid w:val="00211F5C"/>
    <w:rsid w:val="00211FB6"/>
    <w:rsid w:val="002128BF"/>
    <w:rsid w:val="00212B35"/>
    <w:rsid w:val="002130AB"/>
    <w:rsid w:val="002130FD"/>
    <w:rsid w:val="00213120"/>
    <w:rsid w:val="00213A62"/>
    <w:rsid w:val="002150AF"/>
    <w:rsid w:val="00215557"/>
    <w:rsid w:val="0021589D"/>
    <w:rsid w:val="00215FD8"/>
    <w:rsid w:val="00216A67"/>
    <w:rsid w:val="00216AC4"/>
    <w:rsid w:val="00217042"/>
    <w:rsid w:val="002174D8"/>
    <w:rsid w:val="00217C94"/>
    <w:rsid w:val="00220E4F"/>
    <w:rsid w:val="00220F27"/>
    <w:rsid w:val="00220F3D"/>
    <w:rsid w:val="00221B17"/>
    <w:rsid w:val="00221BD3"/>
    <w:rsid w:val="00222870"/>
    <w:rsid w:val="0022354F"/>
    <w:rsid w:val="00223C48"/>
    <w:rsid w:val="002243FD"/>
    <w:rsid w:val="002245CD"/>
    <w:rsid w:val="0022478E"/>
    <w:rsid w:val="00224ACB"/>
    <w:rsid w:val="00225253"/>
    <w:rsid w:val="002255A9"/>
    <w:rsid w:val="0022637F"/>
    <w:rsid w:val="002263CF"/>
    <w:rsid w:val="00226448"/>
    <w:rsid w:val="00226DD3"/>
    <w:rsid w:val="002271B8"/>
    <w:rsid w:val="00227406"/>
    <w:rsid w:val="00227630"/>
    <w:rsid w:val="002277B3"/>
    <w:rsid w:val="00227A74"/>
    <w:rsid w:val="00230577"/>
    <w:rsid w:val="00230777"/>
    <w:rsid w:val="00231B4B"/>
    <w:rsid w:val="00232167"/>
    <w:rsid w:val="00232C88"/>
    <w:rsid w:val="00232EEF"/>
    <w:rsid w:val="0023373F"/>
    <w:rsid w:val="002339D3"/>
    <w:rsid w:val="002345A7"/>
    <w:rsid w:val="0023619F"/>
    <w:rsid w:val="00236371"/>
    <w:rsid w:val="00236861"/>
    <w:rsid w:val="0023743D"/>
    <w:rsid w:val="0023788E"/>
    <w:rsid w:val="0023797C"/>
    <w:rsid w:val="00237B8B"/>
    <w:rsid w:val="00240113"/>
    <w:rsid w:val="002406CB"/>
    <w:rsid w:val="00240B19"/>
    <w:rsid w:val="00240BC3"/>
    <w:rsid w:val="002411A1"/>
    <w:rsid w:val="00241932"/>
    <w:rsid w:val="00241EA0"/>
    <w:rsid w:val="002420C3"/>
    <w:rsid w:val="002421F8"/>
    <w:rsid w:val="00243187"/>
    <w:rsid w:val="0024324C"/>
    <w:rsid w:val="00244017"/>
    <w:rsid w:val="0024494D"/>
    <w:rsid w:val="00244FEC"/>
    <w:rsid w:val="00245805"/>
    <w:rsid w:val="002460E7"/>
    <w:rsid w:val="002460EC"/>
    <w:rsid w:val="00246AF2"/>
    <w:rsid w:val="00247714"/>
    <w:rsid w:val="00247866"/>
    <w:rsid w:val="002508DE"/>
    <w:rsid w:val="00250DD8"/>
    <w:rsid w:val="002513D5"/>
    <w:rsid w:val="00252032"/>
    <w:rsid w:val="00252114"/>
    <w:rsid w:val="00252D2B"/>
    <w:rsid w:val="00252EF5"/>
    <w:rsid w:val="00253012"/>
    <w:rsid w:val="00253D2E"/>
    <w:rsid w:val="00254B6E"/>
    <w:rsid w:val="00254DCF"/>
    <w:rsid w:val="00254F30"/>
    <w:rsid w:val="00254FC7"/>
    <w:rsid w:val="0025572D"/>
    <w:rsid w:val="00256237"/>
    <w:rsid w:val="0025697E"/>
    <w:rsid w:val="00257B96"/>
    <w:rsid w:val="00260A19"/>
    <w:rsid w:val="00261967"/>
    <w:rsid w:val="002629BD"/>
    <w:rsid w:val="00262E56"/>
    <w:rsid w:val="002630BF"/>
    <w:rsid w:val="00263398"/>
    <w:rsid w:val="002638C7"/>
    <w:rsid w:val="002638CF"/>
    <w:rsid w:val="0026478D"/>
    <w:rsid w:val="00265371"/>
    <w:rsid w:val="00265AC4"/>
    <w:rsid w:val="00265F7B"/>
    <w:rsid w:val="00266D6B"/>
    <w:rsid w:val="00266DBC"/>
    <w:rsid w:val="0026785A"/>
    <w:rsid w:val="00267B22"/>
    <w:rsid w:val="00270F19"/>
    <w:rsid w:val="00271280"/>
    <w:rsid w:val="002712BB"/>
    <w:rsid w:val="0027142E"/>
    <w:rsid w:val="002725C8"/>
    <w:rsid w:val="00272EA6"/>
    <w:rsid w:val="00273132"/>
    <w:rsid w:val="00273B01"/>
    <w:rsid w:val="00274554"/>
    <w:rsid w:val="0027459B"/>
    <w:rsid w:val="00274AF5"/>
    <w:rsid w:val="00274E86"/>
    <w:rsid w:val="00274F53"/>
    <w:rsid w:val="00275FAA"/>
    <w:rsid w:val="00277585"/>
    <w:rsid w:val="002801AD"/>
    <w:rsid w:val="00280527"/>
    <w:rsid w:val="002810D3"/>
    <w:rsid w:val="00281446"/>
    <w:rsid w:val="00281A78"/>
    <w:rsid w:val="00283FE1"/>
    <w:rsid w:val="0028417F"/>
    <w:rsid w:val="002849F8"/>
    <w:rsid w:val="00284E1C"/>
    <w:rsid w:val="00285517"/>
    <w:rsid w:val="002855A7"/>
    <w:rsid w:val="002859E2"/>
    <w:rsid w:val="002867D2"/>
    <w:rsid w:val="0028727E"/>
    <w:rsid w:val="00290100"/>
    <w:rsid w:val="00290DED"/>
    <w:rsid w:val="00290E44"/>
    <w:rsid w:val="002910C5"/>
    <w:rsid w:val="0029112E"/>
    <w:rsid w:val="00292AD0"/>
    <w:rsid w:val="00292B5D"/>
    <w:rsid w:val="00292D87"/>
    <w:rsid w:val="00293251"/>
    <w:rsid w:val="002938CA"/>
    <w:rsid w:val="00294AEE"/>
    <w:rsid w:val="002955BE"/>
    <w:rsid w:val="00296289"/>
    <w:rsid w:val="002962E6"/>
    <w:rsid w:val="00297191"/>
    <w:rsid w:val="00297F4D"/>
    <w:rsid w:val="002A00CA"/>
    <w:rsid w:val="002A28CE"/>
    <w:rsid w:val="002A2E92"/>
    <w:rsid w:val="002A3D75"/>
    <w:rsid w:val="002A4ED7"/>
    <w:rsid w:val="002A5C00"/>
    <w:rsid w:val="002A61D8"/>
    <w:rsid w:val="002A6DCB"/>
    <w:rsid w:val="002A6F92"/>
    <w:rsid w:val="002A7560"/>
    <w:rsid w:val="002A7E25"/>
    <w:rsid w:val="002B241A"/>
    <w:rsid w:val="002B2666"/>
    <w:rsid w:val="002B28DC"/>
    <w:rsid w:val="002B28FD"/>
    <w:rsid w:val="002B2F52"/>
    <w:rsid w:val="002B31CA"/>
    <w:rsid w:val="002B35E4"/>
    <w:rsid w:val="002B3D60"/>
    <w:rsid w:val="002B4AAE"/>
    <w:rsid w:val="002B5040"/>
    <w:rsid w:val="002B5EB2"/>
    <w:rsid w:val="002B5FB1"/>
    <w:rsid w:val="002B72A7"/>
    <w:rsid w:val="002B77D5"/>
    <w:rsid w:val="002B79B9"/>
    <w:rsid w:val="002B7B99"/>
    <w:rsid w:val="002C0949"/>
    <w:rsid w:val="002C0D51"/>
    <w:rsid w:val="002C0FAB"/>
    <w:rsid w:val="002C21A3"/>
    <w:rsid w:val="002C25D7"/>
    <w:rsid w:val="002C26F1"/>
    <w:rsid w:val="002C2986"/>
    <w:rsid w:val="002C2A5C"/>
    <w:rsid w:val="002C2D90"/>
    <w:rsid w:val="002C3207"/>
    <w:rsid w:val="002C3853"/>
    <w:rsid w:val="002C3875"/>
    <w:rsid w:val="002C3EA5"/>
    <w:rsid w:val="002C4321"/>
    <w:rsid w:val="002C53E0"/>
    <w:rsid w:val="002C55A8"/>
    <w:rsid w:val="002C6134"/>
    <w:rsid w:val="002C7AEB"/>
    <w:rsid w:val="002C7D17"/>
    <w:rsid w:val="002D015D"/>
    <w:rsid w:val="002D01BD"/>
    <w:rsid w:val="002D0B17"/>
    <w:rsid w:val="002D0C64"/>
    <w:rsid w:val="002D1E45"/>
    <w:rsid w:val="002D21EE"/>
    <w:rsid w:val="002D226B"/>
    <w:rsid w:val="002D2EDA"/>
    <w:rsid w:val="002D2F85"/>
    <w:rsid w:val="002D3444"/>
    <w:rsid w:val="002D3E84"/>
    <w:rsid w:val="002D40C3"/>
    <w:rsid w:val="002D58CF"/>
    <w:rsid w:val="002D6770"/>
    <w:rsid w:val="002D7162"/>
    <w:rsid w:val="002D747B"/>
    <w:rsid w:val="002E0314"/>
    <w:rsid w:val="002E0EBF"/>
    <w:rsid w:val="002E14D1"/>
    <w:rsid w:val="002E19A8"/>
    <w:rsid w:val="002E24E6"/>
    <w:rsid w:val="002E299B"/>
    <w:rsid w:val="002E2E0E"/>
    <w:rsid w:val="002E324B"/>
    <w:rsid w:val="002E344F"/>
    <w:rsid w:val="002E3548"/>
    <w:rsid w:val="002E4748"/>
    <w:rsid w:val="002E4D15"/>
    <w:rsid w:val="002E5684"/>
    <w:rsid w:val="002F0158"/>
    <w:rsid w:val="002F0328"/>
    <w:rsid w:val="002F0803"/>
    <w:rsid w:val="002F09A6"/>
    <w:rsid w:val="002F1014"/>
    <w:rsid w:val="002F11EB"/>
    <w:rsid w:val="002F2195"/>
    <w:rsid w:val="002F2964"/>
    <w:rsid w:val="002F3CA9"/>
    <w:rsid w:val="002F3F97"/>
    <w:rsid w:val="002F4220"/>
    <w:rsid w:val="002F48DB"/>
    <w:rsid w:val="002F49F1"/>
    <w:rsid w:val="002F576C"/>
    <w:rsid w:val="002F5AA5"/>
    <w:rsid w:val="002F5AEF"/>
    <w:rsid w:val="002F6252"/>
    <w:rsid w:val="002F6495"/>
    <w:rsid w:val="002F7686"/>
    <w:rsid w:val="002F7A2D"/>
    <w:rsid w:val="002F7BF1"/>
    <w:rsid w:val="002F7F4F"/>
    <w:rsid w:val="003010EA"/>
    <w:rsid w:val="00301B2C"/>
    <w:rsid w:val="0030214E"/>
    <w:rsid w:val="003023C6"/>
    <w:rsid w:val="003025E7"/>
    <w:rsid w:val="00302A66"/>
    <w:rsid w:val="0030306C"/>
    <w:rsid w:val="0030335D"/>
    <w:rsid w:val="003039D4"/>
    <w:rsid w:val="00304AE8"/>
    <w:rsid w:val="003064A5"/>
    <w:rsid w:val="0030669C"/>
    <w:rsid w:val="0030694D"/>
    <w:rsid w:val="003072D4"/>
    <w:rsid w:val="0030732C"/>
    <w:rsid w:val="00307642"/>
    <w:rsid w:val="0030781C"/>
    <w:rsid w:val="00307B19"/>
    <w:rsid w:val="0031044E"/>
    <w:rsid w:val="00310BF2"/>
    <w:rsid w:val="003117ED"/>
    <w:rsid w:val="0031190F"/>
    <w:rsid w:val="00311C6A"/>
    <w:rsid w:val="00312824"/>
    <w:rsid w:val="00313385"/>
    <w:rsid w:val="00314A42"/>
    <w:rsid w:val="00314BB0"/>
    <w:rsid w:val="00314D80"/>
    <w:rsid w:val="0031583D"/>
    <w:rsid w:val="00315866"/>
    <w:rsid w:val="003161D4"/>
    <w:rsid w:val="00317838"/>
    <w:rsid w:val="00317918"/>
    <w:rsid w:val="00317936"/>
    <w:rsid w:val="00317FC9"/>
    <w:rsid w:val="003215F8"/>
    <w:rsid w:val="0032170C"/>
    <w:rsid w:val="003219F1"/>
    <w:rsid w:val="003221FE"/>
    <w:rsid w:val="00322E2F"/>
    <w:rsid w:val="003232B1"/>
    <w:rsid w:val="0032355D"/>
    <w:rsid w:val="003236EC"/>
    <w:rsid w:val="0032391F"/>
    <w:rsid w:val="003240CC"/>
    <w:rsid w:val="00324A2C"/>
    <w:rsid w:val="00324F4D"/>
    <w:rsid w:val="00326ED5"/>
    <w:rsid w:val="003273C5"/>
    <w:rsid w:val="00327B8D"/>
    <w:rsid w:val="0033093F"/>
    <w:rsid w:val="00330BBF"/>
    <w:rsid w:val="003310CC"/>
    <w:rsid w:val="0033254B"/>
    <w:rsid w:val="00332619"/>
    <w:rsid w:val="003334EA"/>
    <w:rsid w:val="003335D6"/>
    <w:rsid w:val="0033392C"/>
    <w:rsid w:val="00333B4F"/>
    <w:rsid w:val="003345A4"/>
    <w:rsid w:val="00335033"/>
    <w:rsid w:val="00335238"/>
    <w:rsid w:val="00336371"/>
    <w:rsid w:val="00337077"/>
    <w:rsid w:val="00340472"/>
    <w:rsid w:val="0034080A"/>
    <w:rsid w:val="003413B4"/>
    <w:rsid w:val="00341472"/>
    <w:rsid w:val="003414DB"/>
    <w:rsid w:val="003420D5"/>
    <w:rsid w:val="003421D7"/>
    <w:rsid w:val="003434E5"/>
    <w:rsid w:val="003436FA"/>
    <w:rsid w:val="003437A1"/>
    <w:rsid w:val="00344778"/>
    <w:rsid w:val="003448F9"/>
    <w:rsid w:val="00344F9B"/>
    <w:rsid w:val="00346271"/>
    <w:rsid w:val="003473D9"/>
    <w:rsid w:val="0034745E"/>
    <w:rsid w:val="003504B5"/>
    <w:rsid w:val="00350986"/>
    <w:rsid w:val="00350FAB"/>
    <w:rsid w:val="00351E8E"/>
    <w:rsid w:val="00352155"/>
    <w:rsid w:val="00352159"/>
    <w:rsid w:val="00352CD2"/>
    <w:rsid w:val="00354BF6"/>
    <w:rsid w:val="00354C22"/>
    <w:rsid w:val="00355387"/>
    <w:rsid w:val="0035549E"/>
    <w:rsid w:val="00356315"/>
    <w:rsid w:val="00357C06"/>
    <w:rsid w:val="00357CD7"/>
    <w:rsid w:val="0036035A"/>
    <w:rsid w:val="003603FE"/>
    <w:rsid w:val="003604D3"/>
    <w:rsid w:val="0036059C"/>
    <w:rsid w:val="00360E85"/>
    <w:rsid w:val="00361079"/>
    <w:rsid w:val="003611FB"/>
    <w:rsid w:val="003619A5"/>
    <w:rsid w:val="00361C39"/>
    <w:rsid w:val="00363BFE"/>
    <w:rsid w:val="00363DC4"/>
    <w:rsid w:val="0036537D"/>
    <w:rsid w:val="00366C65"/>
    <w:rsid w:val="00366F72"/>
    <w:rsid w:val="0036726F"/>
    <w:rsid w:val="003702C2"/>
    <w:rsid w:val="00370EE5"/>
    <w:rsid w:val="003710CD"/>
    <w:rsid w:val="00371BCC"/>
    <w:rsid w:val="003726EC"/>
    <w:rsid w:val="00372813"/>
    <w:rsid w:val="00372C65"/>
    <w:rsid w:val="00372D62"/>
    <w:rsid w:val="00373239"/>
    <w:rsid w:val="003732D7"/>
    <w:rsid w:val="00373EF6"/>
    <w:rsid w:val="00374238"/>
    <w:rsid w:val="00374FA8"/>
    <w:rsid w:val="00375053"/>
    <w:rsid w:val="00375705"/>
    <w:rsid w:val="0037645F"/>
    <w:rsid w:val="00376917"/>
    <w:rsid w:val="00376D11"/>
    <w:rsid w:val="0037748F"/>
    <w:rsid w:val="003776CC"/>
    <w:rsid w:val="0038012F"/>
    <w:rsid w:val="003810B4"/>
    <w:rsid w:val="003810F7"/>
    <w:rsid w:val="00381287"/>
    <w:rsid w:val="003821A3"/>
    <w:rsid w:val="00382C4B"/>
    <w:rsid w:val="003834C4"/>
    <w:rsid w:val="00384908"/>
    <w:rsid w:val="00384E20"/>
    <w:rsid w:val="00384E69"/>
    <w:rsid w:val="00385027"/>
    <w:rsid w:val="003858DC"/>
    <w:rsid w:val="00386E38"/>
    <w:rsid w:val="00386FCC"/>
    <w:rsid w:val="00387918"/>
    <w:rsid w:val="00387EE0"/>
    <w:rsid w:val="0039497F"/>
    <w:rsid w:val="00394F4B"/>
    <w:rsid w:val="0039570C"/>
    <w:rsid w:val="003959C7"/>
    <w:rsid w:val="0039754A"/>
    <w:rsid w:val="003979BF"/>
    <w:rsid w:val="00397B12"/>
    <w:rsid w:val="00397C9F"/>
    <w:rsid w:val="00397CD5"/>
    <w:rsid w:val="003A0468"/>
    <w:rsid w:val="003A1085"/>
    <w:rsid w:val="003A1D92"/>
    <w:rsid w:val="003A2441"/>
    <w:rsid w:val="003A2885"/>
    <w:rsid w:val="003A2FE9"/>
    <w:rsid w:val="003A3573"/>
    <w:rsid w:val="003A38A2"/>
    <w:rsid w:val="003A576D"/>
    <w:rsid w:val="003A5808"/>
    <w:rsid w:val="003A770C"/>
    <w:rsid w:val="003A7BB1"/>
    <w:rsid w:val="003B0172"/>
    <w:rsid w:val="003B09A1"/>
    <w:rsid w:val="003B136D"/>
    <w:rsid w:val="003B17BA"/>
    <w:rsid w:val="003B243D"/>
    <w:rsid w:val="003B26A5"/>
    <w:rsid w:val="003B298C"/>
    <w:rsid w:val="003B32B9"/>
    <w:rsid w:val="003B3867"/>
    <w:rsid w:val="003B4813"/>
    <w:rsid w:val="003B62FD"/>
    <w:rsid w:val="003B64EE"/>
    <w:rsid w:val="003B692E"/>
    <w:rsid w:val="003B6964"/>
    <w:rsid w:val="003B788C"/>
    <w:rsid w:val="003C00B2"/>
    <w:rsid w:val="003C08D7"/>
    <w:rsid w:val="003C1094"/>
    <w:rsid w:val="003C1544"/>
    <w:rsid w:val="003C235D"/>
    <w:rsid w:val="003C27B7"/>
    <w:rsid w:val="003C2AFC"/>
    <w:rsid w:val="003C3021"/>
    <w:rsid w:val="003C39C5"/>
    <w:rsid w:val="003C3DF8"/>
    <w:rsid w:val="003C4228"/>
    <w:rsid w:val="003C4561"/>
    <w:rsid w:val="003C46C7"/>
    <w:rsid w:val="003C4B53"/>
    <w:rsid w:val="003C5F7D"/>
    <w:rsid w:val="003C6424"/>
    <w:rsid w:val="003C6475"/>
    <w:rsid w:val="003C6604"/>
    <w:rsid w:val="003C7016"/>
    <w:rsid w:val="003C754C"/>
    <w:rsid w:val="003D0269"/>
    <w:rsid w:val="003D0FB9"/>
    <w:rsid w:val="003D2520"/>
    <w:rsid w:val="003D27AE"/>
    <w:rsid w:val="003D3DE4"/>
    <w:rsid w:val="003D4188"/>
    <w:rsid w:val="003D5770"/>
    <w:rsid w:val="003D6F5B"/>
    <w:rsid w:val="003E166A"/>
    <w:rsid w:val="003E2615"/>
    <w:rsid w:val="003E2DC2"/>
    <w:rsid w:val="003E2E55"/>
    <w:rsid w:val="003E3CD6"/>
    <w:rsid w:val="003E3F2A"/>
    <w:rsid w:val="003E410A"/>
    <w:rsid w:val="003E4E2A"/>
    <w:rsid w:val="003E5394"/>
    <w:rsid w:val="003E5BC4"/>
    <w:rsid w:val="003E5E11"/>
    <w:rsid w:val="003E7030"/>
    <w:rsid w:val="003E7BF4"/>
    <w:rsid w:val="003F19EA"/>
    <w:rsid w:val="003F2103"/>
    <w:rsid w:val="003F23E1"/>
    <w:rsid w:val="003F43EC"/>
    <w:rsid w:val="003F4D45"/>
    <w:rsid w:val="003F4E81"/>
    <w:rsid w:val="003F57B5"/>
    <w:rsid w:val="003F5F3B"/>
    <w:rsid w:val="003F6D1C"/>
    <w:rsid w:val="00401879"/>
    <w:rsid w:val="004028BA"/>
    <w:rsid w:val="0040346A"/>
    <w:rsid w:val="00403F14"/>
    <w:rsid w:val="004043B9"/>
    <w:rsid w:val="004053AE"/>
    <w:rsid w:val="00405817"/>
    <w:rsid w:val="00406637"/>
    <w:rsid w:val="00406678"/>
    <w:rsid w:val="00406DAE"/>
    <w:rsid w:val="00406F3D"/>
    <w:rsid w:val="004071F8"/>
    <w:rsid w:val="004075AB"/>
    <w:rsid w:val="00407864"/>
    <w:rsid w:val="004079AB"/>
    <w:rsid w:val="00407E69"/>
    <w:rsid w:val="00407F2C"/>
    <w:rsid w:val="0041032F"/>
    <w:rsid w:val="00410994"/>
    <w:rsid w:val="00410D3E"/>
    <w:rsid w:val="00411D4D"/>
    <w:rsid w:val="0041242D"/>
    <w:rsid w:val="00412BA6"/>
    <w:rsid w:val="00412BBA"/>
    <w:rsid w:val="00413352"/>
    <w:rsid w:val="00413927"/>
    <w:rsid w:val="004148E2"/>
    <w:rsid w:val="00415B03"/>
    <w:rsid w:val="00416221"/>
    <w:rsid w:val="004164EA"/>
    <w:rsid w:val="00416BDF"/>
    <w:rsid w:val="0042026C"/>
    <w:rsid w:val="00420524"/>
    <w:rsid w:val="00424A80"/>
    <w:rsid w:val="00425793"/>
    <w:rsid w:val="004269F1"/>
    <w:rsid w:val="00427214"/>
    <w:rsid w:val="0043021A"/>
    <w:rsid w:val="00430356"/>
    <w:rsid w:val="00431A90"/>
    <w:rsid w:val="00432A20"/>
    <w:rsid w:val="004335BC"/>
    <w:rsid w:val="004336E7"/>
    <w:rsid w:val="00433CA1"/>
    <w:rsid w:val="0043443A"/>
    <w:rsid w:val="00434D9D"/>
    <w:rsid w:val="00435B35"/>
    <w:rsid w:val="00436F4E"/>
    <w:rsid w:val="00437458"/>
    <w:rsid w:val="00437653"/>
    <w:rsid w:val="00437936"/>
    <w:rsid w:val="00437A91"/>
    <w:rsid w:val="00437F18"/>
    <w:rsid w:val="00437F64"/>
    <w:rsid w:val="004404C7"/>
    <w:rsid w:val="0044053C"/>
    <w:rsid w:val="00440959"/>
    <w:rsid w:val="004410B6"/>
    <w:rsid w:val="00441BAE"/>
    <w:rsid w:val="00441E50"/>
    <w:rsid w:val="00442169"/>
    <w:rsid w:val="004430B8"/>
    <w:rsid w:val="0044314B"/>
    <w:rsid w:val="00443587"/>
    <w:rsid w:val="00443F8A"/>
    <w:rsid w:val="00444955"/>
    <w:rsid w:val="00444BB5"/>
    <w:rsid w:val="00445F78"/>
    <w:rsid w:val="00446AAD"/>
    <w:rsid w:val="0044717F"/>
    <w:rsid w:val="0044738A"/>
    <w:rsid w:val="0044766C"/>
    <w:rsid w:val="0045021D"/>
    <w:rsid w:val="0045154C"/>
    <w:rsid w:val="0045235A"/>
    <w:rsid w:val="00452C82"/>
    <w:rsid w:val="00453870"/>
    <w:rsid w:val="00453B08"/>
    <w:rsid w:val="00453EF9"/>
    <w:rsid w:val="0045471A"/>
    <w:rsid w:val="004549A2"/>
    <w:rsid w:val="0045543F"/>
    <w:rsid w:val="00455C48"/>
    <w:rsid w:val="00455C7A"/>
    <w:rsid w:val="00455EE6"/>
    <w:rsid w:val="00456573"/>
    <w:rsid w:val="00460A0E"/>
    <w:rsid w:val="00460CD8"/>
    <w:rsid w:val="0046145C"/>
    <w:rsid w:val="00461724"/>
    <w:rsid w:val="00461AFE"/>
    <w:rsid w:val="00462717"/>
    <w:rsid w:val="00462844"/>
    <w:rsid w:val="00462921"/>
    <w:rsid w:val="00463296"/>
    <w:rsid w:val="0046412D"/>
    <w:rsid w:val="0046507F"/>
    <w:rsid w:val="004650B5"/>
    <w:rsid w:val="00466167"/>
    <w:rsid w:val="00466E2A"/>
    <w:rsid w:val="00471046"/>
    <w:rsid w:val="00471A32"/>
    <w:rsid w:val="00472F60"/>
    <w:rsid w:val="004735E2"/>
    <w:rsid w:val="00473B79"/>
    <w:rsid w:val="00474240"/>
    <w:rsid w:val="0047462A"/>
    <w:rsid w:val="004747CD"/>
    <w:rsid w:val="0047548D"/>
    <w:rsid w:val="00475570"/>
    <w:rsid w:val="004755E7"/>
    <w:rsid w:val="0047565F"/>
    <w:rsid w:val="0047589F"/>
    <w:rsid w:val="0047685E"/>
    <w:rsid w:val="00476DF1"/>
    <w:rsid w:val="00477A3D"/>
    <w:rsid w:val="00477BD0"/>
    <w:rsid w:val="0048003F"/>
    <w:rsid w:val="00480341"/>
    <w:rsid w:val="0048082E"/>
    <w:rsid w:val="00481042"/>
    <w:rsid w:val="004812AD"/>
    <w:rsid w:val="00481B0F"/>
    <w:rsid w:val="00481E3D"/>
    <w:rsid w:val="004825A4"/>
    <w:rsid w:val="0048308D"/>
    <w:rsid w:val="0048391F"/>
    <w:rsid w:val="00483DD2"/>
    <w:rsid w:val="00484ABF"/>
    <w:rsid w:val="0048505E"/>
    <w:rsid w:val="00485128"/>
    <w:rsid w:val="0048518B"/>
    <w:rsid w:val="00485F7A"/>
    <w:rsid w:val="00485FB1"/>
    <w:rsid w:val="00486033"/>
    <w:rsid w:val="00486133"/>
    <w:rsid w:val="00486321"/>
    <w:rsid w:val="004864FB"/>
    <w:rsid w:val="004868CA"/>
    <w:rsid w:val="0048698B"/>
    <w:rsid w:val="004871D9"/>
    <w:rsid w:val="00487A19"/>
    <w:rsid w:val="00490E38"/>
    <w:rsid w:val="00490FE0"/>
    <w:rsid w:val="00491283"/>
    <w:rsid w:val="004914E9"/>
    <w:rsid w:val="00491839"/>
    <w:rsid w:val="00492693"/>
    <w:rsid w:val="00493277"/>
    <w:rsid w:val="00494034"/>
    <w:rsid w:val="00494826"/>
    <w:rsid w:val="00495BDD"/>
    <w:rsid w:val="00496ED8"/>
    <w:rsid w:val="00497A88"/>
    <w:rsid w:val="00497ED5"/>
    <w:rsid w:val="004A0306"/>
    <w:rsid w:val="004A0644"/>
    <w:rsid w:val="004A1512"/>
    <w:rsid w:val="004A165C"/>
    <w:rsid w:val="004A1751"/>
    <w:rsid w:val="004A1CE1"/>
    <w:rsid w:val="004A2FE3"/>
    <w:rsid w:val="004A330D"/>
    <w:rsid w:val="004A3A92"/>
    <w:rsid w:val="004A4047"/>
    <w:rsid w:val="004A422F"/>
    <w:rsid w:val="004A4869"/>
    <w:rsid w:val="004A5A68"/>
    <w:rsid w:val="004A6836"/>
    <w:rsid w:val="004A6F2E"/>
    <w:rsid w:val="004A7219"/>
    <w:rsid w:val="004A7614"/>
    <w:rsid w:val="004B003B"/>
    <w:rsid w:val="004B0078"/>
    <w:rsid w:val="004B05EE"/>
    <w:rsid w:val="004B0692"/>
    <w:rsid w:val="004B0B1E"/>
    <w:rsid w:val="004B1538"/>
    <w:rsid w:val="004B18CF"/>
    <w:rsid w:val="004B19B9"/>
    <w:rsid w:val="004B201E"/>
    <w:rsid w:val="004B20C2"/>
    <w:rsid w:val="004B2F23"/>
    <w:rsid w:val="004B3C85"/>
    <w:rsid w:val="004B5EA6"/>
    <w:rsid w:val="004B641B"/>
    <w:rsid w:val="004B6B38"/>
    <w:rsid w:val="004B715C"/>
    <w:rsid w:val="004C009C"/>
    <w:rsid w:val="004C07B9"/>
    <w:rsid w:val="004C0B3E"/>
    <w:rsid w:val="004C12AF"/>
    <w:rsid w:val="004C1705"/>
    <w:rsid w:val="004C1CB9"/>
    <w:rsid w:val="004C235B"/>
    <w:rsid w:val="004C2B47"/>
    <w:rsid w:val="004C2D1E"/>
    <w:rsid w:val="004C2EBA"/>
    <w:rsid w:val="004C39B5"/>
    <w:rsid w:val="004C39DB"/>
    <w:rsid w:val="004C4180"/>
    <w:rsid w:val="004C4306"/>
    <w:rsid w:val="004C4836"/>
    <w:rsid w:val="004C4A34"/>
    <w:rsid w:val="004C4A7F"/>
    <w:rsid w:val="004C5CD1"/>
    <w:rsid w:val="004C5EA5"/>
    <w:rsid w:val="004C63FE"/>
    <w:rsid w:val="004C6785"/>
    <w:rsid w:val="004C688A"/>
    <w:rsid w:val="004C6A23"/>
    <w:rsid w:val="004D092E"/>
    <w:rsid w:val="004D0CC5"/>
    <w:rsid w:val="004D110A"/>
    <w:rsid w:val="004D119B"/>
    <w:rsid w:val="004D15A2"/>
    <w:rsid w:val="004D20E7"/>
    <w:rsid w:val="004D2183"/>
    <w:rsid w:val="004D26E6"/>
    <w:rsid w:val="004D2854"/>
    <w:rsid w:val="004D3D09"/>
    <w:rsid w:val="004D3D10"/>
    <w:rsid w:val="004D5296"/>
    <w:rsid w:val="004D5AF2"/>
    <w:rsid w:val="004D68F0"/>
    <w:rsid w:val="004D7AF0"/>
    <w:rsid w:val="004D7CBE"/>
    <w:rsid w:val="004D7D09"/>
    <w:rsid w:val="004E0FB8"/>
    <w:rsid w:val="004E16C6"/>
    <w:rsid w:val="004E1706"/>
    <w:rsid w:val="004E2B71"/>
    <w:rsid w:val="004E2BDE"/>
    <w:rsid w:val="004E4836"/>
    <w:rsid w:val="004E4CDA"/>
    <w:rsid w:val="004E5C64"/>
    <w:rsid w:val="004E5C74"/>
    <w:rsid w:val="004E60D1"/>
    <w:rsid w:val="004E7724"/>
    <w:rsid w:val="004F076E"/>
    <w:rsid w:val="004F2384"/>
    <w:rsid w:val="004F3912"/>
    <w:rsid w:val="004F42D8"/>
    <w:rsid w:val="004F43DC"/>
    <w:rsid w:val="004F5C02"/>
    <w:rsid w:val="004F610A"/>
    <w:rsid w:val="004F614D"/>
    <w:rsid w:val="004F66D3"/>
    <w:rsid w:val="004F6FA1"/>
    <w:rsid w:val="004F71C9"/>
    <w:rsid w:val="004F7886"/>
    <w:rsid w:val="00501836"/>
    <w:rsid w:val="00503DFC"/>
    <w:rsid w:val="005049D7"/>
    <w:rsid w:val="005055F7"/>
    <w:rsid w:val="005058BD"/>
    <w:rsid w:val="00505D3C"/>
    <w:rsid w:val="005068C0"/>
    <w:rsid w:val="00506C5B"/>
    <w:rsid w:val="00506D92"/>
    <w:rsid w:val="00507082"/>
    <w:rsid w:val="005072A4"/>
    <w:rsid w:val="00507425"/>
    <w:rsid w:val="005079F8"/>
    <w:rsid w:val="00510055"/>
    <w:rsid w:val="005141B9"/>
    <w:rsid w:val="00514A1C"/>
    <w:rsid w:val="00514CC5"/>
    <w:rsid w:val="00515243"/>
    <w:rsid w:val="0051602E"/>
    <w:rsid w:val="00517568"/>
    <w:rsid w:val="00517800"/>
    <w:rsid w:val="00517DD5"/>
    <w:rsid w:val="00520004"/>
    <w:rsid w:val="00520961"/>
    <w:rsid w:val="00520CB4"/>
    <w:rsid w:val="00522138"/>
    <w:rsid w:val="005232DE"/>
    <w:rsid w:val="005234C9"/>
    <w:rsid w:val="0052428E"/>
    <w:rsid w:val="00524FF1"/>
    <w:rsid w:val="0052566E"/>
    <w:rsid w:val="00526704"/>
    <w:rsid w:val="0052715B"/>
    <w:rsid w:val="00527198"/>
    <w:rsid w:val="00530BBD"/>
    <w:rsid w:val="00531716"/>
    <w:rsid w:val="00531E93"/>
    <w:rsid w:val="00532693"/>
    <w:rsid w:val="0053274B"/>
    <w:rsid w:val="005327A9"/>
    <w:rsid w:val="00532903"/>
    <w:rsid w:val="00532B32"/>
    <w:rsid w:val="00533150"/>
    <w:rsid w:val="0053399A"/>
    <w:rsid w:val="00535403"/>
    <w:rsid w:val="00535A45"/>
    <w:rsid w:val="005367C1"/>
    <w:rsid w:val="00536C14"/>
    <w:rsid w:val="005400F3"/>
    <w:rsid w:val="005402CA"/>
    <w:rsid w:val="005403D8"/>
    <w:rsid w:val="005404C7"/>
    <w:rsid w:val="005405FC"/>
    <w:rsid w:val="0054172A"/>
    <w:rsid w:val="00541C32"/>
    <w:rsid w:val="00541EA2"/>
    <w:rsid w:val="0054299A"/>
    <w:rsid w:val="00543C5F"/>
    <w:rsid w:val="00543F9E"/>
    <w:rsid w:val="0054492F"/>
    <w:rsid w:val="00545583"/>
    <w:rsid w:val="00546FCA"/>
    <w:rsid w:val="00547130"/>
    <w:rsid w:val="005471B6"/>
    <w:rsid w:val="005472D1"/>
    <w:rsid w:val="005479B0"/>
    <w:rsid w:val="005479E9"/>
    <w:rsid w:val="005501B0"/>
    <w:rsid w:val="005508E0"/>
    <w:rsid w:val="00550B78"/>
    <w:rsid w:val="00552165"/>
    <w:rsid w:val="00552582"/>
    <w:rsid w:val="00553FFE"/>
    <w:rsid w:val="00554133"/>
    <w:rsid w:val="0055604E"/>
    <w:rsid w:val="00556384"/>
    <w:rsid w:val="0055698F"/>
    <w:rsid w:val="005579A2"/>
    <w:rsid w:val="005602A1"/>
    <w:rsid w:val="00560E7F"/>
    <w:rsid w:val="005611DA"/>
    <w:rsid w:val="0056151B"/>
    <w:rsid w:val="00561B6E"/>
    <w:rsid w:val="00561D87"/>
    <w:rsid w:val="005620B5"/>
    <w:rsid w:val="00562397"/>
    <w:rsid w:val="00562468"/>
    <w:rsid w:val="00562743"/>
    <w:rsid w:val="00562DB9"/>
    <w:rsid w:val="00563361"/>
    <w:rsid w:val="00563904"/>
    <w:rsid w:val="005644C5"/>
    <w:rsid w:val="005648D4"/>
    <w:rsid w:val="00564A27"/>
    <w:rsid w:val="00564D9D"/>
    <w:rsid w:val="00565333"/>
    <w:rsid w:val="005659FD"/>
    <w:rsid w:val="005667B2"/>
    <w:rsid w:val="005670F6"/>
    <w:rsid w:val="005674D8"/>
    <w:rsid w:val="005709BF"/>
    <w:rsid w:val="00570A82"/>
    <w:rsid w:val="0057166F"/>
    <w:rsid w:val="00571888"/>
    <w:rsid w:val="00572C55"/>
    <w:rsid w:val="005733CB"/>
    <w:rsid w:val="0057391D"/>
    <w:rsid w:val="00574019"/>
    <w:rsid w:val="0057419C"/>
    <w:rsid w:val="00576003"/>
    <w:rsid w:val="00576507"/>
    <w:rsid w:val="00576AEA"/>
    <w:rsid w:val="005774D3"/>
    <w:rsid w:val="00577648"/>
    <w:rsid w:val="00580447"/>
    <w:rsid w:val="00580562"/>
    <w:rsid w:val="00580686"/>
    <w:rsid w:val="00580C68"/>
    <w:rsid w:val="005812BB"/>
    <w:rsid w:val="00581309"/>
    <w:rsid w:val="005813D3"/>
    <w:rsid w:val="005816AF"/>
    <w:rsid w:val="00581A65"/>
    <w:rsid w:val="00581EC2"/>
    <w:rsid w:val="00581FE2"/>
    <w:rsid w:val="005828D6"/>
    <w:rsid w:val="00582905"/>
    <w:rsid w:val="005835B1"/>
    <w:rsid w:val="005839A6"/>
    <w:rsid w:val="005839F6"/>
    <w:rsid w:val="00583F19"/>
    <w:rsid w:val="00584C33"/>
    <w:rsid w:val="00585AF5"/>
    <w:rsid w:val="00585C56"/>
    <w:rsid w:val="005861E0"/>
    <w:rsid w:val="005862AC"/>
    <w:rsid w:val="005869FF"/>
    <w:rsid w:val="005879DD"/>
    <w:rsid w:val="005902B8"/>
    <w:rsid w:val="005910DC"/>
    <w:rsid w:val="00593A81"/>
    <w:rsid w:val="005947D8"/>
    <w:rsid w:val="005948A3"/>
    <w:rsid w:val="00594CAF"/>
    <w:rsid w:val="00595463"/>
    <w:rsid w:val="00595BA6"/>
    <w:rsid w:val="005969C4"/>
    <w:rsid w:val="00596F90"/>
    <w:rsid w:val="00597504"/>
    <w:rsid w:val="0059772E"/>
    <w:rsid w:val="005979B5"/>
    <w:rsid w:val="00597A0F"/>
    <w:rsid w:val="005A0BFE"/>
    <w:rsid w:val="005A18C0"/>
    <w:rsid w:val="005A1B5C"/>
    <w:rsid w:val="005A20C5"/>
    <w:rsid w:val="005A23FB"/>
    <w:rsid w:val="005A30AD"/>
    <w:rsid w:val="005A43C3"/>
    <w:rsid w:val="005A45CE"/>
    <w:rsid w:val="005A4F97"/>
    <w:rsid w:val="005A5B04"/>
    <w:rsid w:val="005A5B28"/>
    <w:rsid w:val="005A5CD6"/>
    <w:rsid w:val="005A60E4"/>
    <w:rsid w:val="005A6CFB"/>
    <w:rsid w:val="005A6CFD"/>
    <w:rsid w:val="005A7205"/>
    <w:rsid w:val="005A7FAF"/>
    <w:rsid w:val="005B08C4"/>
    <w:rsid w:val="005B239B"/>
    <w:rsid w:val="005B2828"/>
    <w:rsid w:val="005B2CAD"/>
    <w:rsid w:val="005B31D2"/>
    <w:rsid w:val="005B34E2"/>
    <w:rsid w:val="005B3665"/>
    <w:rsid w:val="005B5306"/>
    <w:rsid w:val="005B5743"/>
    <w:rsid w:val="005B5FDD"/>
    <w:rsid w:val="005B6B54"/>
    <w:rsid w:val="005B7321"/>
    <w:rsid w:val="005B74FA"/>
    <w:rsid w:val="005B752B"/>
    <w:rsid w:val="005B7874"/>
    <w:rsid w:val="005B7E5A"/>
    <w:rsid w:val="005C0588"/>
    <w:rsid w:val="005C0809"/>
    <w:rsid w:val="005C1F3E"/>
    <w:rsid w:val="005C2D9E"/>
    <w:rsid w:val="005C2E5F"/>
    <w:rsid w:val="005C3264"/>
    <w:rsid w:val="005C3CCE"/>
    <w:rsid w:val="005C5002"/>
    <w:rsid w:val="005C50C3"/>
    <w:rsid w:val="005C5244"/>
    <w:rsid w:val="005C5660"/>
    <w:rsid w:val="005C5796"/>
    <w:rsid w:val="005C5B5F"/>
    <w:rsid w:val="005C615D"/>
    <w:rsid w:val="005C6712"/>
    <w:rsid w:val="005C7427"/>
    <w:rsid w:val="005C776B"/>
    <w:rsid w:val="005C7FD3"/>
    <w:rsid w:val="005D0AAF"/>
    <w:rsid w:val="005D1254"/>
    <w:rsid w:val="005D181C"/>
    <w:rsid w:val="005D21A2"/>
    <w:rsid w:val="005D2ACC"/>
    <w:rsid w:val="005D2DC1"/>
    <w:rsid w:val="005D44C4"/>
    <w:rsid w:val="005D4D77"/>
    <w:rsid w:val="005D577B"/>
    <w:rsid w:val="005D59F4"/>
    <w:rsid w:val="005D6610"/>
    <w:rsid w:val="005D68C4"/>
    <w:rsid w:val="005D6F4D"/>
    <w:rsid w:val="005D7E15"/>
    <w:rsid w:val="005E0463"/>
    <w:rsid w:val="005E0B6A"/>
    <w:rsid w:val="005E0F77"/>
    <w:rsid w:val="005E2DC2"/>
    <w:rsid w:val="005E3E26"/>
    <w:rsid w:val="005E6582"/>
    <w:rsid w:val="005E7509"/>
    <w:rsid w:val="005E78D0"/>
    <w:rsid w:val="005E7D68"/>
    <w:rsid w:val="005F00F8"/>
    <w:rsid w:val="005F157E"/>
    <w:rsid w:val="005F1A4B"/>
    <w:rsid w:val="005F1D42"/>
    <w:rsid w:val="005F1E47"/>
    <w:rsid w:val="005F244B"/>
    <w:rsid w:val="005F36E7"/>
    <w:rsid w:val="005F4409"/>
    <w:rsid w:val="005F4BEF"/>
    <w:rsid w:val="005F53AD"/>
    <w:rsid w:val="005F589B"/>
    <w:rsid w:val="005F5EAC"/>
    <w:rsid w:val="005F63EB"/>
    <w:rsid w:val="005F6791"/>
    <w:rsid w:val="005F7F52"/>
    <w:rsid w:val="00600413"/>
    <w:rsid w:val="00600A78"/>
    <w:rsid w:val="00601626"/>
    <w:rsid w:val="00601867"/>
    <w:rsid w:val="0060194F"/>
    <w:rsid w:val="00601C1E"/>
    <w:rsid w:val="00601E42"/>
    <w:rsid w:val="00602E44"/>
    <w:rsid w:val="0060308F"/>
    <w:rsid w:val="006032A6"/>
    <w:rsid w:val="006035E9"/>
    <w:rsid w:val="00603905"/>
    <w:rsid w:val="00604119"/>
    <w:rsid w:val="00605624"/>
    <w:rsid w:val="006065E1"/>
    <w:rsid w:val="00606BEA"/>
    <w:rsid w:val="00607240"/>
    <w:rsid w:val="00607286"/>
    <w:rsid w:val="00607452"/>
    <w:rsid w:val="006109A8"/>
    <w:rsid w:val="006118D7"/>
    <w:rsid w:val="0061196D"/>
    <w:rsid w:val="00611AFA"/>
    <w:rsid w:val="006131FA"/>
    <w:rsid w:val="00613CEF"/>
    <w:rsid w:val="00613EFF"/>
    <w:rsid w:val="006146F3"/>
    <w:rsid w:val="00615A2E"/>
    <w:rsid w:val="00615BBF"/>
    <w:rsid w:val="0061658D"/>
    <w:rsid w:val="0061742D"/>
    <w:rsid w:val="00617B2A"/>
    <w:rsid w:val="00617B5E"/>
    <w:rsid w:val="00621216"/>
    <w:rsid w:val="00621449"/>
    <w:rsid w:val="00622695"/>
    <w:rsid w:val="00623277"/>
    <w:rsid w:val="0062358E"/>
    <w:rsid w:val="0062465E"/>
    <w:rsid w:val="0062492B"/>
    <w:rsid w:val="00625D78"/>
    <w:rsid w:val="006266C9"/>
    <w:rsid w:val="00626C8B"/>
    <w:rsid w:val="00627021"/>
    <w:rsid w:val="00627030"/>
    <w:rsid w:val="00627041"/>
    <w:rsid w:val="00630C4F"/>
    <w:rsid w:val="006315A5"/>
    <w:rsid w:val="006319B9"/>
    <w:rsid w:val="00631E5A"/>
    <w:rsid w:val="006321EF"/>
    <w:rsid w:val="00632FAF"/>
    <w:rsid w:val="0063392D"/>
    <w:rsid w:val="00636E1C"/>
    <w:rsid w:val="0063776E"/>
    <w:rsid w:val="00640523"/>
    <w:rsid w:val="006409A8"/>
    <w:rsid w:val="00641214"/>
    <w:rsid w:val="0064125B"/>
    <w:rsid w:val="006412AC"/>
    <w:rsid w:val="00641D5A"/>
    <w:rsid w:val="006431B8"/>
    <w:rsid w:val="006440FA"/>
    <w:rsid w:val="006442B9"/>
    <w:rsid w:val="00645CFB"/>
    <w:rsid w:val="006463B2"/>
    <w:rsid w:val="00646565"/>
    <w:rsid w:val="00646D67"/>
    <w:rsid w:val="00647410"/>
    <w:rsid w:val="006478AA"/>
    <w:rsid w:val="00647CD7"/>
    <w:rsid w:val="00647E02"/>
    <w:rsid w:val="0065016E"/>
    <w:rsid w:val="006509C4"/>
    <w:rsid w:val="00651494"/>
    <w:rsid w:val="00651C27"/>
    <w:rsid w:val="00651DBF"/>
    <w:rsid w:val="00651E43"/>
    <w:rsid w:val="006532AC"/>
    <w:rsid w:val="006532D8"/>
    <w:rsid w:val="0065360C"/>
    <w:rsid w:val="00653BF2"/>
    <w:rsid w:val="006544E4"/>
    <w:rsid w:val="00654C1E"/>
    <w:rsid w:val="00654F2B"/>
    <w:rsid w:val="006553FB"/>
    <w:rsid w:val="0065609D"/>
    <w:rsid w:val="0065734F"/>
    <w:rsid w:val="00657C78"/>
    <w:rsid w:val="00660045"/>
    <w:rsid w:val="006601F7"/>
    <w:rsid w:val="00660A41"/>
    <w:rsid w:val="00661E98"/>
    <w:rsid w:val="006624E7"/>
    <w:rsid w:val="0066260C"/>
    <w:rsid w:val="00662981"/>
    <w:rsid w:val="006632B1"/>
    <w:rsid w:val="00663CF5"/>
    <w:rsid w:val="00664B43"/>
    <w:rsid w:val="00664DB2"/>
    <w:rsid w:val="00665226"/>
    <w:rsid w:val="0066629E"/>
    <w:rsid w:val="00666D8A"/>
    <w:rsid w:val="00667C5F"/>
    <w:rsid w:val="00670182"/>
    <w:rsid w:val="006714E9"/>
    <w:rsid w:val="006717CC"/>
    <w:rsid w:val="00672006"/>
    <w:rsid w:val="0067234A"/>
    <w:rsid w:val="006726ED"/>
    <w:rsid w:val="0067343F"/>
    <w:rsid w:val="00673739"/>
    <w:rsid w:val="00673A09"/>
    <w:rsid w:val="00673AC6"/>
    <w:rsid w:val="00674B70"/>
    <w:rsid w:val="00674E55"/>
    <w:rsid w:val="00674F05"/>
    <w:rsid w:val="00674F58"/>
    <w:rsid w:val="006750D1"/>
    <w:rsid w:val="00675203"/>
    <w:rsid w:val="006764DA"/>
    <w:rsid w:val="00677E11"/>
    <w:rsid w:val="0068068B"/>
    <w:rsid w:val="006807CF"/>
    <w:rsid w:val="00680DA4"/>
    <w:rsid w:val="006816E8"/>
    <w:rsid w:val="00681BB1"/>
    <w:rsid w:val="00681BD7"/>
    <w:rsid w:val="00682E84"/>
    <w:rsid w:val="00683238"/>
    <w:rsid w:val="00684082"/>
    <w:rsid w:val="006841FE"/>
    <w:rsid w:val="006843A4"/>
    <w:rsid w:val="00684F35"/>
    <w:rsid w:val="00685025"/>
    <w:rsid w:val="00685040"/>
    <w:rsid w:val="006851B1"/>
    <w:rsid w:val="00685862"/>
    <w:rsid w:val="0068596C"/>
    <w:rsid w:val="00685E15"/>
    <w:rsid w:val="00686E4B"/>
    <w:rsid w:val="00687FFD"/>
    <w:rsid w:val="00690712"/>
    <w:rsid w:val="00691132"/>
    <w:rsid w:val="006927E4"/>
    <w:rsid w:val="00692D1B"/>
    <w:rsid w:val="0069324B"/>
    <w:rsid w:val="0069356D"/>
    <w:rsid w:val="00693CB2"/>
    <w:rsid w:val="00694055"/>
    <w:rsid w:val="006949CF"/>
    <w:rsid w:val="00695BBE"/>
    <w:rsid w:val="00695C1A"/>
    <w:rsid w:val="006961A7"/>
    <w:rsid w:val="006965AF"/>
    <w:rsid w:val="006969AB"/>
    <w:rsid w:val="00696F68"/>
    <w:rsid w:val="00697811"/>
    <w:rsid w:val="0069786F"/>
    <w:rsid w:val="00697AD3"/>
    <w:rsid w:val="00697B26"/>
    <w:rsid w:val="00697E74"/>
    <w:rsid w:val="006A0E4C"/>
    <w:rsid w:val="006A13D9"/>
    <w:rsid w:val="006A14B7"/>
    <w:rsid w:val="006A161F"/>
    <w:rsid w:val="006A18BB"/>
    <w:rsid w:val="006A1B90"/>
    <w:rsid w:val="006A1BD8"/>
    <w:rsid w:val="006A1E85"/>
    <w:rsid w:val="006A21EA"/>
    <w:rsid w:val="006A241A"/>
    <w:rsid w:val="006A2819"/>
    <w:rsid w:val="006A33EE"/>
    <w:rsid w:val="006A3D3F"/>
    <w:rsid w:val="006A44E6"/>
    <w:rsid w:val="006A562B"/>
    <w:rsid w:val="006A64B5"/>
    <w:rsid w:val="006A757E"/>
    <w:rsid w:val="006A7692"/>
    <w:rsid w:val="006A776D"/>
    <w:rsid w:val="006A7802"/>
    <w:rsid w:val="006A7B29"/>
    <w:rsid w:val="006A7D77"/>
    <w:rsid w:val="006B036D"/>
    <w:rsid w:val="006B1A62"/>
    <w:rsid w:val="006B1B45"/>
    <w:rsid w:val="006B1CE8"/>
    <w:rsid w:val="006B29BB"/>
    <w:rsid w:val="006B37FF"/>
    <w:rsid w:val="006B3888"/>
    <w:rsid w:val="006B3EB0"/>
    <w:rsid w:val="006B4704"/>
    <w:rsid w:val="006B4942"/>
    <w:rsid w:val="006B537C"/>
    <w:rsid w:val="006B589B"/>
    <w:rsid w:val="006B6215"/>
    <w:rsid w:val="006B666B"/>
    <w:rsid w:val="006B7CF5"/>
    <w:rsid w:val="006B7D32"/>
    <w:rsid w:val="006C12AD"/>
    <w:rsid w:val="006C1E87"/>
    <w:rsid w:val="006C2C0B"/>
    <w:rsid w:val="006C2EEA"/>
    <w:rsid w:val="006C3922"/>
    <w:rsid w:val="006C3E69"/>
    <w:rsid w:val="006C446A"/>
    <w:rsid w:val="006C4A77"/>
    <w:rsid w:val="006C51A8"/>
    <w:rsid w:val="006C56CF"/>
    <w:rsid w:val="006C5987"/>
    <w:rsid w:val="006C6721"/>
    <w:rsid w:val="006C7664"/>
    <w:rsid w:val="006C7710"/>
    <w:rsid w:val="006C7EBD"/>
    <w:rsid w:val="006D09F3"/>
    <w:rsid w:val="006D0CC3"/>
    <w:rsid w:val="006D1367"/>
    <w:rsid w:val="006D19BE"/>
    <w:rsid w:val="006D2257"/>
    <w:rsid w:val="006D4924"/>
    <w:rsid w:val="006D49B4"/>
    <w:rsid w:val="006D606B"/>
    <w:rsid w:val="006D6109"/>
    <w:rsid w:val="006D69BA"/>
    <w:rsid w:val="006D71DF"/>
    <w:rsid w:val="006D7EAD"/>
    <w:rsid w:val="006D7F5D"/>
    <w:rsid w:val="006E016A"/>
    <w:rsid w:val="006E01D1"/>
    <w:rsid w:val="006E1253"/>
    <w:rsid w:val="006E1448"/>
    <w:rsid w:val="006E1C22"/>
    <w:rsid w:val="006E1F30"/>
    <w:rsid w:val="006E1F71"/>
    <w:rsid w:val="006E2208"/>
    <w:rsid w:val="006E25B7"/>
    <w:rsid w:val="006E25E2"/>
    <w:rsid w:val="006E2D09"/>
    <w:rsid w:val="006E3E55"/>
    <w:rsid w:val="006E414E"/>
    <w:rsid w:val="006E43A1"/>
    <w:rsid w:val="006E6178"/>
    <w:rsid w:val="006E6193"/>
    <w:rsid w:val="006E693A"/>
    <w:rsid w:val="006E7371"/>
    <w:rsid w:val="006E764D"/>
    <w:rsid w:val="006E7F80"/>
    <w:rsid w:val="006F07A9"/>
    <w:rsid w:val="006F08CB"/>
    <w:rsid w:val="006F100F"/>
    <w:rsid w:val="006F1027"/>
    <w:rsid w:val="006F171E"/>
    <w:rsid w:val="006F1F37"/>
    <w:rsid w:val="006F31B2"/>
    <w:rsid w:val="006F38EE"/>
    <w:rsid w:val="006F3A92"/>
    <w:rsid w:val="006F40ED"/>
    <w:rsid w:val="006F4192"/>
    <w:rsid w:val="006F48AA"/>
    <w:rsid w:val="006F56A9"/>
    <w:rsid w:val="006F57EB"/>
    <w:rsid w:val="006F5C34"/>
    <w:rsid w:val="006F5CD6"/>
    <w:rsid w:val="006F5DCC"/>
    <w:rsid w:val="006F66D5"/>
    <w:rsid w:val="006F67D1"/>
    <w:rsid w:val="006F72DA"/>
    <w:rsid w:val="006F76BE"/>
    <w:rsid w:val="00700896"/>
    <w:rsid w:val="007012C0"/>
    <w:rsid w:val="00701CFD"/>
    <w:rsid w:val="00702CCB"/>
    <w:rsid w:val="00702F26"/>
    <w:rsid w:val="00703661"/>
    <w:rsid w:val="00704254"/>
    <w:rsid w:val="00704FA6"/>
    <w:rsid w:val="00705372"/>
    <w:rsid w:val="00705E26"/>
    <w:rsid w:val="00706207"/>
    <w:rsid w:val="00706650"/>
    <w:rsid w:val="00706AFA"/>
    <w:rsid w:val="0070709B"/>
    <w:rsid w:val="00707B84"/>
    <w:rsid w:val="00710256"/>
    <w:rsid w:val="00710B6E"/>
    <w:rsid w:val="00710F7F"/>
    <w:rsid w:val="0071358F"/>
    <w:rsid w:val="00713746"/>
    <w:rsid w:val="0071443B"/>
    <w:rsid w:val="00714D3A"/>
    <w:rsid w:val="00715352"/>
    <w:rsid w:val="00715534"/>
    <w:rsid w:val="007158A9"/>
    <w:rsid w:val="00716D4A"/>
    <w:rsid w:val="00717117"/>
    <w:rsid w:val="00717576"/>
    <w:rsid w:val="00717FAD"/>
    <w:rsid w:val="00720054"/>
    <w:rsid w:val="007209EA"/>
    <w:rsid w:val="00721317"/>
    <w:rsid w:val="00721863"/>
    <w:rsid w:val="00721B01"/>
    <w:rsid w:val="00721C55"/>
    <w:rsid w:val="00721DA9"/>
    <w:rsid w:val="007223C7"/>
    <w:rsid w:val="00723E49"/>
    <w:rsid w:val="0072550C"/>
    <w:rsid w:val="00726B90"/>
    <w:rsid w:val="00727DE9"/>
    <w:rsid w:val="007310EE"/>
    <w:rsid w:val="00732509"/>
    <w:rsid w:val="00732E52"/>
    <w:rsid w:val="007332A5"/>
    <w:rsid w:val="007334AB"/>
    <w:rsid w:val="007337E0"/>
    <w:rsid w:val="00734435"/>
    <w:rsid w:val="00734D15"/>
    <w:rsid w:val="00734FD7"/>
    <w:rsid w:val="0073524E"/>
    <w:rsid w:val="00735320"/>
    <w:rsid w:val="00736275"/>
    <w:rsid w:val="007366ED"/>
    <w:rsid w:val="00736B29"/>
    <w:rsid w:val="00736BFB"/>
    <w:rsid w:val="00736F2B"/>
    <w:rsid w:val="00737AE1"/>
    <w:rsid w:val="00737E60"/>
    <w:rsid w:val="00740E3D"/>
    <w:rsid w:val="0074160B"/>
    <w:rsid w:val="007417F7"/>
    <w:rsid w:val="00741986"/>
    <w:rsid w:val="007433E1"/>
    <w:rsid w:val="007437F9"/>
    <w:rsid w:val="00743A7F"/>
    <w:rsid w:val="00743D19"/>
    <w:rsid w:val="0074402F"/>
    <w:rsid w:val="00744C92"/>
    <w:rsid w:val="00745A43"/>
    <w:rsid w:val="00746671"/>
    <w:rsid w:val="00746F9B"/>
    <w:rsid w:val="0074755E"/>
    <w:rsid w:val="00747DEE"/>
    <w:rsid w:val="00750BBC"/>
    <w:rsid w:val="00750C7F"/>
    <w:rsid w:val="007515D6"/>
    <w:rsid w:val="0075292F"/>
    <w:rsid w:val="00752BDE"/>
    <w:rsid w:val="00753180"/>
    <w:rsid w:val="00753647"/>
    <w:rsid w:val="00753C7B"/>
    <w:rsid w:val="00754138"/>
    <w:rsid w:val="00754DCE"/>
    <w:rsid w:val="00755BDE"/>
    <w:rsid w:val="00757C1F"/>
    <w:rsid w:val="00757CED"/>
    <w:rsid w:val="007610B7"/>
    <w:rsid w:val="0076115D"/>
    <w:rsid w:val="00761B55"/>
    <w:rsid w:val="00762011"/>
    <w:rsid w:val="0076213A"/>
    <w:rsid w:val="007625F7"/>
    <w:rsid w:val="0076291E"/>
    <w:rsid w:val="007629C5"/>
    <w:rsid w:val="00763153"/>
    <w:rsid w:val="007639A8"/>
    <w:rsid w:val="00766A30"/>
    <w:rsid w:val="007670FA"/>
    <w:rsid w:val="00767827"/>
    <w:rsid w:val="00767DB1"/>
    <w:rsid w:val="00770585"/>
    <w:rsid w:val="00770AD7"/>
    <w:rsid w:val="00770ADC"/>
    <w:rsid w:val="00770EC0"/>
    <w:rsid w:val="007712D0"/>
    <w:rsid w:val="0077185D"/>
    <w:rsid w:val="00771E69"/>
    <w:rsid w:val="007730E2"/>
    <w:rsid w:val="0077461C"/>
    <w:rsid w:val="007747EF"/>
    <w:rsid w:val="00774E01"/>
    <w:rsid w:val="00774EB0"/>
    <w:rsid w:val="00775A02"/>
    <w:rsid w:val="00776C18"/>
    <w:rsid w:val="00777FA8"/>
    <w:rsid w:val="00780157"/>
    <w:rsid w:val="007803E3"/>
    <w:rsid w:val="00780BA5"/>
    <w:rsid w:val="0078181B"/>
    <w:rsid w:val="0078199B"/>
    <w:rsid w:val="00781BDE"/>
    <w:rsid w:val="0078203D"/>
    <w:rsid w:val="00782CD5"/>
    <w:rsid w:val="00783069"/>
    <w:rsid w:val="007836EA"/>
    <w:rsid w:val="00783FBD"/>
    <w:rsid w:val="00783FFB"/>
    <w:rsid w:val="007844D4"/>
    <w:rsid w:val="00784EB8"/>
    <w:rsid w:val="007869E8"/>
    <w:rsid w:val="007877AD"/>
    <w:rsid w:val="007879A7"/>
    <w:rsid w:val="00787CE6"/>
    <w:rsid w:val="00787DB3"/>
    <w:rsid w:val="00790560"/>
    <w:rsid w:val="007908A3"/>
    <w:rsid w:val="00791802"/>
    <w:rsid w:val="007922C6"/>
    <w:rsid w:val="00792E68"/>
    <w:rsid w:val="007937FB"/>
    <w:rsid w:val="00793D4C"/>
    <w:rsid w:val="00794819"/>
    <w:rsid w:val="00794BC8"/>
    <w:rsid w:val="00795A03"/>
    <w:rsid w:val="007964B1"/>
    <w:rsid w:val="007974D5"/>
    <w:rsid w:val="00797EE3"/>
    <w:rsid w:val="007A1E09"/>
    <w:rsid w:val="007A1F6C"/>
    <w:rsid w:val="007A2E2B"/>
    <w:rsid w:val="007A3241"/>
    <w:rsid w:val="007A3B7C"/>
    <w:rsid w:val="007A3BAF"/>
    <w:rsid w:val="007A4172"/>
    <w:rsid w:val="007A4391"/>
    <w:rsid w:val="007A454C"/>
    <w:rsid w:val="007A4B54"/>
    <w:rsid w:val="007A51E4"/>
    <w:rsid w:val="007A6FD8"/>
    <w:rsid w:val="007A7400"/>
    <w:rsid w:val="007A7E4D"/>
    <w:rsid w:val="007B0858"/>
    <w:rsid w:val="007B0C25"/>
    <w:rsid w:val="007B37C0"/>
    <w:rsid w:val="007B5DC0"/>
    <w:rsid w:val="007B6F2C"/>
    <w:rsid w:val="007B70BF"/>
    <w:rsid w:val="007B70C8"/>
    <w:rsid w:val="007B7B26"/>
    <w:rsid w:val="007B7F42"/>
    <w:rsid w:val="007C0200"/>
    <w:rsid w:val="007C133E"/>
    <w:rsid w:val="007C15E3"/>
    <w:rsid w:val="007C1731"/>
    <w:rsid w:val="007C2894"/>
    <w:rsid w:val="007C28D3"/>
    <w:rsid w:val="007C2CC2"/>
    <w:rsid w:val="007C2D84"/>
    <w:rsid w:val="007C3652"/>
    <w:rsid w:val="007C396E"/>
    <w:rsid w:val="007C3B41"/>
    <w:rsid w:val="007C43D4"/>
    <w:rsid w:val="007C4A2F"/>
    <w:rsid w:val="007C5FE1"/>
    <w:rsid w:val="007C6500"/>
    <w:rsid w:val="007C6796"/>
    <w:rsid w:val="007D04AF"/>
    <w:rsid w:val="007D0A34"/>
    <w:rsid w:val="007D16A6"/>
    <w:rsid w:val="007D16DC"/>
    <w:rsid w:val="007D174E"/>
    <w:rsid w:val="007D1A67"/>
    <w:rsid w:val="007D1CD3"/>
    <w:rsid w:val="007D2274"/>
    <w:rsid w:val="007D22D4"/>
    <w:rsid w:val="007D2944"/>
    <w:rsid w:val="007D2BC1"/>
    <w:rsid w:val="007D2DFE"/>
    <w:rsid w:val="007D3069"/>
    <w:rsid w:val="007D35E1"/>
    <w:rsid w:val="007D3D36"/>
    <w:rsid w:val="007D4794"/>
    <w:rsid w:val="007D4865"/>
    <w:rsid w:val="007D4DF5"/>
    <w:rsid w:val="007D6454"/>
    <w:rsid w:val="007D680A"/>
    <w:rsid w:val="007D6F15"/>
    <w:rsid w:val="007E001D"/>
    <w:rsid w:val="007E14AC"/>
    <w:rsid w:val="007E23C3"/>
    <w:rsid w:val="007E2560"/>
    <w:rsid w:val="007E2661"/>
    <w:rsid w:val="007E2748"/>
    <w:rsid w:val="007E29BC"/>
    <w:rsid w:val="007E2CCA"/>
    <w:rsid w:val="007E34F0"/>
    <w:rsid w:val="007E3595"/>
    <w:rsid w:val="007E378A"/>
    <w:rsid w:val="007E580F"/>
    <w:rsid w:val="007E5E30"/>
    <w:rsid w:val="007E60C0"/>
    <w:rsid w:val="007E75E1"/>
    <w:rsid w:val="007E7BDC"/>
    <w:rsid w:val="007F1231"/>
    <w:rsid w:val="007F1946"/>
    <w:rsid w:val="007F3237"/>
    <w:rsid w:val="007F3DB0"/>
    <w:rsid w:val="007F4C39"/>
    <w:rsid w:val="007F655E"/>
    <w:rsid w:val="007F6EC3"/>
    <w:rsid w:val="007F7014"/>
    <w:rsid w:val="007F73A0"/>
    <w:rsid w:val="008010E1"/>
    <w:rsid w:val="00801E67"/>
    <w:rsid w:val="008031C4"/>
    <w:rsid w:val="00803494"/>
    <w:rsid w:val="00804742"/>
    <w:rsid w:val="00805538"/>
    <w:rsid w:val="008057ED"/>
    <w:rsid w:val="00805AA5"/>
    <w:rsid w:val="00805B9A"/>
    <w:rsid w:val="00805FB0"/>
    <w:rsid w:val="00806364"/>
    <w:rsid w:val="00807F97"/>
    <w:rsid w:val="00810AE2"/>
    <w:rsid w:val="00810F44"/>
    <w:rsid w:val="00811B78"/>
    <w:rsid w:val="00811CEF"/>
    <w:rsid w:val="00812485"/>
    <w:rsid w:val="008129D5"/>
    <w:rsid w:val="00813767"/>
    <w:rsid w:val="00813D9D"/>
    <w:rsid w:val="008146E8"/>
    <w:rsid w:val="008147B4"/>
    <w:rsid w:val="008158F2"/>
    <w:rsid w:val="0081615C"/>
    <w:rsid w:val="008170DD"/>
    <w:rsid w:val="00820495"/>
    <w:rsid w:val="00820C41"/>
    <w:rsid w:val="00822407"/>
    <w:rsid w:val="00822A20"/>
    <w:rsid w:val="00822EF0"/>
    <w:rsid w:val="008249BC"/>
    <w:rsid w:val="008251D4"/>
    <w:rsid w:val="008256DE"/>
    <w:rsid w:val="00825A63"/>
    <w:rsid w:val="008270ED"/>
    <w:rsid w:val="008307CC"/>
    <w:rsid w:val="0083110F"/>
    <w:rsid w:val="008329CB"/>
    <w:rsid w:val="00832B79"/>
    <w:rsid w:val="00832E92"/>
    <w:rsid w:val="00833B8A"/>
    <w:rsid w:val="00834E08"/>
    <w:rsid w:val="00835B57"/>
    <w:rsid w:val="008362C2"/>
    <w:rsid w:val="008366FE"/>
    <w:rsid w:val="00836702"/>
    <w:rsid w:val="00837922"/>
    <w:rsid w:val="00837E4D"/>
    <w:rsid w:val="00840016"/>
    <w:rsid w:val="00840E04"/>
    <w:rsid w:val="00841303"/>
    <w:rsid w:val="0084161C"/>
    <w:rsid w:val="008424D1"/>
    <w:rsid w:val="00842A05"/>
    <w:rsid w:val="00846087"/>
    <w:rsid w:val="00846415"/>
    <w:rsid w:val="008464EE"/>
    <w:rsid w:val="00846C22"/>
    <w:rsid w:val="00847B2A"/>
    <w:rsid w:val="00847D5C"/>
    <w:rsid w:val="008508E0"/>
    <w:rsid w:val="00850D72"/>
    <w:rsid w:val="0085113A"/>
    <w:rsid w:val="0085211F"/>
    <w:rsid w:val="00852C75"/>
    <w:rsid w:val="00852DDA"/>
    <w:rsid w:val="00852E07"/>
    <w:rsid w:val="00853095"/>
    <w:rsid w:val="008532F7"/>
    <w:rsid w:val="008540CC"/>
    <w:rsid w:val="00855556"/>
    <w:rsid w:val="00855CB7"/>
    <w:rsid w:val="00855DE0"/>
    <w:rsid w:val="0085601F"/>
    <w:rsid w:val="00857AA8"/>
    <w:rsid w:val="00857B1D"/>
    <w:rsid w:val="008605A7"/>
    <w:rsid w:val="008609B6"/>
    <w:rsid w:val="00860E13"/>
    <w:rsid w:val="00861E04"/>
    <w:rsid w:val="00862052"/>
    <w:rsid w:val="008624E5"/>
    <w:rsid w:val="008628A3"/>
    <w:rsid w:val="008631F7"/>
    <w:rsid w:val="0086393F"/>
    <w:rsid w:val="00863CBF"/>
    <w:rsid w:val="00863FB4"/>
    <w:rsid w:val="00865B18"/>
    <w:rsid w:val="00866CE0"/>
    <w:rsid w:val="00866EB8"/>
    <w:rsid w:val="00867B12"/>
    <w:rsid w:val="0087039A"/>
    <w:rsid w:val="00870AB6"/>
    <w:rsid w:val="008715A8"/>
    <w:rsid w:val="00871A7C"/>
    <w:rsid w:val="00872182"/>
    <w:rsid w:val="00872A97"/>
    <w:rsid w:val="00873320"/>
    <w:rsid w:val="00873E1C"/>
    <w:rsid w:val="00873EBC"/>
    <w:rsid w:val="008744F8"/>
    <w:rsid w:val="00874579"/>
    <w:rsid w:val="008749C5"/>
    <w:rsid w:val="00875354"/>
    <w:rsid w:val="008753A0"/>
    <w:rsid w:val="008768B2"/>
    <w:rsid w:val="00876A5E"/>
    <w:rsid w:val="00876BFC"/>
    <w:rsid w:val="008771AA"/>
    <w:rsid w:val="00877341"/>
    <w:rsid w:val="00877646"/>
    <w:rsid w:val="00877C24"/>
    <w:rsid w:val="00880466"/>
    <w:rsid w:val="008807EA"/>
    <w:rsid w:val="00880877"/>
    <w:rsid w:val="008811C8"/>
    <w:rsid w:val="00881CBC"/>
    <w:rsid w:val="00881F65"/>
    <w:rsid w:val="00882668"/>
    <w:rsid w:val="00882C0A"/>
    <w:rsid w:val="00883367"/>
    <w:rsid w:val="008833A9"/>
    <w:rsid w:val="00883C83"/>
    <w:rsid w:val="00883FE7"/>
    <w:rsid w:val="0088476C"/>
    <w:rsid w:val="00884910"/>
    <w:rsid w:val="00884DCB"/>
    <w:rsid w:val="00884EC2"/>
    <w:rsid w:val="008854C6"/>
    <w:rsid w:val="00885579"/>
    <w:rsid w:val="00886EFB"/>
    <w:rsid w:val="00887B8D"/>
    <w:rsid w:val="008914FA"/>
    <w:rsid w:val="00891ADF"/>
    <w:rsid w:val="00891F8B"/>
    <w:rsid w:val="008923F3"/>
    <w:rsid w:val="0089280F"/>
    <w:rsid w:val="00892B5F"/>
    <w:rsid w:val="00893621"/>
    <w:rsid w:val="0089425B"/>
    <w:rsid w:val="00894DDA"/>
    <w:rsid w:val="008956D5"/>
    <w:rsid w:val="008972F2"/>
    <w:rsid w:val="008975CE"/>
    <w:rsid w:val="00897EFC"/>
    <w:rsid w:val="008A0441"/>
    <w:rsid w:val="008A181A"/>
    <w:rsid w:val="008A19A3"/>
    <w:rsid w:val="008A1A0C"/>
    <w:rsid w:val="008A28AC"/>
    <w:rsid w:val="008A2B55"/>
    <w:rsid w:val="008A2C98"/>
    <w:rsid w:val="008A2F20"/>
    <w:rsid w:val="008A456B"/>
    <w:rsid w:val="008A45D9"/>
    <w:rsid w:val="008A473B"/>
    <w:rsid w:val="008A4C2B"/>
    <w:rsid w:val="008A4D8F"/>
    <w:rsid w:val="008A51E1"/>
    <w:rsid w:val="008A6609"/>
    <w:rsid w:val="008A6924"/>
    <w:rsid w:val="008A7494"/>
    <w:rsid w:val="008A7663"/>
    <w:rsid w:val="008A7E2A"/>
    <w:rsid w:val="008B045D"/>
    <w:rsid w:val="008B061C"/>
    <w:rsid w:val="008B0961"/>
    <w:rsid w:val="008B1003"/>
    <w:rsid w:val="008B12A4"/>
    <w:rsid w:val="008B14A6"/>
    <w:rsid w:val="008B162A"/>
    <w:rsid w:val="008B18AA"/>
    <w:rsid w:val="008B1AA9"/>
    <w:rsid w:val="008B2189"/>
    <w:rsid w:val="008B220D"/>
    <w:rsid w:val="008B286A"/>
    <w:rsid w:val="008B2D67"/>
    <w:rsid w:val="008B339E"/>
    <w:rsid w:val="008B33D5"/>
    <w:rsid w:val="008B37C8"/>
    <w:rsid w:val="008B4604"/>
    <w:rsid w:val="008B494F"/>
    <w:rsid w:val="008B4CEB"/>
    <w:rsid w:val="008B529F"/>
    <w:rsid w:val="008B5865"/>
    <w:rsid w:val="008B5AF3"/>
    <w:rsid w:val="008B5CDE"/>
    <w:rsid w:val="008B611E"/>
    <w:rsid w:val="008B674E"/>
    <w:rsid w:val="008B7082"/>
    <w:rsid w:val="008B7345"/>
    <w:rsid w:val="008B74C5"/>
    <w:rsid w:val="008B7776"/>
    <w:rsid w:val="008B7BCD"/>
    <w:rsid w:val="008B7D13"/>
    <w:rsid w:val="008C0397"/>
    <w:rsid w:val="008C1FD7"/>
    <w:rsid w:val="008C2E6E"/>
    <w:rsid w:val="008C2FD5"/>
    <w:rsid w:val="008C3493"/>
    <w:rsid w:val="008C3CD1"/>
    <w:rsid w:val="008C4138"/>
    <w:rsid w:val="008C46C0"/>
    <w:rsid w:val="008C4A21"/>
    <w:rsid w:val="008C4E32"/>
    <w:rsid w:val="008C5AE9"/>
    <w:rsid w:val="008C6413"/>
    <w:rsid w:val="008C65D3"/>
    <w:rsid w:val="008C66A8"/>
    <w:rsid w:val="008C6FAD"/>
    <w:rsid w:val="008C6FCE"/>
    <w:rsid w:val="008C75DA"/>
    <w:rsid w:val="008C7CBB"/>
    <w:rsid w:val="008C7DEB"/>
    <w:rsid w:val="008C7F01"/>
    <w:rsid w:val="008D03A1"/>
    <w:rsid w:val="008D07A5"/>
    <w:rsid w:val="008D0C67"/>
    <w:rsid w:val="008D0CDA"/>
    <w:rsid w:val="008D14FE"/>
    <w:rsid w:val="008D16D5"/>
    <w:rsid w:val="008D1C3A"/>
    <w:rsid w:val="008D20AC"/>
    <w:rsid w:val="008D2181"/>
    <w:rsid w:val="008D2A14"/>
    <w:rsid w:val="008D32C1"/>
    <w:rsid w:val="008D4606"/>
    <w:rsid w:val="008D464E"/>
    <w:rsid w:val="008D4923"/>
    <w:rsid w:val="008D49A8"/>
    <w:rsid w:val="008D4B04"/>
    <w:rsid w:val="008D51E3"/>
    <w:rsid w:val="008D5C31"/>
    <w:rsid w:val="008D6B9F"/>
    <w:rsid w:val="008D6CAD"/>
    <w:rsid w:val="008D7746"/>
    <w:rsid w:val="008E06B8"/>
    <w:rsid w:val="008E07CE"/>
    <w:rsid w:val="008E09D3"/>
    <w:rsid w:val="008E0C22"/>
    <w:rsid w:val="008E0D05"/>
    <w:rsid w:val="008E2B52"/>
    <w:rsid w:val="008E356D"/>
    <w:rsid w:val="008E3AAB"/>
    <w:rsid w:val="008E57FF"/>
    <w:rsid w:val="008E6651"/>
    <w:rsid w:val="008E6B86"/>
    <w:rsid w:val="008E6F28"/>
    <w:rsid w:val="008E7ED0"/>
    <w:rsid w:val="008F099C"/>
    <w:rsid w:val="008F0CB0"/>
    <w:rsid w:val="008F185E"/>
    <w:rsid w:val="008F1891"/>
    <w:rsid w:val="008F1D6A"/>
    <w:rsid w:val="008F2466"/>
    <w:rsid w:val="008F3992"/>
    <w:rsid w:val="008F575B"/>
    <w:rsid w:val="008F7848"/>
    <w:rsid w:val="008F7ED1"/>
    <w:rsid w:val="0090383C"/>
    <w:rsid w:val="00903A77"/>
    <w:rsid w:val="00903FF7"/>
    <w:rsid w:val="0090430E"/>
    <w:rsid w:val="0090477B"/>
    <w:rsid w:val="009052FE"/>
    <w:rsid w:val="00905836"/>
    <w:rsid w:val="00905DA2"/>
    <w:rsid w:val="00905DE2"/>
    <w:rsid w:val="00905F82"/>
    <w:rsid w:val="0090721F"/>
    <w:rsid w:val="009072FC"/>
    <w:rsid w:val="00907747"/>
    <w:rsid w:val="009102D8"/>
    <w:rsid w:val="00910E8C"/>
    <w:rsid w:val="009113EB"/>
    <w:rsid w:val="00911D21"/>
    <w:rsid w:val="00912268"/>
    <w:rsid w:val="009128E0"/>
    <w:rsid w:val="00912A63"/>
    <w:rsid w:val="00912C49"/>
    <w:rsid w:val="00912EF9"/>
    <w:rsid w:val="009130A8"/>
    <w:rsid w:val="00913774"/>
    <w:rsid w:val="00913FB4"/>
    <w:rsid w:val="00914E58"/>
    <w:rsid w:val="0091574D"/>
    <w:rsid w:val="00917588"/>
    <w:rsid w:val="00917619"/>
    <w:rsid w:val="009208F9"/>
    <w:rsid w:val="00921BF2"/>
    <w:rsid w:val="00921E61"/>
    <w:rsid w:val="00922576"/>
    <w:rsid w:val="009227AF"/>
    <w:rsid w:val="00922FC7"/>
    <w:rsid w:val="009239DA"/>
    <w:rsid w:val="0092413F"/>
    <w:rsid w:val="009262C9"/>
    <w:rsid w:val="00927A2F"/>
    <w:rsid w:val="0093004B"/>
    <w:rsid w:val="009312F2"/>
    <w:rsid w:val="009314D8"/>
    <w:rsid w:val="009319EB"/>
    <w:rsid w:val="00931E46"/>
    <w:rsid w:val="00932080"/>
    <w:rsid w:val="00932E4B"/>
    <w:rsid w:val="009338AF"/>
    <w:rsid w:val="00933ABE"/>
    <w:rsid w:val="00933D77"/>
    <w:rsid w:val="00934540"/>
    <w:rsid w:val="009358DE"/>
    <w:rsid w:val="00935918"/>
    <w:rsid w:val="00936806"/>
    <w:rsid w:val="00936AAF"/>
    <w:rsid w:val="00937D82"/>
    <w:rsid w:val="00937F7C"/>
    <w:rsid w:val="0094005D"/>
    <w:rsid w:val="00940132"/>
    <w:rsid w:val="0094104A"/>
    <w:rsid w:val="0094147D"/>
    <w:rsid w:val="00941665"/>
    <w:rsid w:val="00941E1F"/>
    <w:rsid w:val="009420F8"/>
    <w:rsid w:val="00942656"/>
    <w:rsid w:val="00942E9E"/>
    <w:rsid w:val="009430C0"/>
    <w:rsid w:val="00943722"/>
    <w:rsid w:val="00943B6A"/>
    <w:rsid w:val="00943F6D"/>
    <w:rsid w:val="00944697"/>
    <w:rsid w:val="00945CF6"/>
    <w:rsid w:val="00946533"/>
    <w:rsid w:val="00946A07"/>
    <w:rsid w:val="0094767B"/>
    <w:rsid w:val="00947A8D"/>
    <w:rsid w:val="00947F25"/>
    <w:rsid w:val="00950CEF"/>
    <w:rsid w:val="00950D81"/>
    <w:rsid w:val="00950FCF"/>
    <w:rsid w:val="009511AC"/>
    <w:rsid w:val="00951556"/>
    <w:rsid w:val="00951741"/>
    <w:rsid w:val="009520F0"/>
    <w:rsid w:val="00952AF3"/>
    <w:rsid w:val="00952D16"/>
    <w:rsid w:val="009534BD"/>
    <w:rsid w:val="00953C80"/>
    <w:rsid w:val="00954ACA"/>
    <w:rsid w:val="00954EEB"/>
    <w:rsid w:val="00955007"/>
    <w:rsid w:val="00955116"/>
    <w:rsid w:val="00955312"/>
    <w:rsid w:val="00955450"/>
    <w:rsid w:val="0095747D"/>
    <w:rsid w:val="0095770A"/>
    <w:rsid w:val="0095783B"/>
    <w:rsid w:val="00960121"/>
    <w:rsid w:val="009601C6"/>
    <w:rsid w:val="00960376"/>
    <w:rsid w:val="009611EE"/>
    <w:rsid w:val="00961C51"/>
    <w:rsid w:val="00962F00"/>
    <w:rsid w:val="0096366C"/>
    <w:rsid w:val="00963B88"/>
    <w:rsid w:val="00964799"/>
    <w:rsid w:val="0096488C"/>
    <w:rsid w:val="0096548E"/>
    <w:rsid w:val="009656F8"/>
    <w:rsid w:val="00965B6A"/>
    <w:rsid w:val="00965BCF"/>
    <w:rsid w:val="0096625A"/>
    <w:rsid w:val="00966F7F"/>
    <w:rsid w:val="0096707D"/>
    <w:rsid w:val="00967474"/>
    <w:rsid w:val="009700D5"/>
    <w:rsid w:val="0097040D"/>
    <w:rsid w:val="00971115"/>
    <w:rsid w:val="0097132D"/>
    <w:rsid w:val="00971454"/>
    <w:rsid w:val="009723C3"/>
    <w:rsid w:val="00972591"/>
    <w:rsid w:val="009736CD"/>
    <w:rsid w:val="00973FAB"/>
    <w:rsid w:val="009740D2"/>
    <w:rsid w:val="00975241"/>
    <w:rsid w:val="0097539D"/>
    <w:rsid w:val="0097565A"/>
    <w:rsid w:val="009760B5"/>
    <w:rsid w:val="00976323"/>
    <w:rsid w:val="0097702F"/>
    <w:rsid w:val="00977B36"/>
    <w:rsid w:val="00980529"/>
    <w:rsid w:val="00980940"/>
    <w:rsid w:val="009811FE"/>
    <w:rsid w:val="00981C7C"/>
    <w:rsid w:val="00981F06"/>
    <w:rsid w:val="009822AF"/>
    <w:rsid w:val="009823AF"/>
    <w:rsid w:val="00982BB8"/>
    <w:rsid w:val="00983383"/>
    <w:rsid w:val="00983B68"/>
    <w:rsid w:val="00983C74"/>
    <w:rsid w:val="009842AD"/>
    <w:rsid w:val="009848BD"/>
    <w:rsid w:val="00984F04"/>
    <w:rsid w:val="00985480"/>
    <w:rsid w:val="00985497"/>
    <w:rsid w:val="009859ED"/>
    <w:rsid w:val="009872C7"/>
    <w:rsid w:val="009878B0"/>
    <w:rsid w:val="00987E95"/>
    <w:rsid w:val="00990039"/>
    <w:rsid w:val="00990135"/>
    <w:rsid w:val="0099067A"/>
    <w:rsid w:val="00990B67"/>
    <w:rsid w:val="00990DC7"/>
    <w:rsid w:val="00991113"/>
    <w:rsid w:val="00991A81"/>
    <w:rsid w:val="009933A3"/>
    <w:rsid w:val="009944E7"/>
    <w:rsid w:val="00994716"/>
    <w:rsid w:val="009975D0"/>
    <w:rsid w:val="00997660"/>
    <w:rsid w:val="009A02F3"/>
    <w:rsid w:val="009A070B"/>
    <w:rsid w:val="009A1038"/>
    <w:rsid w:val="009A1884"/>
    <w:rsid w:val="009A2D17"/>
    <w:rsid w:val="009A4020"/>
    <w:rsid w:val="009A4A33"/>
    <w:rsid w:val="009A5674"/>
    <w:rsid w:val="009A5E93"/>
    <w:rsid w:val="009A72D3"/>
    <w:rsid w:val="009A76E0"/>
    <w:rsid w:val="009A789C"/>
    <w:rsid w:val="009A7C07"/>
    <w:rsid w:val="009B01E2"/>
    <w:rsid w:val="009B045F"/>
    <w:rsid w:val="009B0BF4"/>
    <w:rsid w:val="009B1936"/>
    <w:rsid w:val="009B21AA"/>
    <w:rsid w:val="009B26D2"/>
    <w:rsid w:val="009B2A30"/>
    <w:rsid w:val="009B2DA9"/>
    <w:rsid w:val="009B5047"/>
    <w:rsid w:val="009B717E"/>
    <w:rsid w:val="009B76A0"/>
    <w:rsid w:val="009C0418"/>
    <w:rsid w:val="009C30A4"/>
    <w:rsid w:val="009C329A"/>
    <w:rsid w:val="009C3984"/>
    <w:rsid w:val="009C3FAE"/>
    <w:rsid w:val="009C4339"/>
    <w:rsid w:val="009C44F8"/>
    <w:rsid w:val="009C5E52"/>
    <w:rsid w:val="009C6543"/>
    <w:rsid w:val="009C6A51"/>
    <w:rsid w:val="009C7586"/>
    <w:rsid w:val="009C7E85"/>
    <w:rsid w:val="009D06D5"/>
    <w:rsid w:val="009D0917"/>
    <w:rsid w:val="009D27E6"/>
    <w:rsid w:val="009D3531"/>
    <w:rsid w:val="009D394B"/>
    <w:rsid w:val="009D3C8F"/>
    <w:rsid w:val="009D45DA"/>
    <w:rsid w:val="009D462C"/>
    <w:rsid w:val="009D4786"/>
    <w:rsid w:val="009D5871"/>
    <w:rsid w:val="009D59F8"/>
    <w:rsid w:val="009D6108"/>
    <w:rsid w:val="009D7222"/>
    <w:rsid w:val="009D7BF3"/>
    <w:rsid w:val="009D7C9D"/>
    <w:rsid w:val="009E0994"/>
    <w:rsid w:val="009E0B3C"/>
    <w:rsid w:val="009E0DA9"/>
    <w:rsid w:val="009E11ED"/>
    <w:rsid w:val="009E1709"/>
    <w:rsid w:val="009E54E6"/>
    <w:rsid w:val="009E6353"/>
    <w:rsid w:val="009F01EB"/>
    <w:rsid w:val="009F0F49"/>
    <w:rsid w:val="009F1079"/>
    <w:rsid w:val="009F17FE"/>
    <w:rsid w:val="009F234A"/>
    <w:rsid w:val="009F2AEC"/>
    <w:rsid w:val="009F2E05"/>
    <w:rsid w:val="009F3A46"/>
    <w:rsid w:val="009F4224"/>
    <w:rsid w:val="009F4292"/>
    <w:rsid w:val="009F46F5"/>
    <w:rsid w:val="009F5D79"/>
    <w:rsid w:val="009F6A7F"/>
    <w:rsid w:val="009F6DF2"/>
    <w:rsid w:val="009F6EEE"/>
    <w:rsid w:val="009F79BC"/>
    <w:rsid w:val="009F7D79"/>
    <w:rsid w:val="00A00F04"/>
    <w:rsid w:val="00A014BD"/>
    <w:rsid w:val="00A01999"/>
    <w:rsid w:val="00A01DFC"/>
    <w:rsid w:val="00A0293A"/>
    <w:rsid w:val="00A02DD4"/>
    <w:rsid w:val="00A030C9"/>
    <w:rsid w:val="00A03D2A"/>
    <w:rsid w:val="00A040BF"/>
    <w:rsid w:val="00A046D0"/>
    <w:rsid w:val="00A04FF4"/>
    <w:rsid w:val="00A05FF7"/>
    <w:rsid w:val="00A0626D"/>
    <w:rsid w:val="00A0729B"/>
    <w:rsid w:val="00A078BC"/>
    <w:rsid w:val="00A11AC8"/>
    <w:rsid w:val="00A1211A"/>
    <w:rsid w:val="00A129F0"/>
    <w:rsid w:val="00A12F44"/>
    <w:rsid w:val="00A13141"/>
    <w:rsid w:val="00A13370"/>
    <w:rsid w:val="00A1365B"/>
    <w:rsid w:val="00A13BB8"/>
    <w:rsid w:val="00A13FD2"/>
    <w:rsid w:val="00A14190"/>
    <w:rsid w:val="00A15BAA"/>
    <w:rsid w:val="00A16224"/>
    <w:rsid w:val="00A16879"/>
    <w:rsid w:val="00A16AD4"/>
    <w:rsid w:val="00A1737C"/>
    <w:rsid w:val="00A17391"/>
    <w:rsid w:val="00A20D17"/>
    <w:rsid w:val="00A20D52"/>
    <w:rsid w:val="00A21D76"/>
    <w:rsid w:val="00A22574"/>
    <w:rsid w:val="00A22A2B"/>
    <w:rsid w:val="00A22DDF"/>
    <w:rsid w:val="00A23EC6"/>
    <w:rsid w:val="00A24751"/>
    <w:rsid w:val="00A258A7"/>
    <w:rsid w:val="00A25B21"/>
    <w:rsid w:val="00A26943"/>
    <w:rsid w:val="00A27078"/>
    <w:rsid w:val="00A3004D"/>
    <w:rsid w:val="00A30739"/>
    <w:rsid w:val="00A310A7"/>
    <w:rsid w:val="00A313B5"/>
    <w:rsid w:val="00A31413"/>
    <w:rsid w:val="00A31C8F"/>
    <w:rsid w:val="00A32221"/>
    <w:rsid w:val="00A322CA"/>
    <w:rsid w:val="00A323EC"/>
    <w:rsid w:val="00A32580"/>
    <w:rsid w:val="00A32634"/>
    <w:rsid w:val="00A32F53"/>
    <w:rsid w:val="00A3305D"/>
    <w:rsid w:val="00A34473"/>
    <w:rsid w:val="00A3484D"/>
    <w:rsid w:val="00A35A54"/>
    <w:rsid w:val="00A35A90"/>
    <w:rsid w:val="00A35D5C"/>
    <w:rsid w:val="00A35F1F"/>
    <w:rsid w:val="00A36CC6"/>
    <w:rsid w:val="00A37221"/>
    <w:rsid w:val="00A4217B"/>
    <w:rsid w:val="00A42528"/>
    <w:rsid w:val="00A4267A"/>
    <w:rsid w:val="00A42FBB"/>
    <w:rsid w:val="00A44721"/>
    <w:rsid w:val="00A457F8"/>
    <w:rsid w:val="00A45A5B"/>
    <w:rsid w:val="00A45AF2"/>
    <w:rsid w:val="00A45E9E"/>
    <w:rsid w:val="00A46585"/>
    <w:rsid w:val="00A46F2A"/>
    <w:rsid w:val="00A47018"/>
    <w:rsid w:val="00A4710D"/>
    <w:rsid w:val="00A4767E"/>
    <w:rsid w:val="00A47B41"/>
    <w:rsid w:val="00A50A18"/>
    <w:rsid w:val="00A50D98"/>
    <w:rsid w:val="00A513CC"/>
    <w:rsid w:val="00A53A74"/>
    <w:rsid w:val="00A544BC"/>
    <w:rsid w:val="00A55AA6"/>
    <w:rsid w:val="00A55D70"/>
    <w:rsid w:val="00A55F31"/>
    <w:rsid w:val="00A565D1"/>
    <w:rsid w:val="00A5687D"/>
    <w:rsid w:val="00A56D89"/>
    <w:rsid w:val="00A57328"/>
    <w:rsid w:val="00A57DB5"/>
    <w:rsid w:val="00A57F5C"/>
    <w:rsid w:val="00A600C3"/>
    <w:rsid w:val="00A6023D"/>
    <w:rsid w:val="00A61F3F"/>
    <w:rsid w:val="00A62153"/>
    <w:rsid w:val="00A639BF"/>
    <w:rsid w:val="00A64902"/>
    <w:rsid w:val="00A649BD"/>
    <w:rsid w:val="00A66379"/>
    <w:rsid w:val="00A664C4"/>
    <w:rsid w:val="00A66BEE"/>
    <w:rsid w:val="00A6716B"/>
    <w:rsid w:val="00A6739B"/>
    <w:rsid w:val="00A67B77"/>
    <w:rsid w:val="00A70467"/>
    <w:rsid w:val="00A7057E"/>
    <w:rsid w:val="00A707F4"/>
    <w:rsid w:val="00A70EC1"/>
    <w:rsid w:val="00A71AA6"/>
    <w:rsid w:val="00A71EC5"/>
    <w:rsid w:val="00A73015"/>
    <w:rsid w:val="00A7439F"/>
    <w:rsid w:val="00A74D33"/>
    <w:rsid w:val="00A756A0"/>
    <w:rsid w:val="00A75FBC"/>
    <w:rsid w:val="00A76259"/>
    <w:rsid w:val="00A80077"/>
    <w:rsid w:val="00A809AD"/>
    <w:rsid w:val="00A81508"/>
    <w:rsid w:val="00A818AA"/>
    <w:rsid w:val="00A81D4C"/>
    <w:rsid w:val="00A82DC4"/>
    <w:rsid w:val="00A83FA0"/>
    <w:rsid w:val="00A85042"/>
    <w:rsid w:val="00A85C82"/>
    <w:rsid w:val="00A85FAE"/>
    <w:rsid w:val="00A860D5"/>
    <w:rsid w:val="00A8644D"/>
    <w:rsid w:val="00A8676D"/>
    <w:rsid w:val="00A86CCA"/>
    <w:rsid w:val="00A86FD7"/>
    <w:rsid w:val="00A90008"/>
    <w:rsid w:val="00A900EA"/>
    <w:rsid w:val="00A90802"/>
    <w:rsid w:val="00A90C36"/>
    <w:rsid w:val="00A90FDC"/>
    <w:rsid w:val="00A9113A"/>
    <w:rsid w:val="00A915CF"/>
    <w:rsid w:val="00A92077"/>
    <w:rsid w:val="00A92A6E"/>
    <w:rsid w:val="00A93C8B"/>
    <w:rsid w:val="00A93E39"/>
    <w:rsid w:val="00A942B1"/>
    <w:rsid w:val="00A94B29"/>
    <w:rsid w:val="00A94F79"/>
    <w:rsid w:val="00A95818"/>
    <w:rsid w:val="00A96BA0"/>
    <w:rsid w:val="00A97749"/>
    <w:rsid w:val="00A97D96"/>
    <w:rsid w:val="00AA126F"/>
    <w:rsid w:val="00AA1820"/>
    <w:rsid w:val="00AA1E91"/>
    <w:rsid w:val="00AA24C5"/>
    <w:rsid w:val="00AA26D6"/>
    <w:rsid w:val="00AA2A42"/>
    <w:rsid w:val="00AA38E7"/>
    <w:rsid w:val="00AA3B69"/>
    <w:rsid w:val="00AA3DA3"/>
    <w:rsid w:val="00AA5D1E"/>
    <w:rsid w:val="00AA6088"/>
    <w:rsid w:val="00AA60CD"/>
    <w:rsid w:val="00AA6F23"/>
    <w:rsid w:val="00AA759A"/>
    <w:rsid w:val="00AA7DDF"/>
    <w:rsid w:val="00AB0007"/>
    <w:rsid w:val="00AB011F"/>
    <w:rsid w:val="00AB0ECE"/>
    <w:rsid w:val="00AB397A"/>
    <w:rsid w:val="00AB408E"/>
    <w:rsid w:val="00AB4572"/>
    <w:rsid w:val="00AB46E9"/>
    <w:rsid w:val="00AB4B10"/>
    <w:rsid w:val="00AB4E4F"/>
    <w:rsid w:val="00AB5362"/>
    <w:rsid w:val="00AB586F"/>
    <w:rsid w:val="00AB5B55"/>
    <w:rsid w:val="00AB5B91"/>
    <w:rsid w:val="00AB5C57"/>
    <w:rsid w:val="00AB6081"/>
    <w:rsid w:val="00AB7FDF"/>
    <w:rsid w:val="00AC0537"/>
    <w:rsid w:val="00AC059E"/>
    <w:rsid w:val="00AC09A3"/>
    <w:rsid w:val="00AC15A2"/>
    <w:rsid w:val="00AC16EA"/>
    <w:rsid w:val="00AC24BF"/>
    <w:rsid w:val="00AC2C78"/>
    <w:rsid w:val="00AC2C82"/>
    <w:rsid w:val="00AC2D51"/>
    <w:rsid w:val="00AC39FB"/>
    <w:rsid w:val="00AC3B7F"/>
    <w:rsid w:val="00AC406C"/>
    <w:rsid w:val="00AC662E"/>
    <w:rsid w:val="00AC6ED8"/>
    <w:rsid w:val="00AD0036"/>
    <w:rsid w:val="00AD00C6"/>
    <w:rsid w:val="00AD07F7"/>
    <w:rsid w:val="00AD09E0"/>
    <w:rsid w:val="00AD1BBA"/>
    <w:rsid w:val="00AD2087"/>
    <w:rsid w:val="00AD2301"/>
    <w:rsid w:val="00AD240D"/>
    <w:rsid w:val="00AD3049"/>
    <w:rsid w:val="00AD4589"/>
    <w:rsid w:val="00AD471D"/>
    <w:rsid w:val="00AD55F4"/>
    <w:rsid w:val="00AD5C0C"/>
    <w:rsid w:val="00AD5D66"/>
    <w:rsid w:val="00AD5F2E"/>
    <w:rsid w:val="00AD5FF1"/>
    <w:rsid w:val="00AD6BB2"/>
    <w:rsid w:val="00AD704B"/>
    <w:rsid w:val="00AE0654"/>
    <w:rsid w:val="00AE07AC"/>
    <w:rsid w:val="00AE0C32"/>
    <w:rsid w:val="00AE1848"/>
    <w:rsid w:val="00AE1D04"/>
    <w:rsid w:val="00AE4C86"/>
    <w:rsid w:val="00AE4EF9"/>
    <w:rsid w:val="00AE4F97"/>
    <w:rsid w:val="00AE5222"/>
    <w:rsid w:val="00AE5337"/>
    <w:rsid w:val="00AE5AAC"/>
    <w:rsid w:val="00AE6B6B"/>
    <w:rsid w:val="00AE71C1"/>
    <w:rsid w:val="00AE78E1"/>
    <w:rsid w:val="00AE7C43"/>
    <w:rsid w:val="00AF02B2"/>
    <w:rsid w:val="00AF0DFA"/>
    <w:rsid w:val="00AF1925"/>
    <w:rsid w:val="00AF2489"/>
    <w:rsid w:val="00AF26B6"/>
    <w:rsid w:val="00AF2AD9"/>
    <w:rsid w:val="00AF3328"/>
    <w:rsid w:val="00AF33E3"/>
    <w:rsid w:val="00AF3BE0"/>
    <w:rsid w:val="00AF3F63"/>
    <w:rsid w:val="00AF3FAA"/>
    <w:rsid w:val="00AF43DF"/>
    <w:rsid w:val="00AF45E6"/>
    <w:rsid w:val="00AF4673"/>
    <w:rsid w:val="00AF489F"/>
    <w:rsid w:val="00AF595D"/>
    <w:rsid w:val="00AF599E"/>
    <w:rsid w:val="00AF5DC1"/>
    <w:rsid w:val="00AF5F97"/>
    <w:rsid w:val="00AF6A98"/>
    <w:rsid w:val="00AF6D6E"/>
    <w:rsid w:val="00AF6E25"/>
    <w:rsid w:val="00B00FA9"/>
    <w:rsid w:val="00B01E55"/>
    <w:rsid w:val="00B01E79"/>
    <w:rsid w:val="00B020F5"/>
    <w:rsid w:val="00B0250C"/>
    <w:rsid w:val="00B02D36"/>
    <w:rsid w:val="00B02E1C"/>
    <w:rsid w:val="00B033F9"/>
    <w:rsid w:val="00B034A7"/>
    <w:rsid w:val="00B0597A"/>
    <w:rsid w:val="00B06971"/>
    <w:rsid w:val="00B06E88"/>
    <w:rsid w:val="00B06FF2"/>
    <w:rsid w:val="00B0738C"/>
    <w:rsid w:val="00B07610"/>
    <w:rsid w:val="00B076FD"/>
    <w:rsid w:val="00B078B0"/>
    <w:rsid w:val="00B10917"/>
    <w:rsid w:val="00B11051"/>
    <w:rsid w:val="00B11534"/>
    <w:rsid w:val="00B116D6"/>
    <w:rsid w:val="00B11885"/>
    <w:rsid w:val="00B11F13"/>
    <w:rsid w:val="00B120EB"/>
    <w:rsid w:val="00B12975"/>
    <w:rsid w:val="00B129F6"/>
    <w:rsid w:val="00B12D62"/>
    <w:rsid w:val="00B1377D"/>
    <w:rsid w:val="00B13BD4"/>
    <w:rsid w:val="00B13E43"/>
    <w:rsid w:val="00B14C77"/>
    <w:rsid w:val="00B15548"/>
    <w:rsid w:val="00B15682"/>
    <w:rsid w:val="00B158E8"/>
    <w:rsid w:val="00B15C1C"/>
    <w:rsid w:val="00B15D4D"/>
    <w:rsid w:val="00B169E4"/>
    <w:rsid w:val="00B16B9F"/>
    <w:rsid w:val="00B16D18"/>
    <w:rsid w:val="00B17532"/>
    <w:rsid w:val="00B17673"/>
    <w:rsid w:val="00B17B1D"/>
    <w:rsid w:val="00B20038"/>
    <w:rsid w:val="00B20722"/>
    <w:rsid w:val="00B20DBB"/>
    <w:rsid w:val="00B20E44"/>
    <w:rsid w:val="00B20FE9"/>
    <w:rsid w:val="00B2102F"/>
    <w:rsid w:val="00B21CAA"/>
    <w:rsid w:val="00B22461"/>
    <w:rsid w:val="00B22639"/>
    <w:rsid w:val="00B22C20"/>
    <w:rsid w:val="00B22F78"/>
    <w:rsid w:val="00B22FAB"/>
    <w:rsid w:val="00B235AB"/>
    <w:rsid w:val="00B23B88"/>
    <w:rsid w:val="00B241CE"/>
    <w:rsid w:val="00B2444F"/>
    <w:rsid w:val="00B246A1"/>
    <w:rsid w:val="00B25114"/>
    <w:rsid w:val="00B258CF"/>
    <w:rsid w:val="00B26B2E"/>
    <w:rsid w:val="00B275F2"/>
    <w:rsid w:val="00B27659"/>
    <w:rsid w:val="00B27A39"/>
    <w:rsid w:val="00B30282"/>
    <w:rsid w:val="00B30BF8"/>
    <w:rsid w:val="00B30F98"/>
    <w:rsid w:val="00B31585"/>
    <w:rsid w:val="00B318B1"/>
    <w:rsid w:val="00B31D1C"/>
    <w:rsid w:val="00B31E05"/>
    <w:rsid w:val="00B32420"/>
    <w:rsid w:val="00B3263B"/>
    <w:rsid w:val="00B32678"/>
    <w:rsid w:val="00B32924"/>
    <w:rsid w:val="00B32EFD"/>
    <w:rsid w:val="00B339BE"/>
    <w:rsid w:val="00B33F59"/>
    <w:rsid w:val="00B348D9"/>
    <w:rsid w:val="00B37092"/>
    <w:rsid w:val="00B404CC"/>
    <w:rsid w:val="00B41961"/>
    <w:rsid w:val="00B4250A"/>
    <w:rsid w:val="00B427D2"/>
    <w:rsid w:val="00B42D42"/>
    <w:rsid w:val="00B430B5"/>
    <w:rsid w:val="00B443FA"/>
    <w:rsid w:val="00B44B18"/>
    <w:rsid w:val="00B46994"/>
    <w:rsid w:val="00B46D09"/>
    <w:rsid w:val="00B46E66"/>
    <w:rsid w:val="00B50AA4"/>
    <w:rsid w:val="00B50AFA"/>
    <w:rsid w:val="00B50EEB"/>
    <w:rsid w:val="00B50F50"/>
    <w:rsid w:val="00B5144B"/>
    <w:rsid w:val="00B51852"/>
    <w:rsid w:val="00B51884"/>
    <w:rsid w:val="00B51C07"/>
    <w:rsid w:val="00B51F7B"/>
    <w:rsid w:val="00B51FBB"/>
    <w:rsid w:val="00B52856"/>
    <w:rsid w:val="00B5300C"/>
    <w:rsid w:val="00B53319"/>
    <w:rsid w:val="00B53438"/>
    <w:rsid w:val="00B552B4"/>
    <w:rsid w:val="00B552FB"/>
    <w:rsid w:val="00B56A7D"/>
    <w:rsid w:val="00B573C4"/>
    <w:rsid w:val="00B60709"/>
    <w:rsid w:val="00B617A4"/>
    <w:rsid w:val="00B61B9A"/>
    <w:rsid w:val="00B6266C"/>
    <w:rsid w:val="00B63753"/>
    <w:rsid w:val="00B64692"/>
    <w:rsid w:val="00B656E9"/>
    <w:rsid w:val="00B65E19"/>
    <w:rsid w:val="00B6620F"/>
    <w:rsid w:val="00B66E44"/>
    <w:rsid w:val="00B67974"/>
    <w:rsid w:val="00B715E0"/>
    <w:rsid w:val="00B715EC"/>
    <w:rsid w:val="00B72626"/>
    <w:rsid w:val="00B72B4C"/>
    <w:rsid w:val="00B7309C"/>
    <w:rsid w:val="00B731FD"/>
    <w:rsid w:val="00B73683"/>
    <w:rsid w:val="00B73BB7"/>
    <w:rsid w:val="00B748D2"/>
    <w:rsid w:val="00B74FB4"/>
    <w:rsid w:val="00B7543D"/>
    <w:rsid w:val="00B75459"/>
    <w:rsid w:val="00B7564F"/>
    <w:rsid w:val="00B76C05"/>
    <w:rsid w:val="00B76D8D"/>
    <w:rsid w:val="00B7723C"/>
    <w:rsid w:val="00B77338"/>
    <w:rsid w:val="00B77E11"/>
    <w:rsid w:val="00B80650"/>
    <w:rsid w:val="00B80800"/>
    <w:rsid w:val="00B8146D"/>
    <w:rsid w:val="00B815CF"/>
    <w:rsid w:val="00B81760"/>
    <w:rsid w:val="00B82CCE"/>
    <w:rsid w:val="00B8343C"/>
    <w:rsid w:val="00B84C8E"/>
    <w:rsid w:val="00B852C7"/>
    <w:rsid w:val="00B8562C"/>
    <w:rsid w:val="00B860FF"/>
    <w:rsid w:val="00B8696B"/>
    <w:rsid w:val="00B87903"/>
    <w:rsid w:val="00B87DEE"/>
    <w:rsid w:val="00B90394"/>
    <w:rsid w:val="00B904D0"/>
    <w:rsid w:val="00B90595"/>
    <w:rsid w:val="00B90665"/>
    <w:rsid w:val="00B907FE"/>
    <w:rsid w:val="00B91284"/>
    <w:rsid w:val="00B918DC"/>
    <w:rsid w:val="00B91C07"/>
    <w:rsid w:val="00B92129"/>
    <w:rsid w:val="00B921DA"/>
    <w:rsid w:val="00B9258B"/>
    <w:rsid w:val="00B92993"/>
    <w:rsid w:val="00B93B75"/>
    <w:rsid w:val="00B93ED8"/>
    <w:rsid w:val="00B9415E"/>
    <w:rsid w:val="00B95554"/>
    <w:rsid w:val="00B95969"/>
    <w:rsid w:val="00B95C59"/>
    <w:rsid w:val="00B96410"/>
    <w:rsid w:val="00B97404"/>
    <w:rsid w:val="00B97574"/>
    <w:rsid w:val="00B97A5D"/>
    <w:rsid w:val="00BA0905"/>
    <w:rsid w:val="00BA2811"/>
    <w:rsid w:val="00BA3442"/>
    <w:rsid w:val="00BA3629"/>
    <w:rsid w:val="00BA367D"/>
    <w:rsid w:val="00BA380D"/>
    <w:rsid w:val="00BA4172"/>
    <w:rsid w:val="00BA49AE"/>
    <w:rsid w:val="00BA578E"/>
    <w:rsid w:val="00BA5927"/>
    <w:rsid w:val="00BA5B0C"/>
    <w:rsid w:val="00BA5C56"/>
    <w:rsid w:val="00BA5C99"/>
    <w:rsid w:val="00BB0143"/>
    <w:rsid w:val="00BB03B4"/>
    <w:rsid w:val="00BB043A"/>
    <w:rsid w:val="00BB06E1"/>
    <w:rsid w:val="00BB1B7E"/>
    <w:rsid w:val="00BB1F49"/>
    <w:rsid w:val="00BB2731"/>
    <w:rsid w:val="00BB29E2"/>
    <w:rsid w:val="00BB3672"/>
    <w:rsid w:val="00BB373D"/>
    <w:rsid w:val="00BB44AC"/>
    <w:rsid w:val="00BB4EC3"/>
    <w:rsid w:val="00BB525E"/>
    <w:rsid w:val="00BB57B5"/>
    <w:rsid w:val="00BB5D90"/>
    <w:rsid w:val="00BB68A3"/>
    <w:rsid w:val="00BB7906"/>
    <w:rsid w:val="00BB7946"/>
    <w:rsid w:val="00BB7B10"/>
    <w:rsid w:val="00BC0628"/>
    <w:rsid w:val="00BC0985"/>
    <w:rsid w:val="00BC0A81"/>
    <w:rsid w:val="00BC1BF7"/>
    <w:rsid w:val="00BC2428"/>
    <w:rsid w:val="00BC4324"/>
    <w:rsid w:val="00BC47FD"/>
    <w:rsid w:val="00BC4853"/>
    <w:rsid w:val="00BC4B62"/>
    <w:rsid w:val="00BC4E1D"/>
    <w:rsid w:val="00BC5352"/>
    <w:rsid w:val="00BC5907"/>
    <w:rsid w:val="00BC6C68"/>
    <w:rsid w:val="00BC6CDB"/>
    <w:rsid w:val="00BC6D69"/>
    <w:rsid w:val="00BC7782"/>
    <w:rsid w:val="00BC7F84"/>
    <w:rsid w:val="00BD0AB6"/>
    <w:rsid w:val="00BD1E34"/>
    <w:rsid w:val="00BD2A96"/>
    <w:rsid w:val="00BD2C42"/>
    <w:rsid w:val="00BD2D18"/>
    <w:rsid w:val="00BD4713"/>
    <w:rsid w:val="00BD475D"/>
    <w:rsid w:val="00BD4791"/>
    <w:rsid w:val="00BD4C1D"/>
    <w:rsid w:val="00BD5327"/>
    <w:rsid w:val="00BD5457"/>
    <w:rsid w:val="00BD5656"/>
    <w:rsid w:val="00BD65A7"/>
    <w:rsid w:val="00BD7C5D"/>
    <w:rsid w:val="00BE1659"/>
    <w:rsid w:val="00BE1AC4"/>
    <w:rsid w:val="00BE25F3"/>
    <w:rsid w:val="00BE276B"/>
    <w:rsid w:val="00BE2E5B"/>
    <w:rsid w:val="00BE4396"/>
    <w:rsid w:val="00BE4656"/>
    <w:rsid w:val="00BE4756"/>
    <w:rsid w:val="00BE5656"/>
    <w:rsid w:val="00BE5789"/>
    <w:rsid w:val="00BE584E"/>
    <w:rsid w:val="00BE5B79"/>
    <w:rsid w:val="00BE6004"/>
    <w:rsid w:val="00BE6AFC"/>
    <w:rsid w:val="00BE6F39"/>
    <w:rsid w:val="00BF05EE"/>
    <w:rsid w:val="00BF1394"/>
    <w:rsid w:val="00BF146A"/>
    <w:rsid w:val="00BF1514"/>
    <w:rsid w:val="00BF15DE"/>
    <w:rsid w:val="00BF1BA2"/>
    <w:rsid w:val="00BF2396"/>
    <w:rsid w:val="00BF23F1"/>
    <w:rsid w:val="00BF279A"/>
    <w:rsid w:val="00BF2F8B"/>
    <w:rsid w:val="00BF33A6"/>
    <w:rsid w:val="00BF44C6"/>
    <w:rsid w:val="00BF4D79"/>
    <w:rsid w:val="00BF4EC0"/>
    <w:rsid w:val="00BF515D"/>
    <w:rsid w:val="00BF553C"/>
    <w:rsid w:val="00BF5920"/>
    <w:rsid w:val="00BF5B2A"/>
    <w:rsid w:val="00BF65B5"/>
    <w:rsid w:val="00BF780B"/>
    <w:rsid w:val="00BF7F5F"/>
    <w:rsid w:val="00C0019C"/>
    <w:rsid w:val="00C003CE"/>
    <w:rsid w:val="00C019F5"/>
    <w:rsid w:val="00C024A3"/>
    <w:rsid w:val="00C026FC"/>
    <w:rsid w:val="00C040C7"/>
    <w:rsid w:val="00C04E97"/>
    <w:rsid w:val="00C05ACD"/>
    <w:rsid w:val="00C060C3"/>
    <w:rsid w:val="00C06785"/>
    <w:rsid w:val="00C06BC2"/>
    <w:rsid w:val="00C074FE"/>
    <w:rsid w:val="00C07522"/>
    <w:rsid w:val="00C07DB8"/>
    <w:rsid w:val="00C07E45"/>
    <w:rsid w:val="00C116F3"/>
    <w:rsid w:val="00C11803"/>
    <w:rsid w:val="00C134DC"/>
    <w:rsid w:val="00C13D9C"/>
    <w:rsid w:val="00C15D95"/>
    <w:rsid w:val="00C16946"/>
    <w:rsid w:val="00C16CBD"/>
    <w:rsid w:val="00C1765E"/>
    <w:rsid w:val="00C20794"/>
    <w:rsid w:val="00C208FE"/>
    <w:rsid w:val="00C20C3C"/>
    <w:rsid w:val="00C20D31"/>
    <w:rsid w:val="00C21680"/>
    <w:rsid w:val="00C22796"/>
    <w:rsid w:val="00C22F0B"/>
    <w:rsid w:val="00C233F1"/>
    <w:rsid w:val="00C24259"/>
    <w:rsid w:val="00C24C5F"/>
    <w:rsid w:val="00C2550C"/>
    <w:rsid w:val="00C2615C"/>
    <w:rsid w:val="00C27542"/>
    <w:rsid w:val="00C27BCB"/>
    <w:rsid w:val="00C27DF2"/>
    <w:rsid w:val="00C30293"/>
    <w:rsid w:val="00C30342"/>
    <w:rsid w:val="00C31208"/>
    <w:rsid w:val="00C3162A"/>
    <w:rsid w:val="00C31757"/>
    <w:rsid w:val="00C330F5"/>
    <w:rsid w:val="00C337C9"/>
    <w:rsid w:val="00C33ECE"/>
    <w:rsid w:val="00C34722"/>
    <w:rsid w:val="00C34F4F"/>
    <w:rsid w:val="00C354CD"/>
    <w:rsid w:val="00C355F9"/>
    <w:rsid w:val="00C362BD"/>
    <w:rsid w:val="00C36731"/>
    <w:rsid w:val="00C3673B"/>
    <w:rsid w:val="00C36BAC"/>
    <w:rsid w:val="00C36C35"/>
    <w:rsid w:val="00C36C36"/>
    <w:rsid w:val="00C370A9"/>
    <w:rsid w:val="00C375D7"/>
    <w:rsid w:val="00C37717"/>
    <w:rsid w:val="00C4060B"/>
    <w:rsid w:val="00C408DD"/>
    <w:rsid w:val="00C41053"/>
    <w:rsid w:val="00C41915"/>
    <w:rsid w:val="00C419BF"/>
    <w:rsid w:val="00C41D40"/>
    <w:rsid w:val="00C42DAF"/>
    <w:rsid w:val="00C43137"/>
    <w:rsid w:val="00C43484"/>
    <w:rsid w:val="00C44B8E"/>
    <w:rsid w:val="00C467CC"/>
    <w:rsid w:val="00C467D3"/>
    <w:rsid w:val="00C477F8"/>
    <w:rsid w:val="00C53477"/>
    <w:rsid w:val="00C53F56"/>
    <w:rsid w:val="00C54A6A"/>
    <w:rsid w:val="00C55ABF"/>
    <w:rsid w:val="00C55CFD"/>
    <w:rsid w:val="00C56EE3"/>
    <w:rsid w:val="00C57356"/>
    <w:rsid w:val="00C60965"/>
    <w:rsid w:val="00C60C0D"/>
    <w:rsid w:val="00C62F9A"/>
    <w:rsid w:val="00C6303F"/>
    <w:rsid w:val="00C6325A"/>
    <w:rsid w:val="00C633EB"/>
    <w:rsid w:val="00C63D46"/>
    <w:rsid w:val="00C63FA1"/>
    <w:rsid w:val="00C64500"/>
    <w:rsid w:val="00C665EE"/>
    <w:rsid w:val="00C665FA"/>
    <w:rsid w:val="00C67332"/>
    <w:rsid w:val="00C67350"/>
    <w:rsid w:val="00C67BEC"/>
    <w:rsid w:val="00C67D32"/>
    <w:rsid w:val="00C70D41"/>
    <w:rsid w:val="00C70E85"/>
    <w:rsid w:val="00C70E90"/>
    <w:rsid w:val="00C70FE2"/>
    <w:rsid w:val="00C717DB"/>
    <w:rsid w:val="00C7206B"/>
    <w:rsid w:val="00C7222C"/>
    <w:rsid w:val="00C72653"/>
    <w:rsid w:val="00C72A66"/>
    <w:rsid w:val="00C72F88"/>
    <w:rsid w:val="00C740F8"/>
    <w:rsid w:val="00C756C8"/>
    <w:rsid w:val="00C76745"/>
    <w:rsid w:val="00C76C70"/>
    <w:rsid w:val="00C76DD0"/>
    <w:rsid w:val="00C77486"/>
    <w:rsid w:val="00C80221"/>
    <w:rsid w:val="00C802B9"/>
    <w:rsid w:val="00C80CCB"/>
    <w:rsid w:val="00C80E0D"/>
    <w:rsid w:val="00C81592"/>
    <w:rsid w:val="00C8244C"/>
    <w:rsid w:val="00C83D7B"/>
    <w:rsid w:val="00C8408F"/>
    <w:rsid w:val="00C843A2"/>
    <w:rsid w:val="00C84DB7"/>
    <w:rsid w:val="00C84E3C"/>
    <w:rsid w:val="00C85785"/>
    <w:rsid w:val="00C85899"/>
    <w:rsid w:val="00C867A0"/>
    <w:rsid w:val="00C86D74"/>
    <w:rsid w:val="00C86F1F"/>
    <w:rsid w:val="00C87677"/>
    <w:rsid w:val="00C90F13"/>
    <w:rsid w:val="00C9178A"/>
    <w:rsid w:val="00C91C18"/>
    <w:rsid w:val="00C92D2C"/>
    <w:rsid w:val="00C9314F"/>
    <w:rsid w:val="00C93832"/>
    <w:rsid w:val="00C93FD5"/>
    <w:rsid w:val="00C949F8"/>
    <w:rsid w:val="00C9572C"/>
    <w:rsid w:val="00C95DC7"/>
    <w:rsid w:val="00C96158"/>
    <w:rsid w:val="00C96DF9"/>
    <w:rsid w:val="00C974C8"/>
    <w:rsid w:val="00C97623"/>
    <w:rsid w:val="00CA09B2"/>
    <w:rsid w:val="00CA1164"/>
    <w:rsid w:val="00CA1260"/>
    <w:rsid w:val="00CA14B3"/>
    <w:rsid w:val="00CA18A4"/>
    <w:rsid w:val="00CA2A38"/>
    <w:rsid w:val="00CA5558"/>
    <w:rsid w:val="00CA5C01"/>
    <w:rsid w:val="00CA614D"/>
    <w:rsid w:val="00CA6162"/>
    <w:rsid w:val="00CA6CE4"/>
    <w:rsid w:val="00CA77D8"/>
    <w:rsid w:val="00CB0002"/>
    <w:rsid w:val="00CB0BC9"/>
    <w:rsid w:val="00CB0CB4"/>
    <w:rsid w:val="00CB0E95"/>
    <w:rsid w:val="00CB1199"/>
    <w:rsid w:val="00CB1260"/>
    <w:rsid w:val="00CB15EA"/>
    <w:rsid w:val="00CB1D97"/>
    <w:rsid w:val="00CB448C"/>
    <w:rsid w:val="00CB49D0"/>
    <w:rsid w:val="00CB4A81"/>
    <w:rsid w:val="00CB5131"/>
    <w:rsid w:val="00CB516C"/>
    <w:rsid w:val="00CB5562"/>
    <w:rsid w:val="00CB60B0"/>
    <w:rsid w:val="00CB6406"/>
    <w:rsid w:val="00CB65A5"/>
    <w:rsid w:val="00CB6C5A"/>
    <w:rsid w:val="00CB7099"/>
    <w:rsid w:val="00CB71C1"/>
    <w:rsid w:val="00CB7AF2"/>
    <w:rsid w:val="00CC0555"/>
    <w:rsid w:val="00CC0CF9"/>
    <w:rsid w:val="00CC1FA6"/>
    <w:rsid w:val="00CC24C5"/>
    <w:rsid w:val="00CC2703"/>
    <w:rsid w:val="00CC27C9"/>
    <w:rsid w:val="00CC29D5"/>
    <w:rsid w:val="00CC2AEA"/>
    <w:rsid w:val="00CC3476"/>
    <w:rsid w:val="00CC52F8"/>
    <w:rsid w:val="00CC579D"/>
    <w:rsid w:val="00CC6403"/>
    <w:rsid w:val="00CD05B8"/>
    <w:rsid w:val="00CD11C7"/>
    <w:rsid w:val="00CD1A4C"/>
    <w:rsid w:val="00CD1B02"/>
    <w:rsid w:val="00CD2A90"/>
    <w:rsid w:val="00CD2CEE"/>
    <w:rsid w:val="00CD363B"/>
    <w:rsid w:val="00CD3CEB"/>
    <w:rsid w:val="00CD4C80"/>
    <w:rsid w:val="00CD4CC1"/>
    <w:rsid w:val="00CD546C"/>
    <w:rsid w:val="00CD5B20"/>
    <w:rsid w:val="00CD6427"/>
    <w:rsid w:val="00CD7BEC"/>
    <w:rsid w:val="00CD7DFC"/>
    <w:rsid w:val="00CE06F6"/>
    <w:rsid w:val="00CE121D"/>
    <w:rsid w:val="00CE1CB4"/>
    <w:rsid w:val="00CE217F"/>
    <w:rsid w:val="00CE277D"/>
    <w:rsid w:val="00CE2DAD"/>
    <w:rsid w:val="00CE3AED"/>
    <w:rsid w:val="00CE3D1E"/>
    <w:rsid w:val="00CE4A48"/>
    <w:rsid w:val="00CE5165"/>
    <w:rsid w:val="00CE7239"/>
    <w:rsid w:val="00CE765C"/>
    <w:rsid w:val="00CE7AA1"/>
    <w:rsid w:val="00CE7E8A"/>
    <w:rsid w:val="00CF054A"/>
    <w:rsid w:val="00CF0D21"/>
    <w:rsid w:val="00CF1C3F"/>
    <w:rsid w:val="00CF1E21"/>
    <w:rsid w:val="00CF1F5A"/>
    <w:rsid w:val="00CF2698"/>
    <w:rsid w:val="00CF2D01"/>
    <w:rsid w:val="00CF2E4C"/>
    <w:rsid w:val="00CF3EFF"/>
    <w:rsid w:val="00CF4043"/>
    <w:rsid w:val="00CF4758"/>
    <w:rsid w:val="00CF47BA"/>
    <w:rsid w:val="00CF4C26"/>
    <w:rsid w:val="00CF4EB5"/>
    <w:rsid w:val="00CF550B"/>
    <w:rsid w:val="00CF581B"/>
    <w:rsid w:val="00CF5B83"/>
    <w:rsid w:val="00CF5F32"/>
    <w:rsid w:val="00CF5FAD"/>
    <w:rsid w:val="00CF615F"/>
    <w:rsid w:val="00CF67FD"/>
    <w:rsid w:val="00CF74EE"/>
    <w:rsid w:val="00CF7908"/>
    <w:rsid w:val="00CF7ED2"/>
    <w:rsid w:val="00D00B7B"/>
    <w:rsid w:val="00D00F16"/>
    <w:rsid w:val="00D0232B"/>
    <w:rsid w:val="00D03503"/>
    <w:rsid w:val="00D04F08"/>
    <w:rsid w:val="00D05DF8"/>
    <w:rsid w:val="00D063E3"/>
    <w:rsid w:val="00D06812"/>
    <w:rsid w:val="00D06A3C"/>
    <w:rsid w:val="00D06BE1"/>
    <w:rsid w:val="00D0759C"/>
    <w:rsid w:val="00D077D1"/>
    <w:rsid w:val="00D115FE"/>
    <w:rsid w:val="00D11767"/>
    <w:rsid w:val="00D12C7E"/>
    <w:rsid w:val="00D13C10"/>
    <w:rsid w:val="00D13CBF"/>
    <w:rsid w:val="00D14206"/>
    <w:rsid w:val="00D1576C"/>
    <w:rsid w:val="00D15AD5"/>
    <w:rsid w:val="00D17269"/>
    <w:rsid w:val="00D177DC"/>
    <w:rsid w:val="00D17D55"/>
    <w:rsid w:val="00D17D92"/>
    <w:rsid w:val="00D20E47"/>
    <w:rsid w:val="00D21017"/>
    <w:rsid w:val="00D2190D"/>
    <w:rsid w:val="00D220BD"/>
    <w:rsid w:val="00D222B7"/>
    <w:rsid w:val="00D22CF7"/>
    <w:rsid w:val="00D23169"/>
    <w:rsid w:val="00D23495"/>
    <w:rsid w:val="00D23530"/>
    <w:rsid w:val="00D236AE"/>
    <w:rsid w:val="00D25ED9"/>
    <w:rsid w:val="00D25FC7"/>
    <w:rsid w:val="00D25FDD"/>
    <w:rsid w:val="00D26885"/>
    <w:rsid w:val="00D26DD9"/>
    <w:rsid w:val="00D26F62"/>
    <w:rsid w:val="00D277E7"/>
    <w:rsid w:val="00D30AA2"/>
    <w:rsid w:val="00D313BC"/>
    <w:rsid w:val="00D318E1"/>
    <w:rsid w:val="00D32033"/>
    <w:rsid w:val="00D333AE"/>
    <w:rsid w:val="00D33725"/>
    <w:rsid w:val="00D33A02"/>
    <w:rsid w:val="00D352B7"/>
    <w:rsid w:val="00D35ABD"/>
    <w:rsid w:val="00D36061"/>
    <w:rsid w:val="00D365D8"/>
    <w:rsid w:val="00D36CA9"/>
    <w:rsid w:val="00D4013C"/>
    <w:rsid w:val="00D410CE"/>
    <w:rsid w:val="00D41253"/>
    <w:rsid w:val="00D41C10"/>
    <w:rsid w:val="00D42C40"/>
    <w:rsid w:val="00D430B1"/>
    <w:rsid w:val="00D43512"/>
    <w:rsid w:val="00D4353B"/>
    <w:rsid w:val="00D43D67"/>
    <w:rsid w:val="00D44821"/>
    <w:rsid w:val="00D44F93"/>
    <w:rsid w:val="00D4535F"/>
    <w:rsid w:val="00D45E22"/>
    <w:rsid w:val="00D45EAD"/>
    <w:rsid w:val="00D466E6"/>
    <w:rsid w:val="00D46BC2"/>
    <w:rsid w:val="00D47114"/>
    <w:rsid w:val="00D5006C"/>
    <w:rsid w:val="00D504E2"/>
    <w:rsid w:val="00D50909"/>
    <w:rsid w:val="00D50EDC"/>
    <w:rsid w:val="00D5130E"/>
    <w:rsid w:val="00D51770"/>
    <w:rsid w:val="00D5322A"/>
    <w:rsid w:val="00D5358C"/>
    <w:rsid w:val="00D54444"/>
    <w:rsid w:val="00D54C23"/>
    <w:rsid w:val="00D55265"/>
    <w:rsid w:val="00D55360"/>
    <w:rsid w:val="00D55DC5"/>
    <w:rsid w:val="00D5663D"/>
    <w:rsid w:val="00D56EB6"/>
    <w:rsid w:val="00D56ECA"/>
    <w:rsid w:val="00D57238"/>
    <w:rsid w:val="00D57251"/>
    <w:rsid w:val="00D57D67"/>
    <w:rsid w:val="00D61296"/>
    <w:rsid w:val="00D61681"/>
    <w:rsid w:val="00D6292C"/>
    <w:rsid w:val="00D636BB"/>
    <w:rsid w:val="00D6391B"/>
    <w:rsid w:val="00D63D0C"/>
    <w:rsid w:val="00D63ED1"/>
    <w:rsid w:val="00D64009"/>
    <w:rsid w:val="00D6428E"/>
    <w:rsid w:val="00D64FA0"/>
    <w:rsid w:val="00D65930"/>
    <w:rsid w:val="00D66887"/>
    <w:rsid w:val="00D677E5"/>
    <w:rsid w:val="00D67840"/>
    <w:rsid w:val="00D67A80"/>
    <w:rsid w:val="00D67F5D"/>
    <w:rsid w:val="00D67FFA"/>
    <w:rsid w:val="00D70341"/>
    <w:rsid w:val="00D70D83"/>
    <w:rsid w:val="00D723DA"/>
    <w:rsid w:val="00D72770"/>
    <w:rsid w:val="00D7328C"/>
    <w:rsid w:val="00D73448"/>
    <w:rsid w:val="00D73FE7"/>
    <w:rsid w:val="00D74F12"/>
    <w:rsid w:val="00D760F6"/>
    <w:rsid w:val="00D7653B"/>
    <w:rsid w:val="00D77CCD"/>
    <w:rsid w:val="00D806BF"/>
    <w:rsid w:val="00D81B71"/>
    <w:rsid w:val="00D81C0B"/>
    <w:rsid w:val="00D820AF"/>
    <w:rsid w:val="00D82617"/>
    <w:rsid w:val="00D8296A"/>
    <w:rsid w:val="00D82CD8"/>
    <w:rsid w:val="00D82EBD"/>
    <w:rsid w:val="00D83034"/>
    <w:rsid w:val="00D83100"/>
    <w:rsid w:val="00D83D26"/>
    <w:rsid w:val="00D84B0C"/>
    <w:rsid w:val="00D84F01"/>
    <w:rsid w:val="00D8585C"/>
    <w:rsid w:val="00D85FC2"/>
    <w:rsid w:val="00D86153"/>
    <w:rsid w:val="00D8649B"/>
    <w:rsid w:val="00D871B8"/>
    <w:rsid w:val="00D8733F"/>
    <w:rsid w:val="00D87C89"/>
    <w:rsid w:val="00D87CD2"/>
    <w:rsid w:val="00D87E01"/>
    <w:rsid w:val="00D90CB3"/>
    <w:rsid w:val="00D91B1B"/>
    <w:rsid w:val="00D93672"/>
    <w:rsid w:val="00D939A1"/>
    <w:rsid w:val="00D93B91"/>
    <w:rsid w:val="00D9410D"/>
    <w:rsid w:val="00D94349"/>
    <w:rsid w:val="00D957E0"/>
    <w:rsid w:val="00D95B22"/>
    <w:rsid w:val="00D95C70"/>
    <w:rsid w:val="00DA0702"/>
    <w:rsid w:val="00DA08A6"/>
    <w:rsid w:val="00DA1F0A"/>
    <w:rsid w:val="00DA26AF"/>
    <w:rsid w:val="00DA34AE"/>
    <w:rsid w:val="00DA3D50"/>
    <w:rsid w:val="00DA589D"/>
    <w:rsid w:val="00DA6AF7"/>
    <w:rsid w:val="00DA77E5"/>
    <w:rsid w:val="00DA7C8D"/>
    <w:rsid w:val="00DB01DA"/>
    <w:rsid w:val="00DB045A"/>
    <w:rsid w:val="00DB0DC3"/>
    <w:rsid w:val="00DB10EC"/>
    <w:rsid w:val="00DB1649"/>
    <w:rsid w:val="00DB19CB"/>
    <w:rsid w:val="00DB2DF3"/>
    <w:rsid w:val="00DB32AC"/>
    <w:rsid w:val="00DB3431"/>
    <w:rsid w:val="00DB3569"/>
    <w:rsid w:val="00DB39DA"/>
    <w:rsid w:val="00DB46B7"/>
    <w:rsid w:val="00DB4E02"/>
    <w:rsid w:val="00DB5396"/>
    <w:rsid w:val="00DB62F7"/>
    <w:rsid w:val="00DB6C55"/>
    <w:rsid w:val="00DB79CD"/>
    <w:rsid w:val="00DC0032"/>
    <w:rsid w:val="00DC2FE6"/>
    <w:rsid w:val="00DC389A"/>
    <w:rsid w:val="00DC3F96"/>
    <w:rsid w:val="00DC4081"/>
    <w:rsid w:val="00DC482B"/>
    <w:rsid w:val="00DC4881"/>
    <w:rsid w:val="00DC4EB0"/>
    <w:rsid w:val="00DC5DCB"/>
    <w:rsid w:val="00DC5E06"/>
    <w:rsid w:val="00DC7246"/>
    <w:rsid w:val="00DC791E"/>
    <w:rsid w:val="00DD1BE3"/>
    <w:rsid w:val="00DD35AA"/>
    <w:rsid w:val="00DD39E7"/>
    <w:rsid w:val="00DD3FD6"/>
    <w:rsid w:val="00DD415F"/>
    <w:rsid w:val="00DD43B8"/>
    <w:rsid w:val="00DD4431"/>
    <w:rsid w:val="00DD565C"/>
    <w:rsid w:val="00DD665D"/>
    <w:rsid w:val="00DD6CFD"/>
    <w:rsid w:val="00DD7D04"/>
    <w:rsid w:val="00DD7E41"/>
    <w:rsid w:val="00DD7F49"/>
    <w:rsid w:val="00DE11C8"/>
    <w:rsid w:val="00DE2045"/>
    <w:rsid w:val="00DE2B59"/>
    <w:rsid w:val="00DE2E92"/>
    <w:rsid w:val="00DE3020"/>
    <w:rsid w:val="00DE3935"/>
    <w:rsid w:val="00DE39B1"/>
    <w:rsid w:val="00DE3A56"/>
    <w:rsid w:val="00DE3C40"/>
    <w:rsid w:val="00DE43F4"/>
    <w:rsid w:val="00DE4997"/>
    <w:rsid w:val="00DE4C97"/>
    <w:rsid w:val="00DE56E4"/>
    <w:rsid w:val="00DE5F6E"/>
    <w:rsid w:val="00DE60D0"/>
    <w:rsid w:val="00DE6376"/>
    <w:rsid w:val="00DE6B06"/>
    <w:rsid w:val="00DE6EC4"/>
    <w:rsid w:val="00DE7A5B"/>
    <w:rsid w:val="00DE7AF3"/>
    <w:rsid w:val="00DE7D4A"/>
    <w:rsid w:val="00DF01FA"/>
    <w:rsid w:val="00DF1231"/>
    <w:rsid w:val="00DF1DCE"/>
    <w:rsid w:val="00DF2617"/>
    <w:rsid w:val="00DF3F9C"/>
    <w:rsid w:val="00DF4080"/>
    <w:rsid w:val="00DF528E"/>
    <w:rsid w:val="00DF5A3F"/>
    <w:rsid w:val="00DF5B70"/>
    <w:rsid w:val="00DF6458"/>
    <w:rsid w:val="00DF67B1"/>
    <w:rsid w:val="00DF6A5C"/>
    <w:rsid w:val="00DF7E75"/>
    <w:rsid w:val="00E000D1"/>
    <w:rsid w:val="00E00B2C"/>
    <w:rsid w:val="00E012AC"/>
    <w:rsid w:val="00E01474"/>
    <w:rsid w:val="00E01776"/>
    <w:rsid w:val="00E01BBE"/>
    <w:rsid w:val="00E030C8"/>
    <w:rsid w:val="00E04269"/>
    <w:rsid w:val="00E0479F"/>
    <w:rsid w:val="00E04F3F"/>
    <w:rsid w:val="00E04F55"/>
    <w:rsid w:val="00E052D1"/>
    <w:rsid w:val="00E0621F"/>
    <w:rsid w:val="00E067D1"/>
    <w:rsid w:val="00E072E8"/>
    <w:rsid w:val="00E07753"/>
    <w:rsid w:val="00E10B47"/>
    <w:rsid w:val="00E10D00"/>
    <w:rsid w:val="00E1190B"/>
    <w:rsid w:val="00E11962"/>
    <w:rsid w:val="00E13797"/>
    <w:rsid w:val="00E13DB3"/>
    <w:rsid w:val="00E14119"/>
    <w:rsid w:val="00E151F4"/>
    <w:rsid w:val="00E1670F"/>
    <w:rsid w:val="00E17B84"/>
    <w:rsid w:val="00E17F0C"/>
    <w:rsid w:val="00E22180"/>
    <w:rsid w:val="00E2237A"/>
    <w:rsid w:val="00E22695"/>
    <w:rsid w:val="00E23928"/>
    <w:rsid w:val="00E23A4A"/>
    <w:rsid w:val="00E243BF"/>
    <w:rsid w:val="00E2482B"/>
    <w:rsid w:val="00E24D7C"/>
    <w:rsid w:val="00E25EC4"/>
    <w:rsid w:val="00E25F5A"/>
    <w:rsid w:val="00E25F5E"/>
    <w:rsid w:val="00E26989"/>
    <w:rsid w:val="00E26FF2"/>
    <w:rsid w:val="00E27B3C"/>
    <w:rsid w:val="00E27E7F"/>
    <w:rsid w:val="00E30D3C"/>
    <w:rsid w:val="00E31063"/>
    <w:rsid w:val="00E310DD"/>
    <w:rsid w:val="00E31934"/>
    <w:rsid w:val="00E31C1A"/>
    <w:rsid w:val="00E31D5D"/>
    <w:rsid w:val="00E3299A"/>
    <w:rsid w:val="00E32C11"/>
    <w:rsid w:val="00E32C19"/>
    <w:rsid w:val="00E32DCA"/>
    <w:rsid w:val="00E32EF0"/>
    <w:rsid w:val="00E33BD3"/>
    <w:rsid w:val="00E343B2"/>
    <w:rsid w:val="00E34AE7"/>
    <w:rsid w:val="00E34B07"/>
    <w:rsid w:val="00E34E78"/>
    <w:rsid w:val="00E36050"/>
    <w:rsid w:val="00E36134"/>
    <w:rsid w:val="00E36730"/>
    <w:rsid w:val="00E36983"/>
    <w:rsid w:val="00E4043A"/>
    <w:rsid w:val="00E40FEA"/>
    <w:rsid w:val="00E4201D"/>
    <w:rsid w:val="00E435C6"/>
    <w:rsid w:val="00E43D58"/>
    <w:rsid w:val="00E43EFB"/>
    <w:rsid w:val="00E462A5"/>
    <w:rsid w:val="00E47E4E"/>
    <w:rsid w:val="00E500FC"/>
    <w:rsid w:val="00E512C0"/>
    <w:rsid w:val="00E5147E"/>
    <w:rsid w:val="00E52041"/>
    <w:rsid w:val="00E52FA9"/>
    <w:rsid w:val="00E536F2"/>
    <w:rsid w:val="00E5377E"/>
    <w:rsid w:val="00E5398A"/>
    <w:rsid w:val="00E53B65"/>
    <w:rsid w:val="00E5548B"/>
    <w:rsid w:val="00E55544"/>
    <w:rsid w:val="00E558DE"/>
    <w:rsid w:val="00E56733"/>
    <w:rsid w:val="00E57603"/>
    <w:rsid w:val="00E578A2"/>
    <w:rsid w:val="00E57C03"/>
    <w:rsid w:val="00E60776"/>
    <w:rsid w:val="00E60A0D"/>
    <w:rsid w:val="00E60BC7"/>
    <w:rsid w:val="00E617A1"/>
    <w:rsid w:val="00E619C7"/>
    <w:rsid w:val="00E61B34"/>
    <w:rsid w:val="00E61F9C"/>
    <w:rsid w:val="00E628B5"/>
    <w:rsid w:val="00E635EA"/>
    <w:rsid w:val="00E6538D"/>
    <w:rsid w:val="00E658C3"/>
    <w:rsid w:val="00E65E7C"/>
    <w:rsid w:val="00E6636A"/>
    <w:rsid w:val="00E6654F"/>
    <w:rsid w:val="00E665CD"/>
    <w:rsid w:val="00E66655"/>
    <w:rsid w:val="00E67559"/>
    <w:rsid w:val="00E701CB"/>
    <w:rsid w:val="00E70354"/>
    <w:rsid w:val="00E70D1D"/>
    <w:rsid w:val="00E721E0"/>
    <w:rsid w:val="00E722C5"/>
    <w:rsid w:val="00E722E6"/>
    <w:rsid w:val="00E72CCF"/>
    <w:rsid w:val="00E7485D"/>
    <w:rsid w:val="00E7654E"/>
    <w:rsid w:val="00E77316"/>
    <w:rsid w:val="00E77654"/>
    <w:rsid w:val="00E80206"/>
    <w:rsid w:val="00E80502"/>
    <w:rsid w:val="00E80658"/>
    <w:rsid w:val="00E818A1"/>
    <w:rsid w:val="00E81D61"/>
    <w:rsid w:val="00E8245B"/>
    <w:rsid w:val="00E83358"/>
    <w:rsid w:val="00E8349C"/>
    <w:rsid w:val="00E83FFD"/>
    <w:rsid w:val="00E84DBE"/>
    <w:rsid w:val="00E8554B"/>
    <w:rsid w:val="00E85BDA"/>
    <w:rsid w:val="00E86E39"/>
    <w:rsid w:val="00E86FA6"/>
    <w:rsid w:val="00E87B41"/>
    <w:rsid w:val="00E9197E"/>
    <w:rsid w:val="00E92023"/>
    <w:rsid w:val="00E92130"/>
    <w:rsid w:val="00E9350D"/>
    <w:rsid w:val="00E93AEC"/>
    <w:rsid w:val="00E93D75"/>
    <w:rsid w:val="00E94409"/>
    <w:rsid w:val="00E9441F"/>
    <w:rsid w:val="00E948B9"/>
    <w:rsid w:val="00E94988"/>
    <w:rsid w:val="00E94D6B"/>
    <w:rsid w:val="00E950B5"/>
    <w:rsid w:val="00E95825"/>
    <w:rsid w:val="00E95C97"/>
    <w:rsid w:val="00E96308"/>
    <w:rsid w:val="00E96F7E"/>
    <w:rsid w:val="00E97307"/>
    <w:rsid w:val="00EA06D1"/>
    <w:rsid w:val="00EA0894"/>
    <w:rsid w:val="00EA17F9"/>
    <w:rsid w:val="00EA20F8"/>
    <w:rsid w:val="00EA23BF"/>
    <w:rsid w:val="00EA2BE4"/>
    <w:rsid w:val="00EA2CB1"/>
    <w:rsid w:val="00EA2F4D"/>
    <w:rsid w:val="00EA2FAD"/>
    <w:rsid w:val="00EA30D1"/>
    <w:rsid w:val="00EA30EA"/>
    <w:rsid w:val="00EA31F5"/>
    <w:rsid w:val="00EA405D"/>
    <w:rsid w:val="00EA421C"/>
    <w:rsid w:val="00EA4DF0"/>
    <w:rsid w:val="00EA4EE0"/>
    <w:rsid w:val="00EA59D1"/>
    <w:rsid w:val="00EA5A1D"/>
    <w:rsid w:val="00EA5D42"/>
    <w:rsid w:val="00EA5E76"/>
    <w:rsid w:val="00EA6056"/>
    <w:rsid w:val="00EA6E04"/>
    <w:rsid w:val="00EA6E12"/>
    <w:rsid w:val="00EA6E87"/>
    <w:rsid w:val="00EB02CA"/>
    <w:rsid w:val="00EB0469"/>
    <w:rsid w:val="00EB051C"/>
    <w:rsid w:val="00EB0DE0"/>
    <w:rsid w:val="00EB0E36"/>
    <w:rsid w:val="00EB1ADA"/>
    <w:rsid w:val="00EB294C"/>
    <w:rsid w:val="00EB4967"/>
    <w:rsid w:val="00EB5146"/>
    <w:rsid w:val="00EB5308"/>
    <w:rsid w:val="00EB5E85"/>
    <w:rsid w:val="00EB600E"/>
    <w:rsid w:val="00EB7311"/>
    <w:rsid w:val="00EB74B9"/>
    <w:rsid w:val="00EB796E"/>
    <w:rsid w:val="00EB7AEA"/>
    <w:rsid w:val="00EB7F6E"/>
    <w:rsid w:val="00EC03B3"/>
    <w:rsid w:val="00EC08A0"/>
    <w:rsid w:val="00EC096B"/>
    <w:rsid w:val="00EC0E41"/>
    <w:rsid w:val="00EC1610"/>
    <w:rsid w:val="00EC27BB"/>
    <w:rsid w:val="00EC2B24"/>
    <w:rsid w:val="00EC2E5D"/>
    <w:rsid w:val="00EC3258"/>
    <w:rsid w:val="00EC3260"/>
    <w:rsid w:val="00EC37A6"/>
    <w:rsid w:val="00EC3996"/>
    <w:rsid w:val="00EC5B43"/>
    <w:rsid w:val="00EC5BDF"/>
    <w:rsid w:val="00EC662A"/>
    <w:rsid w:val="00EC6668"/>
    <w:rsid w:val="00EC7C79"/>
    <w:rsid w:val="00ED0F0E"/>
    <w:rsid w:val="00ED1CB4"/>
    <w:rsid w:val="00ED1ED2"/>
    <w:rsid w:val="00ED2717"/>
    <w:rsid w:val="00ED2766"/>
    <w:rsid w:val="00ED2907"/>
    <w:rsid w:val="00ED3935"/>
    <w:rsid w:val="00ED3B18"/>
    <w:rsid w:val="00ED3B65"/>
    <w:rsid w:val="00ED3BE1"/>
    <w:rsid w:val="00ED3E9C"/>
    <w:rsid w:val="00ED4B3E"/>
    <w:rsid w:val="00ED50CE"/>
    <w:rsid w:val="00ED5C54"/>
    <w:rsid w:val="00ED6050"/>
    <w:rsid w:val="00ED6137"/>
    <w:rsid w:val="00ED638E"/>
    <w:rsid w:val="00ED66FE"/>
    <w:rsid w:val="00ED69CD"/>
    <w:rsid w:val="00ED6F2C"/>
    <w:rsid w:val="00ED72D3"/>
    <w:rsid w:val="00ED7711"/>
    <w:rsid w:val="00ED78D5"/>
    <w:rsid w:val="00ED7DE5"/>
    <w:rsid w:val="00EE11CE"/>
    <w:rsid w:val="00EE1DA6"/>
    <w:rsid w:val="00EE35F2"/>
    <w:rsid w:val="00EE4E04"/>
    <w:rsid w:val="00EE54A8"/>
    <w:rsid w:val="00EE56FF"/>
    <w:rsid w:val="00EE621A"/>
    <w:rsid w:val="00EE69A9"/>
    <w:rsid w:val="00EE6A54"/>
    <w:rsid w:val="00EE761B"/>
    <w:rsid w:val="00EE79A9"/>
    <w:rsid w:val="00EE7BD4"/>
    <w:rsid w:val="00EF059F"/>
    <w:rsid w:val="00EF08B3"/>
    <w:rsid w:val="00EF190F"/>
    <w:rsid w:val="00EF1A89"/>
    <w:rsid w:val="00EF253E"/>
    <w:rsid w:val="00EF46C8"/>
    <w:rsid w:val="00EF4F5B"/>
    <w:rsid w:val="00EF524D"/>
    <w:rsid w:val="00EF5296"/>
    <w:rsid w:val="00EF5A38"/>
    <w:rsid w:val="00EF6BBD"/>
    <w:rsid w:val="00EF6D22"/>
    <w:rsid w:val="00EF6F1C"/>
    <w:rsid w:val="00EF6FAB"/>
    <w:rsid w:val="00EF7141"/>
    <w:rsid w:val="00F0054F"/>
    <w:rsid w:val="00F00EB5"/>
    <w:rsid w:val="00F0161B"/>
    <w:rsid w:val="00F0192D"/>
    <w:rsid w:val="00F0272F"/>
    <w:rsid w:val="00F02763"/>
    <w:rsid w:val="00F02C0B"/>
    <w:rsid w:val="00F02DB4"/>
    <w:rsid w:val="00F03BD6"/>
    <w:rsid w:val="00F0513C"/>
    <w:rsid w:val="00F05A7B"/>
    <w:rsid w:val="00F05CFF"/>
    <w:rsid w:val="00F07A09"/>
    <w:rsid w:val="00F1008F"/>
    <w:rsid w:val="00F10095"/>
    <w:rsid w:val="00F10399"/>
    <w:rsid w:val="00F106C9"/>
    <w:rsid w:val="00F10B34"/>
    <w:rsid w:val="00F10E9A"/>
    <w:rsid w:val="00F10F52"/>
    <w:rsid w:val="00F10FA5"/>
    <w:rsid w:val="00F11BDA"/>
    <w:rsid w:val="00F13031"/>
    <w:rsid w:val="00F133F9"/>
    <w:rsid w:val="00F13C99"/>
    <w:rsid w:val="00F13D54"/>
    <w:rsid w:val="00F13EE2"/>
    <w:rsid w:val="00F14623"/>
    <w:rsid w:val="00F14C69"/>
    <w:rsid w:val="00F16036"/>
    <w:rsid w:val="00F161A5"/>
    <w:rsid w:val="00F20298"/>
    <w:rsid w:val="00F2041D"/>
    <w:rsid w:val="00F2074A"/>
    <w:rsid w:val="00F219F0"/>
    <w:rsid w:val="00F23AA0"/>
    <w:rsid w:val="00F23E8A"/>
    <w:rsid w:val="00F24989"/>
    <w:rsid w:val="00F24E87"/>
    <w:rsid w:val="00F24FB4"/>
    <w:rsid w:val="00F25C15"/>
    <w:rsid w:val="00F25FBC"/>
    <w:rsid w:val="00F26586"/>
    <w:rsid w:val="00F26E5C"/>
    <w:rsid w:val="00F2798B"/>
    <w:rsid w:val="00F27B33"/>
    <w:rsid w:val="00F306F4"/>
    <w:rsid w:val="00F30A99"/>
    <w:rsid w:val="00F30B86"/>
    <w:rsid w:val="00F328AF"/>
    <w:rsid w:val="00F32C81"/>
    <w:rsid w:val="00F340B4"/>
    <w:rsid w:val="00F34229"/>
    <w:rsid w:val="00F34DDF"/>
    <w:rsid w:val="00F353D2"/>
    <w:rsid w:val="00F36D94"/>
    <w:rsid w:val="00F36E52"/>
    <w:rsid w:val="00F36EFB"/>
    <w:rsid w:val="00F376EE"/>
    <w:rsid w:val="00F40C97"/>
    <w:rsid w:val="00F410FB"/>
    <w:rsid w:val="00F422DD"/>
    <w:rsid w:val="00F44611"/>
    <w:rsid w:val="00F4464A"/>
    <w:rsid w:val="00F45496"/>
    <w:rsid w:val="00F45538"/>
    <w:rsid w:val="00F465E4"/>
    <w:rsid w:val="00F46D47"/>
    <w:rsid w:val="00F47453"/>
    <w:rsid w:val="00F4763A"/>
    <w:rsid w:val="00F47726"/>
    <w:rsid w:val="00F47A8C"/>
    <w:rsid w:val="00F5054F"/>
    <w:rsid w:val="00F51528"/>
    <w:rsid w:val="00F51FC2"/>
    <w:rsid w:val="00F52010"/>
    <w:rsid w:val="00F53177"/>
    <w:rsid w:val="00F531CE"/>
    <w:rsid w:val="00F533DA"/>
    <w:rsid w:val="00F53B96"/>
    <w:rsid w:val="00F54565"/>
    <w:rsid w:val="00F54C84"/>
    <w:rsid w:val="00F552A2"/>
    <w:rsid w:val="00F55825"/>
    <w:rsid w:val="00F559A9"/>
    <w:rsid w:val="00F566EB"/>
    <w:rsid w:val="00F5687E"/>
    <w:rsid w:val="00F56D21"/>
    <w:rsid w:val="00F574EF"/>
    <w:rsid w:val="00F57825"/>
    <w:rsid w:val="00F61AB5"/>
    <w:rsid w:val="00F61B26"/>
    <w:rsid w:val="00F623DA"/>
    <w:rsid w:val="00F626AE"/>
    <w:rsid w:val="00F62EE8"/>
    <w:rsid w:val="00F63B7F"/>
    <w:rsid w:val="00F64CD6"/>
    <w:rsid w:val="00F65EB1"/>
    <w:rsid w:val="00F6637C"/>
    <w:rsid w:val="00F6641A"/>
    <w:rsid w:val="00F67AB6"/>
    <w:rsid w:val="00F67C46"/>
    <w:rsid w:val="00F708A1"/>
    <w:rsid w:val="00F70982"/>
    <w:rsid w:val="00F70C11"/>
    <w:rsid w:val="00F72636"/>
    <w:rsid w:val="00F72CD2"/>
    <w:rsid w:val="00F732FC"/>
    <w:rsid w:val="00F7359F"/>
    <w:rsid w:val="00F73A7B"/>
    <w:rsid w:val="00F73F3A"/>
    <w:rsid w:val="00F74C1B"/>
    <w:rsid w:val="00F750D0"/>
    <w:rsid w:val="00F752AD"/>
    <w:rsid w:val="00F7574D"/>
    <w:rsid w:val="00F760E5"/>
    <w:rsid w:val="00F760ED"/>
    <w:rsid w:val="00F766C6"/>
    <w:rsid w:val="00F766E3"/>
    <w:rsid w:val="00F76EA0"/>
    <w:rsid w:val="00F76EEE"/>
    <w:rsid w:val="00F76F6A"/>
    <w:rsid w:val="00F80119"/>
    <w:rsid w:val="00F801BF"/>
    <w:rsid w:val="00F8093E"/>
    <w:rsid w:val="00F80AA1"/>
    <w:rsid w:val="00F80F77"/>
    <w:rsid w:val="00F8168E"/>
    <w:rsid w:val="00F81E4F"/>
    <w:rsid w:val="00F82CDB"/>
    <w:rsid w:val="00F82DBE"/>
    <w:rsid w:val="00F8323E"/>
    <w:rsid w:val="00F84735"/>
    <w:rsid w:val="00F87DB7"/>
    <w:rsid w:val="00F91595"/>
    <w:rsid w:val="00F929D4"/>
    <w:rsid w:val="00F93056"/>
    <w:rsid w:val="00F936A7"/>
    <w:rsid w:val="00F93E33"/>
    <w:rsid w:val="00F9496F"/>
    <w:rsid w:val="00F95687"/>
    <w:rsid w:val="00F95714"/>
    <w:rsid w:val="00F95D1B"/>
    <w:rsid w:val="00F95E7B"/>
    <w:rsid w:val="00F95F26"/>
    <w:rsid w:val="00F969A9"/>
    <w:rsid w:val="00F96B5E"/>
    <w:rsid w:val="00F96F9B"/>
    <w:rsid w:val="00F979DE"/>
    <w:rsid w:val="00FA00CC"/>
    <w:rsid w:val="00FA067A"/>
    <w:rsid w:val="00FA0F30"/>
    <w:rsid w:val="00FA156A"/>
    <w:rsid w:val="00FA2970"/>
    <w:rsid w:val="00FA2FC8"/>
    <w:rsid w:val="00FA3C5B"/>
    <w:rsid w:val="00FA3DCB"/>
    <w:rsid w:val="00FA3F59"/>
    <w:rsid w:val="00FA5069"/>
    <w:rsid w:val="00FA5769"/>
    <w:rsid w:val="00FA5873"/>
    <w:rsid w:val="00FA6009"/>
    <w:rsid w:val="00FA6B7F"/>
    <w:rsid w:val="00FA763D"/>
    <w:rsid w:val="00FB0241"/>
    <w:rsid w:val="00FB0BF5"/>
    <w:rsid w:val="00FB1A3D"/>
    <w:rsid w:val="00FB20B6"/>
    <w:rsid w:val="00FB2DB5"/>
    <w:rsid w:val="00FB39A9"/>
    <w:rsid w:val="00FB4A59"/>
    <w:rsid w:val="00FB63B4"/>
    <w:rsid w:val="00FB6DB5"/>
    <w:rsid w:val="00FB76C0"/>
    <w:rsid w:val="00FB7F1D"/>
    <w:rsid w:val="00FC046D"/>
    <w:rsid w:val="00FC31FE"/>
    <w:rsid w:val="00FC46B4"/>
    <w:rsid w:val="00FC515F"/>
    <w:rsid w:val="00FC5D30"/>
    <w:rsid w:val="00FC7E3F"/>
    <w:rsid w:val="00FD0906"/>
    <w:rsid w:val="00FD1864"/>
    <w:rsid w:val="00FD1D83"/>
    <w:rsid w:val="00FD2499"/>
    <w:rsid w:val="00FD2558"/>
    <w:rsid w:val="00FD26C9"/>
    <w:rsid w:val="00FD33C0"/>
    <w:rsid w:val="00FD45CC"/>
    <w:rsid w:val="00FD4711"/>
    <w:rsid w:val="00FD50A3"/>
    <w:rsid w:val="00FD779A"/>
    <w:rsid w:val="00FE026D"/>
    <w:rsid w:val="00FE0B93"/>
    <w:rsid w:val="00FE1FB0"/>
    <w:rsid w:val="00FE28FA"/>
    <w:rsid w:val="00FE2E89"/>
    <w:rsid w:val="00FE42F9"/>
    <w:rsid w:val="00FE4382"/>
    <w:rsid w:val="00FE441E"/>
    <w:rsid w:val="00FE4471"/>
    <w:rsid w:val="00FE455F"/>
    <w:rsid w:val="00FE4B3B"/>
    <w:rsid w:val="00FE4B55"/>
    <w:rsid w:val="00FE4C21"/>
    <w:rsid w:val="00FE4E8F"/>
    <w:rsid w:val="00FE4ED1"/>
    <w:rsid w:val="00FE5287"/>
    <w:rsid w:val="00FE5368"/>
    <w:rsid w:val="00FE5439"/>
    <w:rsid w:val="00FE5C60"/>
    <w:rsid w:val="00FE637F"/>
    <w:rsid w:val="00FE6B96"/>
    <w:rsid w:val="00FF03B6"/>
    <w:rsid w:val="00FF0900"/>
    <w:rsid w:val="00FF0D48"/>
    <w:rsid w:val="00FF16B5"/>
    <w:rsid w:val="00FF275E"/>
    <w:rsid w:val="00FF29E9"/>
    <w:rsid w:val="00FF2A30"/>
    <w:rsid w:val="00FF3144"/>
    <w:rsid w:val="00FF3559"/>
    <w:rsid w:val="00FF3780"/>
    <w:rsid w:val="00FF3C53"/>
    <w:rsid w:val="00FF48A3"/>
    <w:rsid w:val="00FF4D7F"/>
    <w:rsid w:val="00FF4EE7"/>
    <w:rsid w:val="00FF5670"/>
    <w:rsid w:val="00FF6DDA"/>
    <w:rsid w:val="00FF71F2"/>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D335"/>
  <w15:docId w15:val="{C04977AC-4484-4D88-A7C4-7F789D1F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tabs>
        <w:tab w:val="clear" w:pos="1767"/>
        <w:tab w:val="num" w:pos="1764"/>
      </w:tabs>
      <w:spacing w:before="240" w:after="0"/>
      <w:ind w:left="2556"/>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uiPriority w:val="20"/>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uiPriority w:val="99"/>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link w:val="BezodstpwZnak"/>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Domylnaczcionkaakapitu"/>
    <w:rsid w:val="00AE0C32"/>
  </w:style>
  <w:style w:type="paragraph" w:styleId="Listapunktowana">
    <w:name w:val="List Bullet"/>
    <w:basedOn w:val="Normalny"/>
    <w:uiPriority w:val="99"/>
    <w:unhideWhenUsed/>
    <w:rsid w:val="000D06D7"/>
    <w:pPr>
      <w:numPr>
        <w:numId w:val="5"/>
      </w:numPr>
      <w:contextualSpacing/>
    </w:pPr>
  </w:style>
  <w:style w:type="paragraph" w:customStyle="1" w:styleId="Bezodstpw1">
    <w:name w:val="Bez odstępów1"/>
    <w:rsid w:val="00B97574"/>
    <w:pPr>
      <w:suppressAutoHyphens/>
      <w:spacing w:after="0" w:line="100" w:lineRule="atLeast"/>
    </w:pPr>
    <w:rPr>
      <w:rFonts w:ascii="Calibri" w:eastAsia="SimSun" w:hAnsi="Calibri" w:cs="font280"/>
      <w:lang w:eastAsia="ar-SA"/>
    </w:rPr>
  </w:style>
  <w:style w:type="character" w:customStyle="1" w:styleId="hgkelc">
    <w:name w:val="hgkelc"/>
    <w:basedOn w:val="Domylnaczcionkaakapitu"/>
    <w:rsid w:val="005F4409"/>
  </w:style>
  <w:style w:type="character" w:customStyle="1" w:styleId="BezodstpwZnak">
    <w:name w:val="Bez odstępów Znak"/>
    <w:basedOn w:val="Domylnaczcionkaakapitu"/>
    <w:link w:val="Bezodstpw"/>
    <w:uiPriority w:val="1"/>
    <w:rsid w:val="00AC2C78"/>
    <w:rPr>
      <w:rFonts w:ascii="Calibri" w:eastAsia="Calibri" w:hAnsi="Calibri" w:cs="Times New Roman"/>
    </w:rPr>
  </w:style>
  <w:style w:type="paragraph" w:customStyle="1" w:styleId="Default">
    <w:name w:val="Default"/>
    <w:rsid w:val="00C16946"/>
    <w:pPr>
      <w:autoSpaceDE w:val="0"/>
      <w:autoSpaceDN w:val="0"/>
      <w:adjustRightInd w:val="0"/>
      <w:spacing w:after="0" w:line="240" w:lineRule="auto"/>
    </w:pPr>
    <w:rPr>
      <w:rFonts w:ascii="Arial" w:hAnsi="Arial" w:cs="Arial"/>
      <w:color w:val="000000"/>
      <w:sz w:val="24"/>
      <w:szCs w:val="24"/>
    </w:rPr>
  </w:style>
  <w:style w:type="paragraph" w:customStyle="1" w:styleId="Bezodstpw2">
    <w:name w:val="Bez odstępów2"/>
    <w:rsid w:val="008307CC"/>
    <w:pPr>
      <w:suppressAutoHyphens/>
      <w:spacing w:after="0" w:line="100" w:lineRule="atLeast"/>
    </w:pPr>
    <w:rPr>
      <w:rFonts w:ascii="Calibri" w:eastAsia="SimSun" w:hAnsi="Calibri" w:cs="font28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413405176">
      <w:bodyDiv w:val="1"/>
      <w:marLeft w:val="0"/>
      <w:marRight w:val="0"/>
      <w:marTop w:val="0"/>
      <w:marBottom w:val="0"/>
      <w:divBdr>
        <w:top w:val="none" w:sz="0" w:space="0" w:color="auto"/>
        <w:left w:val="none" w:sz="0" w:space="0" w:color="auto"/>
        <w:bottom w:val="none" w:sz="0" w:space="0" w:color="auto"/>
        <w:right w:val="none" w:sz="0" w:space="0" w:color="auto"/>
      </w:divBdr>
    </w:div>
    <w:div w:id="946693284">
      <w:bodyDiv w:val="1"/>
      <w:marLeft w:val="0"/>
      <w:marRight w:val="0"/>
      <w:marTop w:val="0"/>
      <w:marBottom w:val="0"/>
      <w:divBdr>
        <w:top w:val="none" w:sz="0" w:space="0" w:color="auto"/>
        <w:left w:val="none" w:sz="0" w:space="0" w:color="auto"/>
        <w:bottom w:val="none" w:sz="0" w:space="0" w:color="auto"/>
        <w:right w:val="none" w:sz="0" w:space="0" w:color="auto"/>
      </w:divBdr>
    </w:div>
    <w:div w:id="1664045516">
      <w:bodyDiv w:val="1"/>
      <w:marLeft w:val="0"/>
      <w:marRight w:val="0"/>
      <w:marTop w:val="0"/>
      <w:marBottom w:val="0"/>
      <w:divBdr>
        <w:top w:val="none" w:sz="0" w:space="0" w:color="auto"/>
        <w:left w:val="none" w:sz="0" w:space="0" w:color="auto"/>
        <w:bottom w:val="none" w:sz="0" w:space="0" w:color="auto"/>
        <w:right w:val="none" w:sz="0" w:space="0" w:color="auto"/>
      </w:divBdr>
    </w:div>
    <w:div w:id="1733847066">
      <w:bodyDiv w:val="1"/>
      <w:marLeft w:val="0"/>
      <w:marRight w:val="0"/>
      <w:marTop w:val="0"/>
      <w:marBottom w:val="0"/>
      <w:divBdr>
        <w:top w:val="none" w:sz="0" w:space="0" w:color="auto"/>
        <w:left w:val="none" w:sz="0" w:space="0" w:color="auto"/>
        <w:bottom w:val="none" w:sz="0" w:space="0" w:color="auto"/>
        <w:right w:val="none" w:sz="0" w:space="0" w:color="auto"/>
      </w:divBdr>
    </w:div>
    <w:div w:id="1949002633">
      <w:bodyDiv w:val="1"/>
      <w:marLeft w:val="0"/>
      <w:marRight w:val="0"/>
      <w:marTop w:val="0"/>
      <w:marBottom w:val="0"/>
      <w:divBdr>
        <w:top w:val="none" w:sz="0" w:space="0" w:color="auto"/>
        <w:left w:val="none" w:sz="0" w:space="0" w:color="auto"/>
        <w:bottom w:val="none" w:sz="0" w:space="0" w:color="auto"/>
        <w:right w:val="none" w:sz="0" w:space="0" w:color="auto"/>
      </w:divBdr>
    </w:div>
    <w:div w:id="1963268496">
      <w:bodyDiv w:val="1"/>
      <w:marLeft w:val="0"/>
      <w:marRight w:val="0"/>
      <w:marTop w:val="0"/>
      <w:marBottom w:val="0"/>
      <w:divBdr>
        <w:top w:val="none" w:sz="0" w:space="0" w:color="auto"/>
        <w:left w:val="none" w:sz="0" w:space="0" w:color="auto"/>
        <w:bottom w:val="none" w:sz="0" w:space="0" w:color="auto"/>
        <w:right w:val="none" w:sz="0" w:space="0" w:color="auto"/>
      </w:divBdr>
      <w:divsChild>
        <w:div w:id="371465501">
          <w:marLeft w:val="0"/>
          <w:marRight w:val="0"/>
          <w:marTop w:val="0"/>
          <w:marBottom w:val="0"/>
          <w:divBdr>
            <w:top w:val="none" w:sz="0" w:space="0" w:color="auto"/>
            <w:left w:val="none" w:sz="0" w:space="0" w:color="auto"/>
            <w:bottom w:val="none" w:sz="0" w:space="0" w:color="auto"/>
            <w:right w:val="none" w:sz="0" w:space="0" w:color="auto"/>
          </w:divBdr>
          <w:divsChild>
            <w:div w:id="1345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3D8A-79E7-41B3-9066-C760365F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20351</Words>
  <Characters>122107</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7</cp:revision>
  <cp:lastPrinted>2022-03-19T07:02:00Z</cp:lastPrinted>
  <dcterms:created xsi:type="dcterms:W3CDTF">2022-03-21T10:05:00Z</dcterms:created>
  <dcterms:modified xsi:type="dcterms:W3CDTF">2022-03-21T10:11:00Z</dcterms:modified>
</cp:coreProperties>
</file>