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CAB7" w14:textId="77777777" w:rsidR="00300E22" w:rsidRPr="00300E22" w:rsidRDefault="00D9158F" w:rsidP="00300E22">
      <w:pPr>
        <w:keepNext/>
        <w:keepLines/>
        <w:spacing w:after="0" w:line="360" w:lineRule="auto"/>
        <w:ind w:firstLine="708"/>
        <w:jc w:val="center"/>
        <w:outlineLvl w:val="0"/>
        <w:rPr>
          <w:rFonts w:ascii="Arial" w:hAnsi="Arial" w:cs="Arial"/>
          <w:b/>
          <w:sz w:val="28"/>
          <w:szCs w:val="28"/>
        </w:rPr>
      </w:pPr>
      <w:r>
        <w:rPr>
          <w:rFonts w:ascii="Arial" w:hAnsi="Arial" w:cs="Arial"/>
          <w:b/>
          <w:sz w:val="32"/>
          <w:szCs w:val="32"/>
        </w:rPr>
        <w:t>Protokół nr 131/22</w:t>
      </w:r>
      <w:r w:rsidR="00300E22" w:rsidRPr="00300E22">
        <w:rPr>
          <w:rFonts w:ascii="Arial" w:hAnsi="Arial" w:cs="Arial"/>
          <w:b/>
          <w:sz w:val="32"/>
          <w:szCs w:val="32"/>
        </w:rPr>
        <w:t xml:space="preserve"> </w:t>
      </w:r>
      <w:r w:rsidR="00300E22" w:rsidRPr="00300E22">
        <w:rPr>
          <w:rFonts w:ascii="Arial" w:hAnsi="Arial" w:cs="Arial"/>
          <w:b/>
          <w:sz w:val="32"/>
          <w:szCs w:val="32"/>
        </w:rPr>
        <w:tab/>
      </w:r>
      <w:r w:rsidR="00300E22" w:rsidRPr="00300E22">
        <w:rPr>
          <w:rFonts w:ascii="Arial" w:hAnsi="Arial" w:cs="Arial"/>
          <w:b/>
          <w:sz w:val="32"/>
          <w:szCs w:val="32"/>
        </w:rPr>
        <w:br/>
      </w:r>
      <w:r w:rsidR="00300E22" w:rsidRPr="00300E22">
        <w:rPr>
          <w:rFonts w:ascii="Arial" w:hAnsi="Arial" w:cs="Arial"/>
          <w:b/>
          <w:sz w:val="28"/>
          <w:szCs w:val="28"/>
        </w:rPr>
        <w:t>z posiedzenia Zarz</w:t>
      </w:r>
      <w:r>
        <w:rPr>
          <w:rFonts w:ascii="Arial" w:hAnsi="Arial" w:cs="Arial"/>
          <w:b/>
          <w:sz w:val="28"/>
          <w:szCs w:val="28"/>
        </w:rPr>
        <w:t>ądu Powiatu w Wieluniu</w:t>
      </w:r>
      <w:r>
        <w:rPr>
          <w:rFonts w:ascii="Arial" w:hAnsi="Arial" w:cs="Arial"/>
          <w:b/>
          <w:sz w:val="28"/>
          <w:szCs w:val="28"/>
        </w:rPr>
        <w:br/>
        <w:t>z dnia 18 lutego 2022</w:t>
      </w:r>
      <w:r w:rsidR="00300E22" w:rsidRPr="00300E22">
        <w:rPr>
          <w:rFonts w:ascii="Arial" w:hAnsi="Arial" w:cs="Arial"/>
          <w:b/>
          <w:sz w:val="28"/>
          <w:szCs w:val="28"/>
        </w:rPr>
        <w:t xml:space="preserve"> r.,</w:t>
      </w:r>
    </w:p>
    <w:p w14:paraId="3CB5AD91" w14:textId="77777777" w:rsidR="00300E22" w:rsidRPr="00300E22" w:rsidRDefault="00300E22" w:rsidP="00300E22">
      <w:pPr>
        <w:keepNext/>
        <w:keepLines/>
        <w:spacing w:after="0" w:line="360" w:lineRule="auto"/>
        <w:jc w:val="center"/>
        <w:outlineLvl w:val="0"/>
        <w:rPr>
          <w:rFonts w:ascii="Arial" w:hAnsi="Arial" w:cs="Arial"/>
          <w:b/>
          <w:i/>
          <w:sz w:val="28"/>
          <w:szCs w:val="28"/>
        </w:rPr>
      </w:pPr>
      <w:r w:rsidRPr="00300E22">
        <w:rPr>
          <w:rFonts w:ascii="Arial" w:hAnsi="Arial" w:cs="Arial"/>
          <w:b/>
          <w:i/>
          <w:sz w:val="28"/>
          <w:szCs w:val="28"/>
        </w:rPr>
        <w:t>które odbyło się zdalnie</w:t>
      </w:r>
    </w:p>
    <w:p w14:paraId="20D05A69" w14:textId="77777777" w:rsidR="00300E22" w:rsidRPr="00300E22" w:rsidRDefault="00300E22" w:rsidP="00300E22">
      <w:pPr>
        <w:spacing w:after="120"/>
      </w:pPr>
    </w:p>
    <w:p w14:paraId="7429339A" w14:textId="77777777" w:rsidR="00300E22" w:rsidRPr="00300E22" w:rsidRDefault="00300E22" w:rsidP="00300E22">
      <w:pPr>
        <w:spacing w:after="0" w:line="360" w:lineRule="auto"/>
        <w:jc w:val="both"/>
        <w:rPr>
          <w:rFonts w:ascii="Arial" w:hAnsi="Arial" w:cs="Arial"/>
          <w:color w:val="00000A"/>
          <w:sz w:val="24"/>
        </w:rPr>
      </w:pPr>
      <w:r w:rsidRPr="00300E22">
        <w:rPr>
          <w:rFonts w:ascii="Arial" w:hAnsi="Arial" w:cs="Arial"/>
          <w:b/>
          <w:sz w:val="24"/>
        </w:rPr>
        <w:t>W posiedzeniu udział wzięli:</w:t>
      </w:r>
    </w:p>
    <w:p w14:paraId="6BAD8365" w14:textId="77777777"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 xml:space="preserve">Pan Marek Kieler </w:t>
      </w:r>
      <w:r w:rsidRPr="00300E22">
        <w:rPr>
          <w:rFonts w:ascii="Arial" w:hAnsi="Arial" w:cs="Arial"/>
          <w:color w:val="00000A"/>
          <w:sz w:val="24"/>
        </w:rPr>
        <w:tab/>
      </w:r>
      <w:r w:rsidRPr="00300E22">
        <w:rPr>
          <w:rFonts w:ascii="Arial" w:hAnsi="Arial" w:cs="Arial"/>
          <w:color w:val="00000A"/>
          <w:sz w:val="24"/>
        </w:rPr>
        <w:tab/>
        <w:t>- Przewodniczący Zarządu Powiatu w Wieluniu</w:t>
      </w:r>
    </w:p>
    <w:p w14:paraId="7A969B9F" w14:textId="77777777"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Krzysztof Dziuba</w:t>
      </w:r>
      <w:r w:rsidRPr="00300E22">
        <w:rPr>
          <w:rFonts w:ascii="Arial" w:hAnsi="Arial" w:cs="Arial"/>
          <w:color w:val="00000A"/>
          <w:sz w:val="24"/>
        </w:rPr>
        <w:tab/>
        <w:t>- Wicestarosta Wieluński</w:t>
      </w:r>
    </w:p>
    <w:p w14:paraId="7EDD0C2F" w14:textId="77777777"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Łukasz Dybka</w:t>
      </w:r>
      <w:r w:rsidRPr="00300E22">
        <w:rPr>
          <w:rFonts w:ascii="Arial" w:hAnsi="Arial" w:cs="Arial"/>
          <w:color w:val="00000A"/>
          <w:sz w:val="24"/>
        </w:rPr>
        <w:tab/>
      </w:r>
      <w:r w:rsidRPr="00300E22">
        <w:rPr>
          <w:rFonts w:ascii="Arial" w:hAnsi="Arial" w:cs="Arial"/>
          <w:color w:val="00000A"/>
          <w:sz w:val="24"/>
        </w:rPr>
        <w:tab/>
        <w:t>- członek Zarządu</w:t>
      </w:r>
    </w:p>
    <w:p w14:paraId="012956CC" w14:textId="77777777" w:rsidR="00D9158F" w:rsidRDefault="00300E22" w:rsidP="00D9158F">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Jakub Jurdziński</w:t>
      </w:r>
      <w:r w:rsidRPr="00300E22">
        <w:rPr>
          <w:rFonts w:ascii="Arial" w:hAnsi="Arial" w:cs="Arial"/>
          <w:color w:val="00000A"/>
          <w:sz w:val="24"/>
        </w:rPr>
        <w:tab/>
        <w:t>- członek Zarządu</w:t>
      </w:r>
    </w:p>
    <w:p w14:paraId="29F37CFE" w14:textId="77777777" w:rsidR="00300E22" w:rsidRPr="00D9158F" w:rsidRDefault="00300E22" w:rsidP="00D9158F">
      <w:pPr>
        <w:keepNext/>
        <w:keepLines/>
        <w:numPr>
          <w:ilvl w:val="0"/>
          <w:numId w:val="4"/>
        </w:numPr>
        <w:spacing w:after="0" w:line="360" w:lineRule="auto"/>
        <w:jc w:val="both"/>
        <w:outlineLvl w:val="0"/>
        <w:rPr>
          <w:rFonts w:ascii="Arial" w:hAnsi="Arial" w:cs="Arial"/>
          <w:color w:val="00000A"/>
          <w:sz w:val="24"/>
        </w:rPr>
      </w:pPr>
      <w:r w:rsidRPr="00D9158F">
        <w:rPr>
          <w:rFonts w:ascii="Arial" w:hAnsi="Arial" w:cs="Arial"/>
          <w:color w:val="00000A"/>
          <w:sz w:val="24"/>
        </w:rPr>
        <w:t xml:space="preserve">Pan Henryk Wojcieszak </w:t>
      </w:r>
      <w:r w:rsidRPr="00D9158F">
        <w:rPr>
          <w:rFonts w:ascii="Arial" w:hAnsi="Arial" w:cs="Arial"/>
          <w:color w:val="00000A"/>
          <w:sz w:val="24"/>
        </w:rPr>
        <w:tab/>
      </w:r>
      <w:r w:rsidR="00D9158F" w:rsidRPr="00300E22">
        <w:rPr>
          <w:rFonts w:ascii="Arial" w:hAnsi="Arial" w:cs="Arial"/>
          <w:color w:val="00000A"/>
          <w:sz w:val="24"/>
        </w:rPr>
        <w:t>- członek Zarządu</w:t>
      </w:r>
      <w:r w:rsidRPr="00D9158F">
        <w:rPr>
          <w:rFonts w:ascii="Arial" w:hAnsi="Arial" w:cs="Arial"/>
          <w:color w:val="00000A"/>
          <w:sz w:val="24"/>
        </w:rPr>
        <w:tab/>
      </w:r>
    </w:p>
    <w:p w14:paraId="7D0EEE8B" w14:textId="77777777" w:rsidR="00300E22" w:rsidRPr="00300E22" w:rsidRDefault="00300E22" w:rsidP="00300E22">
      <w:pPr>
        <w:keepNext/>
        <w:keepLines/>
        <w:spacing w:after="0" w:line="360" w:lineRule="auto"/>
        <w:jc w:val="both"/>
        <w:outlineLvl w:val="0"/>
        <w:rPr>
          <w:rFonts w:ascii="Arial" w:hAnsi="Arial" w:cs="Arial"/>
          <w:color w:val="00000A"/>
          <w:sz w:val="24"/>
        </w:rPr>
      </w:pP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p>
    <w:p w14:paraId="40E240C5" w14:textId="77777777" w:rsidR="00300E22" w:rsidRPr="00300E22" w:rsidRDefault="00300E22" w:rsidP="00300E22">
      <w:pPr>
        <w:spacing w:after="0" w:line="360" w:lineRule="auto"/>
        <w:jc w:val="both"/>
        <w:rPr>
          <w:rFonts w:ascii="Arial" w:hAnsi="Arial" w:cs="Arial"/>
          <w:b/>
          <w:sz w:val="24"/>
        </w:rPr>
      </w:pPr>
      <w:r w:rsidRPr="00300E22">
        <w:rPr>
          <w:rFonts w:ascii="Arial" w:hAnsi="Arial" w:cs="Arial"/>
          <w:b/>
          <w:sz w:val="24"/>
        </w:rPr>
        <w:t>Ponadto w posiedzeniu udział wzięli:</w:t>
      </w:r>
    </w:p>
    <w:p w14:paraId="42DBA7F3" w14:textId="77777777" w:rsidR="00300E22" w:rsidRPr="00300E22" w:rsidRDefault="00300E22" w:rsidP="00300E22">
      <w:pPr>
        <w:spacing w:after="0" w:line="360" w:lineRule="auto"/>
        <w:jc w:val="both"/>
        <w:rPr>
          <w:rFonts w:ascii="Arial" w:hAnsi="Arial" w:cs="Arial"/>
          <w:sz w:val="24"/>
        </w:rPr>
      </w:pPr>
    </w:p>
    <w:p w14:paraId="7FC6DBB5" w14:textId="77777777" w:rsidR="00300E22" w:rsidRPr="00300E22" w:rsidRDefault="00300E22" w:rsidP="00300E22">
      <w:pPr>
        <w:numPr>
          <w:ilvl w:val="0"/>
          <w:numId w:val="3"/>
        </w:numPr>
        <w:spacing w:after="0" w:line="360" w:lineRule="auto"/>
        <w:rPr>
          <w:rFonts w:ascii="Arial" w:hAnsi="Arial" w:cs="Arial"/>
          <w:sz w:val="24"/>
        </w:rPr>
      </w:pPr>
      <w:r w:rsidRPr="00300E22">
        <w:rPr>
          <w:rFonts w:ascii="Arial" w:hAnsi="Arial" w:cs="Arial"/>
          <w:sz w:val="24"/>
        </w:rPr>
        <w:t xml:space="preserve">Pan Przemysław Krężel </w:t>
      </w:r>
      <w:r w:rsidRPr="00300E22">
        <w:rPr>
          <w:rFonts w:ascii="Arial" w:hAnsi="Arial" w:cs="Arial"/>
          <w:sz w:val="24"/>
        </w:rPr>
        <w:tab/>
      </w:r>
      <w:r w:rsidRPr="00300E22">
        <w:rPr>
          <w:rFonts w:ascii="Arial" w:hAnsi="Arial" w:cs="Arial"/>
          <w:sz w:val="24"/>
        </w:rPr>
        <w:tab/>
        <w:t>- skarbnik powiatu</w:t>
      </w:r>
    </w:p>
    <w:p w14:paraId="0AE7A512" w14:textId="77777777" w:rsidR="00300E22" w:rsidRPr="00300E22" w:rsidRDefault="00300E22" w:rsidP="00D9158F">
      <w:pPr>
        <w:numPr>
          <w:ilvl w:val="0"/>
          <w:numId w:val="3"/>
        </w:numPr>
        <w:spacing w:after="0" w:line="360" w:lineRule="auto"/>
        <w:rPr>
          <w:rFonts w:ascii="Arial" w:hAnsi="Arial" w:cs="Arial"/>
          <w:sz w:val="24"/>
        </w:rPr>
      </w:pPr>
      <w:r w:rsidRPr="00300E22">
        <w:rPr>
          <w:rFonts w:ascii="Arial" w:hAnsi="Arial" w:cs="Arial"/>
          <w:sz w:val="24"/>
        </w:rPr>
        <w:t xml:space="preserve">Pani </w:t>
      </w:r>
      <w:r w:rsidR="00D9158F">
        <w:rPr>
          <w:rFonts w:ascii="Arial" w:hAnsi="Arial" w:cs="Arial"/>
          <w:sz w:val="24"/>
        </w:rPr>
        <w:t>Dorota Krajcer</w:t>
      </w:r>
      <w:r w:rsidR="00D9158F">
        <w:rPr>
          <w:rFonts w:ascii="Arial" w:hAnsi="Arial" w:cs="Arial"/>
          <w:sz w:val="24"/>
        </w:rPr>
        <w:tab/>
      </w:r>
      <w:r w:rsidRPr="00300E22">
        <w:rPr>
          <w:rFonts w:ascii="Arial" w:hAnsi="Arial" w:cs="Arial"/>
          <w:sz w:val="24"/>
        </w:rPr>
        <w:tab/>
      </w:r>
      <w:r w:rsidRPr="00300E22">
        <w:rPr>
          <w:rFonts w:ascii="Arial" w:hAnsi="Arial" w:cs="Arial"/>
          <w:sz w:val="24"/>
        </w:rPr>
        <w:tab/>
        <w:t xml:space="preserve">- </w:t>
      </w:r>
      <w:r w:rsidR="00D9158F">
        <w:rPr>
          <w:rFonts w:ascii="Arial" w:hAnsi="Arial" w:cs="Arial"/>
          <w:sz w:val="24"/>
        </w:rPr>
        <w:t>sekretarz powiatu</w:t>
      </w:r>
    </w:p>
    <w:p w14:paraId="73B44FD2" w14:textId="77777777" w:rsidR="00300E22" w:rsidRPr="00300E22" w:rsidRDefault="00300E22" w:rsidP="00300E22">
      <w:pPr>
        <w:numPr>
          <w:ilvl w:val="0"/>
          <w:numId w:val="3"/>
        </w:numPr>
        <w:spacing w:after="0" w:line="360" w:lineRule="auto"/>
        <w:rPr>
          <w:rFonts w:ascii="Arial" w:hAnsi="Arial" w:cs="Arial"/>
          <w:sz w:val="24"/>
        </w:rPr>
      </w:pPr>
      <w:r w:rsidRPr="00300E22">
        <w:rPr>
          <w:rFonts w:ascii="Arial" w:hAnsi="Arial" w:cs="Arial"/>
          <w:sz w:val="24"/>
        </w:rPr>
        <w:t>Pani Alicja Krzemień</w:t>
      </w:r>
      <w:r w:rsidRPr="00300E22">
        <w:rPr>
          <w:rFonts w:ascii="Arial" w:hAnsi="Arial" w:cs="Arial"/>
          <w:sz w:val="24"/>
        </w:rPr>
        <w:tab/>
      </w:r>
      <w:r w:rsidRPr="00300E22">
        <w:rPr>
          <w:rFonts w:ascii="Arial" w:hAnsi="Arial" w:cs="Arial"/>
          <w:sz w:val="24"/>
        </w:rPr>
        <w:tab/>
        <w:t xml:space="preserve">- kierownik Powiatowego Zarządu </w:t>
      </w:r>
      <w:r w:rsidRPr="00300E22">
        <w:rPr>
          <w:rFonts w:ascii="Arial" w:hAnsi="Arial" w:cs="Arial"/>
          <w:sz w:val="24"/>
        </w:rPr>
        <w:br/>
        <w:t xml:space="preserve"> </w:t>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t xml:space="preserve">  Dróg w Wieluniu (PZD)</w:t>
      </w:r>
    </w:p>
    <w:p w14:paraId="6767128A" w14:textId="77777777" w:rsidR="00300E22" w:rsidRDefault="00300E22" w:rsidP="00300E22">
      <w:pPr>
        <w:numPr>
          <w:ilvl w:val="0"/>
          <w:numId w:val="3"/>
        </w:numPr>
        <w:spacing w:after="0" w:line="360" w:lineRule="auto"/>
        <w:rPr>
          <w:rFonts w:ascii="Arial" w:hAnsi="Arial" w:cs="Arial"/>
          <w:sz w:val="24"/>
        </w:rPr>
      </w:pPr>
      <w:r w:rsidRPr="00300E22">
        <w:rPr>
          <w:rFonts w:ascii="Arial" w:hAnsi="Arial" w:cs="Arial"/>
          <w:sz w:val="24"/>
        </w:rPr>
        <w:t>Pan Marek Augustyn</w:t>
      </w:r>
      <w:r w:rsidRPr="00300E22">
        <w:rPr>
          <w:rFonts w:ascii="Arial" w:hAnsi="Arial" w:cs="Arial"/>
          <w:sz w:val="24"/>
        </w:rPr>
        <w:tab/>
        <w:t xml:space="preserve"> </w:t>
      </w:r>
      <w:r w:rsidRPr="00300E22">
        <w:rPr>
          <w:rFonts w:ascii="Arial" w:hAnsi="Arial" w:cs="Arial"/>
          <w:sz w:val="24"/>
        </w:rPr>
        <w:tab/>
        <w:t xml:space="preserve">  - dyrektor Samodzielnego  </w:t>
      </w:r>
      <w:r w:rsidRPr="00300E22">
        <w:rPr>
          <w:rFonts w:ascii="Arial" w:hAnsi="Arial" w:cs="Arial"/>
          <w:sz w:val="24"/>
        </w:rPr>
        <w:br/>
        <w:t xml:space="preserve"> </w:t>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t xml:space="preserve">  Publicznego Zakładu Opieki Zdrowotnej</w:t>
      </w:r>
      <w:r w:rsidRPr="00300E22">
        <w:rPr>
          <w:rFonts w:ascii="Arial" w:hAnsi="Arial" w:cs="Arial"/>
          <w:sz w:val="24"/>
        </w:rPr>
        <w:br/>
        <w:t xml:space="preserve">  </w:t>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t xml:space="preserve">  w Wieluniu (SP ZOZ)</w:t>
      </w:r>
    </w:p>
    <w:p w14:paraId="783F1DA8" w14:textId="77777777" w:rsidR="00D9158F" w:rsidRPr="00300E22" w:rsidRDefault="00D9158F" w:rsidP="00300E22">
      <w:pPr>
        <w:numPr>
          <w:ilvl w:val="0"/>
          <w:numId w:val="3"/>
        </w:numPr>
        <w:spacing w:after="0" w:line="360" w:lineRule="auto"/>
        <w:rPr>
          <w:rFonts w:ascii="Arial" w:hAnsi="Arial" w:cs="Arial"/>
          <w:sz w:val="24"/>
        </w:rPr>
      </w:pPr>
      <w:r>
        <w:rPr>
          <w:rFonts w:ascii="Arial" w:hAnsi="Arial" w:cs="Arial"/>
          <w:sz w:val="24"/>
        </w:rPr>
        <w:t>Pan Dariusz Surma</w:t>
      </w:r>
      <w:r>
        <w:rPr>
          <w:rFonts w:ascii="Arial" w:hAnsi="Arial" w:cs="Arial"/>
          <w:sz w:val="24"/>
        </w:rPr>
        <w:tab/>
      </w:r>
      <w:r>
        <w:rPr>
          <w:rFonts w:ascii="Arial" w:hAnsi="Arial" w:cs="Arial"/>
          <w:sz w:val="24"/>
        </w:rPr>
        <w:tab/>
      </w:r>
      <w:r>
        <w:rPr>
          <w:rFonts w:ascii="Arial" w:hAnsi="Arial" w:cs="Arial"/>
          <w:sz w:val="24"/>
        </w:rPr>
        <w:tab/>
        <w:t xml:space="preserve">- pracownik </w:t>
      </w:r>
      <w:r w:rsidRPr="00300E22">
        <w:rPr>
          <w:rFonts w:ascii="Arial" w:hAnsi="Arial" w:cs="Arial"/>
          <w:sz w:val="24"/>
        </w:rPr>
        <w:t xml:space="preserve">Samodzielnego  </w:t>
      </w:r>
      <w:r w:rsidRPr="00300E22">
        <w:rPr>
          <w:rFonts w:ascii="Arial" w:hAnsi="Arial" w:cs="Arial"/>
          <w:sz w:val="24"/>
        </w:rPr>
        <w:br/>
        <w:t xml:space="preserve"> </w:t>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t xml:space="preserve">  Publicznego Zakładu Opieki Zdrowotnej</w:t>
      </w:r>
      <w:r w:rsidRPr="00300E22">
        <w:rPr>
          <w:rFonts w:ascii="Arial" w:hAnsi="Arial" w:cs="Arial"/>
          <w:sz w:val="24"/>
        </w:rPr>
        <w:br/>
        <w:t xml:space="preserve">  </w:t>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t xml:space="preserve">  w Wieluniu (SP ZOZ)</w:t>
      </w:r>
    </w:p>
    <w:p w14:paraId="2861BAF5" w14:textId="77777777" w:rsidR="0002302D" w:rsidRDefault="00300E22" w:rsidP="00300E22">
      <w:pPr>
        <w:numPr>
          <w:ilvl w:val="0"/>
          <w:numId w:val="3"/>
        </w:numPr>
        <w:spacing w:after="0" w:line="360" w:lineRule="auto"/>
        <w:rPr>
          <w:rFonts w:ascii="Arial" w:hAnsi="Arial" w:cs="Arial"/>
          <w:sz w:val="24"/>
        </w:rPr>
      </w:pPr>
      <w:r w:rsidRPr="00300E22">
        <w:rPr>
          <w:rFonts w:ascii="Arial" w:hAnsi="Arial" w:cs="Arial"/>
          <w:sz w:val="24"/>
        </w:rPr>
        <w:t xml:space="preserve">Pani </w:t>
      </w:r>
      <w:r w:rsidR="0002302D">
        <w:rPr>
          <w:rFonts w:ascii="Arial" w:hAnsi="Arial" w:cs="Arial"/>
          <w:sz w:val="24"/>
        </w:rPr>
        <w:t>Anita Brzezińska</w:t>
      </w:r>
      <w:r w:rsidR="0002302D">
        <w:rPr>
          <w:rFonts w:ascii="Arial" w:hAnsi="Arial" w:cs="Arial"/>
          <w:sz w:val="24"/>
        </w:rPr>
        <w:tab/>
      </w:r>
      <w:r w:rsidR="0002302D">
        <w:rPr>
          <w:rFonts w:ascii="Arial" w:hAnsi="Arial" w:cs="Arial"/>
          <w:sz w:val="24"/>
        </w:rPr>
        <w:tab/>
      </w:r>
      <w:r w:rsidRPr="00300E22">
        <w:rPr>
          <w:rFonts w:ascii="Arial" w:hAnsi="Arial" w:cs="Arial"/>
          <w:sz w:val="24"/>
        </w:rPr>
        <w:t xml:space="preserve">- </w:t>
      </w:r>
      <w:r w:rsidR="0002302D">
        <w:rPr>
          <w:rFonts w:ascii="Arial" w:hAnsi="Arial" w:cs="Arial"/>
          <w:sz w:val="24"/>
        </w:rPr>
        <w:t>z-ca dyrektora Zespołu Szkół Specjalnych</w:t>
      </w:r>
    </w:p>
    <w:p w14:paraId="484E0579" w14:textId="77777777" w:rsidR="00300E22" w:rsidRPr="00300E22" w:rsidRDefault="0002302D" w:rsidP="0002302D">
      <w:pPr>
        <w:spacing w:after="0" w:line="360" w:lineRule="auto"/>
        <w:ind w:left="3552" w:firstLine="696"/>
        <w:rPr>
          <w:rFonts w:ascii="Arial" w:hAnsi="Arial" w:cs="Arial"/>
          <w:sz w:val="24"/>
        </w:rPr>
      </w:pPr>
      <w:r>
        <w:rPr>
          <w:rFonts w:ascii="Arial" w:hAnsi="Arial" w:cs="Arial"/>
          <w:sz w:val="24"/>
        </w:rPr>
        <w:t>w Wieluniu (ZSS)</w:t>
      </w:r>
      <w:r w:rsidR="00300E22" w:rsidRPr="00300E22">
        <w:rPr>
          <w:rFonts w:ascii="Arial" w:hAnsi="Arial" w:cs="Arial"/>
          <w:sz w:val="24"/>
        </w:rPr>
        <w:t xml:space="preserve"> </w:t>
      </w:r>
    </w:p>
    <w:p w14:paraId="7434BCD5" w14:textId="77777777" w:rsidR="0002302D" w:rsidRDefault="00300E22" w:rsidP="00300E22">
      <w:pPr>
        <w:numPr>
          <w:ilvl w:val="0"/>
          <w:numId w:val="3"/>
        </w:numPr>
        <w:spacing w:after="0" w:line="360" w:lineRule="auto"/>
        <w:rPr>
          <w:rFonts w:ascii="Arial" w:hAnsi="Arial" w:cs="Arial"/>
          <w:sz w:val="24"/>
        </w:rPr>
      </w:pPr>
      <w:r w:rsidRPr="00300E22">
        <w:rPr>
          <w:rFonts w:ascii="Arial" w:hAnsi="Arial" w:cs="Arial"/>
          <w:sz w:val="24"/>
        </w:rPr>
        <w:t xml:space="preserve">Pani </w:t>
      </w:r>
      <w:r w:rsidR="0002302D">
        <w:rPr>
          <w:rFonts w:ascii="Arial" w:hAnsi="Arial" w:cs="Arial"/>
          <w:sz w:val="24"/>
        </w:rPr>
        <w:t>Anna Ciach</w:t>
      </w:r>
      <w:r w:rsidR="0002302D">
        <w:rPr>
          <w:rFonts w:ascii="Arial" w:hAnsi="Arial" w:cs="Arial"/>
          <w:sz w:val="24"/>
        </w:rPr>
        <w:tab/>
      </w:r>
      <w:r w:rsidRPr="00300E22">
        <w:rPr>
          <w:rFonts w:ascii="Arial" w:hAnsi="Arial" w:cs="Arial"/>
          <w:sz w:val="24"/>
        </w:rPr>
        <w:tab/>
      </w:r>
      <w:r w:rsidRPr="00300E22">
        <w:rPr>
          <w:rFonts w:ascii="Arial" w:hAnsi="Arial" w:cs="Arial"/>
          <w:sz w:val="24"/>
        </w:rPr>
        <w:tab/>
      </w:r>
      <w:r w:rsidR="0002302D">
        <w:rPr>
          <w:rFonts w:ascii="Arial" w:hAnsi="Arial" w:cs="Arial"/>
          <w:sz w:val="24"/>
        </w:rPr>
        <w:t>Powiatowy Inspektor Nadzoru Budowlanego</w:t>
      </w:r>
    </w:p>
    <w:p w14:paraId="263D3B54" w14:textId="77777777" w:rsidR="0002302D" w:rsidRDefault="0002302D" w:rsidP="0002302D">
      <w:pPr>
        <w:spacing w:after="0" w:line="360" w:lineRule="auto"/>
        <w:ind w:left="3552" w:firstLine="696"/>
        <w:rPr>
          <w:rFonts w:ascii="Arial" w:hAnsi="Arial" w:cs="Arial"/>
          <w:sz w:val="24"/>
        </w:rPr>
      </w:pPr>
      <w:r>
        <w:rPr>
          <w:rFonts w:ascii="Arial" w:hAnsi="Arial" w:cs="Arial"/>
          <w:sz w:val="24"/>
        </w:rPr>
        <w:t>w Wieluniu (PINB),</w:t>
      </w:r>
    </w:p>
    <w:p w14:paraId="1619DA6A" w14:textId="77777777" w:rsidR="0002302D" w:rsidRDefault="0002302D" w:rsidP="00300E22">
      <w:pPr>
        <w:numPr>
          <w:ilvl w:val="0"/>
          <w:numId w:val="3"/>
        </w:numPr>
        <w:spacing w:after="0" w:line="360" w:lineRule="auto"/>
        <w:rPr>
          <w:rFonts w:ascii="Arial" w:hAnsi="Arial" w:cs="Arial"/>
          <w:sz w:val="24"/>
        </w:rPr>
      </w:pPr>
      <w:r>
        <w:rPr>
          <w:rFonts w:ascii="Arial" w:hAnsi="Arial" w:cs="Arial"/>
          <w:sz w:val="24"/>
        </w:rPr>
        <w:t>Pani Marzena Kaczmarek</w:t>
      </w:r>
      <w:r>
        <w:rPr>
          <w:rFonts w:ascii="Arial" w:hAnsi="Arial" w:cs="Arial"/>
          <w:sz w:val="24"/>
        </w:rPr>
        <w:tab/>
      </w:r>
      <w:r>
        <w:rPr>
          <w:rFonts w:ascii="Arial" w:hAnsi="Arial" w:cs="Arial"/>
          <w:sz w:val="24"/>
        </w:rPr>
        <w:tab/>
      </w:r>
      <w:r w:rsidR="00300E22" w:rsidRPr="00300E22">
        <w:rPr>
          <w:rFonts w:ascii="Arial" w:hAnsi="Arial" w:cs="Arial"/>
          <w:sz w:val="24"/>
        </w:rPr>
        <w:t xml:space="preserve">- </w:t>
      </w:r>
      <w:r>
        <w:rPr>
          <w:rFonts w:ascii="Arial" w:hAnsi="Arial" w:cs="Arial"/>
          <w:sz w:val="24"/>
        </w:rPr>
        <w:t>kierownik Specjalnego Ośrodka Szkolno-</w:t>
      </w:r>
    </w:p>
    <w:p w14:paraId="78DCC043" w14:textId="77777777" w:rsidR="00300E22" w:rsidRPr="00300E22" w:rsidRDefault="0002302D" w:rsidP="0002302D">
      <w:pPr>
        <w:spacing w:after="0" w:line="360" w:lineRule="auto"/>
        <w:ind w:left="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Wychowawczego w Gromadzicach (SOSzW)</w:t>
      </w:r>
    </w:p>
    <w:p w14:paraId="47C8CD8A" w14:textId="77777777" w:rsidR="00300E22" w:rsidRDefault="00300E22" w:rsidP="0002302D">
      <w:pPr>
        <w:numPr>
          <w:ilvl w:val="0"/>
          <w:numId w:val="3"/>
        </w:numPr>
        <w:spacing w:after="0" w:line="360" w:lineRule="auto"/>
        <w:ind w:right="-284"/>
        <w:rPr>
          <w:rFonts w:ascii="Arial" w:hAnsi="Arial" w:cs="Arial"/>
          <w:sz w:val="24"/>
        </w:rPr>
      </w:pPr>
      <w:r w:rsidRPr="00300E22">
        <w:rPr>
          <w:rFonts w:ascii="Arial" w:hAnsi="Arial" w:cs="Arial"/>
          <w:sz w:val="24"/>
        </w:rPr>
        <w:t>Pani Elżbieta Urbańska-Golec</w:t>
      </w:r>
      <w:r w:rsidRPr="00300E22">
        <w:rPr>
          <w:rFonts w:ascii="Arial" w:hAnsi="Arial" w:cs="Arial"/>
          <w:sz w:val="24"/>
        </w:rPr>
        <w:tab/>
        <w:t>- dyrektor Zespołu Szkół nr 1 w Wieluniu</w:t>
      </w:r>
      <w:r w:rsidR="0002302D">
        <w:rPr>
          <w:rFonts w:ascii="Arial" w:hAnsi="Arial" w:cs="Arial"/>
          <w:sz w:val="24"/>
        </w:rPr>
        <w:t xml:space="preserve"> (ZS 1)</w:t>
      </w:r>
    </w:p>
    <w:p w14:paraId="7D820311" w14:textId="77777777" w:rsidR="0002302D" w:rsidRDefault="0002302D" w:rsidP="0002302D">
      <w:pPr>
        <w:numPr>
          <w:ilvl w:val="0"/>
          <w:numId w:val="3"/>
        </w:numPr>
        <w:spacing w:after="0" w:line="360" w:lineRule="auto"/>
        <w:ind w:right="-284"/>
        <w:rPr>
          <w:rFonts w:ascii="Arial" w:hAnsi="Arial" w:cs="Arial"/>
          <w:sz w:val="24"/>
        </w:rPr>
      </w:pPr>
      <w:r>
        <w:rPr>
          <w:rFonts w:ascii="Arial" w:hAnsi="Arial" w:cs="Arial"/>
          <w:sz w:val="24"/>
        </w:rPr>
        <w:t>Pani Katarzyna Olejnik</w:t>
      </w:r>
      <w:r>
        <w:rPr>
          <w:rFonts w:ascii="Arial" w:hAnsi="Arial" w:cs="Arial"/>
          <w:sz w:val="24"/>
        </w:rPr>
        <w:tab/>
      </w:r>
      <w:r>
        <w:rPr>
          <w:rFonts w:ascii="Arial" w:hAnsi="Arial" w:cs="Arial"/>
          <w:sz w:val="24"/>
        </w:rPr>
        <w:tab/>
        <w:t>- dyrektor Domu Dziecka w Wieluniu (DD)</w:t>
      </w:r>
    </w:p>
    <w:p w14:paraId="7FBC9E81" w14:textId="77777777" w:rsidR="0002302D" w:rsidRPr="0002302D" w:rsidRDefault="0002302D" w:rsidP="0002302D">
      <w:pPr>
        <w:spacing w:after="0" w:line="360" w:lineRule="auto"/>
        <w:ind w:right="-284"/>
        <w:rPr>
          <w:rFonts w:ascii="Arial" w:hAnsi="Arial" w:cs="Arial"/>
          <w:sz w:val="24"/>
        </w:rPr>
      </w:pPr>
    </w:p>
    <w:p w14:paraId="0219BA78" w14:textId="77777777" w:rsidR="00300E22" w:rsidRPr="00300E22" w:rsidRDefault="00300E22" w:rsidP="00300E22">
      <w:pPr>
        <w:numPr>
          <w:ilvl w:val="0"/>
          <w:numId w:val="3"/>
        </w:numPr>
        <w:spacing w:after="0" w:line="360" w:lineRule="auto"/>
        <w:rPr>
          <w:rFonts w:ascii="Arial" w:hAnsi="Arial" w:cs="Arial"/>
          <w:sz w:val="24"/>
        </w:rPr>
      </w:pPr>
      <w:r w:rsidRPr="00300E22">
        <w:rPr>
          <w:rFonts w:ascii="Arial" w:hAnsi="Arial" w:cs="Arial"/>
          <w:sz w:val="24"/>
        </w:rPr>
        <w:lastRenderedPageBreak/>
        <w:t>Pani Justyna Kałuziak</w:t>
      </w:r>
      <w:r w:rsidRPr="00300E22">
        <w:rPr>
          <w:rFonts w:ascii="Arial" w:hAnsi="Arial" w:cs="Arial"/>
          <w:sz w:val="24"/>
        </w:rPr>
        <w:tab/>
      </w:r>
      <w:r w:rsidRPr="00300E22">
        <w:rPr>
          <w:rFonts w:ascii="Arial" w:hAnsi="Arial" w:cs="Arial"/>
          <w:sz w:val="24"/>
        </w:rPr>
        <w:tab/>
        <w:t xml:space="preserve">- z-ca naczelnika Wydziału Geodezji, </w:t>
      </w:r>
    </w:p>
    <w:p w14:paraId="30134DF5" w14:textId="77777777" w:rsidR="00300E22" w:rsidRDefault="00300E22" w:rsidP="00300E22">
      <w:pPr>
        <w:spacing w:after="0" w:line="360" w:lineRule="auto"/>
        <w:ind w:left="4248"/>
        <w:rPr>
          <w:rFonts w:ascii="Arial" w:hAnsi="Arial" w:cs="Arial"/>
          <w:sz w:val="24"/>
        </w:rPr>
      </w:pPr>
      <w:r w:rsidRPr="00300E22">
        <w:rPr>
          <w:rFonts w:ascii="Arial" w:hAnsi="Arial" w:cs="Arial"/>
          <w:sz w:val="24"/>
        </w:rPr>
        <w:t xml:space="preserve">Kartografii, Katastru i Gospodarki Nieruchomościami Starostwa Powiatowego </w:t>
      </w:r>
      <w:r w:rsidRPr="00300E22">
        <w:rPr>
          <w:rFonts w:ascii="Arial" w:hAnsi="Arial" w:cs="Arial"/>
          <w:sz w:val="24"/>
        </w:rPr>
        <w:br/>
        <w:t xml:space="preserve"> w Wieluniu</w:t>
      </w:r>
    </w:p>
    <w:p w14:paraId="6FA28AF7" w14:textId="77777777" w:rsidR="0002302D" w:rsidRPr="00300E22" w:rsidRDefault="0002302D" w:rsidP="0002302D">
      <w:pPr>
        <w:spacing w:after="0" w:line="360" w:lineRule="auto"/>
        <w:rPr>
          <w:rFonts w:ascii="Arial" w:hAnsi="Arial" w:cs="Arial"/>
          <w:sz w:val="24"/>
        </w:rPr>
      </w:pPr>
    </w:p>
    <w:p w14:paraId="49BA2A34" w14:textId="77777777" w:rsidR="00300E22" w:rsidRPr="0002302D" w:rsidRDefault="0002302D" w:rsidP="0002302D">
      <w:pPr>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00E22" w:rsidRPr="00300E22">
        <w:rPr>
          <w:rFonts w:ascii="Arial" w:hAnsi="Arial" w:cs="Arial"/>
          <w:sz w:val="24"/>
        </w:rPr>
        <w:br/>
      </w:r>
      <w:r w:rsidR="00300E22" w:rsidRPr="00300E22">
        <w:rPr>
          <w:rFonts w:ascii="Arial" w:hAnsi="Arial" w:cs="Arial"/>
          <w:i/>
          <w:sz w:val="24"/>
        </w:rPr>
        <w:t xml:space="preserve">Lista obecności członków Zarządu i gości stanowi załącznik do protokołu. </w:t>
      </w:r>
    </w:p>
    <w:p w14:paraId="05F1EC21" w14:textId="77777777" w:rsidR="00300E22" w:rsidRPr="00300E22" w:rsidRDefault="00300E22" w:rsidP="00300E22">
      <w:pPr>
        <w:spacing w:after="0" w:line="360" w:lineRule="auto"/>
        <w:ind w:left="360"/>
        <w:jc w:val="both"/>
        <w:rPr>
          <w:rFonts w:ascii="Arial" w:hAnsi="Arial" w:cs="Arial"/>
          <w:i/>
          <w:sz w:val="24"/>
        </w:rPr>
      </w:pPr>
    </w:p>
    <w:p w14:paraId="2CFC5C4C" w14:textId="77777777" w:rsidR="00300E22" w:rsidRPr="00300E22" w:rsidRDefault="00300E22" w:rsidP="00300E22">
      <w:pPr>
        <w:spacing w:after="0" w:line="360" w:lineRule="auto"/>
        <w:jc w:val="both"/>
        <w:rPr>
          <w:rFonts w:ascii="Arial" w:hAnsi="Arial" w:cs="Arial"/>
          <w:i/>
          <w:sz w:val="24"/>
        </w:rPr>
      </w:pPr>
    </w:p>
    <w:p w14:paraId="686D8CD3" w14:textId="77777777" w:rsidR="00300E22" w:rsidRPr="00300E22" w:rsidRDefault="00300E22" w:rsidP="00A13BA0">
      <w:pPr>
        <w:spacing w:after="0" w:line="360" w:lineRule="auto"/>
        <w:ind w:right="-1"/>
        <w:jc w:val="both"/>
        <w:outlineLvl w:val="0"/>
        <w:rPr>
          <w:rFonts w:ascii="Arial" w:hAnsi="Arial" w:cs="Arial"/>
          <w:b/>
          <w:sz w:val="24"/>
        </w:rPr>
      </w:pPr>
      <w:r w:rsidRPr="00300E22">
        <w:rPr>
          <w:rFonts w:ascii="Arial" w:hAnsi="Arial" w:cs="Arial"/>
          <w:b/>
          <w:sz w:val="24"/>
        </w:rPr>
        <w:t>Proponowany porządek obrad:</w:t>
      </w:r>
    </w:p>
    <w:p w14:paraId="4DC063DA" w14:textId="77777777" w:rsidR="00300E22" w:rsidRPr="00300E22" w:rsidRDefault="00300E22" w:rsidP="00300E22">
      <w:pPr>
        <w:spacing w:after="0" w:line="360" w:lineRule="auto"/>
        <w:ind w:right="-1" w:firstLine="360"/>
        <w:jc w:val="both"/>
        <w:outlineLvl w:val="0"/>
        <w:rPr>
          <w:rFonts w:ascii="Arial" w:hAnsi="Arial" w:cs="Arial"/>
          <w:b/>
          <w:sz w:val="24"/>
        </w:rPr>
      </w:pPr>
    </w:p>
    <w:p w14:paraId="68C37CEE" w14:textId="77777777" w:rsidR="00A13BA0" w:rsidRPr="007D1D28" w:rsidRDefault="00A13BA0" w:rsidP="00A13BA0">
      <w:pPr>
        <w:numPr>
          <w:ilvl w:val="0"/>
          <w:numId w:val="7"/>
        </w:numPr>
        <w:suppressAutoHyphens w:val="0"/>
        <w:spacing w:after="0" w:line="360" w:lineRule="auto"/>
        <w:ind w:left="426" w:right="-1" w:hanging="426"/>
        <w:jc w:val="both"/>
        <w:rPr>
          <w:sz w:val="24"/>
          <w:lang w:eastAsia="pl-PL"/>
        </w:rPr>
      </w:pPr>
      <w:r w:rsidRPr="007D1D28">
        <w:rPr>
          <w:rFonts w:ascii="Arial" w:hAnsi="Arial" w:cs="Arial"/>
          <w:sz w:val="24"/>
          <w:lang w:eastAsia="pl-PL"/>
        </w:rPr>
        <w:t>Otwarcie CXXX</w:t>
      </w:r>
      <w:r>
        <w:rPr>
          <w:rFonts w:ascii="Arial" w:hAnsi="Arial" w:cs="Arial"/>
          <w:sz w:val="24"/>
          <w:lang w:eastAsia="pl-PL"/>
        </w:rPr>
        <w:t>I</w:t>
      </w:r>
      <w:r w:rsidRPr="007D1D28">
        <w:rPr>
          <w:rFonts w:ascii="Arial" w:hAnsi="Arial" w:cs="Arial"/>
          <w:sz w:val="24"/>
          <w:lang w:eastAsia="pl-PL"/>
        </w:rPr>
        <w:t xml:space="preserve"> posiedzenia Zarządu Powiatu w Wieluniu.</w:t>
      </w:r>
    </w:p>
    <w:p w14:paraId="2E9CB564" w14:textId="77777777" w:rsidR="00A13BA0" w:rsidRPr="007D1D28"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Stwierdzenie prawomocności obrad.</w:t>
      </w:r>
    </w:p>
    <w:p w14:paraId="4CE78BA1" w14:textId="77777777" w:rsid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Przyjęcie porządku obrad.</w:t>
      </w:r>
    </w:p>
    <w:p w14:paraId="69E47235" w14:textId="77777777" w:rsid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Rozpatrzenie wniosku radnej Rady Powiatu w Wieluniu Pani Joanny Kacała </w:t>
      </w:r>
      <w:r>
        <w:rPr>
          <w:rFonts w:ascii="Arial" w:hAnsi="Arial" w:cs="Arial"/>
          <w:sz w:val="24"/>
          <w:lang w:eastAsia="pl-PL"/>
        </w:rPr>
        <w:br/>
        <w:t xml:space="preserve">w sprawie wykonania chodnika w miejscowości Załęcze Małe w ciągu drogi powiatowej Nr 4521E Dzietrzniki-Parzymiechy. </w:t>
      </w:r>
    </w:p>
    <w:p w14:paraId="7BFE4978" w14:textId="77777777" w:rsid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Zapoznanie z wnioskami o dofinansowanie ze środków Państwowego Funduszu Rehabilitacji Osób Niepełnosprawnych projektów w ramach obszaru B „</w:t>
      </w:r>
      <w:r w:rsidRPr="001243DF">
        <w:rPr>
          <w:rFonts w:ascii="Arial" w:hAnsi="Arial" w:cs="Arial"/>
          <w:i/>
          <w:iCs/>
          <w:sz w:val="24"/>
          <w:lang w:eastAsia="pl-PL"/>
        </w:rPr>
        <w:t>Program</w:t>
      </w:r>
      <w:r>
        <w:rPr>
          <w:rFonts w:ascii="Arial" w:hAnsi="Arial" w:cs="Arial"/>
          <w:i/>
          <w:iCs/>
          <w:sz w:val="24"/>
          <w:lang w:eastAsia="pl-PL"/>
        </w:rPr>
        <w:t>u</w:t>
      </w:r>
      <w:r w:rsidRPr="001243DF">
        <w:rPr>
          <w:rFonts w:ascii="Arial" w:hAnsi="Arial" w:cs="Arial"/>
          <w:i/>
          <w:iCs/>
          <w:sz w:val="24"/>
          <w:lang w:eastAsia="pl-PL"/>
        </w:rPr>
        <w:t xml:space="preserve"> wyrównywania różnic między regionami III w 2022 roku</w:t>
      </w:r>
      <w:r>
        <w:rPr>
          <w:rFonts w:ascii="Arial" w:hAnsi="Arial" w:cs="Arial"/>
          <w:sz w:val="24"/>
          <w:lang w:eastAsia="pl-PL"/>
        </w:rPr>
        <w:t xml:space="preserve">”, złożonymi przez Dyrektora Zespołu Szkół Specjalnych w Wieluniu oraz Dyrektora Specjalnego Ośrodka Szkolno-Wychowawczego w Gromadzicach. </w:t>
      </w:r>
    </w:p>
    <w:p w14:paraId="65558836" w14:textId="77777777" w:rsidR="00A13BA0" w:rsidRP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Zapoznanie z wystąpieniami w sprawie uczestnictwa samorządu powiatowego </w:t>
      </w:r>
      <w:r>
        <w:rPr>
          <w:rFonts w:ascii="Arial" w:hAnsi="Arial" w:cs="Arial"/>
          <w:sz w:val="24"/>
          <w:lang w:eastAsia="pl-PL"/>
        </w:rPr>
        <w:br/>
        <w:t>w realizacji „</w:t>
      </w:r>
      <w:r w:rsidRPr="001243DF">
        <w:rPr>
          <w:rFonts w:ascii="Arial" w:hAnsi="Arial" w:cs="Arial"/>
          <w:i/>
          <w:iCs/>
          <w:sz w:val="24"/>
          <w:lang w:eastAsia="pl-PL"/>
        </w:rPr>
        <w:t>Programu wyrównywania różnic między regionami III w 2022 roku</w:t>
      </w:r>
      <w:r>
        <w:rPr>
          <w:rFonts w:ascii="Arial" w:hAnsi="Arial" w:cs="Arial"/>
          <w:sz w:val="24"/>
          <w:lang w:eastAsia="pl-PL"/>
        </w:rPr>
        <w:t xml:space="preserve">” Państwowego Funduszu Rehabilitacji Osób Niepełnosprawnych, złożonymi przez Wójta Gminy Mokrsko i Wójta Gminy Ostrówek. </w:t>
      </w:r>
    </w:p>
    <w:p w14:paraId="1D577721" w14:textId="77777777" w:rsidR="00A13BA0" w:rsidRPr="00C931B7" w:rsidRDefault="00A13BA0" w:rsidP="00A13BA0">
      <w:pPr>
        <w:numPr>
          <w:ilvl w:val="0"/>
          <w:numId w:val="7"/>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t>Ocena działalności SP ZOZ w Wieluniu w zakresie gospodarowania mieniem:</w:t>
      </w:r>
      <w:r w:rsidRPr="008F7C2C">
        <w:rPr>
          <w:sz w:val="24"/>
        </w:rPr>
        <w:br/>
      </w:r>
      <w:r w:rsidRPr="008F7C2C">
        <w:rPr>
          <w:rStyle w:val="markedcontent"/>
          <w:rFonts w:ascii="Arial" w:hAnsi="Arial" w:cs="Arial"/>
          <w:sz w:val="24"/>
        </w:rPr>
        <w:t xml:space="preserve">a) </w:t>
      </w:r>
      <w:r>
        <w:rPr>
          <w:rStyle w:val="markedcontent"/>
          <w:rFonts w:ascii="Arial" w:hAnsi="Arial" w:cs="Arial"/>
          <w:sz w:val="24"/>
        </w:rPr>
        <w:t xml:space="preserve">zapoznanie z </w:t>
      </w:r>
      <w:r w:rsidRPr="008F7C2C">
        <w:rPr>
          <w:rStyle w:val="markedcontent"/>
          <w:rFonts w:ascii="Arial" w:hAnsi="Arial" w:cs="Arial"/>
          <w:sz w:val="24"/>
        </w:rPr>
        <w:t>informacj</w:t>
      </w:r>
      <w:r>
        <w:rPr>
          <w:rStyle w:val="markedcontent"/>
          <w:rFonts w:ascii="Arial" w:hAnsi="Arial" w:cs="Arial"/>
          <w:sz w:val="24"/>
        </w:rPr>
        <w:t>ą</w:t>
      </w:r>
      <w:r w:rsidRPr="008F7C2C">
        <w:rPr>
          <w:rStyle w:val="markedcontent"/>
          <w:rFonts w:ascii="Arial" w:hAnsi="Arial" w:cs="Arial"/>
          <w:sz w:val="24"/>
        </w:rPr>
        <w:t xml:space="preserve"> dyrektora SP ZOZ w Wieluniu dotycząc</w:t>
      </w:r>
      <w:r>
        <w:rPr>
          <w:rStyle w:val="markedcontent"/>
          <w:rFonts w:ascii="Arial" w:hAnsi="Arial" w:cs="Arial"/>
          <w:sz w:val="24"/>
        </w:rPr>
        <w:t>ą</w:t>
      </w:r>
      <w:r w:rsidRPr="008F7C2C">
        <w:rPr>
          <w:rStyle w:val="markedcontent"/>
          <w:rFonts w:ascii="Arial" w:hAnsi="Arial" w:cs="Arial"/>
          <w:sz w:val="24"/>
        </w:rPr>
        <w:t xml:space="preserve"> określenia przeznaczenia</w:t>
      </w:r>
      <w:r>
        <w:rPr>
          <w:rStyle w:val="markedcontent"/>
          <w:rFonts w:ascii="Arial" w:hAnsi="Arial" w:cs="Arial"/>
          <w:sz w:val="24"/>
        </w:rPr>
        <w:t xml:space="preserve"> </w:t>
      </w:r>
      <w:r w:rsidRPr="008F7C2C">
        <w:rPr>
          <w:rStyle w:val="markedcontent"/>
          <w:rFonts w:ascii="Arial" w:hAnsi="Arial" w:cs="Arial"/>
          <w:sz w:val="24"/>
        </w:rPr>
        <w:t>i standardów aparatury i sprzętu medycznego oraz zasad na jakich SP ZOZ</w:t>
      </w:r>
      <w:r>
        <w:rPr>
          <w:sz w:val="24"/>
        </w:rPr>
        <w:t xml:space="preserve"> </w:t>
      </w:r>
      <w:r w:rsidRPr="008F7C2C">
        <w:rPr>
          <w:rStyle w:val="markedcontent"/>
          <w:rFonts w:ascii="Arial" w:hAnsi="Arial" w:cs="Arial"/>
          <w:sz w:val="24"/>
        </w:rPr>
        <w:t>dokonywał zakupu, przyjmował darowizny aparatury i sprzętu medycznego</w:t>
      </w:r>
      <w:r>
        <w:rPr>
          <w:sz w:val="24"/>
        </w:rPr>
        <w:t xml:space="preserve"> </w:t>
      </w:r>
      <w:r w:rsidRPr="008F7C2C">
        <w:rPr>
          <w:rStyle w:val="markedcontent"/>
          <w:rFonts w:ascii="Arial" w:hAnsi="Arial" w:cs="Arial"/>
          <w:sz w:val="24"/>
        </w:rPr>
        <w:t xml:space="preserve">za 2021 r. - </w:t>
      </w:r>
      <w:r w:rsidRPr="008F7C2C">
        <w:rPr>
          <w:rStyle w:val="markedcontent"/>
          <w:rFonts w:ascii="Arial" w:hAnsi="Arial" w:cs="Arial"/>
          <w:b/>
          <w:bCs/>
          <w:i/>
          <w:iCs/>
          <w:sz w:val="24"/>
        </w:rPr>
        <w:t>temat sesyjny</w:t>
      </w:r>
      <w:r w:rsidRPr="008F7C2C">
        <w:rPr>
          <w:rStyle w:val="markedcontent"/>
          <w:rFonts w:ascii="Arial" w:hAnsi="Arial" w:cs="Arial"/>
          <w:sz w:val="24"/>
        </w:rPr>
        <w:t>,</w:t>
      </w:r>
      <w:r>
        <w:rPr>
          <w:rStyle w:val="markedcontent"/>
          <w:rFonts w:ascii="Arial" w:hAnsi="Arial" w:cs="Arial"/>
          <w:sz w:val="24"/>
        </w:rPr>
        <w:tab/>
      </w:r>
      <w:r w:rsidRPr="00C931B7">
        <w:rPr>
          <w:sz w:val="24"/>
        </w:rPr>
        <w:br/>
      </w:r>
      <w:r w:rsidRPr="00C931B7">
        <w:rPr>
          <w:rStyle w:val="markedcontent"/>
          <w:rFonts w:ascii="Arial" w:hAnsi="Arial" w:cs="Arial"/>
          <w:sz w:val="24"/>
        </w:rPr>
        <w:t>b) zapozna</w:t>
      </w:r>
      <w:r>
        <w:rPr>
          <w:rStyle w:val="markedcontent"/>
          <w:rFonts w:ascii="Arial" w:hAnsi="Arial" w:cs="Arial"/>
          <w:sz w:val="24"/>
        </w:rPr>
        <w:t>nie</w:t>
      </w:r>
      <w:r w:rsidRPr="00C931B7">
        <w:rPr>
          <w:rStyle w:val="markedcontent"/>
          <w:rFonts w:ascii="Arial" w:hAnsi="Arial" w:cs="Arial"/>
          <w:sz w:val="24"/>
        </w:rPr>
        <w:t xml:space="preserve"> z informacją dyrektora SP ZOZ w Wieluniu dotycząc</w:t>
      </w:r>
      <w:r>
        <w:rPr>
          <w:rStyle w:val="markedcontent"/>
          <w:rFonts w:ascii="Arial" w:hAnsi="Arial" w:cs="Arial"/>
          <w:sz w:val="24"/>
        </w:rPr>
        <w:t>ą</w:t>
      </w:r>
      <w:r w:rsidRPr="00C931B7">
        <w:rPr>
          <w:rStyle w:val="markedcontent"/>
          <w:rFonts w:ascii="Arial" w:hAnsi="Arial" w:cs="Arial"/>
          <w:sz w:val="24"/>
        </w:rPr>
        <w:t xml:space="preserve"> zbycia, wydzierżawienia</w:t>
      </w:r>
      <w:r w:rsidRPr="00C931B7">
        <w:rPr>
          <w:sz w:val="24"/>
        </w:rPr>
        <w:t xml:space="preserve"> </w:t>
      </w:r>
      <w:r w:rsidRPr="00C931B7">
        <w:rPr>
          <w:rStyle w:val="markedcontent"/>
          <w:rFonts w:ascii="Arial" w:hAnsi="Arial" w:cs="Arial"/>
          <w:sz w:val="24"/>
        </w:rPr>
        <w:t xml:space="preserve">lub wynajęcia majątku trwałego SP ZOZ za 2021 r. – </w:t>
      </w:r>
      <w:r w:rsidRPr="00C931B7">
        <w:rPr>
          <w:rStyle w:val="markedcontent"/>
          <w:rFonts w:ascii="Arial" w:hAnsi="Arial" w:cs="Arial"/>
          <w:b/>
          <w:bCs/>
          <w:i/>
          <w:iCs/>
          <w:sz w:val="24"/>
        </w:rPr>
        <w:t>temat sesyjny.</w:t>
      </w:r>
    </w:p>
    <w:p w14:paraId="3F81FBF7" w14:textId="77777777" w:rsidR="00A13BA0" w:rsidRPr="008F7C2C" w:rsidRDefault="00A13BA0" w:rsidP="00A13BA0">
      <w:pPr>
        <w:numPr>
          <w:ilvl w:val="0"/>
          <w:numId w:val="7"/>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lastRenderedPageBreak/>
        <w:t xml:space="preserve">Przyjęcie informacji Powiatowego Inspektora Nadzoru Budowlanego w Wieluniu </w:t>
      </w:r>
      <w:r>
        <w:rPr>
          <w:rStyle w:val="markedcontent"/>
          <w:rFonts w:ascii="Arial" w:hAnsi="Arial" w:cs="Arial"/>
          <w:sz w:val="24"/>
        </w:rPr>
        <w:br/>
      </w:r>
      <w:r w:rsidRPr="008F7C2C">
        <w:rPr>
          <w:rStyle w:val="markedcontent"/>
          <w:rFonts w:ascii="Arial" w:hAnsi="Arial" w:cs="Arial"/>
          <w:sz w:val="24"/>
        </w:rPr>
        <w:t xml:space="preserve">o funkcjonowaniu Inspektoratu z uwzględnieniem występujących zagrożeń budowlanych w 2021 r. </w:t>
      </w:r>
    </w:p>
    <w:p w14:paraId="78ABF770" w14:textId="77777777" w:rsidR="00A13BA0" w:rsidRPr="008F7C2C" w:rsidRDefault="00A13BA0" w:rsidP="00A13BA0">
      <w:pPr>
        <w:numPr>
          <w:ilvl w:val="0"/>
          <w:numId w:val="7"/>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t xml:space="preserve"> Przyjęcie informacji</w:t>
      </w:r>
      <w:r>
        <w:rPr>
          <w:rStyle w:val="markedcontent"/>
          <w:rFonts w:ascii="Arial" w:hAnsi="Arial" w:cs="Arial"/>
          <w:sz w:val="24"/>
        </w:rPr>
        <w:t xml:space="preserve"> Wydziału Architektury i Budownictwa Starostwa Powiatowego w Wieluniu na temat wydawanych decyzji o pozwoleniu na budowę w roku 2021. </w:t>
      </w:r>
    </w:p>
    <w:p w14:paraId="7840732D" w14:textId="77777777" w:rsidR="00A13BA0" w:rsidRPr="00900D57" w:rsidRDefault="00A13BA0" w:rsidP="00A13BA0">
      <w:pPr>
        <w:numPr>
          <w:ilvl w:val="0"/>
          <w:numId w:val="7"/>
        </w:numPr>
        <w:suppressAutoHyphens w:val="0"/>
        <w:spacing w:after="0" w:line="360" w:lineRule="auto"/>
        <w:ind w:left="426" w:right="-1" w:hanging="426"/>
        <w:jc w:val="both"/>
        <w:rPr>
          <w:rStyle w:val="markedcontent"/>
          <w:rFonts w:ascii="Arial" w:hAnsi="Arial" w:cs="Arial"/>
          <w:sz w:val="24"/>
          <w:lang w:eastAsia="pl-PL"/>
        </w:rPr>
      </w:pPr>
      <w:r>
        <w:rPr>
          <w:rStyle w:val="markedcontent"/>
          <w:rFonts w:ascii="Arial" w:hAnsi="Arial" w:cs="Arial"/>
          <w:sz w:val="24"/>
        </w:rPr>
        <w:t xml:space="preserve">Przyjęcie informacji Dyrektora Domu Dziecka im. Św. Urszuli Ledóchowskiej </w:t>
      </w:r>
      <w:r>
        <w:rPr>
          <w:rStyle w:val="markedcontent"/>
          <w:rFonts w:ascii="Arial" w:hAnsi="Arial" w:cs="Arial"/>
          <w:sz w:val="24"/>
        </w:rPr>
        <w:br/>
        <w:t xml:space="preserve">w Komornikach o zawarciu w dniach 29.10.2021 r. oraz 01.02.2022 r. aneksów </w:t>
      </w:r>
      <w:r>
        <w:rPr>
          <w:rStyle w:val="markedcontent"/>
          <w:rFonts w:ascii="Arial" w:hAnsi="Arial" w:cs="Arial"/>
          <w:sz w:val="24"/>
        </w:rPr>
        <w:br/>
        <w:t xml:space="preserve">do umowy najmu lokalu mieszkaniowego zawartej w dniu 15.12.1992 r. pomiędzy Państwowym Domem Dziecka rep. przez dyrektora a nauczycielem Państwowego Domu Dziecka w Komornikach. </w:t>
      </w:r>
    </w:p>
    <w:p w14:paraId="5B8F9057" w14:textId="77777777" w:rsidR="00A13BA0"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Pr>
          <w:rFonts w:ascii="Arial" w:hAnsi="Arial" w:cs="Arial"/>
          <w:sz w:val="24"/>
          <w:lang w:eastAsia="pl-PL"/>
        </w:rPr>
        <w:t xml:space="preserve">Podjęcie uchwały Zarządu Powiatu w Wieluniu w sprawie wyrażenia zgody </w:t>
      </w:r>
      <w:r>
        <w:rPr>
          <w:rFonts w:ascii="Arial" w:hAnsi="Arial" w:cs="Arial"/>
          <w:sz w:val="24"/>
          <w:lang w:eastAsia="pl-PL"/>
        </w:rPr>
        <w:br/>
        <w:t xml:space="preserve">na zawarcie umowy najmu części nieruchomości Powiatu Wieluńskiego </w:t>
      </w:r>
      <w:r>
        <w:rPr>
          <w:rFonts w:ascii="Arial" w:hAnsi="Arial" w:cs="Arial"/>
          <w:sz w:val="24"/>
          <w:lang w:eastAsia="pl-PL"/>
        </w:rPr>
        <w:br/>
        <w:t xml:space="preserve">- </w:t>
      </w:r>
      <w:r w:rsidRPr="00900D57">
        <w:rPr>
          <w:rFonts w:ascii="Arial" w:hAnsi="Arial" w:cs="Arial"/>
          <w:i/>
          <w:iCs/>
          <w:sz w:val="24"/>
          <w:lang w:eastAsia="pl-PL"/>
        </w:rPr>
        <w:t xml:space="preserve">dot. wyrażenia zgody na zawarcie przez ZS nr 1 w Wieluniu z dotychczasowym najemcą Stowarzyszeniem WKS Wieluń </w:t>
      </w:r>
      <w:r>
        <w:rPr>
          <w:rFonts w:ascii="Arial" w:hAnsi="Arial" w:cs="Arial"/>
          <w:i/>
          <w:iCs/>
          <w:sz w:val="24"/>
          <w:lang w:eastAsia="pl-PL"/>
        </w:rPr>
        <w:t xml:space="preserve">kolejnej umowy najmu części nieruchomości w postaci hali sportowej, sali gimnastycznej nr 3 oraz boiska wielofunkcyjnego z przeznaczeniem na prowadzenie treningów sekcji sportowych WKS oraz zajęć rekreacyjno-ruchowych dla grup dziecięcych sekcji KID’s ACADEMY, na okres 3 lat. </w:t>
      </w:r>
    </w:p>
    <w:p w14:paraId="2DA13159" w14:textId="77777777" w:rsidR="00A13BA0"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DC27DD">
        <w:rPr>
          <w:rFonts w:ascii="Arial" w:hAnsi="Arial" w:cs="Arial"/>
          <w:sz w:val="24"/>
          <w:lang w:eastAsia="pl-PL"/>
        </w:rPr>
        <w:t xml:space="preserve">Podjęcie uchwały Zarządu Powiatu w Wieluniu w sprawie wyrażenia zgody </w:t>
      </w:r>
      <w:r w:rsidRPr="00DC27DD">
        <w:rPr>
          <w:rFonts w:ascii="Arial" w:hAnsi="Arial" w:cs="Arial"/>
          <w:sz w:val="24"/>
          <w:lang w:eastAsia="pl-PL"/>
        </w:rPr>
        <w:br/>
        <w:t xml:space="preserve">na zawarcie umowy najmu części nieruchomości Powiatu Wieluńskiego </w:t>
      </w:r>
      <w:r w:rsidRPr="00DC27DD">
        <w:rPr>
          <w:rFonts w:ascii="Arial" w:hAnsi="Arial" w:cs="Arial"/>
          <w:sz w:val="24"/>
          <w:lang w:eastAsia="pl-PL"/>
        </w:rPr>
        <w:br/>
        <w:t xml:space="preserve">- </w:t>
      </w:r>
      <w:r w:rsidRPr="00DC27DD">
        <w:rPr>
          <w:rFonts w:ascii="Arial" w:hAnsi="Arial" w:cs="Arial"/>
          <w:i/>
          <w:iCs/>
          <w:sz w:val="24"/>
          <w:lang w:eastAsia="pl-PL"/>
        </w:rPr>
        <w:t xml:space="preserve">dot. wyrażenia zgody na zawarcie przez ZS nr 1 w Wieluniu z dotychczasowym najemcą </w:t>
      </w:r>
      <w:r>
        <w:rPr>
          <w:rFonts w:ascii="Arial" w:hAnsi="Arial" w:cs="Arial"/>
          <w:i/>
          <w:iCs/>
          <w:sz w:val="24"/>
          <w:lang w:eastAsia="pl-PL"/>
        </w:rPr>
        <w:t>firmą SPECTRUM</w:t>
      </w:r>
      <w:r w:rsidRPr="00DC27DD">
        <w:rPr>
          <w:rFonts w:ascii="Arial" w:hAnsi="Arial" w:cs="Arial"/>
          <w:i/>
          <w:iCs/>
          <w:sz w:val="24"/>
          <w:lang w:eastAsia="pl-PL"/>
        </w:rPr>
        <w:t xml:space="preserve"> </w:t>
      </w:r>
      <w:r>
        <w:rPr>
          <w:rFonts w:ascii="Arial" w:hAnsi="Arial" w:cs="Arial"/>
          <w:i/>
          <w:iCs/>
          <w:sz w:val="24"/>
          <w:lang w:eastAsia="pl-PL"/>
        </w:rPr>
        <w:t>kolejnej</w:t>
      </w:r>
      <w:r w:rsidRPr="00DC27DD">
        <w:rPr>
          <w:rFonts w:ascii="Arial" w:hAnsi="Arial" w:cs="Arial"/>
          <w:i/>
          <w:iCs/>
          <w:sz w:val="24"/>
          <w:lang w:eastAsia="pl-PL"/>
        </w:rPr>
        <w:t xml:space="preserve"> umowy najmu części nieruchomości </w:t>
      </w:r>
      <w:r w:rsidRPr="00DC27DD">
        <w:rPr>
          <w:rFonts w:ascii="Arial" w:hAnsi="Arial" w:cs="Arial"/>
          <w:i/>
          <w:iCs/>
          <w:sz w:val="24"/>
          <w:lang w:eastAsia="pl-PL"/>
        </w:rPr>
        <w:br/>
      </w:r>
      <w:r>
        <w:rPr>
          <w:rFonts w:ascii="Arial" w:hAnsi="Arial" w:cs="Arial"/>
          <w:i/>
          <w:iCs/>
          <w:sz w:val="24"/>
          <w:lang w:eastAsia="pl-PL"/>
        </w:rPr>
        <w:t>o łącznej powierzchni 1,5m</w:t>
      </w:r>
      <w:r w:rsidRPr="00DC27DD">
        <w:rPr>
          <w:rFonts w:ascii="Arial" w:hAnsi="Arial" w:cs="Arial"/>
          <w:i/>
          <w:iCs/>
          <w:sz w:val="24"/>
          <w:vertAlign w:val="superscript"/>
          <w:lang w:eastAsia="pl-PL"/>
        </w:rPr>
        <w:t>2</w:t>
      </w:r>
      <w:r>
        <w:rPr>
          <w:rFonts w:ascii="Arial" w:hAnsi="Arial" w:cs="Arial"/>
          <w:i/>
          <w:iCs/>
          <w:sz w:val="24"/>
          <w:lang w:eastAsia="pl-PL"/>
        </w:rPr>
        <w:t xml:space="preserve"> z przeznaczeniem na dystrybutory, w których prowadzona będzie sprzedaż produktów spożywczych, na okres 1 roku </w:t>
      </w:r>
      <w:r>
        <w:rPr>
          <w:rFonts w:ascii="Arial" w:hAnsi="Arial" w:cs="Arial"/>
          <w:i/>
          <w:iCs/>
          <w:sz w:val="24"/>
          <w:lang w:eastAsia="pl-PL"/>
        </w:rPr>
        <w:br/>
        <w:t xml:space="preserve">i 6 miesięcy. </w:t>
      </w:r>
    </w:p>
    <w:p w14:paraId="1BEEF1B6" w14:textId="77777777" w:rsidR="00A13BA0" w:rsidRPr="00565245"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2A4314">
        <w:rPr>
          <w:rFonts w:ascii="Arial" w:hAnsi="Arial" w:cs="Arial"/>
          <w:sz w:val="24"/>
          <w:lang w:eastAsia="pl-PL"/>
        </w:rPr>
        <w:t xml:space="preserve">Podjęcie uchwały Zarządu Powiatu w Wieluniu w sprawie wyrażenia zgody </w:t>
      </w:r>
      <w:r w:rsidRPr="002A4314">
        <w:rPr>
          <w:rFonts w:ascii="Arial" w:hAnsi="Arial" w:cs="Arial"/>
          <w:sz w:val="24"/>
          <w:lang w:eastAsia="pl-PL"/>
        </w:rPr>
        <w:br/>
        <w:t xml:space="preserve">na zawarcie umowy najmu części nieruchomości Powiatu Wieluńskiego </w:t>
      </w:r>
      <w:r w:rsidRPr="002A4314">
        <w:rPr>
          <w:rFonts w:ascii="Arial" w:hAnsi="Arial" w:cs="Arial"/>
          <w:sz w:val="24"/>
          <w:lang w:eastAsia="pl-PL"/>
        </w:rPr>
        <w:br/>
        <w:t xml:space="preserve">- </w:t>
      </w:r>
      <w:r w:rsidRPr="002A4314">
        <w:rPr>
          <w:rFonts w:ascii="Arial" w:hAnsi="Arial" w:cs="Arial"/>
          <w:i/>
          <w:iCs/>
          <w:sz w:val="24"/>
          <w:lang w:eastAsia="pl-PL"/>
        </w:rPr>
        <w:t xml:space="preserve">dot. wyrażenia zgody na zawarcie przez ZS nr 1 w Wieluniu z dotychczasowym najemcą firmą </w:t>
      </w:r>
      <w:r>
        <w:rPr>
          <w:rFonts w:ascii="Arial" w:hAnsi="Arial" w:cs="Arial"/>
          <w:i/>
          <w:iCs/>
          <w:sz w:val="24"/>
          <w:lang w:eastAsia="pl-PL"/>
        </w:rPr>
        <w:t>Z.P.H.U WIKTOR</w:t>
      </w:r>
      <w:r w:rsidRPr="002A4314">
        <w:rPr>
          <w:rFonts w:ascii="Arial" w:hAnsi="Arial" w:cs="Arial"/>
          <w:i/>
          <w:iCs/>
          <w:sz w:val="24"/>
          <w:lang w:eastAsia="pl-PL"/>
        </w:rPr>
        <w:t xml:space="preserve"> kolejnej umowy najmu części nieruchomości </w:t>
      </w:r>
      <w:r w:rsidRPr="002A4314">
        <w:rPr>
          <w:rFonts w:ascii="Arial" w:hAnsi="Arial" w:cs="Arial"/>
          <w:i/>
          <w:iCs/>
          <w:sz w:val="24"/>
          <w:lang w:eastAsia="pl-PL"/>
        </w:rPr>
        <w:br/>
        <w:t xml:space="preserve">o łącznej powierzchni </w:t>
      </w:r>
      <w:r>
        <w:rPr>
          <w:rFonts w:ascii="Arial" w:hAnsi="Arial" w:cs="Arial"/>
          <w:i/>
          <w:iCs/>
          <w:sz w:val="24"/>
          <w:lang w:eastAsia="pl-PL"/>
        </w:rPr>
        <w:t>0</w:t>
      </w:r>
      <w:r w:rsidRPr="002A4314">
        <w:rPr>
          <w:rFonts w:ascii="Arial" w:hAnsi="Arial" w:cs="Arial"/>
          <w:i/>
          <w:iCs/>
          <w:sz w:val="24"/>
          <w:lang w:eastAsia="pl-PL"/>
        </w:rPr>
        <w:t>,</w:t>
      </w:r>
      <w:r>
        <w:rPr>
          <w:rFonts w:ascii="Arial" w:hAnsi="Arial" w:cs="Arial"/>
          <w:i/>
          <w:iCs/>
          <w:sz w:val="24"/>
          <w:lang w:eastAsia="pl-PL"/>
        </w:rPr>
        <w:t>7</w:t>
      </w:r>
      <w:r w:rsidRPr="002A4314">
        <w:rPr>
          <w:rFonts w:ascii="Arial" w:hAnsi="Arial" w:cs="Arial"/>
          <w:i/>
          <w:iCs/>
          <w:sz w:val="24"/>
          <w:lang w:eastAsia="pl-PL"/>
        </w:rPr>
        <w:t>5m</w:t>
      </w:r>
      <w:r w:rsidRPr="002A4314">
        <w:rPr>
          <w:rFonts w:ascii="Arial" w:hAnsi="Arial" w:cs="Arial"/>
          <w:i/>
          <w:iCs/>
          <w:sz w:val="24"/>
          <w:vertAlign w:val="superscript"/>
          <w:lang w:eastAsia="pl-PL"/>
        </w:rPr>
        <w:t>2</w:t>
      </w:r>
      <w:r w:rsidRPr="002A4314">
        <w:rPr>
          <w:rFonts w:ascii="Arial" w:hAnsi="Arial" w:cs="Arial"/>
          <w:i/>
          <w:iCs/>
          <w:sz w:val="24"/>
          <w:lang w:eastAsia="pl-PL"/>
        </w:rPr>
        <w:t xml:space="preserve"> z przeznaczeniem na </w:t>
      </w:r>
      <w:r>
        <w:rPr>
          <w:rFonts w:ascii="Arial" w:hAnsi="Arial" w:cs="Arial"/>
          <w:i/>
          <w:iCs/>
          <w:sz w:val="24"/>
          <w:lang w:eastAsia="pl-PL"/>
        </w:rPr>
        <w:t>automat</w:t>
      </w:r>
      <w:r w:rsidRPr="002A4314">
        <w:rPr>
          <w:rFonts w:ascii="Arial" w:hAnsi="Arial" w:cs="Arial"/>
          <w:i/>
          <w:iCs/>
          <w:sz w:val="24"/>
          <w:lang w:eastAsia="pl-PL"/>
        </w:rPr>
        <w:t xml:space="preserve">, </w:t>
      </w:r>
      <w:r>
        <w:rPr>
          <w:rFonts w:ascii="Arial" w:hAnsi="Arial" w:cs="Arial"/>
          <w:i/>
          <w:iCs/>
          <w:sz w:val="24"/>
          <w:lang w:eastAsia="pl-PL"/>
        </w:rPr>
        <w:t>w którym prowadzona będzie sprzedaż produktów spożywczych,</w:t>
      </w:r>
      <w:r w:rsidRPr="002A4314">
        <w:rPr>
          <w:rFonts w:ascii="Arial" w:hAnsi="Arial" w:cs="Arial"/>
          <w:i/>
          <w:iCs/>
          <w:sz w:val="24"/>
          <w:lang w:eastAsia="pl-PL"/>
        </w:rPr>
        <w:t xml:space="preserve"> na okres 1 roku </w:t>
      </w:r>
      <w:r w:rsidRPr="002A4314">
        <w:rPr>
          <w:rFonts w:ascii="Arial" w:hAnsi="Arial" w:cs="Arial"/>
          <w:i/>
          <w:iCs/>
          <w:sz w:val="24"/>
          <w:lang w:eastAsia="pl-PL"/>
        </w:rPr>
        <w:br/>
        <w:t xml:space="preserve">i 6 miesięcy.  </w:t>
      </w:r>
    </w:p>
    <w:p w14:paraId="38BB8672" w14:textId="77777777" w:rsidR="00A13BA0"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DC27DD">
        <w:rPr>
          <w:rFonts w:ascii="Arial" w:hAnsi="Arial" w:cs="Arial"/>
          <w:sz w:val="24"/>
          <w:lang w:eastAsia="pl-PL"/>
        </w:rPr>
        <w:lastRenderedPageBreak/>
        <w:t xml:space="preserve">Podjęcie uchwały Zarządu Powiatu w Wieluniu w sprawie wyrażenia zgody </w:t>
      </w:r>
      <w:r w:rsidRPr="00DC27DD">
        <w:rPr>
          <w:rFonts w:ascii="Arial" w:hAnsi="Arial" w:cs="Arial"/>
          <w:sz w:val="24"/>
          <w:lang w:eastAsia="pl-PL"/>
        </w:rPr>
        <w:br/>
        <w:t xml:space="preserve">na zawarcie umowy najmu części nieruchomości Powiatu Wieluńskiego </w:t>
      </w:r>
      <w:r w:rsidRPr="00DC27DD">
        <w:rPr>
          <w:rFonts w:ascii="Arial" w:hAnsi="Arial" w:cs="Arial"/>
          <w:sz w:val="24"/>
          <w:lang w:eastAsia="pl-PL"/>
        </w:rPr>
        <w:br/>
        <w:t xml:space="preserve">- </w:t>
      </w:r>
      <w:r w:rsidRPr="00DC27DD">
        <w:rPr>
          <w:rFonts w:ascii="Arial" w:hAnsi="Arial" w:cs="Arial"/>
          <w:i/>
          <w:iCs/>
          <w:sz w:val="24"/>
          <w:lang w:eastAsia="pl-PL"/>
        </w:rPr>
        <w:t xml:space="preserve">dot. wyrażenia zgody na zawarcie przez ZS nr 1 w Wieluniu z dotychczasowym najemcą </w:t>
      </w:r>
      <w:r>
        <w:rPr>
          <w:rFonts w:ascii="Arial" w:hAnsi="Arial" w:cs="Arial"/>
          <w:i/>
          <w:iCs/>
          <w:sz w:val="24"/>
          <w:lang w:eastAsia="pl-PL"/>
        </w:rPr>
        <w:t>Wieluńskim Klubem Sportowym 1957 kolejnej</w:t>
      </w:r>
      <w:r w:rsidRPr="00DC27DD">
        <w:rPr>
          <w:rFonts w:ascii="Arial" w:hAnsi="Arial" w:cs="Arial"/>
          <w:i/>
          <w:iCs/>
          <w:sz w:val="24"/>
          <w:lang w:eastAsia="pl-PL"/>
        </w:rPr>
        <w:t xml:space="preserve"> umowy najmu części nieruchomości </w:t>
      </w:r>
      <w:r>
        <w:rPr>
          <w:rFonts w:ascii="Arial" w:hAnsi="Arial" w:cs="Arial"/>
          <w:i/>
          <w:iCs/>
          <w:sz w:val="24"/>
          <w:lang w:eastAsia="pl-PL"/>
        </w:rPr>
        <w:t xml:space="preserve">w postaci hali sportowej wraz z widownią, sal gimnastycznych, boisk treningowych wraz z zapleczem sanitarnym i gospodarczym </w:t>
      </w:r>
      <w:r>
        <w:rPr>
          <w:rFonts w:ascii="Arial" w:hAnsi="Arial" w:cs="Arial"/>
          <w:i/>
          <w:iCs/>
          <w:sz w:val="24"/>
          <w:lang w:eastAsia="pl-PL"/>
        </w:rPr>
        <w:br/>
        <w:t xml:space="preserve">z przeznaczeniem na prowadzenie treningów grup dziecięcych sekcji piłki nożnej, na okres 4 miesięcy. </w:t>
      </w:r>
    </w:p>
    <w:p w14:paraId="0D218727" w14:textId="77777777" w:rsidR="00A13BA0" w:rsidRPr="000575DD"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500F1E">
        <w:rPr>
          <w:rFonts w:ascii="Arial" w:hAnsi="Arial" w:cs="Arial"/>
          <w:sz w:val="24"/>
          <w:lang w:eastAsia="pl-PL"/>
        </w:rPr>
        <w:t xml:space="preserve">Podjęcie uchwały Zarządu Powiatu w Wieluniu w sprawie wyrażenia zgody </w:t>
      </w:r>
      <w:r w:rsidRPr="00500F1E">
        <w:rPr>
          <w:rFonts w:ascii="Arial" w:hAnsi="Arial" w:cs="Arial"/>
          <w:sz w:val="24"/>
          <w:lang w:eastAsia="pl-PL"/>
        </w:rPr>
        <w:br/>
        <w:t xml:space="preserve">na zawarcie umowy najmu części nieruchomości Powiatu Wieluńskiego </w:t>
      </w:r>
      <w:r w:rsidRPr="00500F1E">
        <w:rPr>
          <w:rFonts w:ascii="Arial" w:hAnsi="Arial" w:cs="Arial"/>
          <w:sz w:val="24"/>
          <w:lang w:eastAsia="pl-PL"/>
        </w:rPr>
        <w:br/>
        <w:t xml:space="preserve">- </w:t>
      </w:r>
      <w:r w:rsidRPr="00500F1E">
        <w:rPr>
          <w:rFonts w:ascii="Arial" w:hAnsi="Arial" w:cs="Arial"/>
          <w:i/>
          <w:iCs/>
          <w:sz w:val="24"/>
          <w:lang w:eastAsia="pl-PL"/>
        </w:rPr>
        <w:t xml:space="preserve">dot. wyrażenia zgody na zawarcie przez ZS nr 1 w Wieluniu z dotychczasowym najemcą kolejnej umowy najmu części nieruchomości </w:t>
      </w:r>
      <w:r>
        <w:rPr>
          <w:rFonts w:ascii="Arial" w:hAnsi="Arial" w:cs="Arial"/>
          <w:i/>
          <w:iCs/>
          <w:sz w:val="24"/>
          <w:lang w:eastAsia="pl-PL"/>
        </w:rPr>
        <w:t>o łącznej powierzchni 8 m</w:t>
      </w:r>
      <w:r w:rsidRPr="00500F1E">
        <w:rPr>
          <w:rFonts w:ascii="Arial" w:hAnsi="Arial" w:cs="Arial"/>
          <w:i/>
          <w:iCs/>
          <w:sz w:val="24"/>
          <w:vertAlign w:val="superscript"/>
          <w:lang w:eastAsia="pl-PL"/>
        </w:rPr>
        <w:t>2</w:t>
      </w:r>
      <w:r>
        <w:rPr>
          <w:rFonts w:ascii="Arial" w:hAnsi="Arial" w:cs="Arial"/>
          <w:i/>
          <w:iCs/>
          <w:sz w:val="24"/>
          <w:lang w:eastAsia="pl-PL"/>
        </w:rPr>
        <w:t xml:space="preserve"> </w:t>
      </w:r>
      <w:r w:rsidRPr="00500F1E">
        <w:rPr>
          <w:rFonts w:ascii="Arial" w:hAnsi="Arial" w:cs="Arial"/>
          <w:i/>
          <w:iCs/>
          <w:sz w:val="24"/>
          <w:lang w:eastAsia="pl-PL"/>
        </w:rPr>
        <w:br/>
        <w:t xml:space="preserve">z przeznaczeniem na </w:t>
      </w:r>
      <w:r>
        <w:rPr>
          <w:rFonts w:ascii="Arial" w:hAnsi="Arial" w:cs="Arial"/>
          <w:i/>
          <w:iCs/>
          <w:sz w:val="24"/>
          <w:lang w:eastAsia="pl-PL"/>
        </w:rPr>
        <w:t xml:space="preserve">sklepik szkolny-punkt gastronomiczny, na okres 1 roku </w:t>
      </w:r>
      <w:r>
        <w:rPr>
          <w:rFonts w:ascii="Arial" w:hAnsi="Arial" w:cs="Arial"/>
          <w:i/>
          <w:iCs/>
          <w:sz w:val="24"/>
          <w:lang w:eastAsia="pl-PL"/>
        </w:rPr>
        <w:br/>
        <w:t xml:space="preserve">i 6 miesięcy. </w:t>
      </w:r>
    </w:p>
    <w:p w14:paraId="5A4A9E6F" w14:textId="77777777" w:rsidR="00A13BA0" w:rsidRPr="007D1D28"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7D1D28">
        <w:rPr>
          <w:rFonts w:ascii="Arial" w:hAnsi="Arial" w:cs="Arial"/>
          <w:sz w:val="24"/>
        </w:rPr>
        <w:t xml:space="preserve">Przyjęcie porozumienia w sprawie ustanowienia służebności przejazdu </w:t>
      </w:r>
      <w:r>
        <w:rPr>
          <w:rFonts w:ascii="Arial" w:hAnsi="Arial" w:cs="Arial"/>
          <w:sz w:val="24"/>
        </w:rPr>
        <w:br/>
      </w:r>
      <w:r w:rsidRPr="007D1D28">
        <w:rPr>
          <w:rFonts w:ascii="Arial" w:hAnsi="Arial" w:cs="Arial"/>
          <w:sz w:val="24"/>
        </w:rPr>
        <w:t xml:space="preserve">i przechodu na nieruchomości oznaczonej nr ewid. działki 30/1, położonej </w:t>
      </w:r>
      <w:r>
        <w:rPr>
          <w:rFonts w:ascii="Arial" w:hAnsi="Arial" w:cs="Arial"/>
          <w:sz w:val="24"/>
        </w:rPr>
        <w:br/>
      </w:r>
      <w:r w:rsidRPr="007D1D28">
        <w:rPr>
          <w:rFonts w:ascii="Arial" w:hAnsi="Arial" w:cs="Arial"/>
          <w:sz w:val="24"/>
        </w:rPr>
        <w:t>w obrębie 13 miasta Wieluń, stanowiącej własność Powiatu Wieluńskiego</w:t>
      </w:r>
      <w:r>
        <w:rPr>
          <w:rFonts w:ascii="Arial" w:hAnsi="Arial" w:cs="Arial"/>
          <w:sz w:val="24"/>
        </w:rPr>
        <w:t xml:space="preserve"> </w:t>
      </w:r>
      <w:r>
        <w:rPr>
          <w:rFonts w:ascii="Arial" w:hAnsi="Arial" w:cs="Arial"/>
          <w:sz w:val="24"/>
        </w:rPr>
        <w:br/>
        <w:t xml:space="preserve">- </w:t>
      </w:r>
      <w:r w:rsidRPr="007D1D28">
        <w:rPr>
          <w:rFonts w:ascii="Arial" w:hAnsi="Arial" w:cs="Arial"/>
          <w:i/>
          <w:iCs/>
          <w:sz w:val="24"/>
        </w:rPr>
        <w:t xml:space="preserve">kontynuacja sprawy z CXXX posiedzenia Zarządu Powiatu w Wieluniu z dnia </w:t>
      </w:r>
      <w:r>
        <w:rPr>
          <w:rFonts w:ascii="Arial" w:hAnsi="Arial" w:cs="Arial"/>
          <w:i/>
          <w:iCs/>
          <w:sz w:val="24"/>
        </w:rPr>
        <w:t>10</w:t>
      </w:r>
      <w:r w:rsidRPr="007D1D28">
        <w:rPr>
          <w:rFonts w:ascii="Arial" w:hAnsi="Arial" w:cs="Arial"/>
          <w:i/>
          <w:iCs/>
          <w:sz w:val="24"/>
        </w:rPr>
        <w:t>.0</w:t>
      </w:r>
      <w:r>
        <w:rPr>
          <w:rFonts w:ascii="Arial" w:hAnsi="Arial" w:cs="Arial"/>
          <w:i/>
          <w:iCs/>
          <w:sz w:val="24"/>
        </w:rPr>
        <w:t>2</w:t>
      </w:r>
      <w:r w:rsidRPr="007D1D28">
        <w:rPr>
          <w:rFonts w:ascii="Arial" w:hAnsi="Arial" w:cs="Arial"/>
          <w:i/>
          <w:iCs/>
          <w:sz w:val="24"/>
        </w:rPr>
        <w:t xml:space="preserve">.2022 r.  </w:t>
      </w:r>
    </w:p>
    <w:p w14:paraId="7BACFC29" w14:textId="77777777" w:rsidR="00A13BA0" w:rsidRPr="00BC6270"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Pr>
          <w:rFonts w:ascii="Arial" w:hAnsi="Arial" w:cs="Arial"/>
          <w:sz w:val="24"/>
          <w:lang w:eastAsia="pl-PL"/>
        </w:rPr>
        <w:t xml:space="preserve">Przyjęcie </w:t>
      </w:r>
      <w:r w:rsidRPr="00E137CA">
        <w:rPr>
          <w:rFonts w:ascii="Arial" w:hAnsi="Arial" w:cs="Arial"/>
          <w:sz w:val="24"/>
          <w:lang w:eastAsia="pl-PL"/>
        </w:rPr>
        <w:t>informacji na temat powiatowego zasobu nieruchomości</w:t>
      </w:r>
      <w:r>
        <w:rPr>
          <w:rFonts w:ascii="Arial" w:hAnsi="Arial" w:cs="Arial"/>
          <w:sz w:val="24"/>
          <w:lang w:eastAsia="pl-PL"/>
        </w:rPr>
        <w:t xml:space="preserve"> </w:t>
      </w:r>
      <w:r w:rsidRPr="00E137CA">
        <w:rPr>
          <w:rFonts w:ascii="Arial" w:hAnsi="Arial" w:cs="Arial"/>
          <w:i/>
          <w:iCs/>
          <w:sz w:val="24"/>
          <w:lang w:eastAsia="pl-PL"/>
        </w:rPr>
        <w:t>(na dzień 31.12.2021 r.)</w:t>
      </w:r>
      <w:r>
        <w:rPr>
          <w:rFonts w:ascii="Arial" w:hAnsi="Arial" w:cs="Arial"/>
          <w:sz w:val="24"/>
          <w:lang w:eastAsia="pl-PL"/>
        </w:rPr>
        <w:t xml:space="preserve"> – </w:t>
      </w:r>
      <w:r w:rsidRPr="00BC6270">
        <w:rPr>
          <w:rFonts w:ascii="Arial" w:hAnsi="Arial" w:cs="Arial"/>
          <w:b/>
          <w:bCs/>
          <w:i/>
          <w:iCs/>
          <w:sz w:val="24"/>
          <w:lang w:eastAsia="pl-PL"/>
        </w:rPr>
        <w:t>temat sesyjny</w:t>
      </w:r>
      <w:r>
        <w:rPr>
          <w:rFonts w:ascii="Arial" w:hAnsi="Arial" w:cs="Arial"/>
          <w:sz w:val="24"/>
          <w:lang w:eastAsia="pl-PL"/>
        </w:rPr>
        <w:t xml:space="preserve">. </w:t>
      </w:r>
    </w:p>
    <w:p w14:paraId="3652AA0E" w14:textId="77777777" w:rsidR="00A13BA0" w:rsidRDefault="00A13BA0" w:rsidP="00A13BA0">
      <w:pPr>
        <w:numPr>
          <w:ilvl w:val="0"/>
          <w:numId w:val="7"/>
        </w:numPr>
        <w:suppressAutoHyphens w:val="0"/>
        <w:spacing w:after="0" w:line="360" w:lineRule="auto"/>
        <w:ind w:left="426" w:right="-1" w:hanging="426"/>
        <w:jc w:val="both"/>
        <w:rPr>
          <w:rFonts w:ascii="Arial" w:hAnsi="Arial" w:cs="Arial"/>
          <w:i/>
          <w:iCs/>
          <w:sz w:val="24"/>
          <w:lang w:eastAsia="pl-PL"/>
        </w:rPr>
      </w:pPr>
      <w:r w:rsidRPr="00BC6270">
        <w:rPr>
          <w:rFonts w:ascii="Arial" w:hAnsi="Arial" w:cs="Arial"/>
          <w:sz w:val="24"/>
          <w:lang w:eastAsia="pl-PL"/>
        </w:rPr>
        <w:t xml:space="preserve">Podjęcie decyzji w sprawie organizacji obchodów świąt i uroczystości </w:t>
      </w:r>
      <w:r>
        <w:rPr>
          <w:rFonts w:ascii="Arial" w:hAnsi="Arial" w:cs="Arial"/>
          <w:sz w:val="24"/>
          <w:lang w:eastAsia="pl-PL"/>
        </w:rPr>
        <w:br/>
      </w:r>
      <w:r w:rsidRPr="00BC6270">
        <w:rPr>
          <w:rFonts w:ascii="Arial" w:hAnsi="Arial" w:cs="Arial"/>
          <w:sz w:val="24"/>
          <w:lang w:eastAsia="pl-PL"/>
        </w:rPr>
        <w:t xml:space="preserve">oraz wniosków jednostek organizacyjnych Powiatu Wieluńskiego i instytucji dotyczących współorganizacji wydarzeń o charakterze kulturalnym, oświatowym </w:t>
      </w:r>
      <w:r>
        <w:rPr>
          <w:rFonts w:ascii="Arial" w:hAnsi="Arial" w:cs="Arial"/>
          <w:sz w:val="24"/>
          <w:lang w:eastAsia="pl-PL"/>
        </w:rPr>
        <w:br/>
      </w:r>
      <w:r w:rsidRPr="00BC6270">
        <w:rPr>
          <w:rFonts w:ascii="Arial" w:hAnsi="Arial" w:cs="Arial"/>
          <w:sz w:val="24"/>
          <w:lang w:eastAsia="pl-PL"/>
        </w:rPr>
        <w:t>i sportowym</w:t>
      </w:r>
      <w:r>
        <w:rPr>
          <w:rFonts w:ascii="Arial" w:hAnsi="Arial" w:cs="Arial"/>
          <w:sz w:val="24"/>
          <w:lang w:eastAsia="pl-PL"/>
        </w:rPr>
        <w:t xml:space="preserve"> – </w:t>
      </w:r>
      <w:r w:rsidRPr="00BC6270">
        <w:rPr>
          <w:rFonts w:ascii="Arial" w:hAnsi="Arial" w:cs="Arial"/>
          <w:i/>
          <w:iCs/>
          <w:sz w:val="24"/>
          <w:lang w:eastAsia="pl-PL"/>
        </w:rPr>
        <w:t xml:space="preserve">kontynuacja sprawy z CXXIX posiedzenia Zarządu Powiatu </w:t>
      </w:r>
      <w:r>
        <w:rPr>
          <w:rFonts w:ascii="Arial" w:hAnsi="Arial" w:cs="Arial"/>
          <w:i/>
          <w:iCs/>
          <w:sz w:val="24"/>
          <w:lang w:eastAsia="pl-PL"/>
        </w:rPr>
        <w:br/>
      </w:r>
      <w:r w:rsidRPr="00BC6270">
        <w:rPr>
          <w:rFonts w:ascii="Arial" w:hAnsi="Arial" w:cs="Arial"/>
          <w:i/>
          <w:iCs/>
          <w:sz w:val="24"/>
          <w:lang w:eastAsia="pl-PL"/>
        </w:rPr>
        <w:t xml:space="preserve">w Wieluniu </w:t>
      </w:r>
      <w:r>
        <w:rPr>
          <w:rFonts w:ascii="Arial" w:hAnsi="Arial" w:cs="Arial"/>
          <w:i/>
          <w:iCs/>
          <w:sz w:val="24"/>
          <w:lang w:eastAsia="pl-PL"/>
        </w:rPr>
        <w:t>z</w:t>
      </w:r>
      <w:r w:rsidRPr="00BC6270">
        <w:rPr>
          <w:rFonts w:ascii="Arial" w:hAnsi="Arial" w:cs="Arial"/>
          <w:i/>
          <w:iCs/>
          <w:sz w:val="24"/>
          <w:lang w:eastAsia="pl-PL"/>
        </w:rPr>
        <w:t xml:space="preserve"> dni</w:t>
      </w:r>
      <w:r>
        <w:rPr>
          <w:rFonts w:ascii="Arial" w:hAnsi="Arial" w:cs="Arial"/>
          <w:i/>
          <w:iCs/>
          <w:sz w:val="24"/>
          <w:lang w:eastAsia="pl-PL"/>
        </w:rPr>
        <w:t>a</w:t>
      </w:r>
      <w:r w:rsidRPr="00BC6270">
        <w:rPr>
          <w:rFonts w:ascii="Arial" w:hAnsi="Arial" w:cs="Arial"/>
          <w:i/>
          <w:iCs/>
          <w:sz w:val="24"/>
          <w:lang w:eastAsia="pl-PL"/>
        </w:rPr>
        <w:t xml:space="preserve"> 28.0</w:t>
      </w:r>
      <w:r>
        <w:rPr>
          <w:rFonts w:ascii="Arial" w:hAnsi="Arial" w:cs="Arial"/>
          <w:i/>
          <w:iCs/>
          <w:sz w:val="24"/>
          <w:lang w:eastAsia="pl-PL"/>
        </w:rPr>
        <w:t>1</w:t>
      </w:r>
      <w:r w:rsidRPr="00BC6270">
        <w:rPr>
          <w:rFonts w:ascii="Arial" w:hAnsi="Arial" w:cs="Arial"/>
          <w:i/>
          <w:iCs/>
          <w:sz w:val="24"/>
          <w:lang w:eastAsia="pl-PL"/>
        </w:rPr>
        <w:t>.2022 r.</w:t>
      </w:r>
    </w:p>
    <w:p w14:paraId="1C52A9FD" w14:textId="77777777" w:rsidR="00A13BA0" w:rsidRPr="00A834A8"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sidRPr="00A834A8">
        <w:rPr>
          <w:rFonts w:ascii="Arial" w:hAnsi="Arial" w:cs="Arial"/>
          <w:sz w:val="24"/>
          <w:lang w:eastAsia="pl-PL"/>
        </w:rPr>
        <w:t xml:space="preserve">Przyjęcie informacji o planowanych kierunkach kształcenia w klasach pierwszych </w:t>
      </w:r>
      <w:r w:rsidRPr="00534D39">
        <w:rPr>
          <w:rFonts w:ascii="Arial" w:hAnsi="Arial" w:cs="Arial"/>
          <w:sz w:val="24"/>
          <w:lang w:eastAsia="pl-PL"/>
        </w:rPr>
        <w:t>II Liceum Ogólnokształcącego im. Janusza Korczaka w Wieluniu</w:t>
      </w:r>
      <w:r w:rsidRPr="00A834A8">
        <w:rPr>
          <w:rFonts w:ascii="Arial" w:hAnsi="Arial" w:cs="Arial"/>
          <w:sz w:val="24"/>
          <w:lang w:eastAsia="pl-PL"/>
        </w:rPr>
        <w:t xml:space="preserve"> w roku szkolnym 2022/2023 </w:t>
      </w:r>
      <w:r>
        <w:rPr>
          <w:rFonts w:ascii="Arial" w:hAnsi="Arial" w:cs="Arial"/>
          <w:sz w:val="24"/>
          <w:lang w:eastAsia="pl-PL"/>
        </w:rPr>
        <w:t>-</w:t>
      </w:r>
      <w:r w:rsidRPr="00A834A8">
        <w:rPr>
          <w:rFonts w:ascii="Arial" w:hAnsi="Arial" w:cs="Arial"/>
          <w:sz w:val="24"/>
          <w:lang w:eastAsia="pl-PL"/>
        </w:rPr>
        <w:t xml:space="preserve"> </w:t>
      </w:r>
      <w:r w:rsidRPr="00176A9B">
        <w:rPr>
          <w:rFonts w:ascii="Arial" w:hAnsi="Arial" w:cs="Arial"/>
          <w:i/>
          <w:iCs/>
          <w:sz w:val="24"/>
          <w:lang w:eastAsia="pl-PL"/>
        </w:rPr>
        <w:t>korekta oferty edukacyjnej</w:t>
      </w:r>
      <w:r>
        <w:rPr>
          <w:rFonts w:ascii="Arial" w:hAnsi="Arial" w:cs="Arial"/>
          <w:i/>
          <w:iCs/>
          <w:sz w:val="24"/>
          <w:lang w:eastAsia="pl-PL"/>
        </w:rPr>
        <w:t xml:space="preserve">. </w:t>
      </w:r>
    </w:p>
    <w:p w14:paraId="2A500CA7" w14:textId="77777777" w:rsidR="00A13BA0" w:rsidRPr="00D454C2"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sidRPr="00A834A8">
        <w:rPr>
          <w:rFonts w:ascii="Arial" w:hAnsi="Arial" w:cs="Arial"/>
          <w:sz w:val="24"/>
          <w:lang w:eastAsia="pl-PL"/>
        </w:rPr>
        <w:t xml:space="preserve">Przyjęcie proponowanego trybu powołania Rady Fundacji na Rzecz Rozwoju Powiatu Wieluńskiego na lata 2022-2027. </w:t>
      </w:r>
    </w:p>
    <w:p w14:paraId="5C022FEB" w14:textId="77777777" w:rsid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Podjęcie uchwały Zarządu Powiatu w Wieluniu w sprawie udzielenia Inspektorowi do spraw Strategii, Inwestycji i Pozyskiwania Środków Zewnętrznych </w:t>
      </w:r>
      <w:r>
        <w:rPr>
          <w:rFonts w:ascii="Arial" w:hAnsi="Arial" w:cs="Arial"/>
          <w:sz w:val="24"/>
          <w:lang w:eastAsia="pl-PL"/>
        </w:rPr>
        <w:lastRenderedPageBreak/>
        <w:t>w</w:t>
      </w:r>
      <w:r w:rsidR="003336E5">
        <w:rPr>
          <w:rFonts w:ascii="Arial" w:hAnsi="Arial" w:cs="Arial"/>
          <w:sz w:val="24"/>
          <w:lang w:eastAsia="pl-PL"/>
        </w:rPr>
        <w:t> </w:t>
      </w:r>
      <w:r>
        <w:rPr>
          <w:rFonts w:ascii="Arial" w:hAnsi="Arial" w:cs="Arial"/>
          <w:sz w:val="24"/>
          <w:lang w:eastAsia="pl-PL"/>
        </w:rPr>
        <w:t>Starostwie Powiatowym w Wieluniu upoważ</w:t>
      </w:r>
      <w:r w:rsidR="003336E5">
        <w:rPr>
          <w:rFonts w:ascii="Arial" w:hAnsi="Arial" w:cs="Arial"/>
          <w:sz w:val="24"/>
          <w:lang w:eastAsia="pl-PL"/>
        </w:rPr>
        <w:t>nienia do złożenia informacji z </w:t>
      </w:r>
      <w:r>
        <w:rPr>
          <w:rFonts w:ascii="Arial" w:hAnsi="Arial" w:cs="Arial"/>
          <w:sz w:val="24"/>
          <w:lang w:eastAsia="pl-PL"/>
        </w:rPr>
        <w:t>realizacji programu Laboratoria przyszłości.</w:t>
      </w:r>
    </w:p>
    <w:p w14:paraId="5AF52EA0" w14:textId="77777777" w:rsidR="00A13BA0" w:rsidRDefault="00A13BA0" w:rsidP="00A13BA0">
      <w:pPr>
        <w:numPr>
          <w:ilvl w:val="0"/>
          <w:numId w:val="7"/>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Wyrażenie zgody na złożenie przez Powiat Wieluński 5 wniosków </w:t>
      </w:r>
      <w:r>
        <w:rPr>
          <w:rFonts w:ascii="Arial" w:hAnsi="Arial" w:cs="Arial"/>
          <w:sz w:val="24"/>
          <w:lang w:eastAsia="pl-PL"/>
        </w:rPr>
        <w:br/>
        <w:t xml:space="preserve">o dofinansowanie z Rządowego Funduszu Polski Ład: Program Inwestycji Strategicznych oraz zabezpieczenie środków finansowych na wkład własny </w:t>
      </w:r>
      <w:r>
        <w:rPr>
          <w:rFonts w:ascii="Arial" w:hAnsi="Arial" w:cs="Arial"/>
          <w:sz w:val="24"/>
          <w:lang w:eastAsia="pl-PL"/>
        </w:rPr>
        <w:br/>
        <w:t>dla każdego z wniosków w przypadku przyznania dofinansowania:</w:t>
      </w:r>
    </w:p>
    <w:p w14:paraId="0B0A8B51" w14:textId="77777777" w:rsidR="00A13BA0" w:rsidRDefault="00A13BA0" w:rsidP="00A13BA0">
      <w:pPr>
        <w:pStyle w:val="Akapitzlist"/>
        <w:numPr>
          <w:ilvl w:val="1"/>
          <w:numId w:val="7"/>
        </w:numPr>
        <w:spacing w:after="0" w:line="360" w:lineRule="auto"/>
        <w:ind w:left="709" w:right="-1" w:hanging="283"/>
        <w:jc w:val="both"/>
        <w:rPr>
          <w:rFonts w:ascii="Arial" w:hAnsi="Arial" w:cs="Arial"/>
          <w:sz w:val="24"/>
        </w:rPr>
      </w:pPr>
      <w:r>
        <w:rPr>
          <w:rFonts w:ascii="Arial" w:hAnsi="Arial" w:cs="Arial"/>
          <w:sz w:val="24"/>
        </w:rPr>
        <w:t xml:space="preserve">Wniosek nr 1 - inwestycja: Przebudowa drogi powiatowej Nr 4515E </w:t>
      </w:r>
      <w:r w:rsidR="003336E5">
        <w:rPr>
          <w:rFonts w:ascii="Arial" w:hAnsi="Arial" w:cs="Arial"/>
          <w:sz w:val="24"/>
        </w:rPr>
        <w:t xml:space="preserve">                           </w:t>
      </w:r>
      <w:r>
        <w:rPr>
          <w:rFonts w:ascii="Arial" w:hAnsi="Arial" w:cs="Arial"/>
          <w:sz w:val="24"/>
        </w:rPr>
        <w:t>w m. Ruda, ul. Świętego Wojciecha;</w:t>
      </w:r>
    </w:p>
    <w:p w14:paraId="2E8F5813" w14:textId="77777777" w:rsidR="00A13BA0" w:rsidRDefault="00A13BA0" w:rsidP="00A13BA0">
      <w:pPr>
        <w:pStyle w:val="Akapitzlist"/>
        <w:numPr>
          <w:ilvl w:val="1"/>
          <w:numId w:val="7"/>
        </w:numPr>
        <w:spacing w:after="0" w:line="360" w:lineRule="auto"/>
        <w:ind w:left="709" w:right="-1" w:hanging="283"/>
        <w:jc w:val="both"/>
        <w:rPr>
          <w:rFonts w:ascii="Arial" w:hAnsi="Arial" w:cs="Arial"/>
          <w:sz w:val="24"/>
        </w:rPr>
      </w:pPr>
      <w:r>
        <w:rPr>
          <w:rFonts w:ascii="Arial" w:hAnsi="Arial" w:cs="Arial"/>
          <w:sz w:val="24"/>
        </w:rPr>
        <w:t xml:space="preserve">Wniosek nr 2 - inwestycja: Poprawa dostępności mieszkańców do komunikacji </w:t>
      </w:r>
      <w:r>
        <w:rPr>
          <w:rFonts w:ascii="Arial" w:hAnsi="Arial" w:cs="Arial"/>
          <w:sz w:val="24"/>
        </w:rPr>
        <w:br/>
        <w:t>– zakup samochodu z wywrotką oraz koparkoładowarki,</w:t>
      </w:r>
    </w:p>
    <w:p w14:paraId="4C32ACD7" w14:textId="77777777" w:rsidR="00A13BA0" w:rsidRDefault="00A13BA0" w:rsidP="00A13BA0">
      <w:pPr>
        <w:pStyle w:val="Akapitzlist"/>
        <w:numPr>
          <w:ilvl w:val="1"/>
          <w:numId w:val="7"/>
        </w:numPr>
        <w:spacing w:after="0" w:line="360" w:lineRule="auto"/>
        <w:ind w:left="709" w:right="-1" w:hanging="283"/>
        <w:jc w:val="both"/>
        <w:rPr>
          <w:rFonts w:ascii="Arial" w:hAnsi="Arial" w:cs="Arial"/>
          <w:sz w:val="24"/>
        </w:rPr>
      </w:pPr>
      <w:r>
        <w:rPr>
          <w:rFonts w:ascii="Arial" w:hAnsi="Arial" w:cs="Arial"/>
          <w:sz w:val="24"/>
        </w:rPr>
        <w:t>Wniosek nr 3 - inwestycja:</w:t>
      </w:r>
    </w:p>
    <w:p w14:paraId="4F1D8913" w14:textId="77777777" w:rsidR="00A13BA0" w:rsidRDefault="00A13BA0" w:rsidP="00A13BA0">
      <w:pPr>
        <w:pStyle w:val="Akapitzlist"/>
        <w:spacing w:after="0" w:line="360" w:lineRule="auto"/>
        <w:ind w:left="709" w:right="-1"/>
        <w:jc w:val="both"/>
        <w:rPr>
          <w:rFonts w:ascii="Arial" w:hAnsi="Arial" w:cs="Arial"/>
          <w:sz w:val="24"/>
        </w:rPr>
      </w:pPr>
      <w:r>
        <w:rPr>
          <w:rFonts w:ascii="Arial" w:hAnsi="Arial" w:cs="Arial"/>
          <w:sz w:val="24"/>
        </w:rPr>
        <w:t>- Remont/przebudowa drogi powiatowej w m. Komorniki,</w:t>
      </w:r>
    </w:p>
    <w:p w14:paraId="3B2076FE" w14:textId="77777777" w:rsidR="00A13BA0" w:rsidRDefault="00A13BA0" w:rsidP="00A13BA0">
      <w:pPr>
        <w:pStyle w:val="Akapitzlist"/>
        <w:spacing w:after="0" w:line="360" w:lineRule="auto"/>
        <w:ind w:left="709" w:right="-1"/>
        <w:jc w:val="both"/>
        <w:rPr>
          <w:rFonts w:ascii="Arial" w:hAnsi="Arial" w:cs="Arial"/>
          <w:sz w:val="24"/>
        </w:rPr>
      </w:pPr>
      <w:r>
        <w:rPr>
          <w:rFonts w:ascii="Arial" w:hAnsi="Arial" w:cs="Arial"/>
          <w:sz w:val="24"/>
        </w:rPr>
        <w:t>- Budowa chodnika w m. Kurów,</w:t>
      </w:r>
    </w:p>
    <w:p w14:paraId="6781C6FD" w14:textId="77777777" w:rsidR="00A13BA0" w:rsidRDefault="00A13BA0" w:rsidP="00A13BA0">
      <w:pPr>
        <w:pStyle w:val="Akapitzlist"/>
        <w:spacing w:after="0" w:line="360" w:lineRule="auto"/>
        <w:ind w:left="426" w:right="-1"/>
        <w:jc w:val="both"/>
        <w:rPr>
          <w:rFonts w:ascii="Arial" w:hAnsi="Arial" w:cs="Arial"/>
          <w:sz w:val="24"/>
        </w:rPr>
      </w:pPr>
      <w:r>
        <w:rPr>
          <w:rFonts w:ascii="Arial" w:hAnsi="Arial" w:cs="Arial"/>
          <w:sz w:val="24"/>
        </w:rPr>
        <w:t xml:space="preserve"> d) Wniosek nr 4 - inwestycja: Modernizacja placówek oświatowych prowadzonych  </w:t>
      </w:r>
      <w:r>
        <w:rPr>
          <w:rFonts w:ascii="Arial" w:hAnsi="Arial" w:cs="Arial"/>
          <w:sz w:val="24"/>
        </w:rPr>
        <w:br/>
        <w:t xml:space="preserve">      przez Powiat Wieluński,</w:t>
      </w:r>
    </w:p>
    <w:p w14:paraId="78BBB425" w14:textId="77777777" w:rsidR="00A13BA0" w:rsidRPr="00BF22BB" w:rsidRDefault="00A13BA0" w:rsidP="00A13BA0">
      <w:pPr>
        <w:pStyle w:val="Akapitzlist"/>
        <w:spacing w:after="0" w:line="360" w:lineRule="auto"/>
        <w:ind w:left="567" w:right="-1"/>
        <w:jc w:val="both"/>
        <w:rPr>
          <w:rFonts w:ascii="Arial" w:hAnsi="Arial" w:cs="Arial"/>
          <w:sz w:val="24"/>
        </w:rPr>
      </w:pPr>
      <w:r w:rsidRPr="00BF22BB">
        <w:rPr>
          <w:rFonts w:ascii="Arial" w:hAnsi="Arial" w:cs="Arial"/>
          <w:sz w:val="24"/>
        </w:rPr>
        <w:t>e) Wniosek nr 5</w:t>
      </w:r>
      <w:r>
        <w:rPr>
          <w:rFonts w:ascii="Arial" w:hAnsi="Arial" w:cs="Arial"/>
          <w:sz w:val="24"/>
        </w:rPr>
        <w:t xml:space="preserve"> -</w:t>
      </w:r>
      <w:r w:rsidRPr="00BF22BB">
        <w:rPr>
          <w:rFonts w:ascii="Arial" w:hAnsi="Arial" w:cs="Arial"/>
          <w:sz w:val="24"/>
        </w:rPr>
        <w:t xml:space="preserve"> inwestycja: </w:t>
      </w:r>
    </w:p>
    <w:p w14:paraId="53FAE048" w14:textId="77777777" w:rsidR="00A13BA0" w:rsidRDefault="00A13BA0" w:rsidP="00A13BA0">
      <w:pPr>
        <w:pStyle w:val="Akapitzlist"/>
        <w:spacing w:after="0" w:line="360" w:lineRule="auto"/>
        <w:ind w:left="709" w:right="-1"/>
        <w:jc w:val="both"/>
        <w:rPr>
          <w:rFonts w:ascii="Arial" w:hAnsi="Arial" w:cs="Arial"/>
          <w:sz w:val="24"/>
        </w:rPr>
      </w:pPr>
      <w:r>
        <w:rPr>
          <w:rFonts w:ascii="Arial" w:hAnsi="Arial" w:cs="Arial"/>
          <w:sz w:val="24"/>
        </w:rPr>
        <w:t xml:space="preserve">  - Przebudowa drogi powiatowej Nr 4521E w miejscowości Załęcze Wielkie,</w:t>
      </w:r>
    </w:p>
    <w:p w14:paraId="5A7B1946" w14:textId="77777777" w:rsidR="00A13BA0" w:rsidRDefault="00A13BA0" w:rsidP="00A13BA0">
      <w:pPr>
        <w:pStyle w:val="Akapitzlist"/>
        <w:spacing w:after="0" w:line="360" w:lineRule="auto"/>
        <w:ind w:left="709" w:right="-1"/>
        <w:jc w:val="both"/>
        <w:rPr>
          <w:rFonts w:ascii="Arial" w:hAnsi="Arial" w:cs="Arial"/>
          <w:sz w:val="24"/>
        </w:rPr>
      </w:pPr>
      <w:r>
        <w:rPr>
          <w:rFonts w:ascii="Arial" w:hAnsi="Arial" w:cs="Arial"/>
          <w:sz w:val="24"/>
        </w:rPr>
        <w:t xml:space="preserve">  - Remont/przebudowa drogi powiatowej Nr 4525E Mierzyce-Łaszew,</w:t>
      </w:r>
    </w:p>
    <w:p w14:paraId="3F857A95" w14:textId="77777777" w:rsidR="00A13BA0" w:rsidRPr="00BF22BB" w:rsidRDefault="00A13BA0" w:rsidP="00A13BA0">
      <w:pPr>
        <w:pStyle w:val="Akapitzlist"/>
        <w:spacing w:after="0" w:line="360" w:lineRule="auto"/>
        <w:ind w:left="709" w:right="-1"/>
        <w:jc w:val="both"/>
        <w:rPr>
          <w:rFonts w:ascii="Arial" w:hAnsi="Arial" w:cs="Arial"/>
          <w:sz w:val="24"/>
        </w:rPr>
      </w:pPr>
      <w:r>
        <w:rPr>
          <w:rFonts w:ascii="Arial" w:hAnsi="Arial" w:cs="Arial"/>
          <w:sz w:val="24"/>
        </w:rPr>
        <w:t xml:space="preserve">  - Przebudowa drogi powiatowej Nr 4523 w m. Przycłapy. </w:t>
      </w:r>
    </w:p>
    <w:p w14:paraId="7EBC6C09" w14:textId="77777777" w:rsidR="00A13BA0"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674B12">
        <w:rPr>
          <w:rFonts w:ascii="Arial" w:hAnsi="Arial" w:cs="Arial"/>
          <w:sz w:val="24"/>
          <w:lang w:eastAsia="pl-PL"/>
        </w:rPr>
        <w:t>Podjęcie uchwały Zarządu Powiatu w Wieluniu w sprawie przedłożenia projektu uchwały Rady Powiatu w Wieluniu w sprawie</w:t>
      </w:r>
      <w:r>
        <w:rPr>
          <w:rFonts w:ascii="Arial" w:hAnsi="Arial" w:cs="Arial"/>
          <w:sz w:val="24"/>
          <w:lang w:eastAsia="pl-PL"/>
        </w:rPr>
        <w:t xml:space="preserve"> zaciągnięcia pożyczki </w:t>
      </w:r>
      <w:r>
        <w:rPr>
          <w:rFonts w:ascii="Arial" w:hAnsi="Arial" w:cs="Arial"/>
          <w:sz w:val="24"/>
          <w:lang w:eastAsia="pl-PL"/>
        </w:rPr>
        <w:br/>
        <w:t xml:space="preserve">z Wojewódzkiego Funduszu Ochrony Środowiska i Gospodarki Wodnej w Łodzi. </w:t>
      </w:r>
    </w:p>
    <w:p w14:paraId="1D89812B" w14:textId="77777777" w:rsidR="00A13BA0"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674B12">
        <w:rPr>
          <w:rFonts w:ascii="Arial" w:hAnsi="Arial" w:cs="Arial"/>
          <w:sz w:val="24"/>
          <w:lang w:eastAsia="pl-PL"/>
        </w:rPr>
        <w:t>Podjęcie uchwały Zarządu Powiatu w Wieluniu w sprawie przedłożenia projektu uchwały Rady Powiatu w Wieluniu w sprawie w budżecie powiatu.</w:t>
      </w:r>
    </w:p>
    <w:p w14:paraId="3F2D17AD" w14:textId="77777777" w:rsidR="00A13BA0" w:rsidRPr="002312C3"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CC7426">
        <w:rPr>
          <w:rFonts w:ascii="Arial" w:hAnsi="Arial" w:cs="Arial"/>
          <w:sz w:val="24"/>
          <w:lang w:eastAsia="pl-PL"/>
        </w:rPr>
        <w:t xml:space="preserve">Podjęcie uchwały Zarządu Powiatu w Wieluniu w sprawie przedłożenia projektu uchwały Rady Powiatu w Wieluniu w sprawie zmiany Wieloletniej </w:t>
      </w:r>
      <w:r>
        <w:rPr>
          <w:rFonts w:ascii="Arial" w:hAnsi="Arial" w:cs="Arial"/>
          <w:sz w:val="24"/>
          <w:lang w:eastAsia="pl-PL"/>
        </w:rPr>
        <w:t>P</w:t>
      </w:r>
      <w:r w:rsidRPr="00CC7426">
        <w:rPr>
          <w:rFonts w:ascii="Arial" w:hAnsi="Arial" w:cs="Arial"/>
          <w:sz w:val="24"/>
          <w:lang w:eastAsia="pl-PL"/>
        </w:rPr>
        <w:t>rognozy Finansowej Powiatu Wieluńskiego na lata 2022-20</w:t>
      </w:r>
      <w:r>
        <w:rPr>
          <w:rFonts w:ascii="Arial" w:hAnsi="Arial" w:cs="Arial"/>
          <w:sz w:val="24"/>
          <w:lang w:eastAsia="pl-PL"/>
        </w:rPr>
        <w:t>3</w:t>
      </w:r>
      <w:r w:rsidRPr="00CC7426">
        <w:rPr>
          <w:rFonts w:ascii="Arial" w:hAnsi="Arial" w:cs="Arial"/>
          <w:sz w:val="24"/>
          <w:lang w:eastAsia="pl-PL"/>
        </w:rPr>
        <w:t xml:space="preserve">3. </w:t>
      </w:r>
    </w:p>
    <w:p w14:paraId="3FF22582" w14:textId="77777777" w:rsidR="00A13BA0" w:rsidRPr="00176A9B"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176A9B">
        <w:rPr>
          <w:rFonts w:ascii="Arial" w:hAnsi="Arial" w:cs="Arial"/>
          <w:sz w:val="24"/>
          <w:lang w:eastAsia="pl-PL"/>
        </w:rPr>
        <w:t>Sprawy bieżące.</w:t>
      </w:r>
    </w:p>
    <w:p w14:paraId="4795C803" w14:textId="77777777" w:rsidR="00A13BA0" w:rsidRPr="007D1D28"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Wolne wnioski.</w:t>
      </w:r>
    </w:p>
    <w:p w14:paraId="5827087C" w14:textId="77777777" w:rsidR="00A13BA0" w:rsidRPr="007D1D28" w:rsidRDefault="00A13BA0" w:rsidP="00A13BA0">
      <w:pPr>
        <w:numPr>
          <w:ilvl w:val="0"/>
          <w:numId w:val="7"/>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Zamknięcie CXXX</w:t>
      </w:r>
      <w:r>
        <w:rPr>
          <w:rFonts w:ascii="Arial" w:hAnsi="Arial" w:cs="Arial"/>
          <w:sz w:val="24"/>
          <w:lang w:eastAsia="pl-PL"/>
        </w:rPr>
        <w:t>I</w:t>
      </w:r>
      <w:r w:rsidRPr="007D1D28">
        <w:rPr>
          <w:rFonts w:ascii="Arial" w:hAnsi="Arial" w:cs="Arial"/>
          <w:sz w:val="24"/>
          <w:lang w:eastAsia="pl-PL"/>
        </w:rPr>
        <w:t xml:space="preserve"> posiedzenia Zarządu Powiatu w Wieluniu.</w:t>
      </w:r>
    </w:p>
    <w:p w14:paraId="6C7D5E60" w14:textId="77777777" w:rsidR="00300E22" w:rsidRPr="00300E22" w:rsidRDefault="00300E22" w:rsidP="00300E22">
      <w:pPr>
        <w:spacing w:after="0" w:line="360" w:lineRule="auto"/>
        <w:ind w:right="-1"/>
        <w:jc w:val="both"/>
        <w:rPr>
          <w:rFonts w:ascii="Arial" w:hAnsi="Arial" w:cs="Arial"/>
          <w:lang w:eastAsia="pl-PL"/>
        </w:rPr>
      </w:pPr>
    </w:p>
    <w:p w14:paraId="209A8735" w14:textId="77777777" w:rsidR="00300E22" w:rsidRPr="00300E22" w:rsidRDefault="00300E22" w:rsidP="00300E22">
      <w:pPr>
        <w:keepNext/>
        <w:keepLines/>
        <w:spacing w:before="240" w:after="0" w:line="240" w:lineRule="auto"/>
        <w:ind w:left="3539" w:firstLine="709"/>
        <w:outlineLvl w:val="0"/>
        <w:rPr>
          <w:rFonts w:ascii="Arial" w:hAnsi="Arial" w:cs="Arial"/>
          <w:b/>
          <w:color w:val="00000A"/>
          <w:sz w:val="24"/>
        </w:rPr>
      </w:pPr>
      <w:r w:rsidRPr="00300E22">
        <w:rPr>
          <w:rFonts w:ascii="Arial" w:hAnsi="Arial" w:cs="Arial"/>
          <w:b/>
          <w:color w:val="00000A"/>
          <w:sz w:val="24"/>
        </w:rPr>
        <w:lastRenderedPageBreak/>
        <w:t>Pkt 1</w:t>
      </w:r>
    </w:p>
    <w:p w14:paraId="6341B952" w14:textId="77777777" w:rsidR="00300E22" w:rsidRPr="00300E22" w:rsidRDefault="00300E22" w:rsidP="00300E22">
      <w:pPr>
        <w:keepNext/>
        <w:keepLines/>
        <w:spacing w:before="240" w:after="0" w:line="240" w:lineRule="auto"/>
        <w:ind w:left="707" w:firstLine="709"/>
        <w:outlineLvl w:val="0"/>
        <w:rPr>
          <w:rFonts w:ascii="Calibri Light" w:hAnsi="Calibri Light" w:cs="font261"/>
          <w:color w:val="2E74B5"/>
          <w:sz w:val="24"/>
        </w:rPr>
      </w:pPr>
      <w:r w:rsidRPr="00300E22">
        <w:rPr>
          <w:rFonts w:ascii="Arial" w:hAnsi="Arial" w:cs="Arial"/>
          <w:b/>
          <w:color w:val="00000A"/>
          <w:sz w:val="24"/>
        </w:rPr>
        <w:t>Otwarcie CX</w:t>
      </w:r>
      <w:r w:rsidR="0002302D">
        <w:rPr>
          <w:rFonts w:ascii="Arial" w:hAnsi="Arial" w:cs="Arial"/>
          <w:b/>
          <w:color w:val="00000A"/>
          <w:sz w:val="24"/>
        </w:rPr>
        <w:t>XXI</w:t>
      </w:r>
      <w:r w:rsidRPr="00300E22">
        <w:rPr>
          <w:rFonts w:ascii="Arial" w:hAnsi="Arial" w:cs="Arial"/>
          <w:b/>
          <w:color w:val="00000A"/>
          <w:sz w:val="24"/>
        </w:rPr>
        <w:t xml:space="preserve"> posiedzenia Zarządu Powiatu w Wieluniu.</w:t>
      </w:r>
    </w:p>
    <w:p w14:paraId="6B6F5A0D" w14:textId="77777777" w:rsidR="00300E22" w:rsidRPr="00300E22" w:rsidRDefault="00300E22" w:rsidP="00300E22">
      <w:pPr>
        <w:spacing w:line="240" w:lineRule="auto"/>
      </w:pPr>
    </w:p>
    <w:p w14:paraId="29DE87B4" w14:textId="77777777" w:rsidR="00300E22" w:rsidRPr="00300E22" w:rsidRDefault="00300E22" w:rsidP="00300E22">
      <w:pPr>
        <w:spacing w:after="0" w:line="360" w:lineRule="auto"/>
        <w:ind w:firstLine="708"/>
        <w:jc w:val="both"/>
        <w:rPr>
          <w:rFonts w:ascii="Arial" w:hAnsi="Arial" w:cs="Arial"/>
          <w:sz w:val="24"/>
        </w:rPr>
      </w:pPr>
      <w:r w:rsidRPr="00300E22">
        <w:rPr>
          <w:rFonts w:ascii="Arial" w:hAnsi="Arial" w:cs="Arial"/>
          <w:b/>
          <w:sz w:val="24"/>
        </w:rPr>
        <w:t xml:space="preserve">Pan Marek Kieler – przewodniczący Zarządu Powiatu </w:t>
      </w:r>
      <w:r w:rsidRPr="00300E22">
        <w:rPr>
          <w:rFonts w:ascii="Arial" w:hAnsi="Arial" w:cs="Arial"/>
          <w:sz w:val="24"/>
        </w:rPr>
        <w:t>otworzył CX</w:t>
      </w:r>
      <w:r w:rsidR="0002302D">
        <w:rPr>
          <w:rFonts w:ascii="Arial" w:hAnsi="Arial" w:cs="Arial"/>
          <w:sz w:val="24"/>
        </w:rPr>
        <w:t>XXI</w:t>
      </w:r>
      <w:r w:rsidRPr="00300E22">
        <w:rPr>
          <w:rFonts w:ascii="Arial" w:hAnsi="Arial" w:cs="Arial"/>
          <w:sz w:val="24"/>
        </w:rPr>
        <w:t xml:space="preserve"> posiedzenie Zarządu Powiatu w Wieluniu. Powitał </w:t>
      </w:r>
      <w:r w:rsidR="00A13BA0">
        <w:rPr>
          <w:rFonts w:ascii="Arial" w:hAnsi="Arial" w:cs="Arial"/>
          <w:sz w:val="24"/>
        </w:rPr>
        <w:t xml:space="preserve">panią sekretarz i wszystkich biorących udział </w:t>
      </w:r>
      <w:r w:rsidRPr="00300E22">
        <w:rPr>
          <w:rFonts w:ascii="Arial" w:hAnsi="Arial" w:cs="Arial"/>
          <w:sz w:val="24"/>
        </w:rPr>
        <w:t xml:space="preserve">w posiedzeniu Zarządu. </w:t>
      </w:r>
      <w:r w:rsidRPr="00300E22">
        <w:rPr>
          <w:rFonts w:ascii="Arial" w:hAnsi="Arial" w:cs="Arial"/>
          <w:sz w:val="24"/>
        </w:rPr>
        <w:tab/>
      </w:r>
      <w:r w:rsidRPr="00300E22">
        <w:rPr>
          <w:rFonts w:ascii="Arial" w:hAnsi="Arial" w:cs="Arial"/>
          <w:sz w:val="24"/>
        </w:rPr>
        <w:tab/>
      </w:r>
    </w:p>
    <w:p w14:paraId="5908DC48" w14:textId="77777777" w:rsidR="00300E22" w:rsidRPr="00300E22" w:rsidRDefault="00300E22" w:rsidP="00300E22">
      <w:pPr>
        <w:spacing w:after="0" w:line="360" w:lineRule="auto"/>
        <w:ind w:firstLine="708"/>
        <w:jc w:val="both"/>
        <w:rPr>
          <w:rFonts w:ascii="Arial" w:hAnsi="Arial" w:cs="Arial"/>
          <w:sz w:val="24"/>
        </w:rPr>
      </w:pP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p>
    <w:p w14:paraId="43F79278" w14:textId="77777777" w:rsidR="00300E22" w:rsidRPr="00300E22" w:rsidRDefault="00300E22" w:rsidP="00300E22">
      <w:pPr>
        <w:spacing w:after="0" w:line="360" w:lineRule="auto"/>
        <w:ind w:left="2832" w:firstLine="1413"/>
        <w:jc w:val="both"/>
        <w:rPr>
          <w:rFonts w:ascii="Arial" w:hAnsi="Arial" w:cs="Arial"/>
          <w:b/>
          <w:sz w:val="24"/>
        </w:rPr>
      </w:pPr>
      <w:r w:rsidRPr="00300E22">
        <w:rPr>
          <w:rFonts w:ascii="Arial" w:hAnsi="Arial" w:cs="Arial"/>
          <w:b/>
          <w:sz w:val="24"/>
        </w:rPr>
        <w:t xml:space="preserve">Pkt 2 </w:t>
      </w:r>
      <w:r w:rsidRPr="00300E22">
        <w:rPr>
          <w:rFonts w:ascii="Arial" w:hAnsi="Arial" w:cs="Arial"/>
          <w:b/>
          <w:sz w:val="24"/>
        </w:rPr>
        <w:tab/>
      </w:r>
      <w:r w:rsidRPr="00300E22">
        <w:rPr>
          <w:rFonts w:ascii="Arial" w:hAnsi="Arial" w:cs="Arial"/>
          <w:b/>
          <w:sz w:val="24"/>
        </w:rPr>
        <w:tab/>
      </w:r>
      <w:r w:rsidRPr="00300E22">
        <w:rPr>
          <w:rFonts w:ascii="Arial" w:hAnsi="Arial" w:cs="Arial"/>
          <w:b/>
          <w:sz w:val="24"/>
        </w:rPr>
        <w:tab/>
      </w:r>
      <w:r w:rsidRPr="00300E22">
        <w:rPr>
          <w:rFonts w:ascii="Arial" w:hAnsi="Arial" w:cs="Arial"/>
          <w:b/>
          <w:sz w:val="24"/>
        </w:rPr>
        <w:tab/>
      </w:r>
      <w:r w:rsidRPr="00300E22">
        <w:rPr>
          <w:rFonts w:ascii="Arial" w:hAnsi="Arial" w:cs="Arial"/>
          <w:b/>
          <w:sz w:val="24"/>
        </w:rPr>
        <w:br/>
        <w:t>Stwierdzenie prawomocności obrad.</w:t>
      </w:r>
    </w:p>
    <w:p w14:paraId="0BBAD70B" w14:textId="77777777" w:rsidR="00300E22" w:rsidRPr="00300E22" w:rsidRDefault="00300E22" w:rsidP="00300E22">
      <w:pPr>
        <w:spacing w:after="0" w:line="360" w:lineRule="auto"/>
        <w:ind w:left="2832" w:firstLine="1413"/>
        <w:jc w:val="both"/>
        <w:rPr>
          <w:rFonts w:ascii="Arial" w:hAnsi="Arial" w:cs="Arial"/>
          <w:b/>
          <w:sz w:val="24"/>
        </w:rPr>
      </w:pPr>
    </w:p>
    <w:p w14:paraId="19D8857C" w14:textId="77777777" w:rsidR="00300E22" w:rsidRPr="00300E22" w:rsidRDefault="00300E22" w:rsidP="00300E22">
      <w:pPr>
        <w:tabs>
          <w:tab w:val="right" w:pos="-284"/>
          <w:tab w:val="left" w:pos="142"/>
          <w:tab w:val="left" w:pos="567"/>
          <w:tab w:val="left" w:pos="993"/>
        </w:tabs>
        <w:spacing w:after="0" w:line="360" w:lineRule="auto"/>
        <w:jc w:val="both"/>
        <w:rPr>
          <w:rFonts w:ascii="Arial" w:hAnsi="Arial" w:cs="Arial"/>
          <w:color w:val="000000"/>
          <w:sz w:val="24"/>
        </w:rPr>
      </w:pPr>
      <w:r w:rsidRPr="00300E22">
        <w:rPr>
          <w:rFonts w:ascii="Arial" w:hAnsi="Arial" w:cs="Arial"/>
          <w:b/>
          <w:sz w:val="24"/>
        </w:rPr>
        <w:tab/>
      </w:r>
      <w:r w:rsidRPr="00300E22">
        <w:rPr>
          <w:rFonts w:ascii="Arial" w:hAnsi="Arial" w:cs="Arial"/>
          <w:b/>
          <w:sz w:val="24"/>
        </w:rPr>
        <w:tab/>
        <w:t>Pan Marek Kieler – przewodniczący Zarządu Powiatu</w:t>
      </w:r>
      <w:r w:rsidRPr="00300E22">
        <w:rPr>
          <w:rFonts w:ascii="Arial" w:hAnsi="Arial" w:cs="Arial"/>
          <w:color w:val="000000"/>
          <w:sz w:val="24"/>
        </w:rPr>
        <w:t xml:space="preserve"> </w:t>
      </w:r>
      <w:r w:rsidR="00AD4EA9">
        <w:rPr>
          <w:rFonts w:ascii="Arial" w:hAnsi="Arial" w:cs="Arial"/>
          <w:color w:val="000000"/>
          <w:sz w:val="24"/>
        </w:rPr>
        <w:t>poinformował</w:t>
      </w:r>
      <w:r w:rsidRPr="00300E22">
        <w:rPr>
          <w:rFonts w:ascii="Arial" w:hAnsi="Arial" w:cs="Arial"/>
          <w:color w:val="000000"/>
          <w:sz w:val="24"/>
        </w:rPr>
        <w:t xml:space="preserve">, </w:t>
      </w:r>
      <w:r w:rsidRPr="00300E22">
        <w:rPr>
          <w:rFonts w:ascii="Arial" w:hAnsi="Arial" w:cs="Arial"/>
          <w:color w:val="000000"/>
          <w:sz w:val="24"/>
        </w:rPr>
        <w:br/>
        <w:t>że na 5 członków Zarządu Powiatu obecnych</w:t>
      </w:r>
      <w:r w:rsidR="00A13BA0">
        <w:rPr>
          <w:rFonts w:ascii="Arial" w:hAnsi="Arial" w:cs="Arial"/>
          <w:color w:val="000000"/>
          <w:sz w:val="24"/>
        </w:rPr>
        <w:t xml:space="preserve"> na tą chwilę</w:t>
      </w:r>
      <w:r w:rsidRPr="00300E22">
        <w:rPr>
          <w:rFonts w:ascii="Arial" w:hAnsi="Arial" w:cs="Arial"/>
          <w:color w:val="000000"/>
          <w:sz w:val="24"/>
        </w:rPr>
        <w:t xml:space="preserve"> </w:t>
      </w:r>
      <w:r w:rsidR="00A13BA0">
        <w:rPr>
          <w:rFonts w:ascii="Arial" w:hAnsi="Arial" w:cs="Arial"/>
          <w:sz w:val="24"/>
        </w:rPr>
        <w:t>jest 4</w:t>
      </w:r>
      <w:r w:rsidRPr="00300E22">
        <w:rPr>
          <w:rFonts w:ascii="Arial" w:hAnsi="Arial" w:cs="Arial"/>
          <w:color w:val="000000"/>
          <w:sz w:val="24"/>
        </w:rPr>
        <w:t xml:space="preserve"> członków Zarządu. </w:t>
      </w:r>
      <w:r w:rsidR="00A13BA0">
        <w:rPr>
          <w:rFonts w:ascii="Arial" w:hAnsi="Arial" w:cs="Arial"/>
          <w:color w:val="000000"/>
          <w:sz w:val="24"/>
        </w:rPr>
        <w:t xml:space="preserve">Nieobecny jest Krzysztof Dziuba – wicestarosta wieluński. </w:t>
      </w:r>
      <w:r w:rsidRPr="00300E22">
        <w:rPr>
          <w:rFonts w:ascii="Arial" w:hAnsi="Arial" w:cs="Arial"/>
          <w:color w:val="000000"/>
          <w:sz w:val="24"/>
        </w:rPr>
        <w:t xml:space="preserve">Wobec powyższego wszystkie decyzje, które Zarząd będzie podejmował będą miały moc obowiązującą. </w:t>
      </w:r>
    </w:p>
    <w:p w14:paraId="22859A46" w14:textId="77777777" w:rsidR="00300E22" w:rsidRPr="00300E22" w:rsidRDefault="00300E22" w:rsidP="00300E22">
      <w:pPr>
        <w:tabs>
          <w:tab w:val="right" w:pos="-284"/>
          <w:tab w:val="left" w:pos="142"/>
          <w:tab w:val="left" w:pos="567"/>
          <w:tab w:val="left" w:pos="993"/>
        </w:tabs>
        <w:spacing w:after="0" w:line="360" w:lineRule="auto"/>
        <w:jc w:val="both"/>
        <w:rPr>
          <w:rFonts w:ascii="Arial" w:hAnsi="Arial" w:cs="Arial"/>
          <w:b/>
          <w:i/>
          <w:color w:val="000000"/>
          <w:sz w:val="24"/>
        </w:rPr>
      </w:pPr>
    </w:p>
    <w:p w14:paraId="7A7C3A0E" w14:textId="77777777" w:rsidR="00300E22" w:rsidRPr="00300E22" w:rsidRDefault="00300E22" w:rsidP="00300E22">
      <w:pPr>
        <w:tabs>
          <w:tab w:val="right" w:pos="-284"/>
          <w:tab w:val="left" w:pos="142"/>
          <w:tab w:val="left" w:pos="567"/>
          <w:tab w:val="left" w:pos="993"/>
        </w:tabs>
        <w:spacing w:after="0" w:line="360" w:lineRule="auto"/>
        <w:jc w:val="both"/>
        <w:rPr>
          <w:rFonts w:ascii="Arial" w:hAnsi="Arial" w:cs="Arial"/>
          <w:b/>
          <w:sz w:val="24"/>
        </w:rPr>
      </w:pPr>
      <w:r w:rsidRPr="00300E22">
        <w:rPr>
          <w:rFonts w:ascii="Arial" w:hAnsi="Arial" w:cs="Arial"/>
          <w:i/>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b/>
          <w:color w:val="000000"/>
          <w:sz w:val="24"/>
        </w:rPr>
        <w:t>Pkt 3</w:t>
      </w:r>
    </w:p>
    <w:p w14:paraId="0ACC27FF" w14:textId="77777777" w:rsidR="00300E22" w:rsidRPr="00300E22" w:rsidRDefault="00300E22" w:rsidP="00300E22">
      <w:pPr>
        <w:spacing w:after="0" w:line="360" w:lineRule="auto"/>
        <w:jc w:val="center"/>
        <w:rPr>
          <w:rFonts w:ascii="Arial" w:hAnsi="Arial" w:cs="Arial"/>
          <w:i/>
          <w:color w:val="FF0000"/>
          <w:sz w:val="24"/>
          <w:u w:val="single"/>
        </w:rPr>
      </w:pPr>
      <w:r w:rsidRPr="00300E22">
        <w:rPr>
          <w:rFonts w:ascii="Arial" w:hAnsi="Arial" w:cs="Arial"/>
          <w:b/>
          <w:sz w:val="24"/>
        </w:rPr>
        <w:t>Przyjęcie porządku obrad.</w:t>
      </w:r>
    </w:p>
    <w:p w14:paraId="55270D52" w14:textId="77777777" w:rsidR="00300E22" w:rsidRDefault="00300E22" w:rsidP="00300E22">
      <w:pPr>
        <w:spacing w:after="0" w:line="360" w:lineRule="auto"/>
        <w:rPr>
          <w:rFonts w:ascii="Arial" w:hAnsi="Arial" w:cs="Arial"/>
          <w:i/>
          <w:color w:val="FF0000"/>
          <w:sz w:val="24"/>
          <w:u w:val="single"/>
        </w:rPr>
      </w:pPr>
    </w:p>
    <w:p w14:paraId="5636D8A8" w14:textId="77777777" w:rsidR="00A13BA0" w:rsidRPr="00A13BA0" w:rsidRDefault="00A13BA0" w:rsidP="00A13BA0">
      <w:pPr>
        <w:spacing w:after="0" w:line="360" w:lineRule="auto"/>
        <w:ind w:firstLine="708"/>
        <w:jc w:val="both"/>
        <w:rPr>
          <w:rFonts w:ascii="Arial" w:hAnsi="Arial" w:cs="Arial"/>
          <w:i/>
          <w:sz w:val="24"/>
        </w:rPr>
      </w:pPr>
      <w:r w:rsidRPr="00A13BA0">
        <w:rPr>
          <w:rFonts w:ascii="Arial" w:hAnsi="Arial" w:cs="Arial"/>
          <w:i/>
          <w:sz w:val="24"/>
        </w:rPr>
        <w:t>D</w:t>
      </w:r>
      <w:r>
        <w:rPr>
          <w:rFonts w:ascii="Arial" w:hAnsi="Arial" w:cs="Arial"/>
          <w:i/>
          <w:sz w:val="24"/>
        </w:rPr>
        <w:t>o zdal</w:t>
      </w:r>
      <w:r w:rsidRPr="00A13BA0">
        <w:rPr>
          <w:rFonts w:ascii="Arial" w:hAnsi="Arial" w:cs="Arial"/>
          <w:i/>
          <w:sz w:val="24"/>
        </w:rPr>
        <w:t xml:space="preserve">nego posiedzenia Zarządu Powiatu dołączył pan Krzysztof Dziuba – wicestarosta wieluński. Zarząd Powiatu obraduje w pełnym 5-osobowym składzie. </w:t>
      </w:r>
    </w:p>
    <w:p w14:paraId="11228504" w14:textId="77777777" w:rsidR="00A13BA0" w:rsidRPr="00300E22" w:rsidRDefault="00A13BA0" w:rsidP="00300E22">
      <w:pPr>
        <w:spacing w:after="0" w:line="360" w:lineRule="auto"/>
        <w:rPr>
          <w:rFonts w:ascii="Arial" w:hAnsi="Arial" w:cs="Arial"/>
          <w:i/>
          <w:color w:val="FF0000"/>
          <w:sz w:val="24"/>
          <w:u w:val="single"/>
        </w:rPr>
      </w:pPr>
    </w:p>
    <w:p w14:paraId="7455B813" w14:textId="77777777" w:rsidR="009E3C03" w:rsidRPr="009E3C03" w:rsidRDefault="00300E22" w:rsidP="009E3C03">
      <w:pPr>
        <w:spacing w:after="0" w:line="360" w:lineRule="auto"/>
        <w:ind w:right="-1" w:firstLine="708"/>
        <w:jc w:val="both"/>
        <w:rPr>
          <w:rFonts w:ascii="Arial" w:hAnsi="Arial" w:cs="Arial"/>
          <w:sz w:val="24"/>
          <w:lang w:eastAsia="pl-PL"/>
        </w:rPr>
      </w:pPr>
      <w:r w:rsidRPr="00A33F4A">
        <w:rPr>
          <w:rFonts w:ascii="Arial" w:hAnsi="Arial" w:cs="Arial"/>
          <w:b/>
          <w:sz w:val="24"/>
        </w:rPr>
        <w:t>Pan Marek Kieler – przewodniczący Zarządu Powiatu</w:t>
      </w:r>
      <w:r w:rsidRPr="00A33F4A">
        <w:rPr>
          <w:rFonts w:ascii="Arial" w:hAnsi="Arial" w:cs="Arial"/>
          <w:sz w:val="24"/>
        </w:rPr>
        <w:t xml:space="preserve"> </w:t>
      </w:r>
      <w:r w:rsidR="00A13BA0" w:rsidRPr="009E3C03">
        <w:rPr>
          <w:rFonts w:ascii="Arial" w:hAnsi="Arial" w:cs="Arial"/>
          <w:sz w:val="24"/>
        </w:rPr>
        <w:t>z</w:t>
      </w:r>
      <w:r w:rsidR="00AD4EA9" w:rsidRPr="009E3C03">
        <w:rPr>
          <w:rFonts w:ascii="Arial" w:hAnsi="Arial" w:cs="Arial"/>
          <w:sz w:val="24"/>
        </w:rPr>
        <w:t>aproponował</w:t>
      </w:r>
      <w:r w:rsidR="00AD4EA9" w:rsidRPr="009E3C03">
        <w:rPr>
          <w:rFonts w:ascii="Arial" w:hAnsi="Arial" w:cs="Arial"/>
          <w:b/>
          <w:bCs/>
          <w:iCs/>
          <w:sz w:val="24"/>
        </w:rPr>
        <w:t xml:space="preserve"> </w:t>
      </w:r>
      <w:r w:rsidR="00AD4EA9" w:rsidRPr="009E3C03">
        <w:rPr>
          <w:rFonts w:ascii="Arial" w:hAnsi="Arial" w:cs="Arial"/>
          <w:bCs/>
          <w:iCs/>
          <w:sz w:val="24"/>
        </w:rPr>
        <w:t xml:space="preserve">wprowadzenie do porządku obrad trzech </w:t>
      </w:r>
      <w:r w:rsidR="00E21296" w:rsidRPr="009E3C03">
        <w:rPr>
          <w:rFonts w:ascii="Arial" w:hAnsi="Arial" w:cs="Arial"/>
          <w:bCs/>
          <w:iCs/>
          <w:sz w:val="24"/>
        </w:rPr>
        <w:t xml:space="preserve">dodatkowych </w:t>
      </w:r>
      <w:r w:rsidR="00AD4EA9" w:rsidRPr="009E3C03">
        <w:rPr>
          <w:rFonts w:ascii="Arial" w:hAnsi="Arial" w:cs="Arial"/>
          <w:bCs/>
          <w:iCs/>
          <w:sz w:val="24"/>
        </w:rPr>
        <w:t>punktów: „</w:t>
      </w:r>
      <w:r w:rsidR="00AD4EA9" w:rsidRPr="009E3C03">
        <w:rPr>
          <w:rFonts w:ascii="Arial" w:hAnsi="Arial" w:cs="Arial"/>
          <w:sz w:val="24"/>
        </w:rPr>
        <w:t>Podjęcie uchwały Zarządu Powiatu w Wieluniu w sprawie przedłożenia projektu uchwały Rady Powiatu w Wieluniu w sprawie wyrażenia zgody n</w:t>
      </w:r>
      <w:r w:rsidR="003336E5">
        <w:rPr>
          <w:rFonts w:ascii="Arial" w:hAnsi="Arial" w:cs="Arial"/>
          <w:sz w:val="24"/>
        </w:rPr>
        <w:t>a wydzierżawienie pomieszczeń w </w:t>
      </w:r>
      <w:r w:rsidR="00AD4EA9" w:rsidRPr="009E3C03">
        <w:rPr>
          <w:rFonts w:ascii="Arial" w:hAnsi="Arial" w:cs="Arial"/>
          <w:sz w:val="24"/>
        </w:rPr>
        <w:t>zabudowanej nieruchomości, oznaczonej numerem ewidencyjnym działki 30/13, położonej w obrębie 13 miasta Wieluń, będącej w użytkowaniu SP ZOZ.</w:t>
      </w:r>
      <w:r w:rsidR="00AD4EA9" w:rsidRPr="009E3C03">
        <w:rPr>
          <w:rFonts w:ascii="Arial" w:hAnsi="Arial" w:cs="Arial"/>
          <w:bCs/>
          <w:iCs/>
          <w:sz w:val="24"/>
        </w:rPr>
        <w:t>” jako punktu 17,  „</w:t>
      </w:r>
      <w:r w:rsidR="00AD4EA9" w:rsidRPr="009E3C03">
        <w:rPr>
          <w:rFonts w:ascii="Arial" w:hAnsi="Arial" w:cs="Arial"/>
          <w:sz w:val="24"/>
        </w:rPr>
        <w:t>Podjęcie uchwały Zarządu Powiatu w Wieluniu w sprawie przedłożenia projektu uchwały Rady Powiatu w Wieluniu w sprawie wyrażenia zgody na wydzierżawienie części powierzchni w zabudowanej nieruchomości, oznaczonej numerem ewidencyjnym działki 30/13, położonej w obrę</w:t>
      </w:r>
      <w:r w:rsidR="003336E5">
        <w:rPr>
          <w:rFonts w:ascii="Arial" w:hAnsi="Arial" w:cs="Arial"/>
          <w:sz w:val="24"/>
        </w:rPr>
        <w:t>bie 13 miasta Wieluń, będącej w </w:t>
      </w:r>
      <w:r w:rsidR="00AD4EA9" w:rsidRPr="009E3C03">
        <w:rPr>
          <w:rFonts w:ascii="Arial" w:hAnsi="Arial" w:cs="Arial"/>
          <w:sz w:val="24"/>
        </w:rPr>
        <w:t>użytkowaniu SP ZOZ.</w:t>
      </w:r>
      <w:r w:rsidR="00AD4EA9" w:rsidRPr="009E3C03">
        <w:rPr>
          <w:rFonts w:ascii="Arial" w:hAnsi="Arial" w:cs="Arial"/>
          <w:bCs/>
          <w:iCs/>
          <w:sz w:val="24"/>
        </w:rPr>
        <w:t>”, jako punktu 18 oraz punktu pn. „</w:t>
      </w:r>
      <w:r w:rsidR="00AD4EA9" w:rsidRPr="009E3C03">
        <w:rPr>
          <w:rFonts w:ascii="Arial" w:hAnsi="Arial" w:cs="Arial"/>
          <w:sz w:val="24"/>
        </w:rPr>
        <w:t xml:space="preserve">Podjęcie uchwały Zarządu Powiatu w Wieluniu w sprawie przedłożenia </w:t>
      </w:r>
      <w:r w:rsidR="003336E5">
        <w:rPr>
          <w:rFonts w:ascii="Arial" w:hAnsi="Arial" w:cs="Arial"/>
          <w:sz w:val="24"/>
        </w:rPr>
        <w:t>projektu uchwały Rady Powiatu w </w:t>
      </w:r>
      <w:r w:rsidR="00AD4EA9" w:rsidRPr="009E3C03">
        <w:rPr>
          <w:rFonts w:ascii="Arial" w:hAnsi="Arial" w:cs="Arial"/>
          <w:sz w:val="24"/>
        </w:rPr>
        <w:t xml:space="preserve">Wieluniu w sprawie zawarcia porozumienia z Gminą Wieluń dotyczącego założenia </w:t>
      </w:r>
      <w:r w:rsidR="00AD4EA9" w:rsidRPr="009E3C03">
        <w:rPr>
          <w:rFonts w:ascii="Arial" w:hAnsi="Arial" w:cs="Arial"/>
          <w:sz w:val="24"/>
        </w:rPr>
        <w:lastRenderedPageBreak/>
        <w:t>i prowadzenia przez Powiat Wieluński Oddzia</w:t>
      </w:r>
      <w:r w:rsidR="003336E5">
        <w:rPr>
          <w:rFonts w:ascii="Arial" w:hAnsi="Arial" w:cs="Arial"/>
          <w:sz w:val="24"/>
        </w:rPr>
        <w:t>łu Przedszkolnego Specjalnego w </w:t>
      </w:r>
      <w:r w:rsidR="00AD4EA9" w:rsidRPr="009E3C03">
        <w:rPr>
          <w:rFonts w:ascii="Arial" w:hAnsi="Arial" w:cs="Arial"/>
          <w:sz w:val="24"/>
        </w:rPr>
        <w:t>Szkole Podstawowej Specjalnej nr 3 wchodzącej w s</w:t>
      </w:r>
      <w:r w:rsidR="003336E5">
        <w:rPr>
          <w:rFonts w:ascii="Arial" w:hAnsi="Arial" w:cs="Arial"/>
          <w:sz w:val="24"/>
        </w:rPr>
        <w:t xml:space="preserve">kład Zespołu Szkół Specjalnych </w:t>
      </w:r>
      <w:r w:rsidR="00D4126D" w:rsidRPr="009E3C03">
        <w:rPr>
          <w:rFonts w:ascii="Arial" w:hAnsi="Arial" w:cs="Arial"/>
          <w:sz w:val="24"/>
        </w:rPr>
        <w:t>w Wieluniu.”, jako punktu 23</w:t>
      </w:r>
      <w:r w:rsidR="00A14553" w:rsidRPr="009E3C03">
        <w:rPr>
          <w:rFonts w:ascii="Arial" w:hAnsi="Arial" w:cs="Arial"/>
          <w:sz w:val="24"/>
        </w:rPr>
        <w:t>.</w:t>
      </w:r>
      <w:r w:rsidR="00BD42F8" w:rsidRPr="009E3C03">
        <w:rPr>
          <w:rFonts w:ascii="Arial" w:hAnsi="Arial" w:cs="Arial"/>
          <w:sz w:val="24"/>
        </w:rPr>
        <w:t xml:space="preserve"> </w:t>
      </w:r>
      <w:r w:rsidR="009E3C03" w:rsidRPr="009E3C03">
        <w:rPr>
          <w:rFonts w:ascii="Arial" w:hAnsi="Arial" w:cs="Arial"/>
          <w:sz w:val="24"/>
        </w:rPr>
        <w:t>Natomiast w sprawach bieżących będzie „</w:t>
      </w:r>
      <w:r w:rsidR="009E3C03" w:rsidRPr="009E3C03">
        <w:rPr>
          <w:rFonts w:ascii="Arial" w:hAnsi="Arial" w:cs="Arial"/>
          <w:sz w:val="24"/>
          <w:lang w:eastAsia="pl-PL"/>
        </w:rPr>
        <w:t>Rozpatrzenie wniosku Dyrektora Samodzielnego Publicznego Zakładu Opieki Zdrowotnej w Wieluniu z dnia 16.0</w:t>
      </w:r>
      <w:r w:rsidR="003336E5">
        <w:rPr>
          <w:rFonts w:ascii="Arial" w:hAnsi="Arial" w:cs="Arial"/>
          <w:sz w:val="24"/>
          <w:lang w:eastAsia="pl-PL"/>
        </w:rPr>
        <w:t>2.2022 r. o rozwiązanie umowy o zarządzanie SP </w:t>
      </w:r>
      <w:r w:rsidR="009E3C03" w:rsidRPr="009E3C03">
        <w:rPr>
          <w:rFonts w:ascii="Arial" w:hAnsi="Arial" w:cs="Arial"/>
          <w:sz w:val="24"/>
          <w:lang w:eastAsia="pl-PL"/>
        </w:rPr>
        <w:t>ZOZ w Wieluniu.”. Udzielił głosu panu Dybce.</w:t>
      </w:r>
    </w:p>
    <w:p w14:paraId="1783B800" w14:textId="77777777" w:rsidR="009E3C03" w:rsidRDefault="009E3C03" w:rsidP="009E3C03">
      <w:pPr>
        <w:spacing w:after="0" w:line="360" w:lineRule="auto"/>
        <w:ind w:right="-1"/>
        <w:jc w:val="both"/>
        <w:rPr>
          <w:rFonts w:ascii="Arial" w:hAnsi="Arial" w:cs="Arial"/>
          <w:sz w:val="24"/>
          <w:lang w:eastAsia="pl-PL"/>
        </w:rPr>
      </w:pPr>
      <w:r>
        <w:rPr>
          <w:rFonts w:ascii="Arial" w:hAnsi="Arial" w:cs="Arial"/>
          <w:sz w:val="24"/>
          <w:lang w:eastAsia="pl-PL"/>
        </w:rPr>
        <w:tab/>
      </w:r>
      <w:r w:rsidRPr="009E3C03">
        <w:rPr>
          <w:rFonts w:ascii="Arial" w:hAnsi="Arial" w:cs="Arial"/>
          <w:b/>
          <w:sz w:val="24"/>
          <w:lang w:eastAsia="pl-PL"/>
        </w:rPr>
        <w:t>Pan Łukasz Dybka – członek Zarządu</w:t>
      </w:r>
      <w:r>
        <w:rPr>
          <w:rFonts w:ascii="Arial" w:hAnsi="Arial" w:cs="Arial"/>
          <w:sz w:val="24"/>
          <w:lang w:eastAsia="pl-PL"/>
        </w:rPr>
        <w:t xml:space="preserve"> zapytał, co z regulaminem wynagradzania nauczycieli?</w:t>
      </w:r>
    </w:p>
    <w:p w14:paraId="33369EA9" w14:textId="77777777" w:rsidR="009E3C03" w:rsidRDefault="009E3C03" w:rsidP="009E3C03">
      <w:pPr>
        <w:spacing w:after="0" w:line="360" w:lineRule="auto"/>
        <w:ind w:right="-1" w:firstLine="708"/>
        <w:jc w:val="both"/>
        <w:rPr>
          <w:rFonts w:ascii="Arial" w:hAnsi="Arial" w:cs="Arial"/>
          <w:sz w:val="24"/>
        </w:rPr>
      </w:pPr>
      <w:r w:rsidRPr="00A33F4A">
        <w:rPr>
          <w:rFonts w:ascii="Arial" w:hAnsi="Arial" w:cs="Arial"/>
          <w:b/>
          <w:sz w:val="24"/>
        </w:rPr>
        <w:t>Pan Marek Kieler – przewodniczący Zarządu Powiatu</w:t>
      </w:r>
      <w:r>
        <w:rPr>
          <w:rFonts w:ascii="Arial" w:hAnsi="Arial" w:cs="Arial"/>
          <w:b/>
          <w:sz w:val="24"/>
        </w:rPr>
        <w:t xml:space="preserve"> </w:t>
      </w:r>
      <w:r w:rsidR="003336E5">
        <w:rPr>
          <w:rFonts w:ascii="Arial" w:hAnsi="Arial" w:cs="Arial"/>
          <w:sz w:val="24"/>
        </w:rPr>
        <w:t>odpowiedział, że </w:t>
      </w:r>
      <w:r w:rsidRPr="00BB411A">
        <w:rPr>
          <w:rFonts w:ascii="Arial" w:hAnsi="Arial" w:cs="Arial"/>
          <w:sz w:val="24"/>
        </w:rPr>
        <w:t>regulamin będzie 28 lutego.</w:t>
      </w:r>
      <w:r w:rsidR="00BB411A">
        <w:rPr>
          <w:rFonts w:ascii="Arial" w:hAnsi="Arial" w:cs="Arial"/>
          <w:sz w:val="24"/>
        </w:rPr>
        <w:t xml:space="preserve"> Muszą jeszcze na ten temat porozmawiać, ponieważ pojawiają się różne procedury. To byłoby tylko zapoznanie się z tym, jeżeli </w:t>
      </w:r>
      <w:r w:rsidR="003336E5">
        <w:rPr>
          <w:rFonts w:ascii="Arial" w:hAnsi="Arial" w:cs="Arial"/>
          <w:sz w:val="24"/>
        </w:rPr>
        <w:t>chodzi o </w:t>
      </w:r>
      <w:r w:rsidR="00140A68">
        <w:rPr>
          <w:rFonts w:ascii="Arial" w:hAnsi="Arial" w:cs="Arial"/>
          <w:sz w:val="24"/>
        </w:rPr>
        <w:t xml:space="preserve">te wnioski, uwagi i ewentualne ich uwzględnienie. </w:t>
      </w:r>
      <w:r w:rsidR="00E21296">
        <w:rPr>
          <w:rFonts w:ascii="Arial" w:hAnsi="Arial" w:cs="Arial"/>
          <w:sz w:val="24"/>
        </w:rPr>
        <w:t>Powiedział, ż</w:t>
      </w:r>
      <w:r w:rsidR="003336E5">
        <w:rPr>
          <w:rFonts w:ascii="Arial" w:hAnsi="Arial" w:cs="Arial"/>
          <w:sz w:val="24"/>
        </w:rPr>
        <w:t>e wprowadził te </w:t>
      </w:r>
      <w:r w:rsidR="00140A68">
        <w:rPr>
          <w:rFonts w:ascii="Arial" w:hAnsi="Arial" w:cs="Arial"/>
          <w:sz w:val="24"/>
        </w:rPr>
        <w:t xml:space="preserve">dodatkowe punkty, które są nieodzowne, aby je wprowadzić dzisiaj, </w:t>
      </w:r>
      <w:r w:rsidR="00E21296">
        <w:rPr>
          <w:rFonts w:ascii="Arial" w:hAnsi="Arial" w:cs="Arial"/>
          <w:sz w:val="24"/>
        </w:rPr>
        <w:t>czyli</w:t>
      </w:r>
      <w:r w:rsidR="003336E5">
        <w:rPr>
          <w:rFonts w:ascii="Arial" w:hAnsi="Arial" w:cs="Arial"/>
          <w:sz w:val="24"/>
        </w:rPr>
        <w:t xml:space="preserve"> te </w:t>
      </w:r>
      <w:r w:rsidR="00140A68">
        <w:rPr>
          <w:rFonts w:ascii="Arial" w:hAnsi="Arial" w:cs="Arial"/>
          <w:sz w:val="24"/>
        </w:rPr>
        <w:t>wszystkie dokumenty związane z wydzierżawieniami tych powierzchni. Natomiast w tej sprawie, to możliwe, że jeszcze porozmawiają p</w:t>
      </w:r>
      <w:r w:rsidR="003336E5">
        <w:rPr>
          <w:rFonts w:ascii="Arial" w:hAnsi="Arial" w:cs="Arial"/>
          <w:sz w:val="24"/>
        </w:rPr>
        <w:t>o zarządzie. Wtedy przedłoży to </w:t>
      </w:r>
      <w:r w:rsidR="00140A68">
        <w:rPr>
          <w:rFonts w:ascii="Arial" w:hAnsi="Arial" w:cs="Arial"/>
          <w:sz w:val="24"/>
        </w:rPr>
        <w:t xml:space="preserve">na następny Zarząd. Poprosi też pana naczelnika, aby to krótko wyjaśnił. </w:t>
      </w:r>
    </w:p>
    <w:p w14:paraId="517177E2" w14:textId="77777777" w:rsidR="00140A68" w:rsidRPr="00A46347" w:rsidRDefault="00140A68" w:rsidP="009E3C03">
      <w:pPr>
        <w:spacing w:after="0" w:line="360" w:lineRule="auto"/>
        <w:ind w:right="-1" w:firstLine="708"/>
        <w:jc w:val="both"/>
        <w:rPr>
          <w:rFonts w:ascii="Arial" w:hAnsi="Arial" w:cs="Arial"/>
          <w:sz w:val="24"/>
        </w:rPr>
      </w:pPr>
      <w:r w:rsidRPr="009E3C03">
        <w:rPr>
          <w:rFonts w:ascii="Arial" w:hAnsi="Arial" w:cs="Arial"/>
          <w:b/>
          <w:sz w:val="24"/>
          <w:lang w:eastAsia="pl-PL"/>
        </w:rPr>
        <w:t>Pan Łukasz Dybka – członek Zarządu</w:t>
      </w:r>
      <w:r>
        <w:rPr>
          <w:rFonts w:ascii="Arial" w:hAnsi="Arial" w:cs="Arial"/>
          <w:b/>
          <w:sz w:val="24"/>
          <w:lang w:eastAsia="pl-PL"/>
        </w:rPr>
        <w:t xml:space="preserve"> </w:t>
      </w:r>
      <w:r w:rsidR="00A46347">
        <w:rPr>
          <w:rFonts w:ascii="Arial" w:hAnsi="Arial" w:cs="Arial"/>
          <w:sz w:val="24"/>
          <w:lang w:eastAsia="pl-PL"/>
        </w:rPr>
        <w:t>zapytał, czy</w:t>
      </w:r>
      <w:r w:rsidR="00A46347" w:rsidRPr="00A46347">
        <w:rPr>
          <w:rFonts w:ascii="Arial" w:hAnsi="Arial" w:cs="Arial"/>
          <w:sz w:val="24"/>
          <w:lang w:eastAsia="pl-PL"/>
        </w:rPr>
        <w:t xml:space="preserve"> to </w:t>
      </w:r>
      <w:r w:rsidR="00A46347">
        <w:rPr>
          <w:rFonts w:ascii="Arial" w:hAnsi="Arial" w:cs="Arial"/>
          <w:sz w:val="24"/>
          <w:lang w:eastAsia="pl-PL"/>
        </w:rPr>
        <w:t xml:space="preserve">będzie </w:t>
      </w:r>
      <w:r w:rsidR="00A46347" w:rsidRPr="00A46347">
        <w:rPr>
          <w:rFonts w:ascii="Arial" w:hAnsi="Arial" w:cs="Arial"/>
          <w:sz w:val="24"/>
          <w:lang w:eastAsia="pl-PL"/>
        </w:rPr>
        <w:t>miało jakiś sens</w:t>
      </w:r>
      <w:r w:rsidR="00A46347">
        <w:rPr>
          <w:rFonts w:ascii="Arial" w:hAnsi="Arial" w:cs="Arial"/>
          <w:sz w:val="24"/>
          <w:lang w:eastAsia="pl-PL"/>
        </w:rPr>
        <w:t xml:space="preserve"> na następnym zarządzie</w:t>
      </w:r>
      <w:r w:rsidR="00A46347" w:rsidRPr="00A46347">
        <w:rPr>
          <w:rFonts w:ascii="Arial" w:hAnsi="Arial" w:cs="Arial"/>
          <w:sz w:val="24"/>
          <w:lang w:eastAsia="pl-PL"/>
        </w:rPr>
        <w:t>, bo nie zdą</w:t>
      </w:r>
      <w:r w:rsidR="00A46347">
        <w:rPr>
          <w:rFonts w:ascii="Arial" w:hAnsi="Arial" w:cs="Arial"/>
          <w:sz w:val="24"/>
          <w:lang w:eastAsia="pl-PL"/>
        </w:rPr>
        <w:t>ż</w:t>
      </w:r>
      <w:r w:rsidR="00A46347" w:rsidRPr="00A46347">
        <w:rPr>
          <w:rFonts w:ascii="Arial" w:hAnsi="Arial" w:cs="Arial"/>
          <w:sz w:val="24"/>
          <w:lang w:eastAsia="pl-PL"/>
        </w:rPr>
        <w:t>ą tego zrobić</w:t>
      </w:r>
      <w:r w:rsidR="00A46347">
        <w:rPr>
          <w:rFonts w:ascii="Arial" w:hAnsi="Arial" w:cs="Arial"/>
          <w:sz w:val="24"/>
          <w:lang w:eastAsia="pl-PL"/>
        </w:rPr>
        <w:t xml:space="preserve"> i kiedy te zmiany będą aktualne? Od przyszłego roku dopiero, tak? Stwierdził, że te oszczędności, </w:t>
      </w:r>
      <w:r w:rsidR="00E21296">
        <w:rPr>
          <w:rFonts w:ascii="Arial" w:hAnsi="Arial" w:cs="Arial"/>
          <w:sz w:val="24"/>
          <w:lang w:eastAsia="pl-PL"/>
        </w:rPr>
        <w:t xml:space="preserve">które miały się pojawić, to </w:t>
      </w:r>
      <w:r w:rsidR="00A46347">
        <w:rPr>
          <w:rFonts w:ascii="Arial" w:hAnsi="Arial" w:cs="Arial"/>
          <w:sz w:val="24"/>
          <w:lang w:eastAsia="pl-PL"/>
        </w:rPr>
        <w:t xml:space="preserve">dyrektorzy nie dostaną, nie będzie możliwości, aby więcej zarabiali, więc nie wie, czym zachęcą ludzi, jeżeli chodzi o konkurs, który jest teraz ogłoszony na dyrektorów. </w:t>
      </w:r>
    </w:p>
    <w:p w14:paraId="091105AD" w14:textId="77777777" w:rsidR="00140A68" w:rsidRDefault="00A46347" w:rsidP="009E3C03">
      <w:pPr>
        <w:spacing w:after="0" w:line="360" w:lineRule="auto"/>
        <w:ind w:right="-1" w:firstLine="708"/>
        <w:jc w:val="both"/>
        <w:rPr>
          <w:rFonts w:ascii="Arial" w:hAnsi="Arial" w:cs="Arial"/>
          <w:sz w:val="24"/>
        </w:rPr>
      </w:pPr>
      <w:r w:rsidRPr="00A33F4A">
        <w:rPr>
          <w:rFonts w:ascii="Arial" w:hAnsi="Arial" w:cs="Arial"/>
          <w:b/>
          <w:sz w:val="24"/>
        </w:rPr>
        <w:t>Pan Marek Kieler – przewodniczący Zarządu Powiatu</w:t>
      </w:r>
      <w:r>
        <w:rPr>
          <w:rFonts w:ascii="Arial" w:hAnsi="Arial" w:cs="Arial"/>
          <w:b/>
          <w:sz w:val="24"/>
        </w:rPr>
        <w:t xml:space="preserve"> </w:t>
      </w:r>
      <w:r w:rsidRPr="00BB411A">
        <w:rPr>
          <w:rFonts w:ascii="Arial" w:hAnsi="Arial" w:cs="Arial"/>
          <w:sz w:val="24"/>
        </w:rPr>
        <w:t>odpowiedział, że</w:t>
      </w:r>
      <w:r w:rsidR="003336E5">
        <w:rPr>
          <w:rFonts w:ascii="Arial" w:hAnsi="Arial" w:cs="Arial"/>
          <w:sz w:val="24"/>
        </w:rPr>
        <w:t xml:space="preserve"> z </w:t>
      </w:r>
      <w:r>
        <w:rPr>
          <w:rFonts w:ascii="Arial" w:hAnsi="Arial" w:cs="Arial"/>
          <w:sz w:val="24"/>
        </w:rPr>
        <w:t>tego, co wie, to jest tam tylko jeden mały</w:t>
      </w:r>
      <w:r w:rsidR="00B1070A" w:rsidRPr="00B1070A">
        <w:rPr>
          <w:rFonts w:ascii="Arial" w:hAnsi="Arial" w:cs="Arial"/>
          <w:sz w:val="24"/>
        </w:rPr>
        <w:t xml:space="preserve"> </w:t>
      </w:r>
      <w:r w:rsidR="00B1070A">
        <w:rPr>
          <w:rFonts w:ascii="Arial" w:hAnsi="Arial" w:cs="Arial"/>
          <w:sz w:val="24"/>
        </w:rPr>
        <w:t>problem</w:t>
      </w:r>
      <w:r w:rsidR="003336E5">
        <w:rPr>
          <w:rFonts w:ascii="Arial" w:hAnsi="Arial" w:cs="Arial"/>
          <w:sz w:val="24"/>
        </w:rPr>
        <w:t>, ale to nie chodzi w ogóle o </w:t>
      </w:r>
      <w:r>
        <w:rPr>
          <w:rFonts w:ascii="Arial" w:hAnsi="Arial" w:cs="Arial"/>
          <w:sz w:val="24"/>
        </w:rPr>
        <w:t>pienią</w:t>
      </w:r>
      <w:r w:rsidR="00C05FE6">
        <w:rPr>
          <w:rFonts w:ascii="Arial" w:hAnsi="Arial" w:cs="Arial"/>
          <w:sz w:val="24"/>
        </w:rPr>
        <w:t>dze, z tego co on ma informację.</w:t>
      </w:r>
    </w:p>
    <w:p w14:paraId="6D1378E4" w14:textId="77777777" w:rsidR="00140A68" w:rsidRPr="00C05FE6" w:rsidRDefault="00C05FE6" w:rsidP="009E3C03">
      <w:pPr>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C05FE6">
        <w:rPr>
          <w:rFonts w:ascii="Arial" w:eastAsia="Calibri" w:hAnsi="Arial" w:cs="Arial"/>
          <w:sz w:val="24"/>
        </w:rPr>
        <w:t>zauważył, że to musi przyjąć Rada, więc to powinno trafić na komisje i na sesję.</w:t>
      </w:r>
    </w:p>
    <w:p w14:paraId="1F11A1C4" w14:textId="77777777" w:rsidR="00140A68" w:rsidRDefault="00C05FE6" w:rsidP="009E3C03">
      <w:pPr>
        <w:spacing w:after="0" w:line="360" w:lineRule="auto"/>
        <w:ind w:right="-1" w:firstLine="708"/>
        <w:jc w:val="both"/>
        <w:rPr>
          <w:rFonts w:ascii="Arial" w:hAnsi="Arial" w:cs="Arial"/>
          <w:sz w:val="24"/>
        </w:rPr>
      </w:pPr>
      <w:r w:rsidRPr="00A33F4A">
        <w:rPr>
          <w:rFonts w:ascii="Arial" w:hAnsi="Arial" w:cs="Arial"/>
          <w:b/>
          <w:sz w:val="24"/>
        </w:rPr>
        <w:t>Pan Marek Kieler – przewodniczący Zarządu Powiatu</w:t>
      </w:r>
      <w:r>
        <w:rPr>
          <w:rFonts w:ascii="Arial" w:hAnsi="Arial" w:cs="Arial"/>
          <w:b/>
          <w:sz w:val="24"/>
        </w:rPr>
        <w:t xml:space="preserve"> </w:t>
      </w:r>
      <w:r w:rsidRPr="00BB411A">
        <w:rPr>
          <w:rFonts w:ascii="Arial" w:hAnsi="Arial" w:cs="Arial"/>
          <w:sz w:val="24"/>
        </w:rPr>
        <w:t>powiedział, że</w:t>
      </w:r>
      <w:r>
        <w:rPr>
          <w:rFonts w:ascii="Arial" w:hAnsi="Arial" w:cs="Arial"/>
          <w:sz w:val="24"/>
        </w:rPr>
        <w:t xml:space="preserve"> skoro jest taka wola, to mogą to wprowadzić w sprawach bieżących, ale zr</w:t>
      </w:r>
      <w:r w:rsidR="003336E5">
        <w:rPr>
          <w:rFonts w:ascii="Arial" w:hAnsi="Arial" w:cs="Arial"/>
          <w:sz w:val="24"/>
        </w:rPr>
        <w:t>obią przerwę i </w:t>
      </w:r>
      <w:r>
        <w:rPr>
          <w:rFonts w:ascii="Arial" w:hAnsi="Arial" w:cs="Arial"/>
          <w:sz w:val="24"/>
        </w:rPr>
        <w:t xml:space="preserve">porozmawiają o tym, a </w:t>
      </w:r>
      <w:r w:rsidR="00B1070A">
        <w:rPr>
          <w:rFonts w:ascii="Arial" w:hAnsi="Arial" w:cs="Arial"/>
          <w:sz w:val="24"/>
        </w:rPr>
        <w:t xml:space="preserve">pan </w:t>
      </w:r>
      <w:r>
        <w:rPr>
          <w:rFonts w:ascii="Arial" w:hAnsi="Arial" w:cs="Arial"/>
          <w:sz w:val="24"/>
        </w:rPr>
        <w:t>naczelnik</w:t>
      </w:r>
      <w:r w:rsidR="00065D63">
        <w:rPr>
          <w:rFonts w:ascii="Arial" w:hAnsi="Arial" w:cs="Arial"/>
          <w:sz w:val="24"/>
        </w:rPr>
        <w:t xml:space="preserve"> niech to wprowadzi takim szybkim trybem. Dodał, ze materiały są przygotowane, ale trzeba nad tym jeszcze podyskutować. Tak jemu się wydaje. </w:t>
      </w:r>
    </w:p>
    <w:p w14:paraId="02779514" w14:textId="77777777" w:rsidR="00140A68" w:rsidRDefault="005524CA" w:rsidP="009E3C03">
      <w:pPr>
        <w:spacing w:after="0" w:line="360" w:lineRule="auto"/>
        <w:ind w:right="-1" w:firstLine="708"/>
        <w:jc w:val="both"/>
        <w:rPr>
          <w:rFonts w:ascii="Arial" w:hAnsi="Arial" w:cs="Arial"/>
          <w:sz w:val="24"/>
        </w:rPr>
      </w:pPr>
      <w:r w:rsidRPr="009E3C03">
        <w:rPr>
          <w:rFonts w:ascii="Arial" w:hAnsi="Arial" w:cs="Arial"/>
          <w:b/>
          <w:sz w:val="24"/>
          <w:lang w:eastAsia="pl-PL"/>
        </w:rPr>
        <w:lastRenderedPageBreak/>
        <w:t>Pan Łukasz Dybka – członek Zarządu</w:t>
      </w:r>
      <w:r>
        <w:rPr>
          <w:rFonts w:ascii="Arial" w:hAnsi="Arial" w:cs="Arial"/>
          <w:b/>
          <w:sz w:val="24"/>
          <w:lang w:eastAsia="pl-PL"/>
        </w:rPr>
        <w:t xml:space="preserve"> </w:t>
      </w:r>
      <w:r>
        <w:rPr>
          <w:rFonts w:ascii="Arial" w:hAnsi="Arial" w:cs="Arial"/>
          <w:sz w:val="24"/>
          <w:lang w:eastAsia="pl-PL"/>
        </w:rPr>
        <w:t>zaproponował, aby to wprowadzić, jako ostatni punt i podyskutować na Zarządzie. Wted</w:t>
      </w:r>
      <w:r w:rsidR="003336E5">
        <w:rPr>
          <w:rFonts w:ascii="Arial" w:hAnsi="Arial" w:cs="Arial"/>
          <w:sz w:val="24"/>
          <w:lang w:eastAsia="pl-PL"/>
        </w:rPr>
        <w:t>y wypracują jakieś stanowisko i </w:t>
      </w:r>
      <w:r>
        <w:rPr>
          <w:rFonts w:ascii="Arial" w:hAnsi="Arial" w:cs="Arial"/>
          <w:sz w:val="24"/>
          <w:lang w:eastAsia="pl-PL"/>
        </w:rPr>
        <w:t xml:space="preserve">będzie to z głowy. </w:t>
      </w:r>
    </w:p>
    <w:p w14:paraId="409ECE92" w14:textId="77777777" w:rsidR="00140A68" w:rsidRPr="005524CA" w:rsidRDefault="005524CA" w:rsidP="009E3C03">
      <w:pPr>
        <w:spacing w:after="0" w:line="360" w:lineRule="auto"/>
        <w:ind w:right="-1" w:firstLine="708"/>
        <w:jc w:val="both"/>
        <w:rPr>
          <w:rFonts w:ascii="Arial" w:hAnsi="Arial" w:cs="Arial"/>
          <w:sz w:val="24"/>
        </w:rPr>
      </w:pPr>
      <w:r w:rsidRPr="00A33F4A">
        <w:rPr>
          <w:rFonts w:ascii="Arial" w:hAnsi="Arial" w:cs="Arial"/>
          <w:b/>
          <w:sz w:val="24"/>
        </w:rPr>
        <w:t>Pan Marek Kieler – przewodniczący Zarządu Powiatu</w:t>
      </w:r>
      <w:r>
        <w:rPr>
          <w:rFonts w:ascii="Arial" w:hAnsi="Arial" w:cs="Arial"/>
          <w:b/>
          <w:sz w:val="24"/>
        </w:rPr>
        <w:t xml:space="preserve"> </w:t>
      </w:r>
      <w:r w:rsidRPr="005524CA">
        <w:rPr>
          <w:rFonts w:ascii="Arial" w:hAnsi="Arial" w:cs="Arial"/>
          <w:sz w:val="24"/>
        </w:rPr>
        <w:t>zgodził się, że wprowadzi to w sprawach bieżących</w:t>
      </w:r>
      <w:r>
        <w:rPr>
          <w:rFonts w:ascii="Arial" w:hAnsi="Arial" w:cs="Arial"/>
          <w:sz w:val="24"/>
        </w:rPr>
        <w:t>, po rozpatrzeniu wniosku dyrektora SP ZOZ</w:t>
      </w:r>
      <w:r w:rsidRPr="005524CA">
        <w:rPr>
          <w:rFonts w:ascii="Arial" w:hAnsi="Arial" w:cs="Arial"/>
          <w:sz w:val="24"/>
        </w:rPr>
        <w:t xml:space="preserve">. </w:t>
      </w:r>
      <w:r>
        <w:rPr>
          <w:rFonts w:ascii="Arial" w:hAnsi="Arial" w:cs="Arial"/>
          <w:sz w:val="24"/>
        </w:rPr>
        <w:t>Zapytał, kto jest za wp</w:t>
      </w:r>
      <w:r w:rsidR="00B1070A">
        <w:rPr>
          <w:rFonts w:ascii="Arial" w:hAnsi="Arial" w:cs="Arial"/>
          <w:sz w:val="24"/>
        </w:rPr>
        <w:t>rowadzeniem zgłoszonych punktów?</w:t>
      </w:r>
    </w:p>
    <w:p w14:paraId="27679A9F" w14:textId="77777777" w:rsidR="00D4126D" w:rsidRDefault="00D4126D" w:rsidP="00300E22">
      <w:pPr>
        <w:suppressAutoHyphens w:val="0"/>
        <w:spacing w:after="0" w:line="360" w:lineRule="auto"/>
        <w:ind w:right="-1"/>
        <w:jc w:val="both"/>
        <w:rPr>
          <w:rFonts w:ascii="Arial" w:hAnsi="Arial" w:cs="Arial"/>
          <w:i/>
          <w:kern w:val="0"/>
          <w:sz w:val="24"/>
          <w:lang w:eastAsia="pl-PL"/>
        </w:rPr>
      </w:pPr>
    </w:p>
    <w:p w14:paraId="4CA39F9A" w14:textId="77777777" w:rsidR="00D4126D" w:rsidRPr="009E3C03" w:rsidRDefault="00D4126D" w:rsidP="00D4126D">
      <w:pPr>
        <w:suppressAutoHyphens w:val="0"/>
        <w:spacing w:after="0" w:line="360" w:lineRule="auto"/>
        <w:ind w:right="-1" w:firstLine="426"/>
        <w:jc w:val="both"/>
        <w:rPr>
          <w:rFonts w:ascii="Arial" w:hAnsi="Arial" w:cs="Arial"/>
          <w:i/>
          <w:kern w:val="0"/>
          <w:sz w:val="24"/>
          <w:lang w:eastAsia="pl-PL"/>
        </w:rPr>
      </w:pPr>
      <w:r w:rsidRPr="009E3C03">
        <w:rPr>
          <w:rFonts w:ascii="Arial" w:hAnsi="Arial" w:cs="Arial"/>
          <w:i/>
          <w:kern w:val="0"/>
          <w:sz w:val="24"/>
          <w:lang w:eastAsia="pl-PL"/>
        </w:rPr>
        <w:t xml:space="preserve">Zarząd Powiatu w Wieluniu jednogłośnie (przy 5 głosach „za”) </w:t>
      </w:r>
      <w:r w:rsidR="003336E5">
        <w:rPr>
          <w:rFonts w:ascii="Arial" w:hAnsi="Arial" w:cs="Arial"/>
          <w:bCs/>
          <w:i/>
          <w:iCs/>
          <w:sz w:val="24"/>
        </w:rPr>
        <w:t>wprowadził do </w:t>
      </w:r>
      <w:r w:rsidRPr="009E3C03">
        <w:rPr>
          <w:rFonts w:ascii="Arial" w:hAnsi="Arial" w:cs="Arial"/>
          <w:bCs/>
          <w:i/>
          <w:iCs/>
          <w:sz w:val="24"/>
        </w:rPr>
        <w:t>porządku obrad punkt pn. „</w:t>
      </w:r>
      <w:r w:rsidRPr="009E3C03">
        <w:rPr>
          <w:rFonts w:ascii="Arial" w:hAnsi="Arial" w:cs="Arial"/>
          <w:i/>
          <w:sz w:val="24"/>
        </w:rPr>
        <w:t xml:space="preserve">Podjęcie uchwały Zarządu Powiatu w Wieluniu w </w:t>
      </w:r>
      <w:r w:rsidR="003336E5">
        <w:rPr>
          <w:rFonts w:ascii="Arial" w:hAnsi="Arial" w:cs="Arial"/>
          <w:i/>
          <w:sz w:val="24"/>
        </w:rPr>
        <w:t> </w:t>
      </w:r>
      <w:r w:rsidRPr="009E3C03">
        <w:rPr>
          <w:rFonts w:ascii="Arial" w:hAnsi="Arial" w:cs="Arial"/>
          <w:i/>
          <w:sz w:val="24"/>
        </w:rPr>
        <w:t>sprawie przedłożenia projektu uchwały Rady Powiatu w Wieluniu w sprawie wyrażenia zgody na wydzierżawienie pomieszczeń w zabudowanej nieruchomości, oznaczonej numerem ewidencyjnym działki 30/13, położonej w obrębie 13 miasta Wieluń, będącej w użytkowaniu SP ZOZ.</w:t>
      </w:r>
      <w:r w:rsidRPr="009E3C03">
        <w:rPr>
          <w:rFonts w:ascii="Arial" w:hAnsi="Arial" w:cs="Arial"/>
          <w:bCs/>
          <w:i/>
          <w:iCs/>
          <w:sz w:val="24"/>
        </w:rPr>
        <w:t>” jako punktu 17, punkt pn. „</w:t>
      </w:r>
      <w:r w:rsidRPr="009E3C03">
        <w:rPr>
          <w:rFonts w:ascii="Arial" w:hAnsi="Arial" w:cs="Arial"/>
          <w:i/>
          <w:sz w:val="24"/>
        </w:rPr>
        <w:t>Podjęcie uchwały Zarządu Powiatu w Wieluniu w sprawie przedłożenia projektu uchwały Rady Powiatu w Wieluniu w sprawie wyrażenia zgody na wydzierżawienie części powierzchni w zabudowanej nieruchomości, oznaczonej numerem ewidencyjnym działki 30/13, położonej w obrębie 13 miasta W</w:t>
      </w:r>
      <w:r w:rsidR="003336E5">
        <w:rPr>
          <w:rFonts w:ascii="Arial" w:hAnsi="Arial" w:cs="Arial"/>
          <w:i/>
          <w:sz w:val="24"/>
        </w:rPr>
        <w:t>ieluń, będącej w użytkowaniu SP </w:t>
      </w:r>
      <w:r w:rsidRPr="009E3C03">
        <w:rPr>
          <w:rFonts w:ascii="Arial" w:hAnsi="Arial" w:cs="Arial"/>
          <w:i/>
          <w:sz w:val="24"/>
        </w:rPr>
        <w:t>ZOZ.</w:t>
      </w:r>
      <w:r w:rsidRPr="009E3C03">
        <w:rPr>
          <w:rFonts w:ascii="Arial" w:hAnsi="Arial" w:cs="Arial"/>
          <w:bCs/>
          <w:i/>
          <w:iCs/>
          <w:sz w:val="24"/>
        </w:rPr>
        <w:t>”, jako punkt 18 oraz punkt pn. „</w:t>
      </w:r>
      <w:r w:rsidRPr="009E3C03">
        <w:rPr>
          <w:rFonts w:ascii="Arial" w:hAnsi="Arial" w:cs="Arial"/>
          <w:i/>
          <w:sz w:val="24"/>
        </w:rPr>
        <w:t>Pod</w:t>
      </w:r>
      <w:r w:rsidR="003336E5">
        <w:rPr>
          <w:rFonts w:ascii="Arial" w:hAnsi="Arial" w:cs="Arial"/>
          <w:i/>
          <w:sz w:val="24"/>
        </w:rPr>
        <w:t>jęcie uchwały Zarządu Powiatu w </w:t>
      </w:r>
      <w:r w:rsidRPr="009E3C03">
        <w:rPr>
          <w:rFonts w:ascii="Arial" w:hAnsi="Arial" w:cs="Arial"/>
          <w:i/>
          <w:sz w:val="24"/>
        </w:rPr>
        <w:t>Wieluniu w sprawie przedłożenia projektu uc</w:t>
      </w:r>
      <w:r w:rsidR="003336E5">
        <w:rPr>
          <w:rFonts w:ascii="Arial" w:hAnsi="Arial" w:cs="Arial"/>
          <w:i/>
          <w:sz w:val="24"/>
        </w:rPr>
        <w:t>hwały Rady Powiatu w Wieluniu w </w:t>
      </w:r>
      <w:r w:rsidRPr="009E3C03">
        <w:rPr>
          <w:rFonts w:ascii="Arial" w:hAnsi="Arial" w:cs="Arial"/>
          <w:i/>
          <w:sz w:val="24"/>
        </w:rPr>
        <w:t>sprawie zawarcia porozumienia z Gminą</w:t>
      </w:r>
      <w:r w:rsidR="003336E5">
        <w:rPr>
          <w:rFonts w:ascii="Arial" w:hAnsi="Arial" w:cs="Arial"/>
          <w:i/>
          <w:sz w:val="24"/>
        </w:rPr>
        <w:t xml:space="preserve"> Wieluń dotyczącego założenia i </w:t>
      </w:r>
      <w:r w:rsidRPr="009E3C03">
        <w:rPr>
          <w:rFonts w:ascii="Arial" w:hAnsi="Arial" w:cs="Arial"/>
          <w:i/>
          <w:sz w:val="24"/>
        </w:rPr>
        <w:t>prowadzenia przez Powiat Wieluński Oddzia</w:t>
      </w:r>
      <w:r w:rsidR="003336E5">
        <w:rPr>
          <w:rFonts w:ascii="Arial" w:hAnsi="Arial" w:cs="Arial"/>
          <w:i/>
          <w:sz w:val="24"/>
        </w:rPr>
        <w:t>łu Przedszkolnego Specjalnego w </w:t>
      </w:r>
      <w:r w:rsidRPr="009E3C03">
        <w:rPr>
          <w:rFonts w:ascii="Arial" w:hAnsi="Arial" w:cs="Arial"/>
          <w:i/>
          <w:sz w:val="24"/>
        </w:rPr>
        <w:t>Szkole Podstawowej Specjalnej nr 3 wchodzącej w skład Zespołu Szkół Specjalnych w Wieluniu.”, jako punkt 23</w:t>
      </w:r>
      <w:r w:rsidR="00B1070A">
        <w:rPr>
          <w:rFonts w:ascii="Arial" w:hAnsi="Arial" w:cs="Arial"/>
          <w:i/>
          <w:kern w:val="0"/>
          <w:sz w:val="24"/>
          <w:lang w:eastAsia="pl-PL"/>
        </w:rPr>
        <w:t xml:space="preserve"> (głosowało 5</w:t>
      </w:r>
      <w:r w:rsidRPr="009E3C03">
        <w:rPr>
          <w:rFonts w:ascii="Arial" w:hAnsi="Arial" w:cs="Arial"/>
          <w:i/>
          <w:kern w:val="0"/>
          <w:sz w:val="24"/>
          <w:lang w:eastAsia="pl-PL"/>
        </w:rPr>
        <w:t xml:space="preserve"> członków Zarządu). </w:t>
      </w:r>
    </w:p>
    <w:p w14:paraId="3C2EA89E" w14:textId="77777777" w:rsidR="00D4126D" w:rsidRDefault="00D4126D" w:rsidP="00300E22">
      <w:pPr>
        <w:suppressAutoHyphens w:val="0"/>
        <w:spacing w:after="0" w:line="360" w:lineRule="auto"/>
        <w:ind w:right="-1"/>
        <w:jc w:val="both"/>
        <w:rPr>
          <w:rFonts w:ascii="Arial" w:hAnsi="Arial" w:cs="Arial"/>
          <w:i/>
          <w:kern w:val="0"/>
          <w:sz w:val="24"/>
          <w:lang w:eastAsia="pl-PL"/>
        </w:rPr>
      </w:pPr>
    </w:p>
    <w:p w14:paraId="65078EC9" w14:textId="77777777" w:rsidR="00D4126D" w:rsidRPr="005524CA" w:rsidRDefault="005524CA" w:rsidP="005524CA">
      <w:pPr>
        <w:suppressAutoHyphens w:val="0"/>
        <w:spacing w:after="0" w:line="360" w:lineRule="auto"/>
        <w:ind w:right="-1" w:firstLine="426"/>
        <w:jc w:val="both"/>
        <w:rPr>
          <w:rFonts w:ascii="Arial" w:hAnsi="Arial" w:cs="Arial"/>
          <w:i/>
          <w:kern w:val="0"/>
          <w:sz w:val="24"/>
          <w:lang w:eastAsia="pl-PL"/>
        </w:rPr>
      </w:pPr>
      <w:r w:rsidRPr="00A33F4A">
        <w:rPr>
          <w:rFonts w:ascii="Arial" w:hAnsi="Arial" w:cs="Arial"/>
          <w:b/>
          <w:sz w:val="24"/>
        </w:rPr>
        <w:t>Pan Marek Kieler – przewodniczący Zarządu Powiatu</w:t>
      </w:r>
      <w:r>
        <w:rPr>
          <w:rFonts w:ascii="Arial" w:hAnsi="Arial" w:cs="Arial"/>
          <w:b/>
          <w:sz w:val="24"/>
        </w:rPr>
        <w:t xml:space="preserve"> </w:t>
      </w:r>
      <w:r w:rsidRPr="005524CA">
        <w:rPr>
          <w:rFonts w:ascii="Arial" w:hAnsi="Arial" w:cs="Arial"/>
          <w:sz w:val="24"/>
        </w:rPr>
        <w:t>zapytał, kto jest za przyjęciem porządku obrad ze zmianami?</w:t>
      </w:r>
    </w:p>
    <w:p w14:paraId="6DFDA99B" w14:textId="77777777" w:rsidR="00D4126D" w:rsidRPr="00EF41A5" w:rsidRDefault="00D4126D" w:rsidP="00300E22">
      <w:pPr>
        <w:suppressAutoHyphens w:val="0"/>
        <w:spacing w:after="0" w:line="360" w:lineRule="auto"/>
        <w:ind w:right="-1"/>
        <w:jc w:val="both"/>
        <w:rPr>
          <w:rFonts w:ascii="Arial" w:hAnsi="Arial" w:cs="Arial"/>
          <w:i/>
          <w:kern w:val="0"/>
          <w:sz w:val="24"/>
          <w:lang w:eastAsia="pl-PL"/>
        </w:rPr>
      </w:pPr>
    </w:p>
    <w:p w14:paraId="3760916D" w14:textId="77777777" w:rsidR="00300E22" w:rsidRPr="00EF41A5" w:rsidRDefault="00300E22" w:rsidP="00300E22">
      <w:pPr>
        <w:suppressAutoHyphens w:val="0"/>
        <w:spacing w:after="0" w:line="360" w:lineRule="auto"/>
        <w:ind w:right="-1" w:firstLine="426"/>
        <w:jc w:val="both"/>
        <w:rPr>
          <w:rFonts w:ascii="Arial" w:hAnsi="Arial" w:cs="Arial"/>
          <w:i/>
          <w:kern w:val="0"/>
          <w:sz w:val="24"/>
          <w:lang w:eastAsia="pl-PL"/>
        </w:rPr>
      </w:pPr>
      <w:r w:rsidRPr="00EF41A5">
        <w:rPr>
          <w:rFonts w:ascii="Arial" w:hAnsi="Arial" w:cs="Arial"/>
          <w:i/>
          <w:kern w:val="0"/>
          <w:sz w:val="24"/>
          <w:lang w:eastAsia="pl-PL"/>
        </w:rPr>
        <w:t>Zarząd Powiatu</w:t>
      </w:r>
      <w:r w:rsidR="00D4126D">
        <w:rPr>
          <w:rFonts w:ascii="Arial" w:hAnsi="Arial" w:cs="Arial"/>
          <w:i/>
          <w:kern w:val="0"/>
          <w:sz w:val="24"/>
          <w:lang w:eastAsia="pl-PL"/>
        </w:rPr>
        <w:t xml:space="preserve"> w Wieluniu jednogłośnie (przy 5</w:t>
      </w:r>
      <w:r w:rsidRPr="00EF41A5">
        <w:rPr>
          <w:rFonts w:ascii="Arial" w:hAnsi="Arial" w:cs="Arial"/>
          <w:i/>
          <w:kern w:val="0"/>
          <w:sz w:val="24"/>
          <w:lang w:eastAsia="pl-PL"/>
        </w:rPr>
        <w:t xml:space="preserve"> głosach „za”) przyjął porządek obrad </w:t>
      </w:r>
      <w:r w:rsidR="005524CA">
        <w:rPr>
          <w:rFonts w:ascii="Arial" w:hAnsi="Arial" w:cs="Arial"/>
          <w:i/>
          <w:kern w:val="0"/>
          <w:sz w:val="24"/>
          <w:lang w:eastAsia="pl-PL"/>
        </w:rPr>
        <w:t xml:space="preserve">ze zmianami </w:t>
      </w:r>
      <w:r w:rsidRPr="00EF41A5">
        <w:rPr>
          <w:rFonts w:ascii="Arial" w:hAnsi="Arial" w:cs="Arial"/>
          <w:i/>
          <w:kern w:val="0"/>
          <w:sz w:val="24"/>
          <w:lang w:eastAsia="pl-PL"/>
        </w:rPr>
        <w:t xml:space="preserve">(głosowało </w:t>
      </w:r>
      <w:r w:rsidR="00B1070A">
        <w:rPr>
          <w:rFonts w:ascii="Arial" w:hAnsi="Arial" w:cs="Arial"/>
          <w:i/>
          <w:kern w:val="0"/>
          <w:sz w:val="24"/>
          <w:lang w:eastAsia="pl-PL"/>
        </w:rPr>
        <w:t>5</w:t>
      </w:r>
      <w:r w:rsidRPr="00EF41A5">
        <w:rPr>
          <w:rFonts w:ascii="Arial" w:hAnsi="Arial" w:cs="Arial"/>
          <w:i/>
          <w:kern w:val="0"/>
          <w:sz w:val="24"/>
          <w:lang w:eastAsia="pl-PL"/>
        </w:rPr>
        <w:t xml:space="preserve"> członków Zarządu). </w:t>
      </w:r>
    </w:p>
    <w:p w14:paraId="0EB7CEA7" w14:textId="77777777" w:rsidR="00B22253" w:rsidRDefault="00300E22" w:rsidP="00A14553">
      <w:pPr>
        <w:suppressAutoHyphens w:val="0"/>
        <w:spacing w:after="0" w:line="360" w:lineRule="auto"/>
        <w:ind w:right="-1" w:firstLine="426"/>
        <w:jc w:val="both"/>
        <w:rPr>
          <w:rFonts w:ascii="Arial" w:hAnsi="Arial" w:cs="Arial"/>
          <w:i/>
          <w:kern w:val="0"/>
          <w:sz w:val="24"/>
          <w:lang w:eastAsia="pl-PL"/>
        </w:rPr>
      </w:pPr>
      <w:r w:rsidRPr="00300E22">
        <w:rPr>
          <w:rFonts w:ascii="Arial" w:hAnsi="Arial" w:cs="Arial"/>
          <w:i/>
          <w:kern w:val="0"/>
          <w:sz w:val="24"/>
          <w:lang w:eastAsia="pl-PL"/>
        </w:rPr>
        <w:tab/>
      </w:r>
      <w:r w:rsidRPr="00300E22">
        <w:rPr>
          <w:rFonts w:ascii="Arial" w:hAnsi="Arial" w:cs="Arial"/>
          <w:i/>
          <w:kern w:val="0"/>
          <w:sz w:val="24"/>
          <w:lang w:eastAsia="pl-PL"/>
        </w:rPr>
        <w:tab/>
      </w:r>
    </w:p>
    <w:p w14:paraId="3C7F9E28" w14:textId="77777777" w:rsidR="00F105F3" w:rsidRPr="00300E22" w:rsidRDefault="00F105F3" w:rsidP="00F105F3">
      <w:pPr>
        <w:spacing w:after="0" w:line="360" w:lineRule="auto"/>
        <w:ind w:right="-1"/>
        <w:jc w:val="both"/>
        <w:outlineLvl w:val="0"/>
        <w:rPr>
          <w:rFonts w:ascii="Arial" w:hAnsi="Arial" w:cs="Arial"/>
          <w:b/>
          <w:sz w:val="24"/>
        </w:rPr>
      </w:pPr>
      <w:r w:rsidRPr="00300E22">
        <w:rPr>
          <w:rFonts w:ascii="Arial" w:hAnsi="Arial" w:cs="Arial"/>
          <w:b/>
          <w:sz w:val="24"/>
        </w:rPr>
        <w:t>Proponowany porządek obrad:</w:t>
      </w:r>
    </w:p>
    <w:p w14:paraId="06E334EF" w14:textId="77777777" w:rsidR="00F105F3" w:rsidRPr="00300E22" w:rsidRDefault="00F105F3" w:rsidP="00F105F3">
      <w:pPr>
        <w:spacing w:after="0" w:line="360" w:lineRule="auto"/>
        <w:ind w:right="-1" w:firstLine="360"/>
        <w:jc w:val="both"/>
        <w:outlineLvl w:val="0"/>
        <w:rPr>
          <w:rFonts w:ascii="Arial" w:hAnsi="Arial" w:cs="Arial"/>
          <w:b/>
          <w:sz w:val="24"/>
        </w:rPr>
      </w:pPr>
    </w:p>
    <w:p w14:paraId="5572647A" w14:textId="77777777" w:rsidR="00F105F3" w:rsidRPr="007D1D28" w:rsidRDefault="00F105F3" w:rsidP="00F105F3">
      <w:pPr>
        <w:numPr>
          <w:ilvl w:val="0"/>
          <w:numId w:val="11"/>
        </w:numPr>
        <w:suppressAutoHyphens w:val="0"/>
        <w:spacing w:after="0" w:line="360" w:lineRule="auto"/>
        <w:ind w:left="426" w:right="-1" w:hanging="426"/>
        <w:jc w:val="both"/>
        <w:rPr>
          <w:sz w:val="24"/>
          <w:lang w:eastAsia="pl-PL"/>
        </w:rPr>
      </w:pPr>
      <w:r w:rsidRPr="007D1D28">
        <w:rPr>
          <w:rFonts w:ascii="Arial" w:hAnsi="Arial" w:cs="Arial"/>
          <w:sz w:val="24"/>
          <w:lang w:eastAsia="pl-PL"/>
        </w:rPr>
        <w:t>Otwarcie CXXX</w:t>
      </w:r>
      <w:r>
        <w:rPr>
          <w:rFonts w:ascii="Arial" w:hAnsi="Arial" w:cs="Arial"/>
          <w:sz w:val="24"/>
          <w:lang w:eastAsia="pl-PL"/>
        </w:rPr>
        <w:t>I</w:t>
      </w:r>
      <w:r w:rsidRPr="007D1D28">
        <w:rPr>
          <w:rFonts w:ascii="Arial" w:hAnsi="Arial" w:cs="Arial"/>
          <w:sz w:val="24"/>
          <w:lang w:eastAsia="pl-PL"/>
        </w:rPr>
        <w:t xml:space="preserve"> posiedzenia Zarządu Powiatu w Wieluniu.</w:t>
      </w:r>
    </w:p>
    <w:p w14:paraId="20858A3E" w14:textId="77777777" w:rsidR="00F105F3" w:rsidRPr="007D1D28"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Stwierdzenie prawomocności obrad.</w:t>
      </w:r>
    </w:p>
    <w:p w14:paraId="3E1531E8"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lastRenderedPageBreak/>
        <w:t>Przyjęcie porządku obrad.</w:t>
      </w:r>
    </w:p>
    <w:p w14:paraId="4E2872C3"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Rozpatrzenie wniosku radnej Rady Powiatu w Wieluniu Pani Joanny Kacała </w:t>
      </w:r>
      <w:r>
        <w:rPr>
          <w:rFonts w:ascii="Arial" w:hAnsi="Arial" w:cs="Arial"/>
          <w:sz w:val="24"/>
          <w:lang w:eastAsia="pl-PL"/>
        </w:rPr>
        <w:br/>
        <w:t xml:space="preserve">w sprawie wykonania chodnika w miejscowości Załęcze Małe w ciągu drogi powiatowej Nr 4521E Dzietrzniki-Parzymiechy. </w:t>
      </w:r>
    </w:p>
    <w:p w14:paraId="00C788BF"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Zapoznanie z wnioskami o dofinansowanie ze środków Państwowego Funduszu Rehabilitacji Osób Niepełnosprawnych projektów w ramach obszaru B „</w:t>
      </w:r>
      <w:r w:rsidRPr="001243DF">
        <w:rPr>
          <w:rFonts w:ascii="Arial" w:hAnsi="Arial" w:cs="Arial"/>
          <w:i/>
          <w:iCs/>
          <w:sz w:val="24"/>
          <w:lang w:eastAsia="pl-PL"/>
        </w:rPr>
        <w:t>Program</w:t>
      </w:r>
      <w:r>
        <w:rPr>
          <w:rFonts w:ascii="Arial" w:hAnsi="Arial" w:cs="Arial"/>
          <w:i/>
          <w:iCs/>
          <w:sz w:val="24"/>
          <w:lang w:eastAsia="pl-PL"/>
        </w:rPr>
        <w:t>u</w:t>
      </w:r>
      <w:r w:rsidRPr="001243DF">
        <w:rPr>
          <w:rFonts w:ascii="Arial" w:hAnsi="Arial" w:cs="Arial"/>
          <w:i/>
          <w:iCs/>
          <w:sz w:val="24"/>
          <w:lang w:eastAsia="pl-PL"/>
        </w:rPr>
        <w:t xml:space="preserve"> wyrównywania różnic między regionami III w 2022 roku</w:t>
      </w:r>
      <w:r>
        <w:rPr>
          <w:rFonts w:ascii="Arial" w:hAnsi="Arial" w:cs="Arial"/>
          <w:sz w:val="24"/>
          <w:lang w:eastAsia="pl-PL"/>
        </w:rPr>
        <w:t xml:space="preserve">”, złożonymi przez Dyrektora Zespołu Szkół Specjalnych w Wieluniu oraz Dyrektora Specjalnego Ośrodka Szkolno-Wychowawczego w Gromadzicach. </w:t>
      </w:r>
    </w:p>
    <w:p w14:paraId="01D5BC11" w14:textId="77777777" w:rsidR="00F105F3" w:rsidRPr="00A13BA0"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Zapoznanie z wystąpieniami w sprawie uczestnictwa samorządu powiatowego </w:t>
      </w:r>
      <w:r>
        <w:rPr>
          <w:rFonts w:ascii="Arial" w:hAnsi="Arial" w:cs="Arial"/>
          <w:sz w:val="24"/>
          <w:lang w:eastAsia="pl-PL"/>
        </w:rPr>
        <w:br/>
        <w:t>w realizacji „</w:t>
      </w:r>
      <w:r w:rsidRPr="001243DF">
        <w:rPr>
          <w:rFonts w:ascii="Arial" w:hAnsi="Arial" w:cs="Arial"/>
          <w:i/>
          <w:iCs/>
          <w:sz w:val="24"/>
          <w:lang w:eastAsia="pl-PL"/>
        </w:rPr>
        <w:t>Programu wyrównywania różnic między regionami III w 2022 roku</w:t>
      </w:r>
      <w:r>
        <w:rPr>
          <w:rFonts w:ascii="Arial" w:hAnsi="Arial" w:cs="Arial"/>
          <w:sz w:val="24"/>
          <w:lang w:eastAsia="pl-PL"/>
        </w:rPr>
        <w:t xml:space="preserve">” Państwowego Funduszu Rehabilitacji Osób Niepełnosprawnych, złożonymi przez Wójta Gminy Mokrsko i Wójta Gminy Ostrówek. </w:t>
      </w:r>
    </w:p>
    <w:p w14:paraId="7F9C7FE3" w14:textId="77777777" w:rsidR="00F105F3" w:rsidRPr="00C931B7" w:rsidRDefault="00F105F3" w:rsidP="00F105F3">
      <w:pPr>
        <w:numPr>
          <w:ilvl w:val="0"/>
          <w:numId w:val="11"/>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t>Ocena działalności SP ZOZ w Wieluniu w zakresie gospodarowania mieniem:</w:t>
      </w:r>
      <w:r w:rsidRPr="008F7C2C">
        <w:rPr>
          <w:sz w:val="24"/>
        </w:rPr>
        <w:br/>
      </w:r>
      <w:r w:rsidRPr="008F7C2C">
        <w:rPr>
          <w:rStyle w:val="markedcontent"/>
          <w:rFonts w:ascii="Arial" w:hAnsi="Arial" w:cs="Arial"/>
          <w:sz w:val="24"/>
        </w:rPr>
        <w:t xml:space="preserve">a) </w:t>
      </w:r>
      <w:r>
        <w:rPr>
          <w:rStyle w:val="markedcontent"/>
          <w:rFonts w:ascii="Arial" w:hAnsi="Arial" w:cs="Arial"/>
          <w:sz w:val="24"/>
        </w:rPr>
        <w:t xml:space="preserve">zapoznanie z </w:t>
      </w:r>
      <w:r w:rsidRPr="008F7C2C">
        <w:rPr>
          <w:rStyle w:val="markedcontent"/>
          <w:rFonts w:ascii="Arial" w:hAnsi="Arial" w:cs="Arial"/>
          <w:sz w:val="24"/>
        </w:rPr>
        <w:t>informacj</w:t>
      </w:r>
      <w:r>
        <w:rPr>
          <w:rStyle w:val="markedcontent"/>
          <w:rFonts w:ascii="Arial" w:hAnsi="Arial" w:cs="Arial"/>
          <w:sz w:val="24"/>
        </w:rPr>
        <w:t>ą</w:t>
      </w:r>
      <w:r w:rsidRPr="008F7C2C">
        <w:rPr>
          <w:rStyle w:val="markedcontent"/>
          <w:rFonts w:ascii="Arial" w:hAnsi="Arial" w:cs="Arial"/>
          <w:sz w:val="24"/>
        </w:rPr>
        <w:t xml:space="preserve"> dyrektora SP ZOZ w Wieluniu dotycząc</w:t>
      </w:r>
      <w:r>
        <w:rPr>
          <w:rStyle w:val="markedcontent"/>
          <w:rFonts w:ascii="Arial" w:hAnsi="Arial" w:cs="Arial"/>
          <w:sz w:val="24"/>
        </w:rPr>
        <w:t>ą</w:t>
      </w:r>
      <w:r w:rsidRPr="008F7C2C">
        <w:rPr>
          <w:rStyle w:val="markedcontent"/>
          <w:rFonts w:ascii="Arial" w:hAnsi="Arial" w:cs="Arial"/>
          <w:sz w:val="24"/>
        </w:rPr>
        <w:t xml:space="preserve"> określenia przeznaczenia</w:t>
      </w:r>
      <w:r>
        <w:rPr>
          <w:rStyle w:val="markedcontent"/>
          <w:rFonts w:ascii="Arial" w:hAnsi="Arial" w:cs="Arial"/>
          <w:sz w:val="24"/>
        </w:rPr>
        <w:t xml:space="preserve"> </w:t>
      </w:r>
      <w:r w:rsidRPr="008F7C2C">
        <w:rPr>
          <w:rStyle w:val="markedcontent"/>
          <w:rFonts w:ascii="Arial" w:hAnsi="Arial" w:cs="Arial"/>
          <w:sz w:val="24"/>
        </w:rPr>
        <w:t>i standardów aparatury i sprzętu medycznego oraz zasad na jakich SP ZOZ</w:t>
      </w:r>
      <w:r>
        <w:rPr>
          <w:sz w:val="24"/>
        </w:rPr>
        <w:t xml:space="preserve"> </w:t>
      </w:r>
      <w:r w:rsidRPr="008F7C2C">
        <w:rPr>
          <w:rStyle w:val="markedcontent"/>
          <w:rFonts w:ascii="Arial" w:hAnsi="Arial" w:cs="Arial"/>
          <w:sz w:val="24"/>
        </w:rPr>
        <w:t>dokonywał zakupu, przyjmował darowizny aparatury i sprzętu medycznego</w:t>
      </w:r>
      <w:r>
        <w:rPr>
          <w:sz w:val="24"/>
        </w:rPr>
        <w:t xml:space="preserve"> </w:t>
      </w:r>
      <w:r w:rsidRPr="008F7C2C">
        <w:rPr>
          <w:rStyle w:val="markedcontent"/>
          <w:rFonts w:ascii="Arial" w:hAnsi="Arial" w:cs="Arial"/>
          <w:sz w:val="24"/>
        </w:rPr>
        <w:t xml:space="preserve">za 2021 r. - </w:t>
      </w:r>
      <w:r w:rsidRPr="008F7C2C">
        <w:rPr>
          <w:rStyle w:val="markedcontent"/>
          <w:rFonts w:ascii="Arial" w:hAnsi="Arial" w:cs="Arial"/>
          <w:b/>
          <w:bCs/>
          <w:i/>
          <w:iCs/>
          <w:sz w:val="24"/>
        </w:rPr>
        <w:t>temat sesyjny</w:t>
      </w:r>
      <w:r w:rsidRPr="008F7C2C">
        <w:rPr>
          <w:rStyle w:val="markedcontent"/>
          <w:rFonts w:ascii="Arial" w:hAnsi="Arial" w:cs="Arial"/>
          <w:sz w:val="24"/>
        </w:rPr>
        <w:t>,</w:t>
      </w:r>
      <w:r>
        <w:rPr>
          <w:rStyle w:val="markedcontent"/>
          <w:rFonts w:ascii="Arial" w:hAnsi="Arial" w:cs="Arial"/>
          <w:sz w:val="24"/>
        </w:rPr>
        <w:tab/>
      </w:r>
      <w:r w:rsidRPr="00C931B7">
        <w:rPr>
          <w:sz w:val="24"/>
        </w:rPr>
        <w:br/>
      </w:r>
      <w:r w:rsidRPr="00C931B7">
        <w:rPr>
          <w:rStyle w:val="markedcontent"/>
          <w:rFonts w:ascii="Arial" w:hAnsi="Arial" w:cs="Arial"/>
          <w:sz w:val="24"/>
        </w:rPr>
        <w:t>b) zapozna</w:t>
      </w:r>
      <w:r>
        <w:rPr>
          <w:rStyle w:val="markedcontent"/>
          <w:rFonts w:ascii="Arial" w:hAnsi="Arial" w:cs="Arial"/>
          <w:sz w:val="24"/>
        </w:rPr>
        <w:t>nie</w:t>
      </w:r>
      <w:r w:rsidRPr="00C931B7">
        <w:rPr>
          <w:rStyle w:val="markedcontent"/>
          <w:rFonts w:ascii="Arial" w:hAnsi="Arial" w:cs="Arial"/>
          <w:sz w:val="24"/>
        </w:rPr>
        <w:t xml:space="preserve"> z informacją dyrektora SP ZOZ w Wieluniu dotycząc</w:t>
      </w:r>
      <w:r>
        <w:rPr>
          <w:rStyle w:val="markedcontent"/>
          <w:rFonts w:ascii="Arial" w:hAnsi="Arial" w:cs="Arial"/>
          <w:sz w:val="24"/>
        </w:rPr>
        <w:t>ą</w:t>
      </w:r>
      <w:r w:rsidRPr="00C931B7">
        <w:rPr>
          <w:rStyle w:val="markedcontent"/>
          <w:rFonts w:ascii="Arial" w:hAnsi="Arial" w:cs="Arial"/>
          <w:sz w:val="24"/>
        </w:rPr>
        <w:t xml:space="preserve"> zbycia, wydzierżawienia</w:t>
      </w:r>
      <w:r w:rsidRPr="00C931B7">
        <w:rPr>
          <w:sz w:val="24"/>
        </w:rPr>
        <w:t xml:space="preserve"> </w:t>
      </w:r>
      <w:r w:rsidRPr="00C931B7">
        <w:rPr>
          <w:rStyle w:val="markedcontent"/>
          <w:rFonts w:ascii="Arial" w:hAnsi="Arial" w:cs="Arial"/>
          <w:sz w:val="24"/>
        </w:rPr>
        <w:t xml:space="preserve">lub wynajęcia majątku trwałego SP ZOZ za 2021 r. – </w:t>
      </w:r>
      <w:r w:rsidRPr="00C931B7">
        <w:rPr>
          <w:rStyle w:val="markedcontent"/>
          <w:rFonts w:ascii="Arial" w:hAnsi="Arial" w:cs="Arial"/>
          <w:b/>
          <w:bCs/>
          <w:i/>
          <w:iCs/>
          <w:sz w:val="24"/>
        </w:rPr>
        <w:t>temat sesyjny.</w:t>
      </w:r>
    </w:p>
    <w:p w14:paraId="31E31725" w14:textId="77777777" w:rsidR="00F105F3" w:rsidRPr="008F7C2C" w:rsidRDefault="00F105F3" w:rsidP="00F105F3">
      <w:pPr>
        <w:numPr>
          <w:ilvl w:val="0"/>
          <w:numId w:val="11"/>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t xml:space="preserve">Przyjęcie informacji Powiatowego Inspektora Nadzoru Budowlanego w Wieluniu </w:t>
      </w:r>
      <w:r>
        <w:rPr>
          <w:rStyle w:val="markedcontent"/>
          <w:rFonts w:ascii="Arial" w:hAnsi="Arial" w:cs="Arial"/>
          <w:sz w:val="24"/>
        </w:rPr>
        <w:br/>
      </w:r>
      <w:r w:rsidRPr="008F7C2C">
        <w:rPr>
          <w:rStyle w:val="markedcontent"/>
          <w:rFonts w:ascii="Arial" w:hAnsi="Arial" w:cs="Arial"/>
          <w:sz w:val="24"/>
        </w:rPr>
        <w:t xml:space="preserve">o funkcjonowaniu Inspektoratu z uwzględnieniem występujących zagrożeń budowlanych w 2021 r. </w:t>
      </w:r>
    </w:p>
    <w:p w14:paraId="6FFBB257" w14:textId="77777777" w:rsidR="00F105F3" w:rsidRPr="008F7C2C" w:rsidRDefault="00F105F3" w:rsidP="00F105F3">
      <w:pPr>
        <w:numPr>
          <w:ilvl w:val="0"/>
          <w:numId w:val="11"/>
        </w:numPr>
        <w:suppressAutoHyphens w:val="0"/>
        <w:spacing w:after="0" w:line="360" w:lineRule="auto"/>
        <w:ind w:left="426" w:right="-1" w:hanging="426"/>
        <w:jc w:val="both"/>
        <w:rPr>
          <w:rStyle w:val="markedcontent"/>
          <w:rFonts w:ascii="Arial" w:hAnsi="Arial" w:cs="Arial"/>
          <w:sz w:val="24"/>
          <w:lang w:eastAsia="pl-PL"/>
        </w:rPr>
      </w:pPr>
      <w:r w:rsidRPr="008F7C2C">
        <w:rPr>
          <w:rStyle w:val="markedcontent"/>
          <w:rFonts w:ascii="Arial" w:hAnsi="Arial" w:cs="Arial"/>
          <w:sz w:val="24"/>
        </w:rPr>
        <w:t>Przyjęcie informacji</w:t>
      </w:r>
      <w:r>
        <w:rPr>
          <w:rStyle w:val="markedcontent"/>
          <w:rFonts w:ascii="Arial" w:hAnsi="Arial" w:cs="Arial"/>
          <w:sz w:val="24"/>
        </w:rPr>
        <w:t xml:space="preserve"> Wydziału Architektury i Budownictwa Starostwa Powiatowego w Wieluniu na temat wydawanych decyzji o pozwoleniu na budowę w roku 2021. </w:t>
      </w:r>
    </w:p>
    <w:p w14:paraId="25F5B3E2" w14:textId="77777777" w:rsidR="00F105F3" w:rsidRPr="00900D57" w:rsidRDefault="00F105F3" w:rsidP="00F105F3">
      <w:pPr>
        <w:numPr>
          <w:ilvl w:val="0"/>
          <w:numId w:val="11"/>
        </w:numPr>
        <w:suppressAutoHyphens w:val="0"/>
        <w:spacing w:after="0" w:line="360" w:lineRule="auto"/>
        <w:ind w:left="426" w:right="-1" w:hanging="426"/>
        <w:jc w:val="both"/>
        <w:rPr>
          <w:rStyle w:val="markedcontent"/>
          <w:rFonts w:ascii="Arial" w:hAnsi="Arial" w:cs="Arial"/>
          <w:sz w:val="24"/>
          <w:lang w:eastAsia="pl-PL"/>
        </w:rPr>
      </w:pPr>
      <w:r>
        <w:rPr>
          <w:rStyle w:val="markedcontent"/>
          <w:rFonts w:ascii="Arial" w:hAnsi="Arial" w:cs="Arial"/>
          <w:sz w:val="24"/>
        </w:rPr>
        <w:t xml:space="preserve">Przyjęcie informacji Dyrektora Domu Dziecka im. Św. Urszuli Ledóchowskiej </w:t>
      </w:r>
      <w:r>
        <w:rPr>
          <w:rStyle w:val="markedcontent"/>
          <w:rFonts w:ascii="Arial" w:hAnsi="Arial" w:cs="Arial"/>
          <w:sz w:val="24"/>
        </w:rPr>
        <w:br/>
        <w:t xml:space="preserve">w Komornikach o zawarciu w dniach 29.10.2021 r. oraz 01.02.2022 r. aneksów </w:t>
      </w:r>
      <w:r>
        <w:rPr>
          <w:rStyle w:val="markedcontent"/>
          <w:rFonts w:ascii="Arial" w:hAnsi="Arial" w:cs="Arial"/>
          <w:sz w:val="24"/>
        </w:rPr>
        <w:br/>
        <w:t xml:space="preserve">do umowy najmu lokalu mieszkaniowego zawartej w dniu 15.12.1992 r. pomiędzy Państwowym Domem Dziecka rep. przez dyrektora a nauczycielem Państwowego Domu Dziecka w Komornikach. </w:t>
      </w:r>
    </w:p>
    <w:p w14:paraId="5E02BDBD" w14:textId="77777777" w:rsid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Pr>
          <w:rFonts w:ascii="Arial" w:hAnsi="Arial" w:cs="Arial"/>
          <w:sz w:val="24"/>
          <w:lang w:eastAsia="pl-PL"/>
        </w:rPr>
        <w:t xml:space="preserve">Podjęcie uchwały Zarządu Powiatu w Wieluniu w sprawie wyrażenia zgody </w:t>
      </w:r>
      <w:r>
        <w:rPr>
          <w:rFonts w:ascii="Arial" w:hAnsi="Arial" w:cs="Arial"/>
          <w:sz w:val="24"/>
          <w:lang w:eastAsia="pl-PL"/>
        </w:rPr>
        <w:br/>
        <w:t xml:space="preserve">na zawarcie umowy najmu części nieruchomości Powiatu Wieluńskiego </w:t>
      </w:r>
      <w:r>
        <w:rPr>
          <w:rFonts w:ascii="Arial" w:hAnsi="Arial" w:cs="Arial"/>
          <w:sz w:val="24"/>
          <w:lang w:eastAsia="pl-PL"/>
        </w:rPr>
        <w:br/>
      </w:r>
      <w:r>
        <w:rPr>
          <w:rFonts w:ascii="Arial" w:hAnsi="Arial" w:cs="Arial"/>
          <w:sz w:val="24"/>
          <w:lang w:eastAsia="pl-PL"/>
        </w:rPr>
        <w:lastRenderedPageBreak/>
        <w:t xml:space="preserve">- </w:t>
      </w:r>
      <w:r w:rsidRPr="00900D57">
        <w:rPr>
          <w:rFonts w:ascii="Arial" w:hAnsi="Arial" w:cs="Arial"/>
          <w:i/>
          <w:iCs/>
          <w:sz w:val="24"/>
          <w:lang w:eastAsia="pl-PL"/>
        </w:rPr>
        <w:t xml:space="preserve">dot. wyrażenia zgody na zawarcie przez ZS nr 1 w Wieluniu z dotychczasowym najemcą Stowarzyszeniem WKS Wieluń </w:t>
      </w:r>
      <w:r>
        <w:rPr>
          <w:rFonts w:ascii="Arial" w:hAnsi="Arial" w:cs="Arial"/>
          <w:i/>
          <w:iCs/>
          <w:sz w:val="24"/>
          <w:lang w:eastAsia="pl-PL"/>
        </w:rPr>
        <w:t xml:space="preserve">kolejnej umowy najmu części nieruchomości w postaci hali sportowej, sali gimnastycznej nr 3 oraz boiska wielofunkcyjnego z przeznaczeniem na prowadzenie treningów sekcji sportowych WKS oraz zajęć rekreacyjno-ruchowych dla grup dziecięcych sekcji KID’s ACADEMY, na okres 3 lat. </w:t>
      </w:r>
    </w:p>
    <w:p w14:paraId="2A35F74B" w14:textId="77777777" w:rsid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DC27DD">
        <w:rPr>
          <w:rFonts w:ascii="Arial" w:hAnsi="Arial" w:cs="Arial"/>
          <w:sz w:val="24"/>
          <w:lang w:eastAsia="pl-PL"/>
        </w:rPr>
        <w:t xml:space="preserve">Podjęcie uchwały Zarządu Powiatu w Wieluniu w sprawie wyrażenia zgody </w:t>
      </w:r>
      <w:r w:rsidRPr="00DC27DD">
        <w:rPr>
          <w:rFonts w:ascii="Arial" w:hAnsi="Arial" w:cs="Arial"/>
          <w:sz w:val="24"/>
          <w:lang w:eastAsia="pl-PL"/>
        </w:rPr>
        <w:br/>
        <w:t xml:space="preserve">na zawarcie umowy najmu części nieruchomości Powiatu Wieluńskiego </w:t>
      </w:r>
      <w:r w:rsidRPr="00DC27DD">
        <w:rPr>
          <w:rFonts w:ascii="Arial" w:hAnsi="Arial" w:cs="Arial"/>
          <w:sz w:val="24"/>
          <w:lang w:eastAsia="pl-PL"/>
        </w:rPr>
        <w:br/>
        <w:t xml:space="preserve">- </w:t>
      </w:r>
      <w:r w:rsidRPr="00DC27DD">
        <w:rPr>
          <w:rFonts w:ascii="Arial" w:hAnsi="Arial" w:cs="Arial"/>
          <w:i/>
          <w:iCs/>
          <w:sz w:val="24"/>
          <w:lang w:eastAsia="pl-PL"/>
        </w:rPr>
        <w:t xml:space="preserve">dot. wyrażenia zgody na zawarcie przez ZS nr 1 w Wieluniu z dotychczasowym najemcą </w:t>
      </w:r>
      <w:r>
        <w:rPr>
          <w:rFonts w:ascii="Arial" w:hAnsi="Arial" w:cs="Arial"/>
          <w:i/>
          <w:iCs/>
          <w:sz w:val="24"/>
          <w:lang w:eastAsia="pl-PL"/>
        </w:rPr>
        <w:t>firmą SPECTRUM</w:t>
      </w:r>
      <w:r w:rsidRPr="00DC27DD">
        <w:rPr>
          <w:rFonts w:ascii="Arial" w:hAnsi="Arial" w:cs="Arial"/>
          <w:i/>
          <w:iCs/>
          <w:sz w:val="24"/>
          <w:lang w:eastAsia="pl-PL"/>
        </w:rPr>
        <w:t xml:space="preserve"> </w:t>
      </w:r>
      <w:r>
        <w:rPr>
          <w:rFonts w:ascii="Arial" w:hAnsi="Arial" w:cs="Arial"/>
          <w:i/>
          <w:iCs/>
          <w:sz w:val="24"/>
          <w:lang w:eastAsia="pl-PL"/>
        </w:rPr>
        <w:t>kolejnej</w:t>
      </w:r>
      <w:r w:rsidRPr="00DC27DD">
        <w:rPr>
          <w:rFonts w:ascii="Arial" w:hAnsi="Arial" w:cs="Arial"/>
          <w:i/>
          <w:iCs/>
          <w:sz w:val="24"/>
          <w:lang w:eastAsia="pl-PL"/>
        </w:rPr>
        <w:t xml:space="preserve"> umowy najmu części nieruchomości </w:t>
      </w:r>
      <w:r w:rsidRPr="00DC27DD">
        <w:rPr>
          <w:rFonts w:ascii="Arial" w:hAnsi="Arial" w:cs="Arial"/>
          <w:i/>
          <w:iCs/>
          <w:sz w:val="24"/>
          <w:lang w:eastAsia="pl-PL"/>
        </w:rPr>
        <w:br/>
      </w:r>
      <w:r>
        <w:rPr>
          <w:rFonts w:ascii="Arial" w:hAnsi="Arial" w:cs="Arial"/>
          <w:i/>
          <w:iCs/>
          <w:sz w:val="24"/>
          <w:lang w:eastAsia="pl-PL"/>
        </w:rPr>
        <w:t>o łącznej powierzchni 1,5m</w:t>
      </w:r>
      <w:r w:rsidRPr="00DC27DD">
        <w:rPr>
          <w:rFonts w:ascii="Arial" w:hAnsi="Arial" w:cs="Arial"/>
          <w:i/>
          <w:iCs/>
          <w:sz w:val="24"/>
          <w:vertAlign w:val="superscript"/>
          <w:lang w:eastAsia="pl-PL"/>
        </w:rPr>
        <w:t>2</w:t>
      </w:r>
      <w:r>
        <w:rPr>
          <w:rFonts w:ascii="Arial" w:hAnsi="Arial" w:cs="Arial"/>
          <w:i/>
          <w:iCs/>
          <w:sz w:val="24"/>
          <w:lang w:eastAsia="pl-PL"/>
        </w:rPr>
        <w:t xml:space="preserve"> z przeznaczeniem na dystrybutory, w których prowadzona będzie sprzedaż produktów spożywczych, na okres 1 roku </w:t>
      </w:r>
      <w:r>
        <w:rPr>
          <w:rFonts w:ascii="Arial" w:hAnsi="Arial" w:cs="Arial"/>
          <w:i/>
          <w:iCs/>
          <w:sz w:val="24"/>
          <w:lang w:eastAsia="pl-PL"/>
        </w:rPr>
        <w:br/>
        <w:t xml:space="preserve">i 6 miesięcy. </w:t>
      </w:r>
    </w:p>
    <w:p w14:paraId="735CC6D8" w14:textId="77777777" w:rsidR="00F105F3" w:rsidRPr="00565245"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2A4314">
        <w:rPr>
          <w:rFonts w:ascii="Arial" w:hAnsi="Arial" w:cs="Arial"/>
          <w:sz w:val="24"/>
          <w:lang w:eastAsia="pl-PL"/>
        </w:rPr>
        <w:t xml:space="preserve">Podjęcie uchwały Zarządu Powiatu w Wieluniu w sprawie wyrażenia zgody </w:t>
      </w:r>
      <w:r w:rsidRPr="002A4314">
        <w:rPr>
          <w:rFonts w:ascii="Arial" w:hAnsi="Arial" w:cs="Arial"/>
          <w:sz w:val="24"/>
          <w:lang w:eastAsia="pl-PL"/>
        </w:rPr>
        <w:br/>
        <w:t xml:space="preserve">na zawarcie umowy najmu części nieruchomości Powiatu Wieluńskiego </w:t>
      </w:r>
      <w:r w:rsidRPr="002A4314">
        <w:rPr>
          <w:rFonts w:ascii="Arial" w:hAnsi="Arial" w:cs="Arial"/>
          <w:sz w:val="24"/>
          <w:lang w:eastAsia="pl-PL"/>
        </w:rPr>
        <w:br/>
        <w:t xml:space="preserve">- </w:t>
      </w:r>
      <w:r w:rsidRPr="002A4314">
        <w:rPr>
          <w:rFonts w:ascii="Arial" w:hAnsi="Arial" w:cs="Arial"/>
          <w:i/>
          <w:iCs/>
          <w:sz w:val="24"/>
          <w:lang w:eastAsia="pl-PL"/>
        </w:rPr>
        <w:t xml:space="preserve">dot. wyrażenia zgody na zawarcie przez ZS nr 1 w Wieluniu z dotychczasowym najemcą firmą </w:t>
      </w:r>
      <w:r>
        <w:rPr>
          <w:rFonts w:ascii="Arial" w:hAnsi="Arial" w:cs="Arial"/>
          <w:i/>
          <w:iCs/>
          <w:sz w:val="24"/>
          <w:lang w:eastAsia="pl-PL"/>
        </w:rPr>
        <w:t>Z.P.H.U WIKTOR</w:t>
      </w:r>
      <w:r w:rsidRPr="002A4314">
        <w:rPr>
          <w:rFonts w:ascii="Arial" w:hAnsi="Arial" w:cs="Arial"/>
          <w:i/>
          <w:iCs/>
          <w:sz w:val="24"/>
          <w:lang w:eastAsia="pl-PL"/>
        </w:rPr>
        <w:t xml:space="preserve"> kolejnej umowy najmu części nieruchomości </w:t>
      </w:r>
      <w:r w:rsidRPr="002A4314">
        <w:rPr>
          <w:rFonts w:ascii="Arial" w:hAnsi="Arial" w:cs="Arial"/>
          <w:i/>
          <w:iCs/>
          <w:sz w:val="24"/>
          <w:lang w:eastAsia="pl-PL"/>
        </w:rPr>
        <w:br/>
        <w:t xml:space="preserve">o łącznej powierzchni </w:t>
      </w:r>
      <w:r>
        <w:rPr>
          <w:rFonts w:ascii="Arial" w:hAnsi="Arial" w:cs="Arial"/>
          <w:i/>
          <w:iCs/>
          <w:sz w:val="24"/>
          <w:lang w:eastAsia="pl-PL"/>
        </w:rPr>
        <w:t>0</w:t>
      </w:r>
      <w:r w:rsidRPr="002A4314">
        <w:rPr>
          <w:rFonts w:ascii="Arial" w:hAnsi="Arial" w:cs="Arial"/>
          <w:i/>
          <w:iCs/>
          <w:sz w:val="24"/>
          <w:lang w:eastAsia="pl-PL"/>
        </w:rPr>
        <w:t>,</w:t>
      </w:r>
      <w:r>
        <w:rPr>
          <w:rFonts w:ascii="Arial" w:hAnsi="Arial" w:cs="Arial"/>
          <w:i/>
          <w:iCs/>
          <w:sz w:val="24"/>
          <w:lang w:eastAsia="pl-PL"/>
        </w:rPr>
        <w:t>7</w:t>
      </w:r>
      <w:r w:rsidRPr="002A4314">
        <w:rPr>
          <w:rFonts w:ascii="Arial" w:hAnsi="Arial" w:cs="Arial"/>
          <w:i/>
          <w:iCs/>
          <w:sz w:val="24"/>
          <w:lang w:eastAsia="pl-PL"/>
        </w:rPr>
        <w:t>5m</w:t>
      </w:r>
      <w:r w:rsidRPr="002A4314">
        <w:rPr>
          <w:rFonts w:ascii="Arial" w:hAnsi="Arial" w:cs="Arial"/>
          <w:i/>
          <w:iCs/>
          <w:sz w:val="24"/>
          <w:vertAlign w:val="superscript"/>
          <w:lang w:eastAsia="pl-PL"/>
        </w:rPr>
        <w:t>2</w:t>
      </w:r>
      <w:r w:rsidRPr="002A4314">
        <w:rPr>
          <w:rFonts w:ascii="Arial" w:hAnsi="Arial" w:cs="Arial"/>
          <w:i/>
          <w:iCs/>
          <w:sz w:val="24"/>
          <w:lang w:eastAsia="pl-PL"/>
        </w:rPr>
        <w:t xml:space="preserve"> z przeznaczeniem na </w:t>
      </w:r>
      <w:r>
        <w:rPr>
          <w:rFonts w:ascii="Arial" w:hAnsi="Arial" w:cs="Arial"/>
          <w:i/>
          <w:iCs/>
          <w:sz w:val="24"/>
          <w:lang w:eastAsia="pl-PL"/>
        </w:rPr>
        <w:t>automat</w:t>
      </w:r>
      <w:r w:rsidRPr="002A4314">
        <w:rPr>
          <w:rFonts w:ascii="Arial" w:hAnsi="Arial" w:cs="Arial"/>
          <w:i/>
          <w:iCs/>
          <w:sz w:val="24"/>
          <w:lang w:eastAsia="pl-PL"/>
        </w:rPr>
        <w:t xml:space="preserve">, </w:t>
      </w:r>
      <w:r>
        <w:rPr>
          <w:rFonts w:ascii="Arial" w:hAnsi="Arial" w:cs="Arial"/>
          <w:i/>
          <w:iCs/>
          <w:sz w:val="24"/>
          <w:lang w:eastAsia="pl-PL"/>
        </w:rPr>
        <w:t>w którym prowadzona będzie sprzedaż produktów spożywczych,</w:t>
      </w:r>
      <w:r w:rsidRPr="002A4314">
        <w:rPr>
          <w:rFonts w:ascii="Arial" w:hAnsi="Arial" w:cs="Arial"/>
          <w:i/>
          <w:iCs/>
          <w:sz w:val="24"/>
          <w:lang w:eastAsia="pl-PL"/>
        </w:rPr>
        <w:t xml:space="preserve"> na okres 1 roku </w:t>
      </w:r>
      <w:r w:rsidRPr="002A4314">
        <w:rPr>
          <w:rFonts w:ascii="Arial" w:hAnsi="Arial" w:cs="Arial"/>
          <w:i/>
          <w:iCs/>
          <w:sz w:val="24"/>
          <w:lang w:eastAsia="pl-PL"/>
        </w:rPr>
        <w:br/>
        <w:t xml:space="preserve">i 6 miesięcy.  </w:t>
      </w:r>
    </w:p>
    <w:p w14:paraId="49453B10" w14:textId="77777777" w:rsid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DC27DD">
        <w:rPr>
          <w:rFonts w:ascii="Arial" w:hAnsi="Arial" w:cs="Arial"/>
          <w:sz w:val="24"/>
          <w:lang w:eastAsia="pl-PL"/>
        </w:rPr>
        <w:t xml:space="preserve">Podjęcie uchwały Zarządu Powiatu w Wieluniu w sprawie wyrażenia zgody </w:t>
      </w:r>
      <w:r w:rsidRPr="00DC27DD">
        <w:rPr>
          <w:rFonts w:ascii="Arial" w:hAnsi="Arial" w:cs="Arial"/>
          <w:sz w:val="24"/>
          <w:lang w:eastAsia="pl-PL"/>
        </w:rPr>
        <w:br/>
        <w:t xml:space="preserve">na zawarcie umowy najmu części nieruchomości Powiatu Wieluńskiego </w:t>
      </w:r>
      <w:r w:rsidRPr="00DC27DD">
        <w:rPr>
          <w:rFonts w:ascii="Arial" w:hAnsi="Arial" w:cs="Arial"/>
          <w:sz w:val="24"/>
          <w:lang w:eastAsia="pl-PL"/>
        </w:rPr>
        <w:br/>
        <w:t xml:space="preserve">- </w:t>
      </w:r>
      <w:r w:rsidRPr="00DC27DD">
        <w:rPr>
          <w:rFonts w:ascii="Arial" w:hAnsi="Arial" w:cs="Arial"/>
          <w:i/>
          <w:iCs/>
          <w:sz w:val="24"/>
          <w:lang w:eastAsia="pl-PL"/>
        </w:rPr>
        <w:t xml:space="preserve">dot. wyrażenia zgody na zawarcie przez ZS nr 1 w Wieluniu z dotychczasowym najemcą </w:t>
      </w:r>
      <w:r>
        <w:rPr>
          <w:rFonts w:ascii="Arial" w:hAnsi="Arial" w:cs="Arial"/>
          <w:i/>
          <w:iCs/>
          <w:sz w:val="24"/>
          <w:lang w:eastAsia="pl-PL"/>
        </w:rPr>
        <w:t>Wieluńskim Klubem Sportowym 1957 kolejnej</w:t>
      </w:r>
      <w:r w:rsidRPr="00DC27DD">
        <w:rPr>
          <w:rFonts w:ascii="Arial" w:hAnsi="Arial" w:cs="Arial"/>
          <w:i/>
          <w:iCs/>
          <w:sz w:val="24"/>
          <w:lang w:eastAsia="pl-PL"/>
        </w:rPr>
        <w:t xml:space="preserve"> umowy najmu części nieruchomości </w:t>
      </w:r>
      <w:r>
        <w:rPr>
          <w:rFonts w:ascii="Arial" w:hAnsi="Arial" w:cs="Arial"/>
          <w:i/>
          <w:iCs/>
          <w:sz w:val="24"/>
          <w:lang w:eastAsia="pl-PL"/>
        </w:rPr>
        <w:t xml:space="preserve">w postaci hali sportowej wraz z widownią, sal gimnastycznych, boisk treningowych wraz z zapleczem sanitarnym i gospodarczym </w:t>
      </w:r>
      <w:r>
        <w:rPr>
          <w:rFonts w:ascii="Arial" w:hAnsi="Arial" w:cs="Arial"/>
          <w:i/>
          <w:iCs/>
          <w:sz w:val="24"/>
          <w:lang w:eastAsia="pl-PL"/>
        </w:rPr>
        <w:br/>
        <w:t xml:space="preserve">z przeznaczeniem na prowadzenie treningów grup dziecięcych sekcji piłki nożnej, na okres 4 miesięcy. </w:t>
      </w:r>
    </w:p>
    <w:p w14:paraId="7FF7B28B" w14:textId="77777777" w:rsidR="00F105F3" w:rsidRPr="000575DD"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500F1E">
        <w:rPr>
          <w:rFonts w:ascii="Arial" w:hAnsi="Arial" w:cs="Arial"/>
          <w:sz w:val="24"/>
          <w:lang w:eastAsia="pl-PL"/>
        </w:rPr>
        <w:t xml:space="preserve">Podjęcie uchwały Zarządu Powiatu w Wieluniu w sprawie wyrażenia zgody </w:t>
      </w:r>
      <w:r w:rsidRPr="00500F1E">
        <w:rPr>
          <w:rFonts w:ascii="Arial" w:hAnsi="Arial" w:cs="Arial"/>
          <w:sz w:val="24"/>
          <w:lang w:eastAsia="pl-PL"/>
        </w:rPr>
        <w:br/>
        <w:t xml:space="preserve">na zawarcie umowy najmu części nieruchomości Powiatu Wieluńskiego </w:t>
      </w:r>
      <w:r w:rsidRPr="00500F1E">
        <w:rPr>
          <w:rFonts w:ascii="Arial" w:hAnsi="Arial" w:cs="Arial"/>
          <w:sz w:val="24"/>
          <w:lang w:eastAsia="pl-PL"/>
        </w:rPr>
        <w:br/>
        <w:t xml:space="preserve">- </w:t>
      </w:r>
      <w:r w:rsidRPr="00500F1E">
        <w:rPr>
          <w:rFonts w:ascii="Arial" w:hAnsi="Arial" w:cs="Arial"/>
          <w:i/>
          <w:iCs/>
          <w:sz w:val="24"/>
          <w:lang w:eastAsia="pl-PL"/>
        </w:rPr>
        <w:t xml:space="preserve">dot. wyrażenia zgody na zawarcie przez ZS nr 1 w Wieluniu z dotychczasowym najemcą kolejnej umowy najmu części nieruchomości </w:t>
      </w:r>
      <w:r>
        <w:rPr>
          <w:rFonts w:ascii="Arial" w:hAnsi="Arial" w:cs="Arial"/>
          <w:i/>
          <w:iCs/>
          <w:sz w:val="24"/>
          <w:lang w:eastAsia="pl-PL"/>
        </w:rPr>
        <w:t>o łącznej powierzchni 8 m</w:t>
      </w:r>
      <w:r w:rsidRPr="00500F1E">
        <w:rPr>
          <w:rFonts w:ascii="Arial" w:hAnsi="Arial" w:cs="Arial"/>
          <w:i/>
          <w:iCs/>
          <w:sz w:val="24"/>
          <w:vertAlign w:val="superscript"/>
          <w:lang w:eastAsia="pl-PL"/>
        </w:rPr>
        <w:t>2</w:t>
      </w:r>
      <w:r>
        <w:rPr>
          <w:rFonts w:ascii="Arial" w:hAnsi="Arial" w:cs="Arial"/>
          <w:i/>
          <w:iCs/>
          <w:sz w:val="24"/>
          <w:lang w:eastAsia="pl-PL"/>
        </w:rPr>
        <w:t xml:space="preserve"> </w:t>
      </w:r>
      <w:r w:rsidRPr="00500F1E">
        <w:rPr>
          <w:rFonts w:ascii="Arial" w:hAnsi="Arial" w:cs="Arial"/>
          <w:i/>
          <w:iCs/>
          <w:sz w:val="24"/>
          <w:lang w:eastAsia="pl-PL"/>
        </w:rPr>
        <w:br/>
        <w:t xml:space="preserve">z przeznaczeniem na </w:t>
      </w:r>
      <w:r>
        <w:rPr>
          <w:rFonts w:ascii="Arial" w:hAnsi="Arial" w:cs="Arial"/>
          <w:i/>
          <w:iCs/>
          <w:sz w:val="24"/>
          <w:lang w:eastAsia="pl-PL"/>
        </w:rPr>
        <w:t xml:space="preserve">sklepik szkolny-punkt gastronomiczny, na okres 1 roku </w:t>
      </w:r>
      <w:r>
        <w:rPr>
          <w:rFonts w:ascii="Arial" w:hAnsi="Arial" w:cs="Arial"/>
          <w:i/>
          <w:iCs/>
          <w:sz w:val="24"/>
          <w:lang w:eastAsia="pl-PL"/>
        </w:rPr>
        <w:br/>
        <w:t xml:space="preserve">i 6 miesięcy. </w:t>
      </w:r>
    </w:p>
    <w:p w14:paraId="5C89879D" w14:textId="77777777" w:rsid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7D1D28">
        <w:rPr>
          <w:rFonts w:ascii="Arial" w:hAnsi="Arial" w:cs="Arial"/>
          <w:sz w:val="24"/>
        </w:rPr>
        <w:lastRenderedPageBreak/>
        <w:t xml:space="preserve">Przyjęcie porozumienia w sprawie ustanowienia służebności przejazdu </w:t>
      </w:r>
      <w:r>
        <w:rPr>
          <w:rFonts w:ascii="Arial" w:hAnsi="Arial" w:cs="Arial"/>
          <w:sz w:val="24"/>
        </w:rPr>
        <w:br/>
      </w:r>
      <w:r w:rsidRPr="007D1D28">
        <w:rPr>
          <w:rFonts w:ascii="Arial" w:hAnsi="Arial" w:cs="Arial"/>
          <w:sz w:val="24"/>
        </w:rPr>
        <w:t xml:space="preserve">i przechodu na nieruchomości oznaczonej nr ewid. działki 30/1, położonej </w:t>
      </w:r>
      <w:r>
        <w:rPr>
          <w:rFonts w:ascii="Arial" w:hAnsi="Arial" w:cs="Arial"/>
          <w:sz w:val="24"/>
        </w:rPr>
        <w:br/>
      </w:r>
      <w:r w:rsidRPr="007D1D28">
        <w:rPr>
          <w:rFonts w:ascii="Arial" w:hAnsi="Arial" w:cs="Arial"/>
          <w:sz w:val="24"/>
        </w:rPr>
        <w:t>w obrębie 13 miasta Wieluń, stanowiącej własność Powiatu Wieluńskiego</w:t>
      </w:r>
      <w:r>
        <w:rPr>
          <w:rFonts w:ascii="Arial" w:hAnsi="Arial" w:cs="Arial"/>
          <w:sz w:val="24"/>
        </w:rPr>
        <w:t xml:space="preserve"> </w:t>
      </w:r>
      <w:r>
        <w:rPr>
          <w:rFonts w:ascii="Arial" w:hAnsi="Arial" w:cs="Arial"/>
          <w:sz w:val="24"/>
        </w:rPr>
        <w:br/>
        <w:t xml:space="preserve">- </w:t>
      </w:r>
      <w:r w:rsidRPr="007D1D28">
        <w:rPr>
          <w:rFonts w:ascii="Arial" w:hAnsi="Arial" w:cs="Arial"/>
          <w:i/>
          <w:iCs/>
          <w:sz w:val="24"/>
        </w:rPr>
        <w:t xml:space="preserve">kontynuacja sprawy z CXXX posiedzenia Zarządu Powiatu w Wieluniu z dnia </w:t>
      </w:r>
      <w:r>
        <w:rPr>
          <w:rFonts w:ascii="Arial" w:hAnsi="Arial" w:cs="Arial"/>
          <w:i/>
          <w:iCs/>
          <w:sz w:val="24"/>
        </w:rPr>
        <w:t>10</w:t>
      </w:r>
      <w:r w:rsidRPr="007D1D28">
        <w:rPr>
          <w:rFonts w:ascii="Arial" w:hAnsi="Arial" w:cs="Arial"/>
          <w:i/>
          <w:iCs/>
          <w:sz w:val="24"/>
        </w:rPr>
        <w:t>.0</w:t>
      </w:r>
      <w:r>
        <w:rPr>
          <w:rFonts w:ascii="Arial" w:hAnsi="Arial" w:cs="Arial"/>
          <w:i/>
          <w:iCs/>
          <w:sz w:val="24"/>
        </w:rPr>
        <w:t>2</w:t>
      </w:r>
      <w:r w:rsidRPr="007D1D28">
        <w:rPr>
          <w:rFonts w:ascii="Arial" w:hAnsi="Arial" w:cs="Arial"/>
          <w:i/>
          <w:iCs/>
          <w:sz w:val="24"/>
        </w:rPr>
        <w:t xml:space="preserve">.2022 r.  </w:t>
      </w:r>
    </w:p>
    <w:p w14:paraId="23247B76" w14:textId="77777777" w:rsidR="00F105F3" w:rsidRP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9E3C03">
        <w:rPr>
          <w:rFonts w:ascii="Arial" w:hAnsi="Arial" w:cs="Arial"/>
          <w:sz w:val="24"/>
        </w:rPr>
        <w:t>Podjęcie uchwały Zarządu Powiatu w Wieluniu w sprawie przedłożenia projektu uchwały Rady Powiatu w Wieluniu w sprawie wyrażenia zgody na wydzierżawienie pomieszczeń w zabudowanej nieruchomości, oznaczonej numerem ewidencyjnym działki 30/13, położonej w obrębie 13 miasta Wieluń, będącej w użytkowaniu SP ZOZ.</w:t>
      </w:r>
    </w:p>
    <w:p w14:paraId="49A12726" w14:textId="77777777" w:rsidR="00F105F3" w:rsidRPr="007D1D28"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9E3C03">
        <w:rPr>
          <w:rFonts w:ascii="Arial" w:hAnsi="Arial" w:cs="Arial"/>
          <w:sz w:val="24"/>
        </w:rPr>
        <w:t>Podjęcie uchwały Zarządu Powiatu w Wieluniu w sprawie przedłożenia projektu uchwały Rady Powiatu w Wielun</w:t>
      </w:r>
      <w:r w:rsidR="003336E5">
        <w:rPr>
          <w:rFonts w:ascii="Arial" w:hAnsi="Arial" w:cs="Arial"/>
          <w:sz w:val="24"/>
        </w:rPr>
        <w:t>iu w sprawie wyrażenia zgody na </w:t>
      </w:r>
      <w:r w:rsidRPr="009E3C03">
        <w:rPr>
          <w:rFonts w:ascii="Arial" w:hAnsi="Arial" w:cs="Arial"/>
          <w:sz w:val="24"/>
        </w:rPr>
        <w:t>wydzierżawienie części powierzchni w zabudowanej nieruchomości, oznaczonej numerem ewidencyjnym działki 30/13, położonej w obrębie 13 miasta Wieluń, będącej w użytkowaniu SP ZOZ.</w:t>
      </w:r>
    </w:p>
    <w:p w14:paraId="4667A902" w14:textId="77777777" w:rsidR="00F105F3" w:rsidRP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Pr>
          <w:rFonts w:ascii="Arial" w:hAnsi="Arial" w:cs="Arial"/>
          <w:sz w:val="24"/>
          <w:lang w:eastAsia="pl-PL"/>
        </w:rPr>
        <w:t xml:space="preserve">Przyjęcie </w:t>
      </w:r>
      <w:r w:rsidRPr="00E137CA">
        <w:rPr>
          <w:rFonts w:ascii="Arial" w:hAnsi="Arial" w:cs="Arial"/>
          <w:sz w:val="24"/>
          <w:lang w:eastAsia="pl-PL"/>
        </w:rPr>
        <w:t>informacji na temat powiatowego zasobu nieruchomości</w:t>
      </w:r>
      <w:r>
        <w:rPr>
          <w:rFonts w:ascii="Arial" w:hAnsi="Arial" w:cs="Arial"/>
          <w:sz w:val="24"/>
          <w:lang w:eastAsia="pl-PL"/>
        </w:rPr>
        <w:t xml:space="preserve"> </w:t>
      </w:r>
      <w:r w:rsidRPr="00E137CA">
        <w:rPr>
          <w:rFonts w:ascii="Arial" w:hAnsi="Arial" w:cs="Arial"/>
          <w:i/>
          <w:iCs/>
          <w:sz w:val="24"/>
          <w:lang w:eastAsia="pl-PL"/>
        </w:rPr>
        <w:t>(na dzień 31.12.2021 r.)</w:t>
      </w:r>
      <w:r>
        <w:rPr>
          <w:rFonts w:ascii="Arial" w:hAnsi="Arial" w:cs="Arial"/>
          <w:sz w:val="24"/>
          <w:lang w:eastAsia="pl-PL"/>
        </w:rPr>
        <w:t xml:space="preserve"> – </w:t>
      </w:r>
      <w:r w:rsidRPr="00BC6270">
        <w:rPr>
          <w:rFonts w:ascii="Arial" w:hAnsi="Arial" w:cs="Arial"/>
          <w:b/>
          <w:bCs/>
          <w:i/>
          <w:iCs/>
          <w:sz w:val="24"/>
          <w:lang w:eastAsia="pl-PL"/>
        </w:rPr>
        <w:t>temat sesyjny</w:t>
      </w:r>
      <w:r>
        <w:rPr>
          <w:rFonts w:ascii="Arial" w:hAnsi="Arial" w:cs="Arial"/>
          <w:sz w:val="24"/>
          <w:lang w:eastAsia="pl-PL"/>
        </w:rPr>
        <w:t xml:space="preserve">. </w:t>
      </w:r>
    </w:p>
    <w:p w14:paraId="11CB8127" w14:textId="77777777" w:rsidR="00F105F3" w:rsidRDefault="00F105F3" w:rsidP="00F105F3">
      <w:pPr>
        <w:numPr>
          <w:ilvl w:val="0"/>
          <w:numId w:val="11"/>
        </w:numPr>
        <w:suppressAutoHyphens w:val="0"/>
        <w:spacing w:after="0" w:line="360" w:lineRule="auto"/>
        <w:ind w:left="426" w:right="-1" w:hanging="426"/>
        <w:jc w:val="both"/>
        <w:rPr>
          <w:rFonts w:ascii="Arial" w:hAnsi="Arial" w:cs="Arial"/>
          <w:i/>
          <w:iCs/>
          <w:sz w:val="24"/>
          <w:lang w:eastAsia="pl-PL"/>
        </w:rPr>
      </w:pPr>
      <w:r w:rsidRPr="00BC6270">
        <w:rPr>
          <w:rFonts w:ascii="Arial" w:hAnsi="Arial" w:cs="Arial"/>
          <w:sz w:val="24"/>
          <w:lang w:eastAsia="pl-PL"/>
        </w:rPr>
        <w:t xml:space="preserve">Podjęcie decyzji w sprawie organizacji obchodów świąt i uroczystości </w:t>
      </w:r>
      <w:r>
        <w:rPr>
          <w:rFonts w:ascii="Arial" w:hAnsi="Arial" w:cs="Arial"/>
          <w:sz w:val="24"/>
          <w:lang w:eastAsia="pl-PL"/>
        </w:rPr>
        <w:br/>
      </w:r>
      <w:r w:rsidRPr="00BC6270">
        <w:rPr>
          <w:rFonts w:ascii="Arial" w:hAnsi="Arial" w:cs="Arial"/>
          <w:sz w:val="24"/>
          <w:lang w:eastAsia="pl-PL"/>
        </w:rPr>
        <w:t xml:space="preserve">oraz wniosków jednostek organizacyjnych Powiatu Wieluńskiego i instytucji dotyczących współorganizacji wydarzeń o charakterze kulturalnym, oświatowym </w:t>
      </w:r>
      <w:r>
        <w:rPr>
          <w:rFonts w:ascii="Arial" w:hAnsi="Arial" w:cs="Arial"/>
          <w:sz w:val="24"/>
          <w:lang w:eastAsia="pl-PL"/>
        </w:rPr>
        <w:br/>
      </w:r>
      <w:r w:rsidRPr="00BC6270">
        <w:rPr>
          <w:rFonts w:ascii="Arial" w:hAnsi="Arial" w:cs="Arial"/>
          <w:sz w:val="24"/>
          <w:lang w:eastAsia="pl-PL"/>
        </w:rPr>
        <w:t>i sportowym</w:t>
      </w:r>
      <w:r>
        <w:rPr>
          <w:rFonts w:ascii="Arial" w:hAnsi="Arial" w:cs="Arial"/>
          <w:sz w:val="24"/>
          <w:lang w:eastAsia="pl-PL"/>
        </w:rPr>
        <w:t xml:space="preserve"> – </w:t>
      </w:r>
      <w:r w:rsidRPr="00BC6270">
        <w:rPr>
          <w:rFonts w:ascii="Arial" w:hAnsi="Arial" w:cs="Arial"/>
          <w:i/>
          <w:iCs/>
          <w:sz w:val="24"/>
          <w:lang w:eastAsia="pl-PL"/>
        </w:rPr>
        <w:t xml:space="preserve">kontynuacja sprawy z CXXIX posiedzenia Zarządu Powiatu </w:t>
      </w:r>
      <w:r>
        <w:rPr>
          <w:rFonts w:ascii="Arial" w:hAnsi="Arial" w:cs="Arial"/>
          <w:i/>
          <w:iCs/>
          <w:sz w:val="24"/>
          <w:lang w:eastAsia="pl-PL"/>
        </w:rPr>
        <w:br/>
      </w:r>
      <w:r w:rsidRPr="00BC6270">
        <w:rPr>
          <w:rFonts w:ascii="Arial" w:hAnsi="Arial" w:cs="Arial"/>
          <w:i/>
          <w:iCs/>
          <w:sz w:val="24"/>
          <w:lang w:eastAsia="pl-PL"/>
        </w:rPr>
        <w:t xml:space="preserve">w Wieluniu </w:t>
      </w:r>
      <w:r>
        <w:rPr>
          <w:rFonts w:ascii="Arial" w:hAnsi="Arial" w:cs="Arial"/>
          <w:i/>
          <w:iCs/>
          <w:sz w:val="24"/>
          <w:lang w:eastAsia="pl-PL"/>
        </w:rPr>
        <w:t>z</w:t>
      </w:r>
      <w:r w:rsidRPr="00BC6270">
        <w:rPr>
          <w:rFonts w:ascii="Arial" w:hAnsi="Arial" w:cs="Arial"/>
          <w:i/>
          <w:iCs/>
          <w:sz w:val="24"/>
          <w:lang w:eastAsia="pl-PL"/>
        </w:rPr>
        <w:t xml:space="preserve"> dni</w:t>
      </w:r>
      <w:r>
        <w:rPr>
          <w:rFonts w:ascii="Arial" w:hAnsi="Arial" w:cs="Arial"/>
          <w:i/>
          <w:iCs/>
          <w:sz w:val="24"/>
          <w:lang w:eastAsia="pl-PL"/>
        </w:rPr>
        <w:t>a</w:t>
      </w:r>
      <w:r w:rsidRPr="00BC6270">
        <w:rPr>
          <w:rFonts w:ascii="Arial" w:hAnsi="Arial" w:cs="Arial"/>
          <w:i/>
          <w:iCs/>
          <w:sz w:val="24"/>
          <w:lang w:eastAsia="pl-PL"/>
        </w:rPr>
        <w:t xml:space="preserve"> 28.0</w:t>
      </w:r>
      <w:r>
        <w:rPr>
          <w:rFonts w:ascii="Arial" w:hAnsi="Arial" w:cs="Arial"/>
          <w:i/>
          <w:iCs/>
          <w:sz w:val="24"/>
          <w:lang w:eastAsia="pl-PL"/>
        </w:rPr>
        <w:t>1</w:t>
      </w:r>
      <w:r w:rsidRPr="00BC6270">
        <w:rPr>
          <w:rFonts w:ascii="Arial" w:hAnsi="Arial" w:cs="Arial"/>
          <w:i/>
          <w:iCs/>
          <w:sz w:val="24"/>
          <w:lang w:eastAsia="pl-PL"/>
        </w:rPr>
        <w:t>.2022 r.</w:t>
      </w:r>
    </w:p>
    <w:p w14:paraId="47267D53" w14:textId="77777777" w:rsidR="00F105F3" w:rsidRPr="00A834A8"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sidRPr="00A834A8">
        <w:rPr>
          <w:rFonts w:ascii="Arial" w:hAnsi="Arial" w:cs="Arial"/>
          <w:sz w:val="24"/>
          <w:lang w:eastAsia="pl-PL"/>
        </w:rPr>
        <w:t xml:space="preserve">Przyjęcie informacji o planowanych kierunkach kształcenia w klasach pierwszych </w:t>
      </w:r>
      <w:r w:rsidRPr="00534D39">
        <w:rPr>
          <w:rFonts w:ascii="Arial" w:hAnsi="Arial" w:cs="Arial"/>
          <w:sz w:val="24"/>
          <w:lang w:eastAsia="pl-PL"/>
        </w:rPr>
        <w:t>II Liceum Ogólnokształcącego im. Janusza Korczaka w Wieluniu</w:t>
      </w:r>
      <w:r w:rsidRPr="00A834A8">
        <w:rPr>
          <w:rFonts w:ascii="Arial" w:hAnsi="Arial" w:cs="Arial"/>
          <w:sz w:val="24"/>
          <w:lang w:eastAsia="pl-PL"/>
        </w:rPr>
        <w:t xml:space="preserve"> w roku szkolnym 2022/2023 </w:t>
      </w:r>
      <w:r>
        <w:rPr>
          <w:rFonts w:ascii="Arial" w:hAnsi="Arial" w:cs="Arial"/>
          <w:sz w:val="24"/>
          <w:lang w:eastAsia="pl-PL"/>
        </w:rPr>
        <w:t>-</w:t>
      </w:r>
      <w:r w:rsidRPr="00A834A8">
        <w:rPr>
          <w:rFonts w:ascii="Arial" w:hAnsi="Arial" w:cs="Arial"/>
          <w:sz w:val="24"/>
          <w:lang w:eastAsia="pl-PL"/>
        </w:rPr>
        <w:t xml:space="preserve"> </w:t>
      </w:r>
      <w:r w:rsidRPr="00176A9B">
        <w:rPr>
          <w:rFonts w:ascii="Arial" w:hAnsi="Arial" w:cs="Arial"/>
          <w:i/>
          <w:iCs/>
          <w:sz w:val="24"/>
          <w:lang w:eastAsia="pl-PL"/>
        </w:rPr>
        <w:t>korekta oferty edukacyjnej</w:t>
      </w:r>
      <w:r>
        <w:rPr>
          <w:rFonts w:ascii="Arial" w:hAnsi="Arial" w:cs="Arial"/>
          <w:i/>
          <w:iCs/>
          <w:sz w:val="24"/>
          <w:lang w:eastAsia="pl-PL"/>
        </w:rPr>
        <w:t xml:space="preserve">. </w:t>
      </w:r>
    </w:p>
    <w:p w14:paraId="2AA2AFEC"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sidRPr="00A834A8">
        <w:rPr>
          <w:rFonts w:ascii="Arial" w:hAnsi="Arial" w:cs="Arial"/>
          <w:sz w:val="24"/>
          <w:lang w:eastAsia="pl-PL"/>
        </w:rPr>
        <w:t xml:space="preserve">Przyjęcie proponowanego trybu powołania Rady Fundacji na Rzecz Rozwoju Powiatu Wieluńskiego na lata 2022-2027. </w:t>
      </w:r>
    </w:p>
    <w:p w14:paraId="3E43B140" w14:textId="77777777" w:rsidR="00F105F3" w:rsidRPr="00D454C2"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sidRPr="009E3C03">
        <w:rPr>
          <w:rFonts w:ascii="Arial" w:hAnsi="Arial" w:cs="Arial"/>
          <w:sz w:val="24"/>
        </w:rPr>
        <w:t xml:space="preserve">Podjęcie uchwały Zarządu Powiatu w Wieluniu w sprawie przedłożenia projektu uchwały Rady Powiatu w Wieluniu w sprawie zawarcia porozumienia z Gminą Wieluń dotyczącego założenia i prowadzenia przez Powiat Wieluński Oddziału Przedszkolnego Specjalnego w Szkole Podstawowej Specjalnej nr 3 wchodzącej w skład Zespołu Szkół </w:t>
      </w:r>
      <w:r>
        <w:rPr>
          <w:rFonts w:ascii="Arial" w:hAnsi="Arial" w:cs="Arial"/>
          <w:sz w:val="24"/>
        </w:rPr>
        <w:t xml:space="preserve">Specjalnych </w:t>
      </w:r>
      <w:r w:rsidRPr="009E3C03">
        <w:rPr>
          <w:rFonts w:ascii="Arial" w:hAnsi="Arial" w:cs="Arial"/>
          <w:sz w:val="24"/>
        </w:rPr>
        <w:t>w Wieluniu.</w:t>
      </w:r>
    </w:p>
    <w:p w14:paraId="45F3A6C9"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Podjęcie uchwały Zarządu Powiatu w Wieluniu w sprawie udzielenia Inspektorowi do spraw Strategii, Inwestycji i Pozyskiwania Środków Zewnętrznych </w:t>
      </w:r>
      <w:r>
        <w:rPr>
          <w:rFonts w:ascii="Arial" w:hAnsi="Arial" w:cs="Arial"/>
          <w:sz w:val="24"/>
          <w:lang w:eastAsia="pl-PL"/>
        </w:rPr>
        <w:lastRenderedPageBreak/>
        <w:t>w</w:t>
      </w:r>
      <w:r w:rsidR="003336E5">
        <w:rPr>
          <w:rFonts w:ascii="Arial" w:hAnsi="Arial" w:cs="Arial"/>
          <w:sz w:val="24"/>
          <w:lang w:eastAsia="pl-PL"/>
        </w:rPr>
        <w:t> </w:t>
      </w:r>
      <w:r>
        <w:rPr>
          <w:rFonts w:ascii="Arial" w:hAnsi="Arial" w:cs="Arial"/>
          <w:sz w:val="24"/>
          <w:lang w:eastAsia="pl-PL"/>
        </w:rPr>
        <w:t>Starostwie Powiatowym w Wieluniu upoważ</w:t>
      </w:r>
      <w:r w:rsidR="003336E5">
        <w:rPr>
          <w:rFonts w:ascii="Arial" w:hAnsi="Arial" w:cs="Arial"/>
          <w:sz w:val="24"/>
          <w:lang w:eastAsia="pl-PL"/>
        </w:rPr>
        <w:t>nienia do złożenia informacji z </w:t>
      </w:r>
      <w:r>
        <w:rPr>
          <w:rFonts w:ascii="Arial" w:hAnsi="Arial" w:cs="Arial"/>
          <w:sz w:val="24"/>
          <w:lang w:eastAsia="pl-PL"/>
        </w:rPr>
        <w:t>realizacji programu Laboratoria przyszłości.</w:t>
      </w:r>
    </w:p>
    <w:p w14:paraId="2F525240" w14:textId="77777777" w:rsidR="00F105F3" w:rsidRDefault="00F105F3" w:rsidP="00F105F3">
      <w:pPr>
        <w:numPr>
          <w:ilvl w:val="0"/>
          <w:numId w:val="11"/>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Wyrażenie zgody na złożenie przez Powiat Wieluński 5 wniosków </w:t>
      </w:r>
      <w:r>
        <w:rPr>
          <w:rFonts w:ascii="Arial" w:hAnsi="Arial" w:cs="Arial"/>
          <w:sz w:val="24"/>
          <w:lang w:eastAsia="pl-PL"/>
        </w:rPr>
        <w:br/>
        <w:t xml:space="preserve">o dofinansowanie z Rządowego Funduszu Polski Ład: Program Inwestycji Strategicznych oraz zabezpieczenie środków finansowych na wkład własny </w:t>
      </w:r>
      <w:r>
        <w:rPr>
          <w:rFonts w:ascii="Arial" w:hAnsi="Arial" w:cs="Arial"/>
          <w:sz w:val="24"/>
          <w:lang w:eastAsia="pl-PL"/>
        </w:rPr>
        <w:br/>
        <w:t>dla każdego z wniosków w przypadku przyznania dofinansowania:</w:t>
      </w:r>
    </w:p>
    <w:p w14:paraId="042A23F1" w14:textId="77777777" w:rsidR="00F105F3" w:rsidRDefault="00F105F3" w:rsidP="00F105F3">
      <w:pPr>
        <w:pStyle w:val="Akapitzlist"/>
        <w:numPr>
          <w:ilvl w:val="1"/>
          <w:numId w:val="11"/>
        </w:numPr>
        <w:spacing w:after="0" w:line="360" w:lineRule="auto"/>
        <w:ind w:left="709" w:right="-1" w:hanging="283"/>
        <w:jc w:val="both"/>
        <w:rPr>
          <w:rFonts w:ascii="Arial" w:hAnsi="Arial" w:cs="Arial"/>
          <w:sz w:val="24"/>
        </w:rPr>
      </w:pPr>
      <w:r>
        <w:rPr>
          <w:rFonts w:ascii="Arial" w:hAnsi="Arial" w:cs="Arial"/>
          <w:sz w:val="24"/>
        </w:rPr>
        <w:t xml:space="preserve">Wniosek nr 1 - inwestycja: Przebudowa drogi powiatowej Nr 4515E </w:t>
      </w:r>
      <w:r w:rsidR="003336E5">
        <w:rPr>
          <w:rFonts w:ascii="Arial" w:hAnsi="Arial" w:cs="Arial"/>
          <w:sz w:val="24"/>
        </w:rPr>
        <w:t xml:space="preserve">                           </w:t>
      </w:r>
      <w:r>
        <w:rPr>
          <w:rFonts w:ascii="Arial" w:hAnsi="Arial" w:cs="Arial"/>
          <w:sz w:val="24"/>
        </w:rPr>
        <w:t>w m. Ruda, ul. Świętego Wojciecha;</w:t>
      </w:r>
    </w:p>
    <w:p w14:paraId="5FB17AFD" w14:textId="77777777" w:rsidR="00F105F3" w:rsidRDefault="00F105F3" w:rsidP="00F105F3">
      <w:pPr>
        <w:pStyle w:val="Akapitzlist"/>
        <w:numPr>
          <w:ilvl w:val="1"/>
          <w:numId w:val="11"/>
        </w:numPr>
        <w:spacing w:after="0" w:line="360" w:lineRule="auto"/>
        <w:ind w:left="709" w:right="-1" w:hanging="283"/>
        <w:jc w:val="both"/>
        <w:rPr>
          <w:rFonts w:ascii="Arial" w:hAnsi="Arial" w:cs="Arial"/>
          <w:sz w:val="24"/>
        </w:rPr>
      </w:pPr>
      <w:r>
        <w:rPr>
          <w:rFonts w:ascii="Arial" w:hAnsi="Arial" w:cs="Arial"/>
          <w:sz w:val="24"/>
        </w:rPr>
        <w:t xml:space="preserve">Wniosek nr 2 - inwestycja: Poprawa dostępności mieszkańców do komunikacji </w:t>
      </w:r>
      <w:r>
        <w:rPr>
          <w:rFonts w:ascii="Arial" w:hAnsi="Arial" w:cs="Arial"/>
          <w:sz w:val="24"/>
        </w:rPr>
        <w:br/>
        <w:t>– zakup samochodu z wywrotką oraz koparkoładowarki,</w:t>
      </w:r>
    </w:p>
    <w:p w14:paraId="36C81CB8" w14:textId="77777777" w:rsidR="00F105F3" w:rsidRDefault="00F105F3" w:rsidP="00F105F3">
      <w:pPr>
        <w:pStyle w:val="Akapitzlist"/>
        <w:numPr>
          <w:ilvl w:val="1"/>
          <w:numId w:val="11"/>
        </w:numPr>
        <w:spacing w:after="0" w:line="360" w:lineRule="auto"/>
        <w:ind w:left="709" w:right="-1" w:hanging="283"/>
        <w:jc w:val="both"/>
        <w:rPr>
          <w:rFonts w:ascii="Arial" w:hAnsi="Arial" w:cs="Arial"/>
          <w:sz w:val="24"/>
        </w:rPr>
      </w:pPr>
      <w:r>
        <w:rPr>
          <w:rFonts w:ascii="Arial" w:hAnsi="Arial" w:cs="Arial"/>
          <w:sz w:val="24"/>
        </w:rPr>
        <w:t>Wniosek nr 3 - inwestycja:</w:t>
      </w:r>
    </w:p>
    <w:p w14:paraId="36028C65" w14:textId="77777777" w:rsidR="00F105F3" w:rsidRDefault="00F105F3" w:rsidP="00F105F3">
      <w:pPr>
        <w:pStyle w:val="Akapitzlist"/>
        <w:spacing w:after="0" w:line="360" w:lineRule="auto"/>
        <w:ind w:left="709" w:right="-1"/>
        <w:jc w:val="both"/>
        <w:rPr>
          <w:rFonts w:ascii="Arial" w:hAnsi="Arial" w:cs="Arial"/>
          <w:sz w:val="24"/>
        </w:rPr>
      </w:pPr>
      <w:r>
        <w:rPr>
          <w:rFonts w:ascii="Arial" w:hAnsi="Arial" w:cs="Arial"/>
          <w:sz w:val="24"/>
        </w:rPr>
        <w:t>- Remont/przebudowa drogi powiatowej w m. Komorniki,</w:t>
      </w:r>
    </w:p>
    <w:p w14:paraId="1AD0D875" w14:textId="77777777" w:rsidR="00F105F3" w:rsidRDefault="00F105F3" w:rsidP="00F105F3">
      <w:pPr>
        <w:pStyle w:val="Akapitzlist"/>
        <w:spacing w:after="0" w:line="360" w:lineRule="auto"/>
        <w:ind w:left="709" w:right="-1"/>
        <w:jc w:val="both"/>
        <w:rPr>
          <w:rFonts w:ascii="Arial" w:hAnsi="Arial" w:cs="Arial"/>
          <w:sz w:val="24"/>
        </w:rPr>
      </w:pPr>
      <w:r>
        <w:rPr>
          <w:rFonts w:ascii="Arial" w:hAnsi="Arial" w:cs="Arial"/>
          <w:sz w:val="24"/>
        </w:rPr>
        <w:t>- Budowa chodnika w m. Kurów,</w:t>
      </w:r>
    </w:p>
    <w:p w14:paraId="590CCB35" w14:textId="77777777" w:rsidR="00F105F3" w:rsidRDefault="00F105F3" w:rsidP="00F105F3">
      <w:pPr>
        <w:pStyle w:val="Akapitzlist"/>
        <w:spacing w:after="0" w:line="360" w:lineRule="auto"/>
        <w:ind w:left="426" w:right="-1"/>
        <w:jc w:val="both"/>
        <w:rPr>
          <w:rFonts w:ascii="Arial" w:hAnsi="Arial" w:cs="Arial"/>
          <w:sz w:val="24"/>
        </w:rPr>
      </w:pPr>
      <w:r>
        <w:rPr>
          <w:rFonts w:ascii="Arial" w:hAnsi="Arial" w:cs="Arial"/>
          <w:sz w:val="24"/>
        </w:rPr>
        <w:t xml:space="preserve"> d) Wniosek nr 4 - inwestycja: Modernizacja placówek oświatowych prowadzonych  </w:t>
      </w:r>
      <w:r>
        <w:rPr>
          <w:rFonts w:ascii="Arial" w:hAnsi="Arial" w:cs="Arial"/>
          <w:sz w:val="24"/>
        </w:rPr>
        <w:br/>
        <w:t xml:space="preserve">      przez Powiat Wieluński,</w:t>
      </w:r>
    </w:p>
    <w:p w14:paraId="5ADC8DC3" w14:textId="77777777" w:rsidR="00F105F3" w:rsidRPr="00BF22BB" w:rsidRDefault="00F105F3" w:rsidP="00F105F3">
      <w:pPr>
        <w:pStyle w:val="Akapitzlist"/>
        <w:spacing w:after="0" w:line="360" w:lineRule="auto"/>
        <w:ind w:left="567" w:right="-1"/>
        <w:jc w:val="both"/>
        <w:rPr>
          <w:rFonts w:ascii="Arial" w:hAnsi="Arial" w:cs="Arial"/>
          <w:sz w:val="24"/>
        </w:rPr>
      </w:pPr>
      <w:r w:rsidRPr="00BF22BB">
        <w:rPr>
          <w:rFonts w:ascii="Arial" w:hAnsi="Arial" w:cs="Arial"/>
          <w:sz w:val="24"/>
        </w:rPr>
        <w:t>e) Wniosek nr 5</w:t>
      </w:r>
      <w:r>
        <w:rPr>
          <w:rFonts w:ascii="Arial" w:hAnsi="Arial" w:cs="Arial"/>
          <w:sz w:val="24"/>
        </w:rPr>
        <w:t xml:space="preserve"> -</w:t>
      </w:r>
      <w:r w:rsidRPr="00BF22BB">
        <w:rPr>
          <w:rFonts w:ascii="Arial" w:hAnsi="Arial" w:cs="Arial"/>
          <w:sz w:val="24"/>
        </w:rPr>
        <w:t xml:space="preserve"> inwestycja: </w:t>
      </w:r>
    </w:p>
    <w:p w14:paraId="5A37660D" w14:textId="77777777" w:rsidR="00F105F3" w:rsidRDefault="00F105F3" w:rsidP="00F105F3">
      <w:pPr>
        <w:pStyle w:val="Akapitzlist"/>
        <w:spacing w:after="0" w:line="360" w:lineRule="auto"/>
        <w:ind w:left="709" w:right="-1"/>
        <w:jc w:val="both"/>
        <w:rPr>
          <w:rFonts w:ascii="Arial" w:hAnsi="Arial" w:cs="Arial"/>
          <w:sz w:val="24"/>
        </w:rPr>
      </w:pPr>
      <w:r>
        <w:rPr>
          <w:rFonts w:ascii="Arial" w:hAnsi="Arial" w:cs="Arial"/>
          <w:sz w:val="24"/>
        </w:rPr>
        <w:t xml:space="preserve">  - Przebudowa drogi powiatowej Nr 4521E w miejscowości Załęcze Wielkie,</w:t>
      </w:r>
    </w:p>
    <w:p w14:paraId="1A52F65D" w14:textId="77777777" w:rsidR="00F105F3" w:rsidRDefault="00F105F3" w:rsidP="00F105F3">
      <w:pPr>
        <w:pStyle w:val="Akapitzlist"/>
        <w:spacing w:after="0" w:line="360" w:lineRule="auto"/>
        <w:ind w:left="709" w:right="-1"/>
        <w:jc w:val="both"/>
        <w:rPr>
          <w:rFonts w:ascii="Arial" w:hAnsi="Arial" w:cs="Arial"/>
          <w:sz w:val="24"/>
        </w:rPr>
      </w:pPr>
      <w:r>
        <w:rPr>
          <w:rFonts w:ascii="Arial" w:hAnsi="Arial" w:cs="Arial"/>
          <w:sz w:val="24"/>
        </w:rPr>
        <w:t xml:space="preserve">  - Remont/przebudowa drogi powiatowej Nr 4525E Mierzyce-Łaszew,</w:t>
      </w:r>
    </w:p>
    <w:p w14:paraId="7BC20800" w14:textId="77777777" w:rsidR="00F105F3" w:rsidRPr="00BF22BB" w:rsidRDefault="00F105F3" w:rsidP="00F105F3">
      <w:pPr>
        <w:pStyle w:val="Akapitzlist"/>
        <w:spacing w:after="0" w:line="360" w:lineRule="auto"/>
        <w:ind w:left="709" w:right="-1"/>
        <w:jc w:val="both"/>
        <w:rPr>
          <w:rFonts w:ascii="Arial" w:hAnsi="Arial" w:cs="Arial"/>
          <w:sz w:val="24"/>
        </w:rPr>
      </w:pPr>
      <w:r>
        <w:rPr>
          <w:rFonts w:ascii="Arial" w:hAnsi="Arial" w:cs="Arial"/>
          <w:sz w:val="24"/>
        </w:rPr>
        <w:t xml:space="preserve">  - Przebudowa drogi powiatowej Nr 4523 w m. Przycłapy. </w:t>
      </w:r>
    </w:p>
    <w:p w14:paraId="5DB9ED5F" w14:textId="77777777" w:rsidR="00F105F3"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674B12">
        <w:rPr>
          <w:rFonts w:ascii="Arial" w:hAnsi="Arial" w:cs="Arial"/>
          <w:sz w:val="24"/>
          <w:lang w:eastAsia="pl-PL"/>
        </w:rPr>
        <w:t>Podjęcie uchwały Zarządu Powiatu w Wieluniu w sprawie przedłożenia projektu uchwały Rady Powiatu w Wieluniu w sprawie</w:t>
      </w:r>
      <w:r>
        <w:rPr>
          <w:rFonts w:ascii="Arial" w:hAnsi="Arial" w:cs="Arial"/>
          <w:sz w:val="24"/>
          <w:lang w:eastAsia="pl-PL"/>
        </w:rPr>
        <w:t xml:space="preserve"> zaciągnięcia pożyczki </w:t>
      </w:r>
      <w:r>
        <w:rPr>
          <w:rFonts w:ascii="Arial" w:hAnsi="Arial" w:cs="Arial"/>
          <w:sz w:val="24"/>
          <w:lang w:eastAsia="pl-PL"/>
        </w:rPr>
        <w:br/>
        <w:t xml:space="preserve">z Wojewódzkiego Funduszu Ochrony Środowiska i Gospodarki Wodnej w Łodzi. </w:t>
      </w:r>
    </w:p>
    <w:p w14:paraId="40D43BA4" w14:textId="77777777" w:rsidR="00F105F3"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674B12">
        <w:rPr>
          <w:rFonts w:ascii="Arial" w:hAnsi="Arial" w:cs="Arial"/>
          <w:sz w:val="24"/>
          <w:lang w:eastAsia="pl-PL"/>
        </w:rPr>
        <w:t>Podjęcie uchwały Zarządu Powiatu w Wieluniu w sprawie przedłożenia projektu uchwały Rady Powiatu w Wieluniu w sprawie w budżecie powiatu.</w:t>
      </w:r>
    </w:p>
    <w:p w14:paraId="2900CC29" w14:textId="77777777" w:rsidR="00F105F3" w:rsidRPr="002312C3"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CC7426">
        <w:rPr>
          <w:rFonts w:ascii="Arial" w:hAnsi="Arial" w:cs="Arial"/>
          <w:sz w:val="24"/>
          <w:lang w:eastAsia="pl-PL"/>
        </w:rPr>
        <w:t xml:space="preserve">Podjęcie uchwały Zarządu Powiatu w Wieluniu w sprawie przedłożenia projektu uchwały Rady Powiatu w Wieluniu w sprawie zmiany Wieloletniej </w:t>
      </w:r>
      <w:r>
        <w:rPr>
          <w:rFonts w:ascii="Arial" w:hAnsi="Arial" w:cs="Arial"/>
          <w:sz w:val="24"/>
          <w:lang w:eastAsia="pl-PL"/>
        </w:rPr>
        <w:t>P</w:t>
      </w:r>
      <w:r w:rsidRPr="00CC7426">
        <w:rPr>
          <w:rFonts w:ascii="Arial" w:hAnsi="Arial" w:cs="Arial"/>
          <w:sz w:val="24"/>
          <w:lang w:eastAsia="pl-PL"/>
        </w:rPr>
        <w:t>rognozy Finansowej Powiatu Wieluńskiego na lata 2022-20</w:t>
      </w:r>
      <w:r>
        <w:rPr>
          <w:rFonts w:ascii="Arial" w:hAnsi="Arial" w:cs="Arial"/>
          <w:sz w:val="24"/>
          <w:lang w:eastAsia="pl-PL"/>
        </w:rPr>
        <w:t>3</w:t>
      </w:r>
      <w:r w:rsidRPr="00CC7426">
        <w:rPr>
          <w:rFonts w:ascii="Arial" w:hAnsi="Arial" w:cs="Arial"/>
          <w:sz w:val="24"/>
          <w:lang w:eastAsia="pl-PL"/>
        </w:rPr>
        <w:t xml:space="preserve">3. </w:t>
      </w:r>
    </w:p>
    <w:p w14:paraId="1EA5029C" w14:textId="77777777" w:rsidR="00F105F3" w:rsidRPr="00176A9B"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176A9B">
        <w:rPr>
          <w:rFonts w:ascii="Arial" w:hAnsi="Arial" w:cs="Arial"/>
          <w:sz w:val="24"/>
          <w:lang w:eastAsia="pl-PL"/>
        </w:rPr>
        <w:t>Sprawy bieżące.</w:t>
      </w:r>
    </w:p>
    <w:p w14:paraId="3B61D99D" w14:textId="77777777" w:rsidR="00F105F3" w:rsidRPr="007D1D28"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Wolne wnioski.</w:t>
      </w:r>
    </w:p>
    <w:p w14:paraId="33E625B1" w14:textId="77777777" w:rsidR="00F105F3" w:rsidRPr="007D1D28" w:rsidRDefault="00F105F3" w:rsidP="00F105F3">
      <w:pPr>
        <w:numPr>
          <w:ilvl w:val="0"/>
          <w:numId w:val="11"/>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Zamknięcie CXXX</w:t>
      </w:r>
      <w:r>
        <w:rPr>
          <w:rFonts w:ascii="Arial" w:hAnsi="Arial" w:cs="Arial"/>
          <w:sz w:val="24"/>
          <w:lang w:eastAsia="pl-PL"/>
        </w:rPr>
        <w:t>I</w:t>
      </w:r>
      <w:r w:rsidRPr="007D1D28">
        <w:rPr>
          <w:rFonts w:ascii="Arial" w:hAnsi="Arial" w:cs="Arial"/>
          <w:sz w:val="24"/>
          <w:lang w:eastAsia="pl-PL"/>
        </w:rPr>
        <w:t xml:space="preserve"> posiedzenia Zarządu Powiatu w Wieluniu.</w:t>
      </w:r>
    </w:p>
    <w:p w14:paraId="1F40BFFC" w14:textId="77777777" w:rsidR="00F105F3" w:rsidRPr="00A14553" w:rsidRDefault="00F105F3" w:rsidP="00FD53FB">
      <w:pPr>
        <w:suppressAutoHyphens w:val="0"/>
        <w:spacing w:after="0" w:line="360" w:lineRule="auto"/>
        <w:ind w:right="-1"/>
        <w:jc w:val="both"/>
        <w:rPr>
          <w:rFonts w:ascii="Arial" w:hAnsi="Arial" w:cs="Arial"/>
          <w:i/>
          <w:kern w:val="0"/>
          <w:sz w:val="24"/>
          <w:lang w:eastAsia="pl-PL"/>
        </w:rPr>
      </w:pPr>
    </w:p>
    <w:p w14:paraId="1211E15E" w14:textId="77777777" w:rsidR="00410D3E" w:rsidRPr="00FE1024" w:rsidRDefault="00300E22" w:rsidP="00A14553">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lastRenderedPageBreak/>
        <w:t>Pkt 4</w:t>
      </w:r>
    </w:p>
    <w:p w14:paraId="52FF9D2D" w14:textId="77777777" w:rsidR="00D4126D" w:rsidRPr="00D4126D" w:rsidRDefault="00D4126D" w:rsidP="00D4126D">
      <w:pPr>
        <w:suppressAutoHyphens w:val="0"/>
        <w:spacing w:after="0" w:line="360" w:lineRule="auto"/>
        <w:ind w:right="-1"/>
        <w:jc w:val="center"/>
        <w:rPr>
          <w:rFonts w:ascii="Arial" w:hAnsi="Arial" w:cs="Arial"/>
          <w:b/>
          <w:sz w:val="24"/>
          <w:lang w:eastAsia="pl-PL"/>
        </w:rPr>
      </w:pPr>
      <w:r w:rsidRPr="00D4126D">
        <w:rPr>
          <w:rFonts w:ascii="Arial" w:hAnsi="Arial" w:cs="Arial"/>
          <w:b/>
          <w:sz w:val="24"/>
          <w:lang w:eastAsia="pl-PL"/>
        </w:rPr>
        <w:t xml:space="preserve">Rozpatrzenie wniosku radnej Rady Powiatu w Wieluniu Pani Joanny Kacała </w:t>
      </w:r>
      <w:r w:rsidRPr="00D4126D">
        <w:rPr>
          <w:rFonts w:ascii="Arial" w:hAnsi="Arial" w:cs="Arial"/>
          <w:b/>
          <w:sz w:val="24"/>
          <w:lang w:eastAsia="pl-PL"/>
        </w:rPr>
        <w:br/>
        <w:t>w sprawie wykonania chodnika w miejscowości Załęcze Małe w ciągu drogi powiatowej Nr 4521E Dzietrzniki-Parzymiechy.</w:t>
      </w:r>
    </w:p>
    <w:p w14:paraId="333DB2DF" w14:textId="77777777" w:rsidR="00DC6B45" w:rsidRDefault="00DC6B45" w:rsidP="00CC636A">
      <w:pPr>
        <w:spacing w:after="0" w:line="360" w:lineRule="auto"/>
        <w:ind w:right="-1"/>
        <w:jc w:val="both"/>
        <w:rPr>
          <w:rFonts w:ascii="Arial" w:hAnsi="Arial" w:cs="Arial"/>
          <w:b/>
          <w:sz w:val="24"/>
          <w:lang w:eastAsia="pl-PL"/>
        </w:rPr>
      </w:pPr>
    </w:p>
    <w:p w14:paraId="6103E196" w14:textId="77777777" w:rsidR="008D2026" w:rsidRDefault="008D2026" w:rsidP="00CC636A">
      <w:pPr>
        <w:spacing w:after="0" w:line="360" w:lineRule="auto"/>
        <w:ind w:right="-1"/>
        <w:jc w:val="both"/>
        <w:rPr>
          <w:rFonts w:ascii="Arial" w:hAnsi="Arial" w:cs="Arial"/>
          <w:sz w:val="24"/>
        </w:rPr>
      </w:pPr>
      <w:r>
        <w:rPr>
          <w:rFonts w:ascii="Arial" w:hAnsi="Arial" w:cs="Arial"/>
          <w:b/>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005524CA">
        <w:rPr>
          <w:rFonts w:ascii="Arial" w:hAnsi="Arial" w:cs="Arial"/>
          <w:sz w:val="24"/>
        </w:rPr>
        <w:t xml:space="preserve">poprosił panią kierownik o omówienie przedmiotowej sprawy. </w:t>
      </w:r>
      <w:r w:rsidRPr="008D2026">
        <w:rPr>
          <w:rFonts w:ascii="Arial" w:hAnsi="Arial" w:cs="Arial"/>
          <w:sz w:val="24"/>
        </w:rPr>
        <w:t xml:space="preserve"> </w:t>
      </w:r>
    </w:p>
    <w:p w14:paraId="6CF229C1" w14:textId="77777777" w:rsidR="005524CA" w:rsidRDefault="005524CA" w:rsidP="00CC636A">
      <w:pPr>
        <w:spacing w:after="0" w:line="360" w:lineRule="auto"/>
        <w:ind w:right="-1"/>
        <w:jc w:val="both"/>
        <w:rPr>
          <w:rFonts w:ascii="Arial" w:hAnsi="Arial" w:cs="Arial"/>
          <w:sz w:val="24"/>
        </w:rPr>
      </w:pPr>
      <w:r>
        <w:rPr>
          <w:rFonts w:ascii="Arial" w:hAnsi="Arial" w:cs="Arial"/>
          <w:sz w:val="24"/>
        </w:rPr>
        <w:tab/>
      </w:r>
      <w:r w:rsidRPr="005524CA">
        <w:rPr>
          <w:rFonts w:ascii="Arial" w:hAnsi="Arial" w:cs="Arial"/>
          <w:b/>
          <w:sz w:val="24"/>
        </w:rPr>
        <w:t>Pani Alicja Krzemień – kierownik PZD w Wieluniu</w:t>
      </w:r>
      <w:r>
        <w:rPr>
          <w:rFonts w:ascii="Arial" w:hAnsi="Arial" w:cs="Arial"/>
          <w:sz w:val="24"/>
        </w:rPr>
        <w:t xml:space="preserve"> omówiła przedmiotowy materiał.</w:t>
      </w:r>
    </w:p>
    <w:p w14:paraId="2138D165" w14:textId="77777777" w:rsidR="005524CA" w:rsidRDefault="005524CA" w:rsidP="00CC636A">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3336E5">
        <w:rPr>
          <w:rFonts w:ascii="Arial" w:hAnsi="Arial" w:cs="Arial"/>
          <w:sz w:val="24"/>
        </w:rPr>
        <w:t>otworzył dyskusję i </w:t>
      </w:r>
      <w:r w:rsidR="00F83524" w:rsidRPr="00F83524">
        <w:rPr>
          <w:rFonts w:ascii="Arial" w:hAnsi="Arial" w:cs="Arial"/>
          <w:sz w:val="24"/>
        </w:rPr>
        <w:t xml:space="preserve">zapytał, czy ktoś chciałby zabrać głos w tym punkcie? Nikt się nie zgłosił. </w:t>
      </w:r>
      <w:r w:rsidR="0015610B">
        <w:rPr>
          <w:rFonts w:ascii="Arial" w:hAnsi="Arial" w:cs="Arial"/>
          <w:sz w:val="24"/>
        </w:rPr>
        <w:t>Powiedział, że w tym roku, i pan s</w:t>
      </w:r>
      <w:r w:rsidR="00B1070A">
        <w:rPr>
          <w:rFonts w:ascii="Arial" w:hAnsi="Arial" w:cs="Arial"/>
          <w:sz w:val="24"/>
        </w:rPr>
        <w:t xml:space="preserve">karbnik pewnie to potwierdzi, </w:t>
      </w:r>
      <w:r w:rsidR="0015610B">
        <w:rPr>
          <w:rFonts w:ascii="Arial" w:hAnsi="Arial" w:cs="Arial"/>
          <w:sz w:val="24"/>
        </w:rPr>
        <w:t xml:space="preserve">niemożliwe jest wykonanie dokumentacji, ponieważ w tych miejscowościach, o których pisze pani radna, będzie prowadzona inwestycja w ramach Rządowego Funduszu Rozwoju Dróg Samorządowych </w:t>
      </w:r>
      <w:r w:rsidR="00FB57C1">
        <w:rPr>
          <w:rFonts w:ascii="Arial" w:hAnsi="Arial" w:cs="Arial"/>
          <w:sz w:val="24"/>
        </w:rPr>
        <w:t>i gmina otrzyma na to środki, a oni będą partycypować w tych kosztach i dopiero jak zakończą w tym roku, to mogą pomyśl</w:t>
      </w:r>
      <w:r w:rsidR="003336E5">
        <w:rPr>
          <w:rFonts w:ascii="Arial" w:hAnsi="Arial" w:cs="Arial"/>
          <w:sz w:val="24"/>
        </w:rPr>
        <w:t>eć w przyszłym roku o </w:t>
      </w:r>
      <w:r w:rsidR="00B1070A">
        <w:rPr>
          <w:rFonts w:ascii="Arial" w:hAnsi="Arial" w:cs="Arial"/>
          <w:sz w:val="24"/>
        </w:rPr>
        <w:t>stworzeniu</w:t>
      </w:r>
      <w:r w:rsidR="00FB57C1">
        <w:rPr>
          <w:rFonts w:ascii="Arial" w:hAnsi="Arial" w:cs="Arial"/>
          <w:sz w:val="24"/>
        </w:rPr>
        <w:t xml:space="preserve"> projektu, ponieważ w tej chwili pod względem finansowym w jego ocenie nie dadzą rady. Zapytał, czy ktoś ma odmienne zdanie? Myśli, że taki kształt odpowiedzi należałoby zaproponować radnej. Udzielił głosu panu skarbnikowi.</w:t>
      </w:r>
    </w:p>
    <w:p w14:paraId="1BC5C1F9" w14:textId="77777777" w:rsidR="00FB57C1" w:rsidRPr="00F83524" w:rsidRDefault="00FB57C1" w:rsidP="00CC636A">
      <w:pPr>
        <w:spacing w:after="0" w:line="360" w:lineRule="auto"/>
        <w:ind w:right="-1"/>
        <w:jc w:val="both"/>
        <w:rPr>
          <w:rFonts w:ascii="Arial" w:hAnsi="Arial" w:cs="Arial"/>
          <w:sz w:val="24"/>
        </w:rPr>
      </w:pPr>
      <w:r>
        <w:rPr>
          <w:rFonts w:ascii="Arial" w:hAnsi="Arial" w:cs="Arial"/>
          <w:sz w:val="24"/>
        </w:rPr>
        <w:tab/>
      </w:r>
      <w:r w:rsidRPr="00DF36AB">
        <w:rPr>
          <w:rFonts w:ascii="Arial" w:hAnsi="Arial" w:cs="Arial"/>
          <w:b/>
          <w:sz w:val="24"/>
        </w:rPr>
        <w:t>Pan Przemysław Krężel – skarbnik powiatu</w:t>
      </w:r>
      <w:r>
        <w:rPr>
          <w:rFonts w:ascii="Arial" w:hAnsi="Arial" w:cs="Arial"/>
          <w:sz w:val="24"/>
        </w:rPr>
        <w:t xml:space="preserve"> </w:t>
      </w:r>
      <w:r w:rsidR="00DF36AB">
        <w:rPr>
          <w:rFonts w:ascii="Arial" w:hAnsi="Arial" w:cs="Arial"/>
          <w:sz w:val="24"/>
        </w:rPr>
        <w:t>powiedział, że pozwolił sobie przeanalizować wszystkie Zarządy od początku września do dn</w:t>
      </w:r>
      <w:r w:rsidR="003336E5">
        <w:rPr>
          <w:rFonts w:ascii="Arial" w:hAnsi="Arial" w:cs="Arial"/>
          <w:sz w:val="24"/>
        </w:rPr>
        <w:t>ia dzisiejszego i </w:t>
      </w:r>
      <w:r w:rsidR="00DF36AB">
        <w:rPr>
          <w:rFonts w:ascii="Arial" w:hAnsi="Arial" w:cs="Arial"/>
          <w:sz w:val="24"/>
        </w:rPr>
        <w:t xml:space="preserve">wypisał sobie wszystkie </w:t>
      </w:r>
      <w:r w:rsidR="002F61FF">
        <w:rPr>
          <w:rFonts w:ascii="Arial" w:hAnsi="Arial" w:cs="Arial"/>
          <w:sz w:val="24"/>
        </w:rPr>
        <w:t>propozycje i wnioski z Zarządów na propozycje budowy dróg, chodników, czy przejść, a nie na wszystkie te propozycje były sporządzane szacunkowe koszty, czy dokumentacji, czy</w:t>
      </w:r>
      <w:r w:rsidR="003336E5">
        <w:rPr>
          <w:rFonts w:ascii="Arial" w:hAnsi="Arial" w:cs="Arial"/>
          <w:sz w:val="24"/>
        </w:rPr>
        <w:t xml:space="preserve"> koszty budowy. Natomiast na te </w:t>
      </w:r>
      <w:r w:rsidR="002F61FF">
        <w:rPr>
          <w:rFonts w:ascii="Arial" w:hAnsi="Arial" w:cs="Arial"/>
          <w:sz w:val="24"/>
        </w:rPr>
        <w:t xml:space="preserve">wszystkie, które udało mu się wyłapać, a tych propozycji jest około 24 od początku miesiąca września i z tego na 15 były określone szacunkowe koszty samej dokumentacji i na te 15 w podsumowaniu mu wyszło 955 tys. zł. Zaproponował, żeby określić kolejność robót i tych wniosków, które mają realizować, ponieważ omawiają każdy wniosek, każdego mieszkańca, czy każdego radnego i tak naprawdę on nie wie co ma planować i co ma robić. Zaproponował określenie kolejności dla tych propozycji. </w:t>
      </w:r>
    </w:p>
    <w:p w14:paraId="0CAF1C5E" w14:textId="77777777" w:rsidR="005524CA" w:rsidRPr="002F61FF" w:rsidRDefault="002F61FF" w:rsidP="00B72F64">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2F61FF">
        <w:rPr>
          <w:rFonts w:ascii="Arial" w:hAnsi="Arial" w:cs="Arial"/>
          <w:sz w:val="24"/>
        </w:rPr>
        <w:t xml:space="preserve">zapytał, czy ktoś jeszcze chciałby zabrać głos? Nikt się nie zgłosił. Zapytał, kto jest za takim rozwiązaniem, aby udzielić </w:t>
      </w:r>
      <w:r>
        <w:rPr>
          <w:rFonts w:ascii="Arial" w:hAnsi="Arial" w:cs="Arial"/>
          <w:sz w:val="24"/>
        </w:rPr>
        <w:t xml:space="preserve">taką </w:t>
      </w:r>
      <w:r w:rsidRPr="002F61FF">
        <w:rPr>
          <w:rFonts w:ascii="Arial" w:hAnsi="Arial" w:cs="Arial"/>
          <w:sz w:val="24"/>
        </w:rPr>
        <w:t>odpowiedź</w:t>
      </w:r>
      <w:r>
        <w:rPr>
          <w:rFonts w:ascii="Arial" w:hAnsi="Arial" w:cs="Arial"/>
          <w:sz w:val="24"/>
        </w:rPr>
        <w:t>, jak zaproponował?</w:t>
      </w:r>
    </w:p>
    <w:p w14:paraId="34DFEA63" w14:textId="77777777" w:rsidR="00B72F64" w:rsidRPr="00B72F64" w:rsidRDefault="00B72F64" w:rsidP="00B72F64">
      <w:pPr>
        <w:pStyle w:val="NormalnyWeb"/>
        <w:spacing w:before="0" w:beforeAutospacing="0" w:after="0" w:afterAutospacing="0" w:line="360" w:lineRule="auto"/>
        <w:ind w:right="-1" w:firstLine="708"/>
        <w:jc w:val="both"/>
        <w:rPr>
          <w:rFonts w:ascii="Arial" w:hAnsi="Arial" w:cs="Arial"/>
          <w:i/>
        </w:rPr>
      </w:pPr>
      <w:r w:rsidRPr="00B72F64">
        <w:rPr>
          <w:rFonts w:ascii="Arial" w:hAnsi="Arial" w:cs="Arial"/>
          <w:i/>
        </w:rPr>
        <w:lastRenderedPageBreak/>
        <w:t>Zarząd Powiatu</w:t>
      </w:r>
      <w:r w:rsidR="002F61FF">
        <w:rPr>
          <w:rFonts w:ascii="Arial" w:hAnsi="Arial" w:cs="Arial"/>
          <w:i/>
        </w:rPr>
        <w:t xml:space="preserve"> w Wieluniu jednogłośnie (przy 4</w:t>
      </w:r>
      <w:r w:rsidRPr="00B72F64">
        <w:rPr>
          <w:rFonts w:ascii="Arial" w:hAnsi="Arial" w:cs="Arial"/>
          <w:i/>
        </w:rPr>
        <w:t xml:space="preserve"> głosach „za”) </w:t>
      </w:r>
      <w:r w:rsidR="002F61FF" w:rsidRPr="002F61FF">
        <w:rPr>
          <w:rFonts w:ascii="Arial" w:hAnsi="Arial" w:cs="Arial"/>
          <w:i/>
        </w:rPr>
        <w:t xml:space="preserve">negatywnie rozpatrzył wniosek radnej Rady Powiatu w Wieluniu Pani Joanny Kacała </w:t>
      </w:r>
      <w:r w:rsidR="002F61FF" w:rsidRPr="002F61FF">
        <w:rPr>
          <w:rFonts w:ascii="Arial" w:hAnsi="Arial" w:cs="Arial"/>
          <w:i/>
        </w:rPr>
        <w:br/>
        <w:t>w sprawie wykonania chodnika w miejscowości Załęcze Małe w ciągu drogi powiatowej Nr 4521E Dzietrzniki-Parzymiechy</w:t>
      </w:r>
      <w:r w:rsidR="00DE590C">
        <w:rPr>
          <w:rFonts w:ascii="Arial" w:hAnsi="Arial" w:cs="Arial"/>
          <w:i/>
        </w:rPr>
        <w:t xml:space="preserve"> </w:t>
      </w:r>
      <w:r w:rsidR="00DE590C" w:rsidRPr="00DE590C">
        <w:rPr>
          <w:rFonts w:ascii="Arial" w:hAnsi="Arial" w:cs="Arial"/>
          <w:i/>
        </w:rPr>
        <w:t>i zobowiązał Kierownika Powiatowego Zarządu Dróg w Wieluniu do udzielenia odpowiedzi, że stworzenie projektu na ww. zadanie będzie możliwe dopiero w przyszłym roku, ponieważ w tym roku powiat nie posiada środków finansowych. Natomiast w miejscowościach, których dotyczy wniosek będzie prowadzona inwestycja w ramach Rządowego Funduszu Rozwoju Dróg Samorządowych i powiat będzie partycypował w tych kosztach</w:t>
      </w:r>
      <w:r w:rsidRPr="002F61FF">
        <w:rPr>
          <w:rFonts w:ascii="Arial" w:hAnsi="Arial" w:cs="Arial"/>
          <w:i/>
          <w:color w:val="FF0000"/>
        </w:rPr>
        <w:t xml:space="preserve"> </w:t>
      </w:r>
      <w:r w:rsidR="003336E5">
        <w:rPr>
          <w:rFonts w:ascii="Arial" w:hAnsi="Arial" w:cs="Arial"/>
          <w:i/>
        </w:rPr>
        <w:t>(głosowało 4 </w:t>
      </w:r>
      <w:r w:rsidRPr="00B72F64">
        <w:rPr>
          <w:rFonts w:ascii="Arial" w:hAnsi="Arial" w:cs="Arial"/>
          <w:i/>
        </w:rPr>
        <w:t>członków Zarządu</w:t>
      </w:r>
      <w:r w:rsidR="002F61FF">
        <w:rPr>
          <w:rFonts w:ascii="Arial" w:hAnsi="Arial" w:cs="Arial"/>
          <w:i/>
        </w:rPr>
        <w:t>, nieobecny pan Jakub Jurdziński</w:t>
      </w:r>
      <w:r w:rsidRPr="00B72F64">
        <w:rPr>
          <w:rFonts w:ascii="Arial" w:hAnsi="Arial" w:cs="Arial"/>
          <w:i/>
        </w:rPr>
        <w:t>).</w:t>
      </w:r>
    </w:p>
    <w:p w14:paraId="0D2FA033" w14:textId="77777777" w:rsidR="00DB2207" w:rsidRPr="00B72F64" w:rsidRDefault="00B72F64" w:rsidP="00DB2207">
      <w:pPr>
        <w:spacing w:after="0" w:line="360" w:lineRule="auto"/>
        <w:ind w:right="-1" w:firstLine="708"/>
        <w:jc w:val="both"/>
        <w:rPr>
          <w:rFonts w:ascii="Arial" w:hAnsi="Arial" w:cs="Arial"/>
          <w:i/>
          <w:sz w:val="24"/>
        </w:rPr>
      </w:pPr>
      <w:r w:rsidRPr="00B72F64">
        <w:rPr>
          <w:rFonts w:ascii="Arial" w:hAnsi="Arial" w:cs="Arial"/>
          <w:i/>
          <w:sz w:val="24"/>
        </w:rPr>
        <w:t>Materiał w przedmiotowej sprawie stanowi załącznik do protokołu.</w:t>
      </w:r>
    </w:p>
    <w:p w14:paraId="77217BE5" w14:textId="77777777" w:rsidR="00DB2207" w:rsidRDefault="00DB2207" w:rsidP="00DB2207">
      <w:pPr>
        <w:spacing w:after="0" w:line="360" w:lineRule="auto"/>
        <w:ind w:right="-1" w:firstLine="708"/>
        <w:jc w:val="both"/>
        <w:rPr>
          <w:rFonts w:ascii="Arial" w:hAnsi="Arial" w:cs="Arial"/>
          <w:b/>
          <w:sz w:val="24"/>
        </w:rPr>
      </w:pPr>
    </w:p>
    <w:p w14:paraId="5A9B094F" w14:textId="77777777" w:rsidR="002F61FF" w:rsidRPr="002F61FF" w:rsidRDefault="002F61FF" w:rsidP="00DB2207">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2F61FF">
        <w:rPr>
          <w:rFonts w:ascii="Arial" w:hAnsi="Arial" w:cs="Arial"/>
          <w:sz w:val="24"/>
        </w:rPr>
        <w:t xml:space="preserve">powiedział, aby pani kierownik Krzemień przygotowała taki projekt odpowiedzi. Dodał, że w przyszłym roku, po zakończeniu kanalizacji mają w zanadrzu wykonanie drogi w Popowicach, więc na gminie Pątnów tych zadań jest sporo. </w:t>
      </w:r>
    </w:p>
    <w:p w14:paraId="08C10521" w14:textId="77777777" w:rsidR="00DC6B45" w:rsidRDefault="00DC6B45" w:rsidP="00CC636A">
      <w:pPr>
        <w:spacing w:after="0" w:line="360" w:lineRule="auto"/>
        <w:ind w:right="-1"/>
        <w:jc w:val="both"/>
        <w:rPr>
          <w:rFonts w:ascii="Arial" w:hAnsi="Arial" w:cs="Arial"/>
          <w:b/>
          <w:sz w:val="24"/>
          <w:lang w:eastAsia="pl-PL"/>
        </w:rPr>
      </w:pPr>
    </w:p>
    <w:p w14:paraId="6FEE65E7" w14:textId="77777777" w:rsidR="00DC6B45" w:rsidRPr="00FE1024" w:rsidRDefault="00AB5813" w:rsidP="00FE1024">
      <w:pPr>
        <w:pStyle w:val="Nagwek1"/>
        <w:numPr>
          <w:ilvl w:val="0"/>
          <w:numId w:val="0"/>
        </w:numPr>
        <w:spacing w:before="0" w:line="360" w:lineRule="auto"/>
        <w:ind w:left="431"/>
        <w:jc w:val="center"/>
        <w:rPr>
          <w:rFonts w:ascii="Arial" w:hAnsi="Arial" w:cs="Arial"/>
          <w:b/>
          <w:color w:val="auto"/>
          <w:sz w:val="24"/>
          <w:szCs w:val="24"/>
          <w:lang w:eastAsia="pl-PL"/>
        </w:rPr>
      </w:pPr>
      <w:r>
        <w:rPr>
          <w:rFonts w:ascii="Arial" w:hAnsi="Arial" w:cs="Arial"/>
          <w:b/>
          <w:color w:val="auto"/>
          <w:sz w:val="24"/>
          <w:szCs w:val="24"/>
          <w:lang w:eastAsia="pl-PL"/>
        </w:rPr>
        <w:t>Pkt 5</w:t>
      </w:r>
    </w:p>
    <w:p w14:paraId="27C8417C" w14:textId="77777777" w:rsidR="001950D9" w:rsidRPr="002F61FF" w:rsidRDefault="001950D9" w:rsidP="002F61FF">
      <w:pPr>
        <w:suppressAutoHyphens w:val="0"/>
        <w:spacing w:after="0" w:line="360" w:lineRule="auto"/>
        <w:ind w:right="-1"/>
        <w:jc w:val="center"/>
        <w:rPr>
          <w:rFonts w:ascii="Arial" w:hAnsi="Arial" w:cs="Arial"/>
          <w:b/>
          <w:sz w:val="24"/>
          <w:lang w:eastAsia="pl-PL"/>
        </w:rPr>
      </w:pPr>
      <w:r w:rsidRPr="002F61FF">
        <w:rPr>
          <w:rFonts w:ascii="Arial" w:hAnsi="Arial" w:cs="Arial"/>
          <w:b/>
          <w:sz w:val="24"/>
          <w:lang w:eastAsia="pl-PL"/>
        </w:rPr>
        <w:t>Zapoznanie z wnioskami o dofinansowanie ze środków Państwowego Funduszu Rehabilitacji Osób Niepełnosprawnych projektów w ramach obszaru B „</w:t>
      </w:r>
      <w:r w:rsidRPr="002F61FF">
        <w:rPr>
          <w:rFonts w:ascii="Arial" w:hAnsi="Arial" w:cs="Arial"/>
          <w:b/>
          <w:i/>
          <w:iCs/>
          <w:sz w:val="24"/>
          <w:lang w:eastAsia="pl-PL"/>
        </w:rPr>
        <w:t>Programu wyrównywania różnic między regionami III w 2022 roku</w:t>
      </w:r>
      <w:r w:rsidRPr="002F61FF">
        <w:rPr>
          <w:rFonts w:ascii="Arial" w:hAnsi="Arial" w:cs="Arial"/>
          <w:b/>
          <w:sz w:val="24"/>
          <w:lang w:eastAsia="pl-PL"/>
        </w:rPr>
        <w:t>”, złożonymi przez Dyrektora Zespołu Szkół Specjalnych w Wieluniu oraz Dyrektora Specjalnego Ośrodka Szkolno-Wychowawczego w Gromadzicach.</w:t>
      </w:r>
    </w:p>
    <w:p w14:paraId="4885018C" w14:textId="77777777" w:rsidR="002F61FF" w:rsidRDefault="002F61FF" w:rsidP="001950D9">
      <w:pPr>
        <w:suppressAutoHyphens w:val="0"/>
        <w:spacing w:after="0" w:line="360" w:lineRule="auto"/>
        <w:ind w:right="-1"/>
        <w:jc w:val="both"/>
        <w:rPr>
          <w:rFonts w:ascii="Arial" w:hAnsi="Arial" w:cs="Arial"/>
          <w:sz w:val="24"/>
          <w:lang w:eastAsia="pl-PL"/>
        </w:rPr>
      </w:pPr>
    </w:p>
    <w:p w14:paraId="319926FC" w14:textId="77777777" w:rsidR="002F61FF" w:rsidRDefault="002F61FF" w:rsidP="002F61FF">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825C68">
        <w:rPr>
          <w:rFonts w:ascii="Arial" w:hAnsi="Arial" w:cs="Arial"/>
          <w:sz w:val="24"/>
        </w:rPr>
        <w:t>udzielił głosu pani Patrycji Świtalskiej.</w:t>
      </w:r>
    </w:p>
    <w:p w14:paraId="5B796431" w14:textId="77777777" w:rsidR="00825C68" w:rsidRDefault="00825C68" w:rsidP="002F61FF">
      <w:pPr>
        <w:suppressAutoHyphens w:val="0"/>
        <w:spacing w:after="0" w:line="360" w:lineRule="auto"/>
        <w:ind w:right="-1" w:firstLine="708"/>
        <w:jc w:val="both"/>
        <w:rPr>
          <w:rFonts w:ascii="Arial" w:hAnsi="Arial" w:cs="Arial"/>
          <w:sz w:val="24"/>
        </w:rPr>
      </w:pPr>
      <w:r w:rsidRPr="00825C68">
        <w:rPr>
          <w:rFonts w:ascii="Arial" w:hAnsi="Arial" w:cs="Arial"/>
          <w:b/>
          <w:sz w:val="24"/>
        </w:rPr>
        <w:t>Pani Patrycja Świtalska – kierownik Oddziału Zdrowia i Spraw Społecznych Starostwa Powiatowego w Wieluniu</w:t>
      </w:r>
      <w:r>
        <w:rPr>
          <w:rFonts w:ascii="Arial" w:hAnsi="Arial" w:cs="Arial"/>
          <w:sz w:val="24"/>
        </w:rPr>
        <w:t xml:space="preserve"> omówiła przedmiotowy materiał</w:t>
      </w:r>
      <w:r w:rsidR="00F105F3">
        <w:rPr>
          <w:rFonts w:ascii="Arial" w:hAnsi="Arial" w:cs="Arial"/>
          <w:sz w:val="24"/>
        </w:rPr>
        <w:t xml:space="preserve"> oraz materiał z punktu 6</w:t>
      </w:r>
      <w:r>
        <w:rPr>
          <w:rFonts w:ascii="Arial" w:hAnsi="Arial" w:cs="Arial"/>
          <w:sz w:val="24"/>
        </w:rPr>
        <w:t>.</w:t>
      </w:r>
    </w:p>
    <w:p w14:paraId="5B05930D" w14:textId="77777777" w:rsidR="00825C68" w:rsidRPr="00F105F3" w:rsidRDefault="00825C68" w:rsidP="002F61FF">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F105F3" w:rsidRPr="00F105F3">
        <w:rPr>
          <w:rFonts w:ascii="Arial" w:hAnsi="Arial" w:cs="Arial"/>
          <w:sz w:val="24"/>
        </w:rPr>
        <w:t xml:space="preserve">zapytał, czy ktoś </w:t>
      </w:r>
      <w:r w:rsidR="00F105F3">
        <w:rPr>
          <w:rFonts w:ascii="Arial" w:hAnsi="Arial" w:cs="Arial"/>
          <w:sz w:val="24"/>
        </w:rPr>
        <w:t xml:space="preserve">chciałby zabrać głos? </w:t>
      </w:r>
    </w:p>
    <w:p w14:paraId="7FE73F19" w14:textId="77777777" w:rsidR="00FD53FB" w:rsidRDefault="00FD53FB" w:rsidP="00C27C8B">
      <w:pPr>
        <w:spacing w:after="0" w:line="360" w:lineRule="auto"/>
        <w:ind w:firstLine="708"/>
        <w:jc w:val="both"/>
        <w:rPr>
          <w:rFonts w:ascii="Arial" w:hAnsi="Arial" w:cs="Arial"/>
          <w:sz w:val="24"/>
        </w:rPr>
      </w:pPr>
      <w:r w:rsidRPr="00C27C8B">
        <w:rPr>
          <w:rFonts w:ascii="Arial" w:hAnsi="Arial" w:cs="Arial"/>
          <w:b/>
          <w:sz w:val="24"/>
        </w:rPr>
        <w:t>Pani Marzena Kaczmarek - kierownik Specjalnego Ośrodka Szkolno</w:t>
      </w:r>
      <w:r w:rsidR="00C27C8B">
        <w:rPr>
          <w:rFonts w:ascii="Arial" w:hAnsi="Arial" w:cs="Arial"/>
          <w:b/>
          <w:sz w:val="24"/>
        </w:rPr>
        <w:t>-</w:t>
      </w:r>
      <w:r w:rsidRPr="00C27C8B">
        <w:rPr>
          <w:rFonts w:ascii="Arial" w:hAnsi="Arial" w:cs="Arial"/>
          <w:b/>
          <w:sz w:val="24"/>
        </w:rPr>
        <w:t xml:space="preserve"> Wychowawczego w Gromadzicach </w:t>
      </w:r>
      <w:r>
        <w:rPr>
          <w:rFonts w:ascii="Arial" w:hAnsi="Arial" w:cs="Arial"/>
          <w:sz w:val="24"/>
        </w:rPr>
        <w:t xml:space="preserve">powiedziała, że głównym celem tej inwestycji jest przystosowanie budynku do wymagań i potrzeb osób niepełnosprawnych </w:t>
      </w:r>
      <w:r w:rsidR="00D12C1C">
        <w:rPr>
          <w:rFonts w:ascii="Arial" w:hAnsi="Arial" w:cs="Arial"/>
          <w:sz w:val="24"/>
        </w:rPr>
        <w:lastRenderedPageBreak/>
        <w:t>poprzez likwidację</w:t>
      </w:r>
      <w:r w:rsidR="00C27C8B">
        <w:rPr>
          <w:rFonts w:ascii="Arial" w:hAnsi="Arial" w:cs="Arial"/>
          <w:sz w:val="24"/>
        </w:rPr>
        <w:t xml:space="preserve"> barier architektonicznych. Łąc</w:t>
      </w:r>
      <w:r w:rsidR="003336E5">
        <w:rPr>
          <w:rFonts w:ascii="Arial" w:hAnsi="Arial" w:cs="Arial"/>
          <w:sz w:val="24"/>
        </w:rPr>
        <w:t>zny koszt realizacji projektu w </w:t>
      </w:r>
      <w:r w:rsidR="00C27C8B">
        <w:rPr>
          <w:rFonts w:ascii="Arial" w:hAnsi="Arial" w:cs="Arial"/>
          <w:sz w:val="24"/>
        </w:rPr>
        <w:t>Ośrodku w Gromadzicach na dofinansowani</w:t>
      </w:r>
      <w:r w:rsidR="003336E5">
        <w:rPr>
          <w:rFonts w:ascii="Arial" w:hAnsi="Arial" w:cs="Arial"/>
          <w:sz w:val="24"/>
        </w:rPr>
        <w:t>e platformy ze środków PFRON to </w:t>
      </w:r>
      <w:r w:rsidR="00C27C8B">
        <w:rPr>
          <w:rFonts w:ascii="Arial" w:hAnsi="Arial" w:cs="Arial"/>
          <w:sz w:val="24"/>
        </w:rPr>
        <w:t>43 050 zł.</w:t>
      </w:r>
    </w:p>
    <w:p w14:paraId="656C9911" w14:textId="77777777" w:rsidR="00C27C8B" w:rsidRPr="00C27C8B" w:rsidRDefault="00C27C8B" w:rsidP="00C27C8B">
      <w:pPr>
        <w:spacing w:after="0" w:line="360" w:lineRule="auto"/>
        <w:ind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C27C8B">
        <w:rPr>
          <w:rFonts w:ascii="Arial" w:hAnsi="Arial" w:cs="Arial"/>
          <w:sz w:val="24"/>
        </w:rPr>
        <w:t>powiedział, że to są środki z PFRON-u, a 70% muszą dołożyć. Udzielił głosu panu wicestaroście.</w:t>
      </w:r>
    </w:p>
    <w:p w14:paraId="12390C1A" w14:textId="77777777" w:rsidR="00825C68" w:rsidRDefault="00C27C8B" w:rsidP="002F61FF">
      <w:pPr>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C27C8B">
        <w:rPr>
          <w:rFonts w:ascii="Arial" w:eastAsia="Calibri" w:hAnsi="Arial" w:cs="Arial"/>
          <w:sz w:val="24"/>
        </w:rPr>
        <w:t xml:space="preserve">powiedział, że ten zakres, który jest objęty wnioskami to jest zakres, który i tak musieliby zrobić w ramach dostępnej szkoły i te 30% to jest oszczędność. </w:t>
      </w:r>
    </w:p>
    <w:p w14:paraId="3191FCA4" w14:textId="77777777" w:rsidR="00C27C8B" w:rsidRPr="00C27C8B" w:rsidRDefault="00C27C8B" w:rsidP="002F61FF">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C27C8B">
        <w:rPr>
          <w:rFonts w:ascii="Arial" w:hAnsi="Arial" w:cs="Arial"/>
          <w:sz w:val="24"/>
        </w:rPr>
        <w:t xml:space="preserve">zapytał, czy ktoś jeszcze chciałby zabrać głos w tym punkcie? Nikt się nie zgłosił. </w:t>
      </w:r>
      <w:r w:rsidR="003F25FD">
        <w:rPr>
          <w:rFonts w:ascii="Arial" w:hAnsi="Arial" w:cs="Arial"/>
          <w:sz w:val="24"/>
        </w:rPr>
        <w:t>Stwierdził, ż</w:t>
      </w:r>
      <w:r>
        <w:rPr>
          <w:rFonts w:ascii="Arial" w:hAnsi="Arial" w:cs="Arial"/>
          <w:sz w:val="24"/>
        </w:rPr>
        <w:t>e Zarząd zapoznał się z wnioskami.</w:t>
      </w:r>
      <w:r w:rsidR="007B6757">
        <w:rPr>
          <w:rFonts w:ascii="Arial" w:hAnsi="Arial" w:cs="Arial"/>
          <w:sz w:val="24"/>
        </w:rPr>
        <w:t xml:space="preserve"> Zamknął ten punkt.</w:t>
      </w:r>
    </w:p>
    <w:p w14:paraId="4895E616" w14:textId="77777777" w:rsidR="002F61FF" w:rsidRDefault="002F61FF" w:rsidP="001950D9">
      <w:pPr>
        <w:suppressAutoHyphens w:val="0"/>
        <w:spacing w:after="0" w:line="360" w:lineRule="auto"/>
        <w:ind w:right="-1"/>
        <w:jc w:val="both"/>
        <w:rPr>
          <w:rFonts w:ascii="Arial" w:hAnsi="Arial" w:cs="Arial"/>
          <w:sz w:val="24"/>
          <w:lang w:eastAsia="pl-PL"/>
        </w:rPr>
      </w:pPr>
    </w:p>
    <w:p w14:paraId="39A8B0E9" w14:textId="77777777" w:rsidR="002F61FF" w:rsidRDefault="002F61FF" w:rsidP="001950D9">
      <w:pPr>
        <w:suppressAutoHyphens w:val="0"/>
        <w:spacing w:after="0" w:line="360" w:lineRule="auto"/>
        <w:ind w:right="-1"/>
        <w:jc w:val="both"/>
        <w:rPr>
          <w:rFonts w:ascii="Arial" w:hAnsi="Arial" w:cs="Arial"/>
          <w:sz w:val="24"/>
          <w:lang w:eastAsia="pl-PL"/>
        </w:rPr>
      </w:pPr>
    </w:p>
    <w:p w14:paraId="1797A919" w14:textId="77777777" w:rsidR="00C27C8B" w:rsidRPr="00C27C8B" w:rsidRDefault="00C27C8B" w:rsidP="00C27C8B">
      <w:pPr>
        <w:suppressAutoHyphens w:val="0"/>
        <w:spacing w:after="0" w:line="360" w:lineRule="auto"/>
        <w:ind w:right="-1" w:firstLine="708"/>
        <w:jc w:val="both"/>
        <w:rPr>
          <w:rFonts w:ascii="Arial" w:hAnsi="Arial" w:cs="Arial"/>
          <w:i/>
          <w:sz w:val="24"/>
          <w:lang w:eastAsia="pl-PL"/>
        </w:rPr>
      </w:pPr>
      <w:r w:rsidRPr="00C27C8B">
        <w:rPr>
          <w:rFonts w:ascii="Arial" w:hAnsi="Arial" w:cs="Arial"/>
          <w:i/>
          <w:sz w:val="24"/>
          <w:lang w:eastAsia="pl-PL"/>
        </w:rPr>
        <w:t xml:space="preserve">Zarząd Powiatu w Wieluniu zapoznał się </w:t>
      </w:r>
      <w:r w:rsidR="003336E5">
        <w:rPr>
          <w:rFonts w:ascii="Arial" w:hAnsi="Arial" w:cs="Arial"/>
          <w:i/>
          <w:sz w:val="24"/>
          <w:lang w:eastAsia="pl-PL"/>
        </w:rPr>
        <w:t>z wnioskami o dofinansowanie ze </w:t>
      </w:r>
      <w:r w:rsidRPr="00C27C8B">
        <w:rPr>
          <w:rFonts w:ascii="Arial" w:hAnsi="Arial" w:cs="Arial"/>
          <w:i/>
          <w:sz w:val="24"/>
          <w:lang w:eastAsia="pl-PL"/>
        </w:rPr>
        <w:t>środków Państwowego Funduszu Rehabilitacji Osób Niepełnosprawnych projektów w ramach obszaru B „</w:t>
      </w:r>
      <w:r w:rsidRPr="00C27C8B">
        <w:rPr>
          <w:rFonts w:ascii="Arial" w:hAnsi="Arial" w:cs="Arial"/>
          <w:i/>
          <w:iCs/>
          <w:sz w:val="24"/>
          <w:lang w:eastAsia="pl-PL"/>
        </w:rPr>
        <w:t>Programu wyrównywania różnic między regionami III w 2022 roku</w:t>
      </w:r>
      <w:r w:rsidRPr="00C27C8B">
        <w:rPr>
          <w:rFonts w:ascii="Arial" w:hAnsi="Arial" w:cs="Arial"/>
          <w:i/>
          <w:sz w:val="24"/>
          <w:lang w:eastAsia="pl-PL"/>
        </w:rPr>
        <w:t>”, złożonymi przez Dyrektora Zespołu Szkół Specjalnych w Wieluniu oraz Dyrektora Specjalnego Ośrodka Szkolno-Wychowawczego w Gromadzicach.</w:t>
      </w:r>
    </w:p>
    <w:p w14:paraId="303EDE61" w14:textId="77777777" w:rsidR="00C27C8B" w:rsidRPr="00C27C8B" w:rsidRDefault="00C27C8B" w:rsidP="00C27C8B">
      <w:pPr>
        <w:suppressAutoHyphens w:val="0"/>
        <w:spacing w:after="0" w:line="360" w:lineRule="auto"/>
        <w:ind w:right="-1" w:firstLine="708"/>
        <w:jc w:val="both"/>
        <w:rPr>
          <w:rFonts w:ascii="Arial" w:hAnsi="Arial" w:cs="Arial"/>
          <w:i/>
          <w:sz w:val="24"/>
          <w:lang w:eastAsia="pl-PL"/>
        </w:rPr>
      </w:pPr>
      <w:r w:rsidRPr="00C27C8B">
        <w:rPr>
          <w:rFonts w:ascii="Arial" w:hAnsi="Arial" w:cs="Arial"/>
          <w:i/>
          <w:sz w:val="24"/>
          <w:lang w:eastAsia="pl-PL"/>
        </w:rPr>
        <w:t>Materiał w przedmiotowej sprawie stanowi załącznik do protokołu.</w:t>
      </w:r>
    </w:p>
    <w:p w14:paraId="76E5EED9" w14:textId="77777777" w:rsidR="002F61FF" w:rsidRDefault="002F61FF" w:rsidP="001950D9">
      <w:pPr>
        <w:suppressAutoHyphens w:val="0"/>
        <w:spacing w:after="0" w:line="360" w:lineRule="auto"/>
        <w:ind w:right="-1"/>
        <w:jc w:val="both"/>
        <w:rPr>
          <w:rFonts w:ascii="Arial" w:hAnsi="Arial" w:cs="Arial"/>
          <w:sz w:val="24"/>
          <w:lang w:eastAsia="pl-PL"/>
        </w:rPr>
      </w:pPr>
    </w:p>
    <w:p w14:paraId="6E090333" w14:textId="77777777" w:rsidR="00C27C8B" w:rsidRDefault="00C27C8B" w:rsidP="001950D9">
      <w:pPr>
        <w:suppressAutoHyphens w:val="0"/>
        <w:spacing w:after="0" w:line="360" w:lineRule="auto"/>
        <w:ind w:right="-1"/>
        <w:jc w:val="both"/>
        <w:rPr>
          <w:rFonts w:ascii="Arial" w:hAnsi="Arial" w:cs="Arial"/>
          <w:sz w:val="24"/>
          <w:lang w:eastAsia="pl-PL"/>
        </w:rPr>
      </w:pPr>
    </w:p>
    <w:p w14:paraId="6ACCABD8" w14:textId="77777777" w:rsidR="002F61FF" w:rsidRPr="00C27C8B" w:rsidRDefault="00C27C8B" w:rsidP="00C27C8B">
      <w:pPr>
        <w:suppressAutoHyphens w:val="0"/>
        <w:spacing w:after="0" w:line="360" w:lineRule="auto"/>
        <w:ind w:right="-1"/>
        <w:jc w:val="center"/>
        <w:rPr>
          <w:rFonts w:ascii="Arial" w:hAnsi="Arial" w:cs="Arial"/>
          <w:b/>
          <w:sz w:val="24"/>
          <w:lang w:eastAsia="pl-PL"/>
        </w:rPr>
      </w:pPr>
      <w:r w:rsidRPr="00C27C8B">
        <w:rPr>
          <w:rFonts w:ascii="Arial" w:hAnsi="Arial" w:cs="Arial"/>
          <w:b/>
          <w:sz w:val="24"/>
          <w:lang w:eastAsia="pl-PL"/>
        </w:rPr>
        <w:t>Pkt 6</w:t>
      </w:r>
    </w:p>
    <w:p w14:paraId="48E96219" w14:textId="77777777" w:rsidR="001950D9" w:rsidRPr="00C27C8B" w:rsidRDefault="001950D9" w:rsidP="00C27C8B">
      <w:pPr>
        <w:suppressAutoHyphens w:val="0"/>
        <w:spacing w:after="0" w:line="360" w:lineRule="auto"/>
        <w:ind w:right="-1"/>
        <w:jc w:val="center"/>
        <w:rPr>
          <w:rFonts w:ascii="Arial" w:hAnsi="Arial" w:cs="Arial"/>
          <w:b/>
          <w:sz w:val="24"/>
          <w:lang w:eastAsia="pl-PL"/>
        </w:rPr>
      </w:pPr>
      <w:r w:rsidRPr="00C27C8B">
        <w:rPr>
          <w:rFonts w:ascii="Arial" w:hAnsi="Arial" w:cs="Arial"/>
          <w:b/>
          <w:sz w:val="24"/>
          <w:lang w:eastAsia="pl-PL"/>
        </w:rPr>
        <w:t xml:space="preserve">Zapoznanie z wystąpieniami w sprawie uczestnictwa samorządu powiatowego </w:t>
      </w:r>
      <w:r w:rsidRPr="00C27C8B">
        <w:rPr>
          <w:rFonts w:ascii="Arial" w:hAnsi="Arial" w:cs="Arial"/>
          <w:b/>
          <w:sz w:val="24"/>
          <w:lang w:eastAsia="pl-PL"/>
        </w:rPr>
        <w:br/>
        <w:t>w realizacji „</w:t>
      </w:r>
      <w:r w:rsidRPr="00C27C8B">
        <w:rPr>
          <w:rFonts w:ascii="Arial" w:hAnsi="Arial" w:cs="Arial"/>
          <w:b/>
          <w:i/>
          <w:iCs/>
          <w:sz w:val="24"/>
          <w:lang w:eastAsia="pl-PL"/>
        </w:rPr>
        <w:t>Programu wyrównywania różnic między regionami III w 2022 roku</w:t>
      </w:r>
      <w:r w:rsidRPr="00C27C8B">
        <w:rPr>
          <w:rFonts w:ascii="Arial" w:hAnsi="Arial" w:cs="Arial"/>
          <w:b/>
          <w:sz w:val="24"/>
          <w:lang w:eastAsia="pl-PL"/>
        </w:rPr>
        <w:t>” Państwowego Funduszu Rehabilitacji Osób Niepełnosprawnych, złożonymi przez Wójta Gminy Mokrsko i Wójta Gminy Ostrówek.</w:t>
      </w:r>
    </w:p>
    <w:p w14:paraId="3C6530D3" w14:textId="77777777" w:rsidR="001950D9" w:rsidRDefault="001950D9" w:rsidP="001950D9">
      <w:pPr>
        <w:suppressAutoHyphens w:val="0"/>
        <w:spacing w:after="0" w:line="360" w:lineRule="auto"/>
        <w:ind w:right="-1"/>
        <w:jc w:val="both"/>
        <w:rPr>
          <w:rFonts w:ascii="Arial" w:hAnsi="Arial" w:cs="Arial"/>
          <w:sz w:val="24"/>
          <w:lang w:eastAsia="pl-PL"/>
        </w:rPr>
      </w:pPr>
    </w:p>
    <w:p w14:paraId="110EDD08" w14:textId="77777777" w:rsidR="007B6757" w:rsidRDefault="00C27C8B" w:rsidP="00C27C8B">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7B6757" w:rsidRPr="007B6757">
        <w:rPr>
          <w:rFonts w:ascii="Arial" w:hAnsi="Arial" w:cs="Arial"/>
          <w:sz w:val="24"/>
        </w:rPr>
        <w:t>powiedział, że tutaj chodzi o pojazd do przewozu osób niepełnosprawnych</w:t>
      </w:r>
      <w:r w:rsidR="007B6757">
        <w:rPr>
          <w:rFonts w:ascii="Arial" w:hAnsi="Arial" w:cs="Arial"/>
          <w:sz w:val="24"/>
        </w:rPr>
        <w:t>. Powiedział, że ze strony wójta gminy Ostrówek brakuje pisma przewodniego i zapytał, czy to będzie jakiś uszczerbek?</w:t>
      </w:r>
    </w:p>
    <w:p w14:paraId="02422F3C" w14:textId="77777777" w:rsidR="000135F3" w:rsidRDefault="007B6757" w:rsidP="000135F3">
      <w:pPr>
        <w:suppressAutoHyphens w:val="0"/>
        <w:spacing w:after="0" w:line="360" w:lineRule="auto"/>
        <w:ind w:right="-1" w:firstLine="708"/>
        <w:jc w:val="both"/>
        <w:rPr>
          <w:rFonts w:ascii="Arial" w:hAnsi="Arial" w:cs="Arial"/>
          <w:sz w:val="24"/>
        </w:rPr>
      </w:pPr>
      <w:r w:rsidRPr="00825C68">
        <w:rPr>
          <w:rFonts w:ascii="Arial" w:hAnsi="Arial" w:cs="Arial"/>
          <w:b/>
          <w:sz w:val="24"/>
        </w:rPr>
        <w:t>Pani Patrycja Świtalska – kierownik Oddziału Zdrowia i Spraw Społecznych Starostwa Powiatowego w Wieluniu</w:t>
      </w:r>
      <w:r>
        <w:rPr>
          <w:rFonts w:ascii="Arial" w:hAnsi="Arial" w:cs="Arial"/>
          <w:sz w:val="24"/>
        </w:rPr>
        <w:t xml:space="preserve"> odpowiedziała, że nie będzie, </w:t>
      </w:r>
      <w:r>
        <w:rPr>
          <w:rFonts w:ascii="Arial" w:hAnsi="Arial" w:cs="Arial"/>
          <w:sz w:val="24"/>
        </w:rPr>
        <w:lastRenderedPageBreak/>
        <w:t xml:space="preserve">ponieważ ten wniosek, to wystąpienie zostaje u nich. Dodała, że oni wysyłają to jako ze strony powiatu. </w:t>
      </w:r>
    </w:p>
    <w:p w14:paraId="401AD488" w14:textId="77777777" w:rsidR="000135F3" w:rsidRPr="000135F3" w:rsidRDefault="000135F3" w:rsidP="000135F3">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3336E5">
        <w:rPr>
          <w:rFonts w:ascii="Arial" w:hAnsi="Arial" w:cs="Arial"/>
          <w:sz w:val="24"/>
        </w:rPr>
        <w:t>powiedział, że pyta o </w:t>
      </w:r>
      <w:r w:rsidRPr="000135F3">
        <w:rPr>
          <w:rFonts w:ascii="Arial" w:hAnsi="Arial" w:cs="Arial"/>
          <w:sz w:val="24"/>
        </w:rPr>
        <w:t>to, czy w razie kontroli tych środków, czy nie należy zwrócić się do wójta, aby napisał takie pismo przewodnie i na tej podstawie aby ten wniosek złożyć.</w:t>
      </w:r>
    </w:p>
    <w:p w14:paraId="6058470A" w14:textId="77777777" w:rsidR="000135F3" w:rsidRPr="008A119D" w:rsidRDefault="000135F3" w:rsidP="00C27C8B">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8A119D">
        <w:rPr>
          <w:rFonts w:ascii="Arial" w:eastAsia="Calibri" w:hAnsi="Arial" w:cs="Arial"/>
          <w:sz w:val="24"/>
        </w:rPr>
        <w:t xml:space="preserve">zauważył, że jest jego wniosek, więc w odpowiedzi na wniosek </w:t>
      </w:r>
      <w:r w:rsidR="008A119D" w:rsidRPr="008A119D">
        <w:rPr>
          <w:rFonts w:ascii="Arial" w:eastAsia="Calibri" w:hAnsi="Arial" w:cs="Arial"/>
          <w:sz w:val="24"/>
        </w:rPr>
        <w:t>składają go dalej.</w:t>
      </w:r>
    </w:p>
    <w:p w14:paraId="35AA2F1D" w14:textId="77777777" w:rsidR="000135F3" w:rsidRPr="008A119D" w:rsidRDefault="008A119D" w:rsidP="00C27C8B">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8A119D">
        <w:rPr>
          <w:rFonts w:ascii="Arial" w:hAnsi="Arial" w:cs="Arial"/>
          <w:sz w:val="24"/>
        </w:rPr>
        <w:t>zgodził się.</w:t>
      </w:r>
      <w:r>
        <w:rPr>
          <w:rFonts w:ascii="Arial" w:hAnsi="Arial" w:cs="Arial"/>
          <w:sz w:val="24"/>
        </w:rPr>
        <w:t xml:space="preserve"> Zamknął ten punkt. </w:t>
      </w:r>
    </w:p>
    <w:p w14:paraId="5CDE3543" w14:textId="77777777" w:rsidR="000135F3" w:rsidRDefault="000135F3" w:rsidP="00C27C8B">
      <w:pPr>
        <w:suppressAutoHyphens w:val="0"/>
        <w:spacing w:after="0" w:line="360" w:lineRule="auto"/>
        <w:ind w:right="-1" w:firstLine="708"/>
        <w:jc w:val="both"/>
        <w:rPr>
          <w:rFonts w:ascii="Arial" w:hAnsi="Arial" w:cs="Arial"/>
          <w:b/>
          <w:sz w:val="24"/>
        </w:rPr>
      </w:pPr>
    </w:p>
    <w:p w14:paraId="53AE415A" w14:textId="77777777" w:rsidR="00C27C8B" w:rsidRDefault="00C27C8B" w:rsidP="00C27C8B">
      <w:pPr>
        <w:suppressAutoHyphens w:val="0"/>
        <w:spacing w:after="0" w:line="360" w:lineRule="auto"/>
        <w:ind w:right="-1"/>
        <w:jc w:val="both"/>
        <w:rPr>
          <w:rFonts w:ascii="Arial" w:hAnsi="Arial" w:cs="Arial"/>
          <w:sz w:val="24"/>
          <w:lang w:eastAsia="pl-PL"/>
        </w:rPr>
      </w:pPr>
    </w:p>
    <w:p w14:paraId="5F0DF6C1" w14:textId="77777777" w:rsidR="00C27C8B" w:rsidRPr="008A119D" w:rsidRDefault="00C27C8B" w:rsidP="00C27C8B">
      <w:pPr>
        <w:suppressAutoHyphens w:val="0"/>
        <w:spacing w:after="0" w:line="360" w:lineRule="auto"/>
        <w:ind w:right="-1" w:firstLine="708"/>
        <w:jc w:val="both"/>
        <w:rPr>
          <w:rFonts w:ascii="Arial" w:hAnsi="Arial" w:cs="Arial"/>
          <w:i/>
          <w:sz w:val="24"/>
          <w:lang w:eastAsia="pl-PL"/>
        </w:rPr>
      </w:pPr>
      <w:r w:rsidRPr="00C27C8B">
        <w:rPr>
          <w:rFonts w:ascii="Arial" w:hAnsi="Arial" w:cs="Arial"/>
          <w:i/>
          <w:sz w:val="24"/>
          <w:lang w:eastAsia="pl-PL"/>
        </w:rPr>
        <w:t xml:space="preserve">Zarząd Powiatu w Wieluniu zapoznał się z </w:t>
      </w:r>
      <w:r w:rsidR="008A119D" w:rsidRPr="008A119D">
        <w:rPr>
          <w:rFonts w:ascii="Arial" w:hAnsi="Arial" w:cs="Arial"/>
          <w:i/>
          <w:sz w:val="24"/>
          <w:lang w:eastAsia="pl-PL"/>
        </w:rPr>
        <w:t>wystąpieniami w sprawie uczestnictwa samorządu powiatowego w realizacji „</w:t>
      </w:r>
      <w:r w:rsidR="008A119D" w:rsidRPr="008A119D">
        <w:rPr>
          <w:rFonts w:ascii="Arial" w:hAnsi="Arial" w:cs="Arial"/>
          <w:i/>
          <w:iCs/>
          <w:sz w:val="24"/>
          <w:lang w:eastAsia="pl-PL"/>
        </w:rPr>
        <w:t>Programu wyrównywania różnic między regionami III w 2022 roku</w:t>
      </w:r>
      <w:r w:rsidR="008A119D" w:rsidRPr="008A119D">
        <w:rPr>
          <w:rFonts w:ascii="Arial" w:hAnsi="Arial" w:cs="Arial"/>
          <w:i/>
          <w:sz w:val="24"/>
          <w:lang w:eastAsia="pl-PL"/>
        </w:rPr>
        <w:t>” Państwowego Funduszu Rehabilitacji Osób Niepełnosprawnych, złożonymi przez Wójta Gminy Mokrsko i Wójta Gminy Ostrówek</w:t>
      </w:r>
      <w:r w:rsidRPr="008A119D">
        <w:rPr>
          <w:rFonts w:ascii="Arial" w:hAnsi="Arial" w:cs="Arial"/>
          <w:i/>
          <w:sz w:val="24"/>
          <w:lang w:eastAsia="pl-PL"/>
        </w:rPr>
        <w:t>.</w:t>
      </w:r>
    </w:p>
    <w:p w14:paraId="35C03AE2" w14:textId="77777777" w:rsidR="00C27C8B" w:rsidRPr="00C27C8B" w:rsidRDefault="00C27C8B" w:rsidP="00C27C8B">
      <w:pPr>
        <w:suppressAutoHyphens w:val="0"/>
        <w:spacing w:after="0" w:line="360" w:lineRule="auto"/>
        <w:ind w:right="-1" w:firstLine="708"/>
        <w:jc w:val="both"/>
        <w:rPr>
          <w:rFonts w:ascii="Arial" w:hAnsi="Arial" w:cs="Arial"/>
          <w:i/>
          <w:sz w:val="24"/>
          <w:lang w:eastAsia="pl-PL"/>
        </w:rPr>
      </w:pPr>
      <w:r w:rsidRPr="00C27C8B">
        <w:rPr>
          <w:rFonts w:ascii="Arial" w:hAnsi="Arial" w:cs="Arial"/>
          <w:i/>
          <w:sz w:val="24"/>
          <w:lang w:eastAsia="pl-PL"/>
        </w:rPr>
        <w:t>Materiał w przedmiotowej sprawie stanowi załącznik do protokołu.</w:t>
      </w:r>
    </w:p>
    <w:p w14:paraId="2A9FB1BE" w14:textId="77777777" w:rsidR="00C27C8B" w:rsidRDefault="00C27C8B" w:rsidP="001950D9">
      <w:pPr>
        <w:suppressAutoHyphens w:val="0"/>
        <w:spacing w:after="0" w:line="360" w:lineRule="auto"/>
        <w:ind w:right="-1"/>
        <w:jc w:val="both"/>
        <w:rPr>
          <w:rFonts w:ascii="Arial" w:hAnsi="Arial" w:cs="Arial"/>
          <w:sz w:val="24"/>
          <w:lang w:eastAsia="pl-PL"/>
        </w:rPr>
      </w:pPr>
    </w:p>
    <w:p w14:paraId="4B727DFF" w14:textId="77777777" w:rsidR="005B3E32" w:rsidRDefault="005B3E32" w:rsidP="001950D9">
      <w:pPr>
        <w:suppressAutoHyphens w:val="0"/>
        <w:spacing w:after="0" w:line="360" w:lineRule="auto"/>
        <w:ind w:right="-1"/>
        <w:jc w:val="both"/>
        <w:rPr>
          <w:rFonts w:ascii="Arial" w:hAnsi="Arial" w:cs="Arial"/>
          <w:sz w:val="24"/>
          <w:lang w:eastAsia="pl-PL"/>
        </w:rPr>
      </w:pPr>
    </w:p>
    <w:p w14:paraId="02586D6B" w14:textId="77777777" w:rsidR="00C27C8B" w:rsidRPr="008A119D" w:rsidRDefault="008A119D" w:rsidP="008A119D">
      <w:pPr>
        <w:suppressAutoHyphens w:val="0"/>
        <w:spacing w:after="0" w:line="360" w:lineRule="auto"/>
        <w:ind w:right="-1"/>
        <w:jc w:val="center"/>
        <w:rPr>
          <w:rFonts w:ascii="Arial" w:hAnsi="Arial" w:cs="Arial"/>
          <w:b/>
          <w:sz w:val="24"/>
          <w:lang w:eastAsia="pl-PL"/>
        </w:rPr>
      </w:pPr>
      <w:r w:rsidRPr="008A119D">
        <w:rPr>
          <w:rFonts w:ascii="Arial" w:hAnsi="Arial" w:cs="Arial"/>
          <w:b/>
          <w:sz w:val="24"/>
          <w:lang w:eastAsia="pl-PL"/>
        </w:rPr>
        <w:t>Pkt 7</w:t>
      </w:r>
    </w:p>
    <w:p w14:paraId="156A43D1" w14:textId="77777777" w:rsidR="001950D9" w:rsidRPr="008A119D" w:rsidRDefault="001950D9" w:rsidP="001950D9">
      <w:pPr>
        <w:suppressAutoHyphens w:val="0"/>
        <w:spacing w:after="0" w:line="360" w:lineRule="auto"/>
        <w:ind w:right="-1"/>
        <w:jc w:val="both"/>
        <w:rPr>
          <w:rStyle w:val="markedcontent"/>
          <w:rFonts w:ascii="Arial" w:hAnsi="Arial" w:cs="Arial"/>
          <w:b/>
          <w:sz w:val="24"/>
          <w:lang w:eastAsia="pl-PL"/>
        </w:rPr>
      </w:pPr>
      <w:r w:rsidRPr="008A119D">
        <w:rPr>
          <w:rStyle w:val="markedcontent"/>
          <w:rFonts w:ascii="Arial" w:hAnsi="Arial" w:cs="Arial"/>
          <w:b/>
          <w:sz w:val="24"/>
        </w:rPr>
        <w:t>Ocena działalności SP ZOZ w Wieluniu w zakresie gospodarowania mieniem:</w:t>
      </w:r>
      <w:r w:rsidRPr="008A119D">
        <w:rPr>
          <w:b/>
          <w:sz w:val="24"/>
        </w:rPr>
        <w:br/>
      </w:r>
      <w:r w:rsidRPr="008A119D">
        <w:rPr>
          <w:rStyle w:val="markedcontent"/>
          <w:rFonts w:ascii="Arial" w:hAnsi="Arial" w:cs="Arial"/>
          <w:b/>
          <w:sz w:val="24"/>
        </w:rPr>
        <w:t>a) zapoznanie z informacją dyrektora SP ZOZ w Wieluniu dotyczącą określenia przeznaczenia i standardów aparatury i sprzętu medycznego oraz zasad na jakich SP ZOZ</w:t>
      </w:r>
      <w:r w:rsidRPr="008A119D">
        <w:rPr>
          <w:b/>
          <w:sz w:val="24"/>
        </w:rPr>
        <w:t xml:space="preserve"> </w:t>
      </w:r>
      <w:r w:rsidRPr="008A119D">
        <w:rPr>
          <w:rStyle w:val="markedcontent"/>
          <w:rFonts w:ascii="Arial" w:hAnsi="Arial" w:cs="Arial"/>
          <w:b/>
          <w:sz w:val="24"/>
        </w:rPr>
        <w:t>dokonywał zakupu, przyjmował darowizny aparatury i sprzętu medycznego</w:t>
      </w:r>
      <w:r w:rsidRPr="008A119D">
        <w:rPr>
          <w:b/>
          <w:sz w:val="24"/>
        </w:rPr>
        <w:t xml:space="preserve"> </w:t>
      </w:r>
      <w:r w:rsidRPr="008A119D">
        <w:rPr>
          <w:rStyle w:val="markedcontent"/>
          <w:rFonts w:ascii="Arial" w:hAnsi="Arial" w:cs="Arial"/>
          <w:b/>
          <w:sz w:val="24"/>
        </w:rPr>
        <w:t xml:space="preserve">za 2021 r. - </w:t>
      </w:r>
      <w:r w:rsidRPr="008A119D">
        <w:rPr>
          <w:rStyle w:val="markedcontent"/>
          <w:rFonts w:ascii="Arial" w:hAnsi="Arial" w:cs="Arial"/>
          <w:b/>
          <w:bCs/>
          <w:i/>
          <w:iCs/>
          <w:sz w:val="24"/>
        </w:rPr>
        <w:t>temat sesyjny</w:t>
      </w:r>
      <w:r w:rsidRPr="008A119D">
        <w:rPr>
          <w:rStyle w:val="markedcontent"/>
          <w:rFonts w:ascii="Arial" w:hAnsi="Arial" w:cs="Arial"/>
          <w:b/>
          <w:sz w:val="24"/>
        </w:rPr>
        <w:t>,</w:t>
      </w:r>
      <w:r w:rsidRPr="008A119D">
        <w:rPr>
          <w:rStyle w:val="markedcontent"/>
          <w:rFonts w:ascii="Arial" w:hAnsi="Arial" w:cs="Arial"/>
          <w:b/>
          <w:sz w:val="24"/>
        </w:rPr>
        <w:tab/>
      </w:r>
      <w:r w:rsidRPr="008A119D">
        <w:rPr>
          <w:b/>
          <w:sz w:val="24"/>
        </w:rPr>
        <w:br/>
      </w:r>
      <w:r w:rsidRPr="008A119D">
        <w:rPr>
          <w:rStyle w:val="markedcontent"/>
          <w:rFonts w:ascii="Arial" w:hAnsi="Arial" w:cs="Arial"/>
          <w:b/>
          <w:sz w:val="24"/>
        </w:rPr>
        <w:t>b) zapoznanie z informacją dyrektora SP ZOZ w Wieluniu dotyczącą zbycia, wydzierżawienia</w:t>
      </w:r>
      <w:r w:rsidRPr="008A119D">
        <w:rPr>
          <w:b/>
          <w:sz w:val="24"/>
        </w:rPr>
        <w:t xml:space="preserve"> </w:t>
      </w:r>
      <w:r w:rsidRPr="008A119D">
        <w:rPr>
          <w:rStyle w:val="markedcontent"/>
          <w:rFonts w:ascii="Arial" w:hAnsi="Arial" w:cs="Arial"/>
          <w:b/>
          <w:sz w:val="24"/>
        </w:rPr>
        <w:t xml:space="preserve">lub wynajęcia majątku trwałego SP ZOZ za 2021 r. – </w:t>
      </w:r>
      <w:r w:rsidRPr="008A119D">
        <w:rPr>
          <w:rStyle w:val="markedcontent"/>
          <w:rFonts w:ascii="Arial" w:hAnsi="Arial" w:cs="Arial"/>
          <w:b/>
          <w:bCs/>
          <w:i/>
          <w:iCs/>
          <w:sz w:val="24"/>
        </w:rPr>
        <w:t>temat sesyjny.</w:t>
      </w:r>
    </w:p>
    <w:p w14:paraId="28B86745" w14:textId="77777777" w:rsidR="008F4123" w:rsidRDefault="008F4123" w:rsidP="001A55F9">
      <w:pPr>
        <w:suppressAutoHyphens w:val="0"/>
        <w:spacing w:after="0" w:line="360" w:lineRule="auto"/>
        <w:ind w:right="-1"/>
        <w:jc w:val="both"/>
        <w:rPr>
          <w:rFonts w:ascii="Arial" w:hAnsi="Arial" w:cs="Arial"/>
          <w:sz w:val="24"/>
        </w:rPr>
      </w:pPr>
    </w:p>
    <w:p w14:paraId="455E9157" w14:textId="77777777" w:rsidR="008A119D" w:rsidRPr="00AC009E" w:rsidRDefault="001A55F9" w:rsidP="001A55F9">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AC009E" w:rsidRPr="00AC009E">
        <w:rPr>
          <w:rFonts w:ascii="Arial" w:hAnsi="Arial" w:cs="Arial"/>
          <w:sz w:val="24"/>
        </w:rPr>
        <w:t>zapytał, czy ktoś ma pytania w tym punkcie? Udzielił głosu panu Wojcieszakowi.</w:t>
      </w:r>
    </w:p>
    <w:p w14:paraId="57FA9730" w14:textId="77777777" w:rsidR="008A119D" w:rsidRPr="005B3E32" w:rsidRDefault="00AC009E" w:rsidP="001A55F9">
      <w:pPr>
        <w:suppressAutoHyphens w:val="0"/>
        <w:spacing w:after="0" w:line="360" w:lineRule="auto"/>
        <w:ind w:right="-1"/>
        <w:jc w:val="both"/>
        <w:rPr>
          <w:rFonts w:ascii="Arial" w:hAnsi="Arial" w:cs="Arial"/>
          <w:sz w:val="24"/>
        </w:rPr>
      </w:pPr>
      <w:r>
        <w:rPr>
          <w:rFonts w:ascii="Arial" w:hAnsi="Arial" w:cs="Arial"/>
          <w:sz w:val="24"/>
        </w:rPr>
        <w:tab/>
      </w: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005B3E32">
        <w:rPr>
          <w:rFonts w:ascii="Arial" w:hAnsi="Arial" w:cs="Arial"/>
          <w:sz w:val="24"/>
          <w:lang w:eastAsia="pl-PL"/>
        </w:rPr>
        <w:t>zapytał, ponieważ jest nowa umowa zawarta z laboratorium FRIDA i tam ta powierzchnia się zmniejszyła, ponieważ wcześniej było ponad 170 m</w:t>
      </w:r>
      <w:r w:rsidR="005B3E32" w:rsidRPr="00B1070A">
        <w:rPr>
          <w:rFonts w:ascii="Arial" w:hAnsi="Arial" w:cs="Arial"/>
          <w:sz w:val="24"/>
          <w:vertAlign w:val="superscript"/>
          <w:lang w:eastAsia="pl-PL"/>
        </w:rPr>
        <w:t>2</w:t>
      </w:r>
      <w:r w:rsidR="005B3E32">
        <w:rPr>
          <w:rFonts w:ascii="Arial" w:hAnsi="Arial" w:cs="Arial"/>
          <w:sz w:val="24"/>
          <w:lang w:eastAsia="pl-PL"/>
        </w:rPr>
        <w:t>, a teraz jest 144 m</w:t>
      </w:r>
      <w:r w:rsidR="005B3E32" w:rsidRPr="00B1070A">
        <w:rPr>
          <w:rFonts w:ascii="Arial" w:hAnsi="Arial" w:cs="Arial"/>
          <w:sz w:val="24"/>
          <w:vertAlign w:val="superscript"/>
          <w:lang w:eastAsia="pl-PL"/>
        </w:rPr>
        <w:t>2</w:t>
      </w:r>
      <w:r w:rsidR="005B3E32">
        <w:rPr>
          <w:rFonts w:ascii="Arial" w:hAnsi="Arial" w:cs="Arial"/>
          <w:sz w:val="24"/>
          <w:lang w:eastAsia="pl-PL"/>
        </w:rPr>
        <w:t xml:space="preserve"> i w związku z tym jest trochę mniejszy czynsz, czyli teraz zajmują mniejsza powierzchnię? </w:t>
      </w:r>
    </w:p>
    <w:p w14:paraId="4386EB72" w14:textId="77777777" w:rsidR="005B3E32" w:rsidRPr="00ED774E" w:rsidRDefault="005B3E32" w:rsidP="005B3E32">
      <w:pPr>
        <w:suppressAutoHyphens w:val="0"/>
        <w:spacing w:after="0" w:line="360" w:lineRule="auto"/>
        <w:ind w:right="-1"/>
        <w:jc w:val="both"/>
        <w:rPr>
          <w:rFonts w:ascii="Arial" w:hAnsi="Arial" w:cs="Arial"/>
          <w:sz w:val="24"/>
        </w:rPr>
      </w:pPr>
      <w:r>
        <w:rPr>
          <w:rFonts w:ascii="Arial" w:hAnsi="Arial" w:cs="Arial"/>
          <w:sz w:val="24"/>
        </w:rPr>
        <w:lastRenderedPageBreak/>
        <w:tab/>
      </w: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00FC155A" w:rsidRPr="00ED774E">
        <w:rPr>
          <w:rFonts w:ascii="Arial" w:hAnsi="Arial" w:cs="Arial"/>
          <w:sz w:val="24"/>
        </w:rPr>
        <w:t>odpowiedział</w:t>
      </w:r>
      <w:r w:rsidR="00ED774E" w:rsidRPr="00ED774E">
        <w:rPr>
          <w:rFonts w:ascii="Arial" w:hAnsi="Arial" w:cs="Arial"/>
          <w:sz w:val="24"/>
        </w:rPr>
        <w:t>, ż</w:t>
      </w:r>
      <w:r w:rsidR="003336E5">
        <w:rPr>
          <w:rFonts w:ascii="Arial" w:hAnsi="Arial" w:cs="Arial"/>
          <w:sz w:val="24"/>
        </w:rPr>
        <w:t>e w </w:t>
      </w:r>
      <w:r w:rsidR="00FC155A" w:rsidRPr="00ED774E">
        <w:rPr>
          <w:rFonts w:ascii="Arial" w:hAnsi="Arial" w:cs="Arial"/>
          <w:sz w:val="24"/>
        </w:rPr>
        <w:t>poprzedniej umowie był również punkt pobrań o powierzchni około 30 m</w:t>
      </w:r>
      <w:r w:rsidR="00FC155A" w:rsidRPr="00B1070A">
        <w:rPr>
          <w:rFonts w:ascii="Arial" w:hAnsi="Arial" w:cs="Arial"/>
          <w:sz w:val="24"/>
          <w:vertAlign w:val="superscript"/>
        </w:rPr>
        <w:t>2</w:t>
      </w:r>
      <w:r w:rsidR="00FC155A" w:rsidRPr="00ED774E">
        <w:rPr>
          <w:rFonts w:ascii="Arial" w:hAnsi="Arial" w:cs="Arial"/>
          <w:sz w:val="24"/>
        </w:rPr>
        <w:t xml:space="preserve">, który znajdował się w części byłego laboratorium, które w tej chwili jest remontowane pod SOR. W związku z powyższym </w:t>
      </w:r>
      <w:r w:rsidR="00ED774E">
        <w:rPr>
          <w:rFonts w:ascii="Arial" w:hAnsi="Arial" w:cs="Arial"/>
          <w:sz w:val="24"/>
        </w:rPr>
        <w:t>trzeba było wypowiedzieć ten fragment i została tylko ta część 144</w:t>
      </w:r>
      <w:r w:rsidR="00B1070A">
        <w:rPr>
          <w:rFonts w:ascii="Arial" w:hAnsi="Arial" w:cs="Arial"/>
          <w:sz w:val="24"/>
        </w:rPr>
        <w:t xml:space="preserve"> </w:t>
      </w:r>
      <w:r w:rsidR="00ED774E">
        <w:rPr>
          <w:rFonts w:ascii="Arial" w:hAnsi="Arial" w:cs="Arial"/>
          <w:sz w:val="24"/>
        </w:rPr>
        <w:t>m</w:t>
      </w:r>
      <w:r w:rsidR="00ED774E" w:rsidRPr="00B1070A">
        <w:rPr>
          <w:rFonts w:ascii="Arial" w:hAnsi="Arial" w:cs="Arial"/>
          <w:sz w:val="24"/>
          <w:vertAlign w:val="superscript"/>
        </w:rPr>
        <w:t>2</w:t>
      </w:r>
      <w:r w:rsidR="00ED774E">
        <w:rPr>
          <w:rFonts w:ascii="Arial" w:hAnsi="Arial" w:cs="Arial"/>
          <w:sz w:val="24"/>
        </w:rPr>
        <w:t xml:space="preserve">, czyli powierzchnia dedykowana stricte pod laboratorium, znajdująca się w przyziemiu budynku głównego. </w:t>
      </w:r>
    </w:p>
    <w:p w14:paraId="2A035A8B" w14:textId="77777777" w:rsidR="00ED774E" w:rsidRDefault="00ED774E" w:rsidP="00ED774E">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65546">
        <w:rPr>
          <w:rFonts w:ascii="Arial" w:hAnsi="Arial" w:cs="Arial"/>
          <w:sz w:val="24"/>
        </w:rPr>
        <w:t>udzielił głosu panu Jurdzińskiemu.</w:t>
      </w:r>
    </w:p>
    <w:p w14:paraId="5DB55013" w14:textId="77777777" w:rsidR="005B3E32" w:rsidRDefault="00ED774E" w:rsidP="001A55F9">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Pan Jakub Jurdziński – członek Zarządu</w:t>
      </w:r>
      <w:r w:rsidR="00A94125">
        <w:rPr>
          <w:rFonts w:ascii="Arial" w:hAnsi="Arial" w:cs="Arial"/>
          <w:b/>
          <w:sz w:val="24"/>
        </w:rPr>
        <w:t xml:space="preserve"> Powiatu </w:t>
      </w:r>
      <w:r w:rsidR="00BB3784">
        <w:rPr>
          <w:rFonts w:ascii="Arial" w:hAnsi="Arial" w:cs="Arial"/>
          <w:b/>
          <w:sz w:val="24"/>
        </w:rPr>
        <w:t xml:space="preserve"> </w:t>
      </w:r>
      <w:r w:rsidR="00BB3784" w:rsidRPr="00BB3784">
        <w:rPr>
          <w:rFonts w:ascii="Arial" w:hAnsi="Arial" w:cs="Arial"/>
          <w:sz w:val="24"/>
        </w:rPr>
        <w:t>zapytał o telewizję, która istnieje w szpitalu, ponieważ dzisiaj będą o tym dyskutować i zapytał, dlaczego nie ma informacji w tym zestawieniu o wynajęciu tej powierzchni na telewizory</w:t>
      </w:r>
      <w:r w:rsidR="003336E5">
        <w:rPr>
          <w:rFonts w:ascii="Arial" w:hAnsi="Arial" w:cs="Arial"/>
          <w:sz w:val="24"/>
        </w:rPr>
        <w:t>? Czy w </w:t>
      </w:r>
      <w:r w:rsidR="00BB3784">
        <w:rPr>
          <w:rFonts w:ascii="Arial" w:hAnsi="Arial" w:cs="Arial"/>
          <w:sz w:val="24"/>
        </w:rPr>
        <w:t>tym momencie nie ma pobieranej żadnej opłaty, czy to jest przeoczenie?</w:t>
      </w:r>
    </w:p>
    <w:p w14:paraId="0FCDD0FB" w14:textId="77777777" w:rsidR="008A119D" w:rsidRDefault="005B3E32" w:rsidP="00414864">
      <w:pPr>
        <w:suppressAutoHyphens w:val="0"/>
        <w:spacing w:after="0" w:line="360" w:lineRule="auto"/>
        <w:ind w:right="-1" w:firstLine="708"/>
        <w:jc w:val="both"/>
        <w:rPr>
          <w:rFonts w:ascii="Arial" w:hAnsi="Arial" w:cs="Arial"/>
          <w:sz w:val="24"/>
        </w:rPr>
      </w:pPr>
      <w:r w:rsidRPr="0039677E">
        <w:rPr>
          <w:rFonts w:ascii="Arial" w:hAnsi="Arial" w:cs="Arial"/>
          <w:b/>
          <w:sz w:val="24"/>
        </w:rPr>
        <w:t>Pan Marek Augustyn – dyrektor SP ZOZ w Wieluniu</w:t>
      </w:r>
      <w:r>
        <w:rPr>
          <w:rFonts w:ascii="Arial" w:hAnsi="Arial" w:cs="Arial"/>
          <w:b/>
          <w:sz w:val="24"/>
        </w:rPr>
        <w:t xml:space="preserve"> </w:t>
      </w:r>
      <w:r w:rsidR="003336E5">
        <w:rPr>
          <w:rFonts w:ascii="Arial" w:hAnsi="Arial" w:cs="Arial"/>
          <w:sz w:val="24"/>
        </w:rPr>
        <w:t>powiedział, że są </w:t>
      </w:r>
      <w:r w:rsidR="00414864" w:rsidRPr="00414864">
        <w:rPr>
          <w:rFonts w:ascii="Arial" w:hAnsi="Arial" w:cs="Arial"/>
          <w:sz w:val="24"/>
        </w:rPr>
        <w:t xml:space="preserve">przed procedurą przetargową, podjęli decyzję po pierwsze o tym, żeby przeprowadzić procedurę przetargową dla wielu firm, które w tej dziedzinie się specjalizują i nie wiedzą, jaki będzie efekt tego przetargu i nie wiedzą </w:t>
      </w:r>
      <w:r w:rsidR="001148D5">
        <w:rPr>
          <w:rFonts w:ascii="Arial" w:hAnsi="Arial" w:cs="Arial"/>
          <w:sz w:val="24"/>
        </w:rPr>
        <w:t xml:space="preserve">do końca </w:t>
      </w:r>
      <w:r w:rsidR="00414864" w:rsidRPr="00414864">
        <w:rPr>
          <w:rFonts w:ascii="Arial" w:hAnsi="Arial" w:cs="Arial"/>
          <w:sz w:val="24"/>
        </w:rPr>
        <w:t xml:space="preserve">na jakich </w:t>
      </w:r>
      <w:r w:rsidR="001148D5">
        <w:rPr>
          <w:rFonts w:ascii="Arial" w:hAnsi="Arial" w:cs="Arial"/>
          <w:sz w:val="24"/>
        </w:rPr>
        <w:t xml:space="preserve">zasadach, ponieważ firmy wprowadzają w tej chwili nowe zasady </w:t>
      </w:r>
      <w:r w:rsidR="003336E5">
        <w:rPr>
          <w:rFonts w:ascii="Arial" w:hAnsi="Arial" w:cs="Arial"/>
          <w:sz w:val="24"/>
        </w:rPr>
        <w:t>jeśli chodzi o </w:t>
      </w:r>
      <w:r w:rsidR="00861F9D">
        <w:rPr>
          <w:rFonts w:ascii="Arial" w:hAnsi="Arial" w:cs="Arial"/>
          <w:sz w:val="24"/>
        </w:rPr>
        <w:t xml:space="preserve">udostępnianie </w:t>
      </w:r>
      <w:r w:rsidR="00A32FB1">
        <w:rPr>
          <w:rFonts w:ascii="Arial" w:hAnsi="Arial" w:cs="Arial"/>
          <w:sz w:val="24"/>
        </w:rPr>
        <w:t xml:space="preserve">tego rodzaju usługi. </w:t>
      </w:r>
    </w:p>
    <w:p w14:paraId="65D6EC1F" w14:textId="77777777" w:rsidR="00414864" w:rsidRPr="00A32FB1" w:rsidRDefault="00A32FB1" w:rsidP="00414864">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A32FB1">
        <w:rPr>
          <w:rFonts w:ascii="Arial" w:hAnsi="Arial" w:cs="Arial"/>
          <w:sz w:val="24"/>
        </w:rPr>
        <w:t>przerwał i powiedział, że radny pytał</w:t>
      </w:r>
      <w:r w:rsidR="00B1070A">
        <w:rPr>
          <w:rFonts w:ascii="Arial" w:hAnsi="Arial" w:cs="Arial"/>
          <w:sz w:val="24"/>
        </w:rPr>
        <w:t xml:space="preserve"> o telewizję</w:t>
      </w:r>
      <w:r>
        <w:rPr>
          <w:rFonts w:ascii="Arial" w:hAnsi="Arial" w:cs="Arial"/>
          <w:sz w:val="24"/>
        </w:rPr>
        <w:t xml:space="preserve"> i czy to jest ujęte w tym sprawozdaniu?</w:t>
      </w:r>
    </w:p>
    <w:p w14:paraId="012D5149" w14:textId="77777777" w:rsidR="00414864" w:rsidRDefault="00A32FB1" w:rsidP="00414864">
      <w:pPr>
        <w:suppressAutoHyphens w:val="0"/>
        <w:spacing w:after="0" w:line="360" w:lineRule="auto"/>
        <w:ind w:right="-1" w:firstLine="708"/>
        <w:jc w:val="both"/>
        <w:rPr>
          <w:rFonts w:ascii="Arial" w:hAnsi="Arial" w:cs="Arial"/>
          <w:sz w:val="24"/>
        </w:rPr>
      </w:pP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ED774E">
        <w:rPr>
          <w:rFonts w:ascii="Arial" w:hAnsi="Arial" w:cs="Arial"/>
          <w:sz w:val="24"/>
        </w:rPr>
        <w:t>odpowiedział, że</w:t>
      </w:r>
      <w:r w:rsidR="003336E5">
        <w:rPr>
          <w:rFonts w:ascii="Arial" w:hAnsi="Arial" w:cs="Arial"/>
          <w:sz w:val="24"/>
        </w:rPr>
        <w:t xml:space="preserve"> w </w:t>
      </w:r>
      <w:r>
        <w:rPr>
          <w:rFonts w:ascii="Arial" w:hAnsi="Arial" w:cs="Arial"/>
          <w:sz w:val="24"/>
        </w:rPr>
        <w:t xml:space="preserve">sprawozdaniu nie ma telewizji, ponieważ </w:t>
      </w:r>
      <w:r w:rsidR="003A5EFD">
        <w:rPr>
          <w:rFonts w:ascii="Arial" w:hAnsi="Arial" w:cs="Arial"/>
          <w:sz w:val="24"/>
        </w:rPr>
        <w:t xml:space="preserve">telewizja wpłaciła jednorazową wpłatę na początku za 10 lat korzystania, więc to było w 2011 lub 2012 roku. </w:t>
      </w:r>
    </w:p>
    <w:p w14:paraId="4293FFD6" w14:textId="77777777" w:rsidR="00414864" w:rsidRDefault="003A5EFD" w:rsidP="00414864">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zauważył</w:t>
      </w:r>
      <w:r w:rsidRPr="0053481C">
        <w:rPr>
          <w:rFonts w:ascii="Arial" w:eastAsia="Calibri" w:hAnsi="Arial" w:cs="Arial"/>
          <w:sz w:val="24"/>
        </w:rPr>
        <w:t>, że</w:t>
      </w:r>
      <w:r>
        <w:rPr>
          <w:rFonts w:ascii="Arial" w:eastAsia="Calibri" w:hAnsi="Arial" w:cs="Arial"/>
          <w:sz w:val="24"/>
        </w:rPr>
        <w:t xml:space="preserve"> Fresenius również zapłacił na początku, a jest w tej tabeli.</w:t>
      </w:r>
    </w:p>
    <w:p w14:paraId="42CA95ED" w14:textId="77777777" w:rsidR="00414864" w:rsidRDefault="003A5EFD" w:rsidP="00414864">
      <w:pPr>
        <w:suppressAutoHyphens w:val="0"/>
        <w:spacing w:after="0" w:line="360" w:lineRule="auto"/>
        <w:ind w:right="-1" w:firstLine="708"/>
        <w:jc w:val="both"/>
        <w:rPr>
          <w:rFonts w:ascii="Arial" w:hAnsi="Arial" w:cs="Arial"/>
          <w:sz w:val="24"/>
        </w:rPr>
      </w:pP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ED774E">
        <w:rPr>
          <w:rFonts w:ascii="Arial" w:hAnsi="Arial" w:cs="Arial"/>
          <w:sz w:val="24"/>
        </w:rPr>
        <w:t>powiedział, że</w:t>
      </w:r>
      <w:r>
        <w:rPr>
          <w:rFonts w:ascii="Arial" w:hAnsi="Arial" w:cs="Arial"/>
          <w:sz w:val="24"/>
        </w:rPr>
        <w:t xml:space="preserve"> jest to przeoczenie i w zasadzie Fresenius też nie powinien być.</w:t>
      </w:r>
    </w:p>
    <w:p w14:paraId="70E67A97" w14:textId="77777777" w:rsidR="00414864" w:rsidRPr="003A5EFD" w:rsidRDefault="003A5EFD" w:rsidP="00414864">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A5EFD">
        <w:rPr>
          <w:rFonts w:ascii="Arial" w:hAnsi="Arial" w:cs="Arial"/>
          <w:sz w:val="24"/>
        </w:rPr>
        <w:t xml:space="preserve">przekazał, że powinno być wszystko, niezależnie, czy było to 10 lat temu zapłacone, ale jest wydzierżawiane. Dodał, że w uwagach jedynie powinno być, że zostało to zapłacone. </w:t>
      </w:r>
    </w:p>
    <w:p w14:paraId="54F9D65C" w14:textId="77777777" w:rsidR="008A119D" w:rsidRDefault="00982A68" w:rsidP="00982A68">
      <w:pPr>
        <w:suppressAutoHyphens w:val="0"/>
        <w:spacing w:after="0" w:line="360" w:lineRule="auto"/>
        <w:ind w:right="-1" w:firstLine="708"/>
        <w:jc w:val="both"/>
        <w:rPr>
          <w:rFonts w:ascii="Arial" w:hAnsi="Arial" w:cs="Arial"/>
          <w:sz w:val="24"/>
        </w:rPr>
      </w:pP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ED774E">
        <w:rPr>
          <w:rFonts w:ascii="Arial" w:hAnsi="Arial" w:cs="Arial"/>
          <w:sz w:val="24"/>
        </w:rPr>
        <w:t>powiedział, że</w:t>
      </w:r>
      <w:r>
        <w:rPr>
          <w:rFonts w:ascii="Arial" w:hAnsi="Arial" w:cs="Arial"/>
          <w:sz w:val="24"/>
        </w:rPr>
        <w:t xml:space="preserve"> uzupełnią tę tabelę. </w:t>
      </w:r>
    </w:p>
    <w:p w14:paraId="0FA169A8" w14:textId="77777777" w:rsidR="008A119D" w:rsidRDefault="0093196C" w:rsidP="001A55F9">
      <w:pPr>
        <w:suppressAutoHyphens w:val="0"/>
        <w:spacing w:after="0" w:line="360" w:lineRule="auto"/>
        <w:ind w:right="-1"/>
        <w:jc w:val="both"/>
        <w:rPr>
          <w:rFonts w:ascii="Arial" w:eastAsia="Calibri" w:hAnsi="Arial" w:cs="Arial"/>
          <w:sz w:val="24"/>
        </w:rPr>
      </w:pPr>
      <w:r>
        <w:rPr>
          <w:rFonts w:ascii="Arial" w:hAnsi="Arial" w:cs="Arial"/>
          <w:sz w:val="24"/>
        </w:rPr>
        <w:lastRenderedPageBreak/>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zauważył</w:t>
      </w:r>
      <w:r w:rsidRPr="0053481C">
        <w:rPr>
          <w:rFonts w:ascii="Arial" w:eastAsia="Calibri" w:hAnsi="Arial" w:cs="Arial"/>
          <w:sz w:val="24"/>
        </w:rPr>
        <w:t>, że</w:t>
      </w:r>
      <w:r>
        <w:rPr>
          <w:rFonts w:ascii="Arial" w:eastAsia="Calibri" w:hAnsi="Arial" w:cs="Arial"/>
          <w:sz w:val="24"/>
        </w:rPr>
        <w:t xml:space="preserve"> Fresenius występuje też w dokumentach księgowych, więc pytanie, czy tak samo telewizja nie powinna występować?</w:t>
      </w:r>
    </w:p>
    <w:p w14:paraId="3E5F0A87" w14:textId="77777777" w:rsidR="0093196C" w:rsidRDefault="0093196C" w:rsidP="001A55F9">
      <w:pPr>
        <w:suppressAutoHyphens w:val="0"/>
        <w:spacing w:after="0" w:line="360" w:lineRule="auto"/>
        <w:ind w:right="-1"/>
        <w:jc w:val="both"/>
        <w:rPr>
          <w:rFonts w:ascii="Arial" w:hAnsi="Arial" w:cs="Arial"/>
          <w:sz w:val="24"/>
        </w:rPr>
      </w:pPr>
      <w:r>
        <w:rPr>
          <w:rFonts w:ascii="Arial" w:eastAsia="Calibri" w:hAnsi="Arial" w:cs="Arial"/>
          <w:sz w:val="24"/>
        </w:rPr>
        <w:tab/>
      </w: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655F4F">
        <w:rPr>
          <w:rFonts w:ascii="Arial" w:hAnsi="Arial" w:cs="Arial"/>
          <w:sz w:val="24"/>
        </w:rPr>
        <w:t xml:space="preserve">powiedział, że </w:t>
      </w:r>
      <w:r w:rsidR="003336E5">
        <w:rPr>
          <w:rFonts w:ascii="Arial" w:hAnsi="Arial" w:cs="Arial"/>
          <w:sz w:val="24"/>
        </w:rPr>
        <w:t>są w </w:t>
      </w:r>
      <w:r w:rsidR="00B1070A">
        <w:rPr>
          <w:rFonts w:ascii="Arial" w:hAnsi="Arial" w:cs="Arial"/>
          <w:sz w:val="24"/>
        </w:rPr>
        <w:t>stanie uzupełnić o tę</w:t>
      </w:r>
      <w:r w:rsidR="00655F4F" w:rsidRPr="00655F4F">
        <w:rPr>
          <w:rFonts w:ascii="Arial" w:hAnsi="Arial" w:cs="Arial"/>
          <w:sz w:val="24"/>
        </w:rPr>
        <w:t xml:space="preserve"> telewizję.</w:t>
      </w:r>
    </w:p>
    <w:p w14:paraId="5F23B53B" w14:textId="77777777" w:rsidR="00A664D9" w:rsidRDefault="00A664D9" w:rsidP="001A55F9">
      <w:pPr>
        <w:suppressAutoHyphens w:val="0"/>
        <w:spacing w:after="0" w:line="360" w:lineRule="auto"/>
        <w:ind w:right="-1"/>
        <w:jc w:val="both"/>
        <w:rPr>
          <w:rFonts w:ascii="Arial" w:hAnsi="Arial" w:cs="Arial"/>
          <w:sz w:val="24"/>
          <w:lang w:eastAsia="pl-PL"/>
        </w:rPr>
      </w:pPr>
      <w:r>
        <w:rPr>
          <w:rFonts w:ascii="Arial" w:hAnsi="Arial" w:cs="Arial"/>
          <w:sz w:val="24"/>
        </w:rPr>
        <w:tab/>
      </w: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Pr="00A664D9">
        <w:rPr>
          <w:rFonts w:ascii="Arial" w:hAnsi="Arial" w:cs="Arial"/>
          <w:sz w:val="24"/>
          <w:lang w:eastAsia="pl-PL"/>
        </w:rPr>
        <w:t xml:space="preserve">poprosił o uzupełnienie tego materiału, ponieważ to jest temat sesyjny. </w:t>
      </w:r>
    </w:p>
    <w:p w14:paraId="77EC909E" w14:textId="77777777" w:rsidR="00A94125" w:rsidRDefault="00A94125" w:rsidP="001A55F9">
      <w:pPr>
        <w:suppressAutoHyphens w:val="0"/>
        <w:spacing w:after="0" w:line="360" w:lineRule="auto"/>
        <w:ind w:right="-1"/>
        <w:jc w:val="both"/>
        <w:rPr>
          <w:rFonts w:ascii="Arial" w:hAnsi="Arial" w:cs="Arial"/>
          <w:sz w:val="24"/>
        </w:rPr>
      </w:pPr>
      <w:r>
        <w:rPr>
          <w:rFonts w:ascii="Arial" w:hAnsi="Arial" w:cs="Arial"/>
          <w:sz w:val="24"/>
          <w:lang w:eastAsia="pl-PL"/>
        </w:rPr>
        <w:tab/>
      </w:r>
      <w:r w:rsidRPr="00365546">
        <w:rPr>
          <w:rFonts w:ascii="Arial" w:hAnsi="Arial" w:cs="Arial"/>
          <w:b/>
          <w:sz w:val="24"/>
        </w:rPr>
        <w:t>Pan Jakub Jurdziński – członek Zarządu</w:t>
      </w:r>
      <w:r>
        <w:rPr>
          <w:rFonts w:ascii="Arial" w:hAnsi="Arial" w:cs="Arial"/>
          <w:b/>
          <w:sz w:val="24"/>
        </w:rPr>
        <w:t xml:space="preserve"> Powiatu </w:t>
      </w:r>
      <w:r w:rsidRPr="00A94125">
        <w:rPr>
          <w:rFonts w:ascii="Arial" w:hAnsi="Arial" w:cs="Arial"/>
          <w:sz w:val="24"/>
        </w:rPr>
        <w:t>zapytał, czy są obecnie pobierane opłaty za wjazd?</w:t>
      </w:r>
    </w:p>
    <w:p w14:paraId="4974E4B9" w14:textId="77777777" w:rsidR="00A94125" w:rsidRDefault="00A94125" w:rsidP="001A55F9">
      <w:pPr>
        <w:suppressAutoHyphens w:val="0"/>
        <w:spacing w:after="0" w:line="360" w:lineRule="auto"/>
        <w:ind w:right="-1"/>
        <w:jc w:val="both"/>
        <w:rPr>
          <w:rFonts w:ascii="Arial" w:hAnsi="Arial" w:cs="Arial"/>
          <w:sz w:val="24"/>
        </w:rPr>
      </w:pPr>
      <w:r>
        <w:rPr>
          <w:rFonts w:ascii="Arial" w:hAnsi="Arial" w:cs="Arial"/>
          <w:sz w:val="24"/>
        </w:rPr>
        <w:tab/>
      </w:r>
      <w:r w:rsidRPr="0039677E">
        <w:rPr>
          <w:rFonts w:ascii="Arial" w:hAnsi="Arial" w:cs="Arial"/>
          <w:b/>
          <w:sz w:val="24"/>
        </w:rPr>
        <w:t>Pan Marek Augustyn – dyrektor SP ZOZ w Wieluniu</w:t>
      </w:r>
      <w:r>
        <w:rPr>
          <w:rFonts w:ascii="Arial" w:hAnsi="Arial" w:cs="Arial"/>
          <w:b/>
          <w:sz w:val="24"/>
        </w:rPr>
        <w:t xml:space="preserve"> </w:t>
      </w:r>
      <w:r w:rsidRPr="00414864">
        <w:rPr>
          <w:rFonts w:ascii="Arial" w:hAnsi="Arial" w:cs="Arial"/>
          <w:sz w:val="24"/>
        </w:rPr>
        <w:t>powiedział, że</w:t>
      </w:r>
      <w:r w:rsidR="00B1070A">
        <w:rPr>
          <w:rFonts w:ascii="Arial" w:hAnsi="Arial" w:cs="Arial"/>
          <w:sz w:val="24"/>
        </w:rPr>
        <w:t xml:space="preserve"> jest sytuacja</w:t>
      </w:r>
      <w:r>
        <w:rPr>
          <w:rFonts w:ascii="Arial" w:hAnsi="Arial" w:cs="Arial"/>
          <w:sz w:val="24"/>
        </w:rPr>
        <w:t xml:space="preserve"> </w:t>
      </w:r>
      <w:r w:rsidR="00B1070A">
        <w:rPr>
          <w:rFonts w:ascii="Arial" w:hAnsi="Arial" w:cs="Arial"/>
          <w:sz w:val="24"/>
        </w:rPr>
        <w:t>dotycząca np. punktu Drivethru</w:t>
      </w:r>
      <w:r w:rsidR="00D5164E">
        <w:rPr>
          <w:rFonts w:ascii="Arial" w:hAnsi="Arial" w:cs="Arial"/>
          <w:sz w:val="24"/>
        </w:rPr>
        <w:t xml:space="preserve"> o wzmożonej ilości samochodów</w:t>
      </w:r>
      <w:r w:rsidR="00B1070A">
        <w:rPr>
          <w:rFonts w:ascii="Arial" w:hAnsi="Arial" w:cs="Arial"/>
          <w:sz w:val="24"/>
        </w:rPr>
        <w:t xml:space="preserve"> i wtedy</w:t>
      </w:r>
      <w:r w:rsidR="00D5164E">
        <w:rPr>
          <w:rFonts w:ascii="Arial" w:hAnsi="Arial" w:cs="Arial"/>
          <w:sz w:val="24"/>
        </w:rPr>
        <w:t xml:space="preserve"> zdarzało im się podnosić ten szlaban, aby dodatkowo nie utrudniać i nie wydłużać tej kolejki. Jednak normalnie ta opłata jest pobierana</w:t>
      </w:r>
      <w:r w:rsidR="001D489B">
        <w:rPr>
          <w:rFonts w:ascii="Arial" w:hAnsi="Arial" w:cs="Arial"/>
          <w:sz w:val="24"/>
        </w:rPr>
        <w:t xml:space="preserve"> i funkcjonuje ten szlaban</w:t>
      </w:r>
      <w:r w:rsidR="00D5164E">
        <w:rPr>
          <w:rFonts w:ascii="Arial" w:hAnsi="Arial" w:cs="Arial"/>
          <w:sz w:val="24"/>
        </w:rPr>
        <w:t xml:space="preserve">. </w:t>
      </w:r>
    </w:p>
    <w:p w14:paraId="247779A1" w14:textId="77777777" w:rsidR="00A94125" w:rsidRDefault="001D489B" w:rsidP="001A55F9">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Pan Jakub Jurdziński – członek Zarządu</w:t>
      </w:r>
      <w:r>
        <w:rPr>
          <w:rFonts w:ascii="Arial" w:hAnsi="Arial" w:cs="Arial"/>
          <w:b/>
          <w:sz w:val="24"/>
        </w:rPr>
        <w:t xml:space="preserve"> Powiatu </w:t>
      </w:r>
      <w:r w:rsidRPr="00A94125">
        <w:rPr>
          <w:rFonts w:ascii="Arial" w:hAnsi="Arial" w:cs="Arial"/>
          <w:sz w:val="24"/>
        </w:rPr>
        <w:t>zapytał, czy</w:t>
      </w:r>
      <w:r>
        <w:rPr>
          <w:rFonts w:ascii="Arial" w:hAnsi="Arial" w:cs="Arial"/>
          <w:sz w:val="24"/>
        </w:rPr>
        <w:t xml:space="preserve"> jest to gdzieś zaznaczone w tym sprawozdaniu?</w:t>
      </w:r>
    </w:p>
    <w:p w14:paraId="1681E8F6" w14:textId="77777777" w:rsidR="001D489B" w:rsidRDefault="001D489B" w:rsidP="001A55F9">
      <w:pPr>
        <w:suppressAutoHyphens w:val="0"/>
        <w:spacing w:after="0" w:line="360" w:lineRule="auto"/>
        <w:ind w:right="-1"/>
        <w:jc w:val="both"/>
        <w:rPr>
          <w:rFonts w:ascii="Arial" w:hAnsi="Arial" w:cs="Arial"/>
          <w:sz w:val="24"/>
        </w:rPr>
      </w:pPr>
      <w:r>
        <w:rPr>
          <w:rFonts w:ascii="Arial" w:hAnsi="Arial" w:cs="Arial"/>
          <w:sz w:val="24"/>
        </w:rPr>
        <w:tab/>
      </w: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655F4F">
        <w:rPr>
          <w:rFonts w:ascii="Arial" w:hAnsi="Arial" w:cs="Arial"/>
          <w:sz w:val="24"/>
        </w:rPr>
        <w:t>powiedział, że</w:t>
      </w:r>
      <w:r>
        <w:rPr>
          <w:rFonts w:ascii="Arial" w:hAnsi="Arial" w:cs="Arial"/>
          <w:sz w:val="24"/>
        </w:rPr>
        <w:t xml:space="preserve"> informacja dyrektora SP ZOZ dotyczy zbycia, wydzierżawienia lub wynajęcia, więc to jest jakby trochę inna opłata. To jest opłata manipulacyjna, więc albo trzeba zmienić zarządzenie.</w:t>
      </w:r>
    </w:p>
    <w:p w14:paraId="10D2E62F" w14:textId="77777777" w:rsidR="001D489B" w:rsidRDefault="001D489B" w:rsidP="001A55F9">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Pan Jakub Jurdziński – członek Zarządu</w:t>
      </w:r>
      <w:r>
        <w:rPr>
          <w:rFonts w:ascii="Arial" w:hAnsi="Arial" w:cs="Arial"/>
          <w:b/>
          <w:sz w:val="24"/>
        </w:rPr>
        <w:t xml:space="preserve"> Powiatu </w:t>
      </w:r>
      <w:r w:rsidRPr="00A94125">
        <w:rPr>
          <w:rFonts w:ascii="Arial" w:hAnsi="Arial" w:cs="Arial"/>
          <w:sz w:val="24"/>
        </w:rPr>
        <w:t>zapytał, czy</w:t>
      </w:r>
      <w:r>
        <w:rPr>
          <w:rFonts w:ascii="Arial" w:hAnsi="Arial" w:cs="Arial"/>
          <w:sz w:val="24"/>
        </w:rPr>
        <w:t xml:space="preserve"> to jest teraz na zasadzie wydzierżawienia jakiejś firmie, która zbiera opłaty?</w:t>
      </w:r>
    </w:p>
    <w:p w14:paraId="05D55120" w14:textId="77777777" w:rsidR="002B02B0" w:rsidRDefault="001D489B" w:rsidP="00DE648D">
      <w:pPr>
        <w:suppressAutoHyphens w:val="0"/>
        <w:spacing w:after="0" w:line="360" w:lineRule="auto"/>
        <w:ind w:right="-1" w:firstLine="708"/>
        <w:jc w:val="both"/>
        <w:rPr>
          <w:rFonts w:ascii="Arial" w:hAnsi="Arial" w:cs="Arial"/>
          <w:sz w:val="24"/>
        </w:rPr>
      </w:pPr>
      <w:r w:rsidRPr="0039677E">
        <w:rPr>
          <w:rFonts w:ascii="Arial" w:hAnsi="Arial" w:cs="Arial"/>
          <w:b/>
          <w:sz w:val="24"/>
        </w:rPr>
        <w:t xml:space="preserve">Pan </w:t>
      </w:r>
      <w:r>
        <w:rPr>
          <w:rFonts w:ascii="Arial" w:hAnsi="Arial" w:cs="Arial"/>
          <w:b/>
          <w:sz w:val="24"/>
        </w:rPr>
        <w:t>Dariusz Surma</w:t>
      </w:r>
      <w:r w:rsidRPr="0039677E">
        <w:rPr>
          <w:rFonts w:ascii="Arial" w:hAnsi="Arial" w:cs="Arial"/>
          <w:b/>
          <w:sz w:val="24"/>
        </w:rPr>
        <w:t xml:space="preserve"> – </w:t>
      </w:r>
      <w:r>
        <w:rPr>
          <w:rFonts w:ascii="Arial" w:hAnsi="Arial" w:cs="Arial"/>
          <w:b/>
          <w:sz w:val="24"/>
        </w:rPr>
        <w:t>pracownik</w:t>
      </w:r>
      <w:r w:rsidRPr="0039677E">
        <w:rPr>
          <w:rFonts w:ascii="Arial" w:hAnsi="Arial" w:cs="Arial"/>
          <w:b/>
          <w:sz w:val="24"/>
        </w:rPr>
        <w:t xml:space="preserve"> SP ZOZ w Wieluniu</w:t>
      </w:r>
      <w:r>
        <w:rPr>
          <w:rFonts w:ascii="Arial" w:hAnsi="Arial" w:cs="Arial"/>
          <w:b/>
          <w:sz w:val="24"/>
        </w:rPr>
        <w:t xml:space="preserve"> </w:t>
      </w:r>
      <w:r w:rsidRPr="001D489B">
        <w:rPr>
          <w:rFonts w:ascii="Arial" w:hAnsi="Arial" w:cs="Arial"/>
          <w:sz w:val="24"/>
        </w:rPr>
        <w:t>od</w:t>
      </w:r>
      <w:r w:rsidRPr="00655F4F">
        <w:rPr>
          <w:rFonts w:ascii="Arial" w:hAnsi="Arial" w:cs="Arial"/>
          <w:sz w:val="24"/>
        </w:rPr>
        <w:t>powiedział, że</w:t>
      </w:r>
      <w:r w:rsidR="003336E5">
        <w:rPr>
          <w:rFonts w:ascii="Arial" w:hAnsi="Arial" w:cs="Arial"/>
          <w:sz w:val="24"/>
        </w:rPr>
        <w:t xml:space="preserve"> to </w:t>
      </w:r>
      <w:r w:rsidR="00DE648D">
        <w:rPr>
          <w:rFonts w:ascii="Arial" w:hAnsi="Arial" w:cs="Arial"/>
          <w:sz w:val="24"/>
        </w:rPr>
        <w:t>jest ich szlaban i oni pobierają</w:t>
      </w:r>
      <w:r w:rsidR="00B1070A">
        <w:rPr>
          <w:rFonts w:ascii="Arial" w:hAnsi="Arial" w:cs="Arial"/>
          <w:sz w:val="24"/>
        </w:rPr>
        <w:t xml:space="preserve"> opłaty</w:t>
      </w:r>
      <w:r w:rsidR="00DE648D">
        <w:rPr>
          <w:rFonts w:ascii="Arial" w:hAnsi="Arial" w:cs="Arial"/>
          <w:sz w:val="24"/>
        </w:rPr>
        <w:t xml:space="preserve"> dla SP ZOZ-u. Zaznaczył, że to nie jest zbycie, wydzierżawienie, czy wynajęcie. </w:t>
      </w:r>
    </w:p>
    <w:p w14:paraId="6395E701" w14:textId="77777777" w:rsidR="00655F4F" w:rsidRPr="00DE648D" w:rsidRDefault="00655F4F" w:rsidP="00DE648D">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DE648D" w:rsidRPr="00DE648D">
        <w:rPr>
          <w:rFonts w:ascii="Arial" w:hAnsi="Arial" w:cs="Arial"/>
          <w:sz w:val="24"/>
        </w:rPr>
        <w:t>powiedział, że to są wpływy z opłat i są one ujęte przy sprawozdaniu finansowym SP ZOZ-u.</w:t>
      </w:r>
      <w:r w:rsidR="003336E5">
        <w:rPr>
          <w:rFonts w:ascii="Arial" w:hAnsi="Arial" w:cs="Arial"/>
          <w:sz w:val="24"/>
        </w:rPr>
        <w:t xml:space="preserve"> Poprosił o </w:t>
      </w:r>
      <w:r w:rsidR="00DE648D">
        <w:rPr>
          <w:rFonts w:ascii="Arial" w:hAnsi="Arial" w:cs="Arial"/>
          <w:sz w:val="24"/>
        </w:rPr>
        <w:t xml:space="preserve">uzupełnienie materiału, zgodnie z wnioskiem pana Wojcieszaka. </w:t>
      </w:r>
    </w:p>
    <w:p w14:paraId="08CBFBEA" w14:textId="77777777" w:rsidR="008A119D" w:rsidRPr="00DE648D" w:rsidRDefault="00DE648D" w:rsidP="00DE648D">
      <w:pPr>
        <w:suppressAutoHyphens w:val="0"/>
        <w:spacing w:after="0" w:line="360" w:lineRule="auto"/>
        <w:ind w:right="-1" w:firstLine="708"/>
        <w:jc w:val="both"/>
        <w:rPr>
          <w:rFonts w:ascii="Arial" w:hAnsi="Arial" w:cs="Arial"/>
          <w:sz w:val="24"/>
        </w:rPr>
      </w:pPr>
      <w:r w:rsidRPr="0039677E">
        <w:rPr>
          <w:rFonts w:ascii="Arial" w:hAnsi="Arial" w:cs="Arial"/>
          <w:b/>
          <w:sz w:val="24"/>
        </w:rPr>
        <w:t>Pan Marek Augustyn – dyrektor SP ZOZ w Wieluniu</w:t>
      </w:r>
      <w:r>
        <w:rPr>
          <w:rFonts w:ascii="Arial" w:hAnsi="Arial" w:cs="Arial"/>
          <w:b/>
          <w:sz w:val="24"/>
        </w:rPr>
        <w:t xml:space="preserve"> </w:t>
      </w:r>
      <w:r w:rsidRPr="00414864">
        <w:rPr>
          <w:rFonts w:ascii="Arial" w:hAnsi="Arial" w:cs="Arial"/>
          <w:sz w:val="24"/>
        </w:rPr>
        <w:t>powiedział, że</w:t>
      </w:r>
      <w:r w:rsidR="003336E5">
        <w:rPr>
          <w:rFonts w:ascii="Arial" w:hAnsi="Arial" w:cs="Arial"/>
          <w:sz w:val="24"/>
        </w:rPr>
        <w:t> </w:t>
      </w:r>
      <w:r w:rsidR="00B1070A">
        <w:rPr>
          <w:rFonts w:ascii="Arial" w:hAnsi="Arial" w:cs="Arial"/>
          <w:sz w:val="24"/>
        </w:rPr>
        <w:t>dostarczy tę</w:t>
      </w:r>
      <w:r>
        <w:rPr>
          <w:rFonts w:ascii="Arial" w:hAnsi="Arial" w:cs="Arial"/>
          <w:sz w:val="24"/>
        </w:rPr>
        <w:t xml:space="preserve"> informację w dniu dzisiejszym. </w:t>
      </w:r>
    </w:p>
    <w:p w14:paraId="148BFEBA" w14:textId="77777777" w:rsidR="00655F4F" w:rsidRPr="00DE648D" w:rsidRDefault="00DE648D" w:rsidP="001A55F9">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3336E5">
        <w:rPr>
          <w:rFonts w:ascii="Arial" w:hAnsi="Arial" w:cs="Arial"/>
          <w:sz w:val="24"/>
        </w:rPr>
        <w:t>powiedział, że </w:t>
      </w:r>
      <w:r w:rsidRPr="00DE648D">
        <w:rPr>
          <w:rFonts w:ascii="Arial" w:hAnsi="Arial" w:cs="Arial"/>
          <w:sz w:val="24"/>
        </w:rPr>
        <w:t>zapoznali się z informacją i przekazują do Komisji i na sesję z uwagami, które pojawiły się podczas dyskusji. Zapytał, kto jest „za”?</w:t>
      </w:r>
    </w:p>
    <w:p w14:paraId="59B7DA52" w14:textId="77777777" w:rsidR="00655F4F" w:rsidRDefault="00655F4F" w:rsidP="001A55F9">
      <w:pPr>
        <w:suppressAutoHyphens w:val="0"/>
        <w:spacing w:after="0" w:line="360" w:lineRule="auto"/>
        <w:ind w:right="-1"/>
        <w:jc w:val="both"/>
        <w:rPr>
          <w:rFonts w:ascii="Arial" w:hAnsi="Arial" w:cs="Arial"/>
          <w:sz w:val="24"/>
        </w:rPr>
      </w:pPr>
    </w:p>
    <w:p w14:paraId="7D3F50D4" w14:textId="77777777" w:rsidR="00B1070A" w:rsidRDefault="00B1070A" w:rsidP="001A55F9">
      <w:pPr>
        <w:suppressAutoHyphens w:val="0"/>
        <w:spacing w:after="0" w:line="360" w:lineRule="auto"/>
        <w:ind w:right="-1"/>
        <w:jc w:val="both"/>
        <w:rPr>
          <w:rFonts w:ascii="Arial" w:hAnsi="Arial" w:cs="Arial"/>
          <w:sz w:val="24"/>
        </w:rPr>
      </w:pPr>
    </w:p>
    <w:p w14:paraId="010CDB71" w14:textId="77777777" w:rsidR="00DE648D" w:rsidRPr="00DE648D" w:rsidRDefault="00DE648D" w:rsidP="00DE648D">
      <w:pPr>
        <w:pStyle w:val="NormalnyWeb"/>
        <w:spacing w:before="0" w:beforeAutospacing="0" w:after="0" w:afterAutospacing="0" w:line="360" w:lineRule="auto"/>
        <w:ind w:right="-1"/>
        <w:jc w:val="both"/>
        <w:rPr>
          <w:rFonts w:ascii="Arial" w:hAnsi="Arial" w:cs="Arial"/>
          <w:i/>
        </w:rPr>
      </w:pPr>
      <w:r w:rsidRPr="00DE648D">
        <w:rPr>
          <w:rFonts w:ascii="Arial" w:hAnsi="Arial" w:cs="Arial"/>
          <w:i/>
        </w:rPr>
        <w:lastRenderedPageBreak/>
        <w:t>Zarząd Powiatu w Wieluniu jednogłośnie (przy 5 głosach „za”) zapoznał się:</w:t>
      </w:r>
    </w:p>
    <w:p w14:paraId="654B2C6E" w14:textId="77777777" w:rsidR="00DE648D" w:rsidRPr="00DE648D" w:rsidRDefault="00DE648D" w:rsidP="00DE648D">
      <w:pPr>
        <w:pStyle w:val="NormalnyWeb"/>
        <w:spacing w:before="0" w:beforeAutospacing="0" w:after="0" w:afterAutospacing="0" w:line="360" w:lineRule="auto"/>
        <w:ind w:right="-1"/>
        <w:jc w:val="both"/>
        <w:rPr>
          <w:rFonts w:ascii="Arial" w:eastAsiaTheme="minorEastAsia" w:hAnsi="Arial" w:cs="Arial"/>
          <w:i/>
        </w:rPr>
      </w:pPr>
      <w:r w:rsidRPr="00DE648D">
        <w:rPr>
          <w:rFonts w:ascii="Arial" w:hAnsi="Arial" w:cs="Arial"/>
          <w:i/>
        </w:rPr>
        <w:t xml:space="preserve">- </w:t>
      </w:r>
      <w:r w:rsidRPr="00DE648D">
        <w:rPr>
          <w:rFonts w:ascii="Arial" w:eastAsiaTheme="minorEastAsia" w:hAnsi="Arial" w:cs="Arial"/>
          <w:i/>
        </w:rPr>
        <w:t>z informacją dyrektora SP ZOZ w Wieluniu dotyczącą określenia przeznaczenia                          i standardów aparatury i sprzętu medycznego oraz zasad na jakich SP ZOZ</w:t>
      </w:r>
      <w:r w:rsidRPr="00DE648D">
        <w:rPr>
          <w:rFonts w:eastAsiaTheme="minorEastAsia"/>
          <w:i/>
        </w:rPr>
        <w:t xml:space="preserve"> </w:t>
      </w:r>
      <w:r w:rsidRPr="00DE648D">
        <w:rPr>
          <w:rFonts w:ascii="Arial" w:eastAsiaTheme="minorEastAsia" w:hAnsi="Arial" w:cs="Arial"/>
          <w:i/>
        </w:rPr>
        <w:t>dokonywał zakupu, przyjmował darowizny aparatury i sprzętu medycznego</w:t>
      </w:r>
      <w:r w:rsidRPr="00DE648D">
        <w:rPr>
          <w:rFonts w:eastAsiaTheme="minorEastAsia"/>
          <w:i/>
        </w:rPr>
        <w:t xml:space="preserve"> </w:t>
      </w:r>
      <w:r w:rsidRPr="00DE648D">
        <w:rPr>
          <w:rFonts w:ascii="Arial" w:eastAsiaTheme="minorEastAsia" w:hAnsi="Arial" w:cs="Arial"/>
          <w:i/>
        </w:rPr>
        <w:t xml:space="preserve">za 2021 r. </w:t>
      </w:r>
    </w:p>
    <w:p w14:paraId="0FF46283" w14:textId="77777777" w:rsidR="00655F4F" w:rsidRPr="00DE648D" w:rsidRDefault="00DE648D" w:rsidP="00DE648D">
      <w:pPr>
        <w:suppressAutoHyphens w:val="0"/>
        <w:spacing w:after="0" w:line="360" w:lineRule="auto"/>
        <w:ind w:right="-1"/>
        <w:jc w:val="both"/>
        <w:rPr>
          <w:rFonts w:ascii="Arial" w:hAnsi="Arial" w:cs="Arial"/>
          <w:i/>
          <w:sz w:val="24"/>
        </w:rPr>
      </w:pPr>
      <w:r w:rsidRPr="00DE648D">
        <w:rPr>
          <w:rFonts w:ascii="Arial" w:eastAsiaTheme="minorEastAsia" w:hAnsi="Arial" w:cs="Arial"/>
          <w:i/>
          <w:sz w:val="24"/>
        </w:rPr>
        <w:t>- z informacją dyrektora SP ZOZ w Wieluniu dotyczącą zbycia, wydzierżawienia</w:t>
      </w:r>
      <w:r w:rsidRPr="00DE648D">
        <w:rPr>
          <w:rFonts w:eastAsiaTheme="minorEastAsia"/>
          <w:i/>
          <w:sz w:val="24"/>
        </w:rPr>
        <w:t xml:space="preserve"> </w:t>
      </w:r>
      <w:r w:rsidRPr="00DE648D">
        <w:rPr>
          <w:rFonts w:ascii="Arial" w:eastAsiaTheme="minorEastAsia" w:hAnsi="Arial" w:cs="Arial"/>
          <w:i/>
          <w:sz w:val="24"/>
        </w:rPr>
        <w:t>lub wynajęcia majątku trwałego SP ZOZ za 2021 r. i poprosił o uzupełnienie tabeli</w:t>
      </w:r>
      <w:r w:rsidRPr="00DE648D">
        <w:rPr>
          <w:rFonts w:ascii="Arial" w:hAnsi="Arial" w:cs="Arial"/>
          <w:i/>
          <w:sz w:val="24"/>
        </w:rPr>
        <w:t xml:space="preserve"> </w:t>
      </w:r>
      <w:r w:rsidR="003336E5">
        <w:rPr>
          <w:rStyle w:val="markedcontent"/>
          <w:rFonts w:ascii="Arial" w:hAnsi="Arial" w:cs="Arial"/>
          <w:i/>
          <w:sz w:val="24"/>
        </w:rPr>
        <w:t>o </w:t>
      </w:r>
      <w:r w:rsidRPr="00DE648D">
        <w:rPr>
          <w:rStyle w:val="markedcontent"/>
          <w:rFonts w:ascii="Arial" w:hAnsi="Arial" w:cs="Arial"/>
          <w:i/>
          <w:sz w:val="24"/>
        </w:rPr>
        <w:t>szpitalną telewizję (głosowało 5 członków Zarządu).</w:t>
      </w:r>
    </w:p>
    <w:p w14:paraId="2D7405C5" w14:textId="77777777" w:rsidR="00DE648D" w:rsidRDefault="00DE648D" w:rsidP="00DE648D">
      <w:pPr>
        <w:suppressAutoHyphens w:val="0"/>
        <w:spacing w:after="0" w:line="360" w:lineRule="auto"/>
        <w:ind w:right="-1" w:firstLine="708"/>
        <w:jc w:val="both"/>
        <w:rPr>
          <w:rFonts w:ascii="Arial" w:hAnsi="Arial" w:cs="Arial"/>
          <w:i/>
          <w:sz w:val="24"/>
          <w:lang w:eastAsia="pl-PL"/>
        </w:rPr>
      </w:pPr>
      <w:r w:rsidRPr="00C27C8B">
        <w:rPr>
          <w:rFonts w:ascii="Arial" w:hAnsi="Arial" w:cs="Arial"/>
          <w:i/>
          <w:sz w:val="24"/>
          <w:lang w:eastAsia="pl-PL"/>
        </w:rPr>
        <w:t>Materiał w przedmiotowej sprawie stanowi załącznik do protokołu.</w:t>
      </w:r>
    </w:p>
    <w:p w14:paraId="570E29A9" w14:textId="77777777" w:rsidR="00DE648D" w:rsidRDefault="00DE648D" w:rsidP="00DE648D">
      <w:pPr>
        <w:suppressAutoHyphens w:val="0"/>
        <w:spacing w:after="0" w:line="360" w:lineRule="auto"/>
        <w:ind w:right="-1"/>
        <w:jc w:val="both"/>
        <w:rPr>
          <w:rFonts w:ascii="Arial" w:hAnsi="Arial" w:cs="Arial"/>
          <w:i/>
          <w:sz w:val="24"/>
          <w:lang w:eastAsia="pl-PL"/>
        </w:rPr>
      </w:pPr>
    </w:p>
    <w:p w14:paraId="55612317" w14:textId="77777777" w:rsidR="00DE648D" w:rsidRPr="00DE648D" w:rsidRDefault="00DE648D" w:rsidP="00DE648D">
      <w:pPr>
        <w:suppressAutoHyphens w:val="0"/>
        <w:spacing w:after="0" w:line="360" w:lineRule="auto"/>
        <w:ind w:right="-1"/>
        <w:jc w:val="center"/>
        <w:rPr>
          <w:rFonts w:ascii="Arial" w:hAnsi="Arial" w:cs="Arial"/>
          <w:b/>
          <w:sz w:val="24"/>
          <w:lang w:eastAsia="pl-PL"/>
        </w:rPr>
      </w:pPr>
      <w:r w:rsidRPr="00DE648D">
        <w:rPr>
          <w:rFonts w:ascii="Arial" w:hAnsi="Arial" w:cs="Arial"/>
          <w:b/>
          <w:sz w:val="24"/>
          <w:lang w:eastAsia="pl-PL"/>
        </w:rPr>
        <w:t>Pkt 8</w:t>
      </w:r>
    </w:p>
    <w:p w14:paraId="0A8C1C60" w14:textId="77777777" w:rsidR="00DE648D" w:rsidRPr="00DE648D" w:rsidRDefault="00DE648D" w:rsidP="00DE648D">
      <w:pPr>
        <w:suppressAutoHyphens w:val="0"/>
        <w:spacing w:after="0" w:line="360" w:lineRule="auto"/>
        <w:ind w:right="-1"/>
        <w:jc w:val="center"/>
        <w:rPr>
          <w:rStyle w:val="markedcontent"/>
          <w:rFonts w:ascii="Arial" w:hAnsi="Arial" w:cs="Arial"/>
          <w:b/>
          <w:sz w:val="24"/>
          <w:lang w:eastAsia="pl-PL"/>
        </w:rPr>
      </w:pPr>
      <w:r w:rsidRPr="00DE648D">
        <w:rPr>
          <w:rStyle w:val="markedcontent"/>
          <w:rFonts w:ascii="Arial" w:hAnsi="Arial" w:cs="Arial"/>
          <w:b/>
          <w:sz w:val="24"/>
        </w:rPr>
        <w:t>Przyjęcie informacji Powiatowego I</w:t>
      </w:r>
      <w:r w:rsidR="003336E5">
        <w:rPr>
          <w:rStyle w:val="markedcontent"/>
          <w:rFonts w:ascii="Arial" w:hAnsi="Arial" w:cs="Arial"/>
          <w:b/>
          <w:sz w:val="24"/>
        </w:rPr>
        <w:t>nspektora Nadzoru Budowlanego w </w:t>
      </w:r>
      <w:r w:rsidRPr="00DE648D">
        <w:rPr>
          <w:rStyle w:val="markedcontent"/>
          <w:rFonts w:ascii="Arial" w:hAnsi="Arial" w:cs="Arial"/>
          <w:b/>
          <w:sz w:val="24"/>
        </w:rPr>
        <w:t>Wieluniu o funkcjonowaniu Inspektoratu z uwzględnieniem występujących zagrożeń budowlanych w 2021 r.</w:t>
      </w:r>
    </w:p>
    <w:p w14:paraId="3C293B62" w14:textId="77777777" w:rsidR="00655F4F" w:rsidRDefault="00655F4F" w:rsidP="001A55F9">
      <w:pPr>
        <w:suppressAutoHyphens w:val="0"/>
        <w:spacing w:after="0" w:line="360" w:lineRule="auto"/>
        <w:ind w:right="-1"/>
        <w:jc w:val="both"/>
        <w:rPr>
          <w:rFonts w:ascii="Arial" w:hAnsi="Arial" w:cs="Arial"/>
          <w:sz w:val="24"/>
        </w:rPr>
      </w:pPr>
    </w:p>
    <w:p w14:paraId="14D7F466" w14:textId="77777777" w:rsidR="00655F4F" w:rsidRDefault="00DE648D" w:rsidP="00712BDD">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przewodniczący Zarządu Powiatu</w:t>
      </w:r>
      <w:r w:rsidR="00712BDD">
        <w:rPr>
          <w:rFonts w:ascii="Arial" w:hAnsi="Arial" w:cs="Arial"/>
          <w:b/>
          <w:sz w:val="24"/>
        </w:rPr>
        <w:t xml:space="preserve"> </w:t>
      </w:r>
      <w:r w:rsidR="00712BDD" w:rsidRPr="00712BDD">
        <w:rPr>
          <w:rFonts w:ascii="Arial" w:hAnsi="Arial" w:cs="Arial"/>
          <w:sz w:val="24"/>
        </w:rPr>
        <w:t>udzielił głosu pani inspektor.</w:t>
      </w:r>
    </w:p>
    <w:p w14:paraId="3BC79FB5" w14:textId="77777777" w:rsidR="00655F4F" w:rsidRDefault="00712BDD" w:rsidP="00712BDD">
      <w:pPr>
        <w:suppressAutoHyphens w:val="0"/>
        <w:spacing w:after="0" w:line="360" w:lineRule="auto"/>
        <w:ind w:right="-1" w:firstLine="708"/>
        <w:jc w:val="both"/>
        <w:rPr>
          <w:rFonts w:ascii="Arial" w:hAnsi="Arial" w:cs="Arial"/>
          <w:sz w:val="24"/>
        </w:rPr>
      </w:pPr>
      <w:r w:rsidRPr="00712BDD">
        <w:rPr>
          <w:rFonts w:ascii="Arial" w:hAnsi="Arial" w:cs="Arial"/>
          <w:b/>
          <w:sz w:val="24"/>
        </w:rPr>
        <w:t xml:space="preserve">Pani Anna Ciach – Powiatowy </w:t>
      </w:r>
      <w:r w:rsidR="003336E5">
        <w:rPr>
          <w:rFonts w:ascii="Arial" w:hAnsi="Arial" w:cs="Arial"/>
          <w:b/>
          <w:sz w:val="24"/>
        </w:rPr>
        <w:t>Inspektor Nadzoru Budowlanego w </w:t>
      </w:r>
      <w:r w:rsidRPr="00712BDD">
        <w:rPr>
          <w:rFonts w:ascii="Arial" w:hAnsi="Arial" w:cs="Arial"/>
          <w:b/>
          <w:sz w:val="24"/>
        </w:rPr>
        <w:t>Wieluniu</w:t>
      </w:r>
      <w:r>
        <w:rPr>
          <w:rFonts w:ascii="Arial" w:hAnsi="Arial" w:cs="Arial"/>
          <w:sz w:val="24"/>
        </w:rPr>
        <w:t xml:space="preserve"> przedstawiła informację na temat zagrożeń budowlanych.</w:t>
      </w:r>
    </w:p>
    <w:p w14:paraId="7446B47F" w14:textId="77777777" w:rsidR="00655F4F" w:rsidRPr="008B2D3C" w:rsidRDefault="00712BDD" w:rsidP="001A55F9">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przewodniczący Zarządu Powiatu</w:t>
      </w:r>
      <w:r w:rsidR="008B2D3C">
        <w:rPr>
          <w:rFonts w:ascii="Arial" w:hAnsi="Arial" w:cs="Arial"/>
          <w:b/>
          <w:sz w:val="24"/>
        </w:rPr>
        <w:t xml:space="preserve"> </w:t>
      </w:r>
      <w:r w:rsidR="008B2D3C" w:rsidRPr="008B2D3C">
        <w:rPr>
          <w:rFonts w:ascii="Arial" w:hAnsi="Arial" w:cs="Arial"/>
          <w:sz w:val="24"/>
        </w:rPr>
        <w:t>zapytał, czy ktoś m</w:t>
      </w:r>
      <w:r w:rsidR="00C73ADD">
        <w:rPr>
          <w:rFonts w:ascii="Arial" w:hAnsi="Arial" w:cs="Arial"/>
          <w:sz w:val="24"/>
        </w:rPr>
        <w:t>a</w:t>
      </w:r>
      <w:r w:rsidR="008B2D3C" w:rsidRPr="008B2D3C">
        <w:rPr>
          <w:rFonts w:ascii="Arial" w:hAnsi="Arial" w:cs="Arial"/>
          <w:sz w:val="24"/>
        </w:rPr>
        <w:t xml:space="preserve"> pytania w tym punkcie? Nikt się nie zgłosił. Zarządził głosowanie.</w:t>
      </w:r>
    </w:p>
    <w:p w14:paraId="578772DB" w14:textId="77777777" w:rsidR="00655F4F" w:rsidRPr="008B2D3C" w:rsidRDefault="00655F4F" w:rsidP="001A55F9">
      <w:pPr>
        <w:suppressAutoHyphens w:val="0"/>
        <w:spacing w:after="0" w:line="360" w:lineRule="auto"/>
        <w:ind w:right="-1"/>
        <w:jc w:val="both"/>
        <w:rPr>
          <w:rFonts w:ascii="Arial" w:hAnsi="Arial" w:cs="Arial"/>
          <w:sz w:val="24"/>
        </w:rPr>
      </w:pPr>
    </w:p>
    <w:p w14:paraId="024E2C2E" w14:textId="77777777" w:rsidR="00655F4F" w:rsidRDefault="00655F4F" w:rsidP="001A55F9">
      <w:pPr>
        <w:suppressAutoHyphens w:val="0"/>
        <w:spacing w:after="0" w:line="360" w:lineRule="auto"/>
        <w:ind w:right="-1"/>
        <w:jc w:val="both"/>
        <w:rPr>
          <w:rFonts w:ascii="Arial" w:hAnsi="Arial" w:cs="Arial"/>
          <w:sz w:val="24"/>
        </w:rPr>
      </w:pPr>
    </w:p>
    <w:p w14:paraId="0C01946A" w14:textId="77777777" w:rsidR="00655F4F" w:rsidRPr="00712BDD" w:rsidRDefault="00712BDD" w:rsidP="00712BDD">
      <w:pPr>
        <w:suppressAutoHyphens w:val="0"/>
        <w:spacing w:after="0" w:line="360" w:lineRule="auto"/>
        <w:ind w:right="-1" w:firstLine="708"/>
        <w:jc w:val="both"/>
        <w:rPr>
          <w:rFonts w:ascii="Arial" w:hAnsi="Arial" w:cs="Arial"/>
          <w:i/>
          <w:sz w:val="24"/>
        </w:rPr>
      </w:pPr>
      <w:r w:rsidRPr="00712BDD">
        <w:rPr>
          <w:rFonts w:ascii="Arial" w:hAnsi="Arial" w:cs="Arial"/>
          <w:i/>
          <w:sz w:val="24"/>
        </w:rPr>
        <w:t xml:space="preserve">Zarząd Powiatu w Wieluniu jednogłośnie (przy 5 głosach „za”) przyjął </w:t>
      </w:r>
      <w:r w:rsidRPr="00712BDD">
        <w:rPr>
          <w:rFonts w:ascii="Arial" w:eastAsiaTheme="minorEastAsia" w:hAnsi="Arial" w:cs="Arial"/>
          <w:i/>
          <w:sz w:val="24"/>
        </w:rPr>
        <w:t>informację Powiatowego Inspektora N</w:t>
      </w:r>
      <w:r w:rsidR="003336E5">
        <w:rPr>
          <w:rFonts w:ascii="Arial" w:eastAsiaTheme="minorEastAsia" w:hAnsi="Arial" w:cs="Arial"/>
          <w:i/>
          <w:sz w:val="24"/>
        </w:rPr>
        <w:t>adzoru Budowlanego w Wieluniu o </w:t>
      </w:r>
      <w:r w:rsidRPr="00712BDD">
        <w:rPr>
          <w:rFonts w:ascii="Arial" w:eastAsiaTheme="minorEastAsia" w:hAnsi="Arial" w:cs="Arial"/>
          <w:i/>
          <w:sz w:val="24"/>
        </w:rPr>
        <w:t xml:space="preserve">funkcjonowaniu Inspektoratu z uwzględnieniem występujących zagrożeń budowlanych w 2021 r. </w:t>
      </w:r>
      <w:r w:rsidRPr="00712BDD">
        <w:rPr>
          <w:rFonts w:ascii="Arial" w:hAnsi="Arial" w:cs="Arial"/>
          <w:i/>
          <w:sz w:val="24"/>
        </w:rPr>
        <w:t>(głosowało 5 członków Zarządu).</w:t>
      </w:r>
    </w:p>
    <w:p w14:paraId="33A766BA" w14:textId="77777777" w:rsidR="00712BDD" w:rsidRDefault="00712BDD" w:rsidP="00712BDD">
      <w:pPr>
        <w:suppressAutoHyphens w:val="0"/>
        <w:spacing w:after="0" w:line="360" w:lineRule="auto"/>
        <w:ind w:right="-1" w:firstLine="708"/>
        <w:jc w:val="both"/>
        <w:rPr>
          <w:rFonts w:ascii="Arial" w:hAnsi="Arial" w:cs="Arial"/>
          <w:i/>
          <w:sz w:val="24"/>
          <w:lang w:eastAsia="pl-PL"/>
        </w:rPr>
      </w:pPr>
      <w:r>
        <w:rPr>
          <w:rFonts w:ascii="Arial" w:hAnsi="Arial" w:cs="Arial"/>
          <w:i/>
          <w:sz w:val="24"/>
          <w:lang w:eastAsia="pl-PL"/>
        </w:rPr>
        <w:t>Informacja</w:t>
      </w:r>
      <w:r w:rsidRPr="00C27C8B">
        <w:rPr>
          <w:rFonts w:ascii="Arial" w:hAnsi="Arial" w:cs="Arial"/>
          <w:i/>
          <w:sz w:val="24"/>
          <w:lang w:eastAsia="pl-PL"/>
        </w:rPr>
        <w:t xml:space="preserve"> w przedmiotowej sprawie stanowi załącznik do protokołu.</w:t>
      </w:r>
    </w:p>
    <w:p w14:paraId="381CAB3A" w14:textId="77777777" w:rsidR="00655F4F" w:rsidRDefault="00655F4F" w:rsidP="001A55F9">
      <w:pPr>
        <w:suppressAutoHyphens w:val="0"/>
        <w:spacing w:after="0" w:line="360" w:lineRule="auto"/>
        <w:ind w:right="-1"/>
        <w:jc w:val="both"/>
        <w:rPr>
          <w:rFonts w:ascii="Arial" w:hAnsi="Arial" w:cs="Arial"/>
          <w:sz w:val="24"/>
        </w:rPr>
      </w:pPr>
    </w:p>
    <w:p w14:paraId="3EE1AD78" w14:textId="77777777" w:rsidR="00655F4F" w:rsidRPr="008B2D3C" w:rsidRDefault="008B2D3C" w:rsidP="008B2D3C">
      <w:pPr>
        <w:suppressAutoHyphens w:val="0"/>
        <w:spacing w:after="0" w:line="360" w:lineRule="auto"/>
        <w:ind w:right="-1"/>
        <w:jc w:val="center"/>
        <w:rPr>
          <w:rFonts w:ascii="Arial" w:hAnsi="Arial" w:cs="Arial"/>
          <w:b/>
          <w:sz w:val="24"/>
        </w:rPr>
      </w:pPr>
      <w:r w:rsidRPr="008B2D3C">
        <w:rPr>
          <w:rFonts w:ascii="Arial" w:hAnsi="Arial" w:cs="Arial"/>
          <w:b/>
          <w:sz w:val="24"/>
        </w:rPr>
        <w:t>Pkt 9</w:t>
      </w:r>
    </w:p>
    <w:p w14:paraId="72C8AB35" w14:textId="77777777" w:rsidR="008B2D3C" w:rsidRPr="008B2D3C" w:rsidRDefault="008B2D3C" w:rsidP="008B2D3C">
      <w:pPr>
        <w:suppressAutoHyphens w:val="0"/>
        <w:spacing w:after="0" w:line="360" w:lineRule="auto"/>
        <w:ind w:right="-1"/>
        <w:jc w:val="center"/>
        <w:rPr>
          <w:rStyle w:val="markedcontent"/>
          <w:rFonts w:ascii="Arial" w:hAnsi="Arial" w:cs="Arial"/>
          <w:b/>
          <w:sz w:val="24"/>
        </w:rPr>
      </w:pPr>
      <w:r w:rsidRPr="008B2D3C">
        <w:rPr>
          <w:rStyle w:val="markedcontent"/>
          <w:rFonts w:ascii="Arial" w:hAnsi="Arial" w:cs="Arial"/>
          <w:b/>
          <w:sz w:val="24"/>
        </w:rPr>
        <w:t>Przyjęcie informacji Wydziału Architektury i Budownictwa Starostwa Powiatowego w Wieluniu na temat wyd</w:t>
      </w:r>
      <w:r w:rsidR="003336E5">
        <w:rPr>
          <w:rStyle w:val="markedcontent"/>
          <w:rFonts w:ascii="Arial" w:hAnsi="Arial" w:cs="Arial"/>
          <w:b/>
          <w:sz w:val="24"/>
        </w:rPr>
        <w:t>awanych decyzji o pozwoleniu na </w:t>
      </w:r>
      <w:r w:rsidRPr="008B2D3C">
        <w:rPr>
          <w:rStyle w:val="markedcontent"/>
          <w:rFonts w:ascii="Arial" w:hAnsi="Arial" w:cs="Arial"/>
          <w:b/>
          <w:sz w:val="24"/>
        </w:rPr>
        <w:t>budowę w roku 2021.</w:t>
      </w:r>
    </w:p>
    <w:p w14:paraId="175D0F8F" w14:textId="77777777" w:rsidR="008B2D3C" w:rsidRDefault="008B2D3C" w:rsidP="008B2D3C">
      <w:pPr>
        <w:suppressAutoHyphens w:val="0"/>
        <w:spacing w:after="0" w:line="360" w:lineRule="auto"/>
        <w:ind w:right="-1"/>
        <w:jc w:val="both"/>
        <w:rPr>
          <w:rStyle w:val="markedcontent"/>
          <w:rFonts w:ascii="Arial" w:hAnsi="Arial" w:cs="Arial"/>
          <w:sz w:val="24"/>
        </w:rPr>
      </w:pPr>
    </w:p>
    <w:p w14:paraId="682AABCD" w14:textId="77777777" w:rsidR="008B2D3C" w:rsidRDefault="008B2D3C" w:rsidP="008B2D3C">
      <w:pPr>
        <w:suppressAutoHyphens w:val="0"/>
        <w:spacing w:after="0" w:line="360" w:lineRule="auto"/>
        <w:ind w:right="-1" w:firstLine="708"/>
        <w:jc w:val="both"/>
        <w:rPr>
          <w:rStyle w:val="markedcontent"/>
          <w:rFonts w:ascii="Arial" w:hAnsi="Arial" w:cs="Arial"/>
          <w:sz w:val="24"/>
        </w:rPr>
      </w:pPr>
      <w:r w:rsidRPr="006559BB">
        <w:rPr>
          <w:rFonts w:ascii="Arial" w:hAnsi="Arial" w:cs="Arial"/>
          <w:b/>
          <w:sz w:val="24"/>
        </w:rPr>
        <w:lastRenderedPageBreak/>
        <w:t xml:space="preserve">Pan Marek Kieler – </w:t>
      </w:r>
      <w:r>
        <w:rPr>
          <w:rFonts w:ascii="Arial" w:hAnsi="Arial" w:cs="Arial"/>
          <w:b/>
          <w:sz w:val="24"/>
        </w:rPr>
        <w:t xml:space="preserve">przewodniczący Zarządu Powiatu </w:t>
      </w:r>
      <w:r w:rsidRPr="008B2D3C">
        <w:rPr>
          <w:rFonts w:ascii="Arial" w:hAnsi="Arial" w:cs="Arial"/>
          <w:sz w:val="24"/>
        </w:rPr>
        <w:t>zapytał, czy ktoś ma pytania w tym punkcie? Udzielił głosu panu Wojcieszakowi.</w:t>
      </w:r>
      <w:r>
        <w:rPr>
          <w:rFonts w:ascii="Arial" w:hAnsi="Arial" w:cs="Arial"/>
          <w:b/>
          <w:sz w:val="24"/>
        </w:rPr>
        <w:t xml:space="preserve"> </w:t>
      </w:r>
    </w:p>
    <w:p w14:paraId="480DC2EB" w14:textId="77777777" w:rsidR="008B2D3C" w:rsidRPr="008B2D3C" w:rsidRDefault="008B2D3C" w:rsidP="008B2D3C">
      <w:pPr>
        <w:suppressAutoHyphens w:val="0"/>
        <w:spacing w:after="0" w:line="360" w:lineRule="auto"/>
        <w:ind w:right="-1"/>
        <w:jc w:val="both"/>
        <w:rPr>
          <w:rStyle w:val="markedcontent"/>
          <w:rFonts w:ascii="Arial" w:hAnsi="Arial" w:cs="Arial"/>
          <w:sz w:val="24"/>
        </w:rPr>
      </w:pPr>
      <w:r>
        <w:rPr>
          <w:rStyle w:val="markedcontent"/>
          <w:rFonts w:ascii="Arial" w:hAnsi="Arial" w:cs="Arial"/>
          <w:sz w:val="24"/>
        </w:rPr>
        <w:tab/>
      </w: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Pr="008B2D3C">
        <w:rPr>
          <w:rFonts w:ascii="Arial" w:hAnsi="Arial" w:cs="Arial"/>
          <w:sz w:val="24"/>
          <w:lang w:eastAsia="pl-PL"/>
        </w:rPr>
        <w:t>powiedział, że jego zainteresowało „przekazywanie do organu wyższego stopnia uwierzytelnionych kopii rejestru wniosków o pozwolenie na budowę i rejestru decyzji o pozwoleniu na budowę</w:t>
      </w:r>
      <w:r w:rsidR="00B1070A">
        <w:rPr>
          <w:rFonts w:ascii="Arial" w:hAnsi="Arial" w:cs="Arial"/>
          <w:sz w:val="24"/>
          <w:lang w:eastAsia="pl-PL"/>
        </w:rPr>
        <w:t>”</w:t>
      </w:r>
      <w:r w:rsidRPr="008B2D3C">
        <w:rPr>
          <w:rFonts w:ascii="Arial" w:hAnsi="Arial" w:cs="Arial"/>
          <w:sz w:val="24"/>
          <w:lang w:eastAsia="pl-PL"/>
        </w:rPr>
        <w:t>. Zapytał, kto jest tym organem wyższego rzędu? Czy to jest Urząd Wojewódzki?</w:t>
      </w:r>
    </w:p>
    <w:p w14:paraId="52FB9D58" w14:textId="77777777" w:rsidR="008B2D3C" w:rsidRDefault="008B2D3C" w:rsidP="008B2D3C">
      <w:pPr>
        <w:suppressAutoHyphens w:val="0"/>
        <w:spacing w:after="0" w:line="360" w:lineRule="auto"/>
        <w:ind w:right="-1"/>
        <w:jc w:val="both"/>
        <w:rPr>
          <w:rStyle w:val="markedcontent"/>
          <w:rFonts w:ascii="Arial" w:hAnsi="Arial" w:cs="Arial"/>
          <w:sz w:val="24"/>
        </w:rPr>
      </w:pPr>
      <w:r>
        <w:rPr>
          <w:rStyle w:val="markedcontent"/>
          <w:rFonts w:ascii="Arial" w:hAnsi="Arial" w:cs="Arial"/>
          <w:sz w:val="24"/>
        </w:rPr>
        <w:tab/>
      </w:r>
      <w:r w:rsidRPr="008B2D3C">
        <w:rPr>
          <w:rStyle w:val="markedcontent"/>
          <w:rFonts w:ascii="Arial" w:hAnsi="Arial" w:cs="Arial"/>
          <w:b/>
          <w:sz w:val="24"/>
        </w:rPr>
        <w:t>Pani Arleta Dobkowska – naczelnik Wydziału Architektury i Budownictwa</w:t>
      </w:r>
      <w:r>
        <w:rPr>
          <w:rStyle w:val="markedcontent"/>
          <w:rFonts w:ascii="Arial" w:hAnsi="Arial" w:cs="Arial"/>
          <w:sz w:val="24"/>
        </w:rPr>
        <w:t xml:space="preserve"> odpowiedziała, że organem drugiego stopnia jest Wojewoda Łódzki. </w:t>
      </w:r>
    </w:p>
    <w:p w14:paraId="19D008FF" w14:textId="77777777" w:rsidR="008B2D3C" w:rsidRPr="008B2D3C" w:rsidRDefault="008B2D3C" w:rsidP="008B2D3C">
      <w:pPr>
        <w:suppressAutoHyphens w:val="0"/>
        <w:spacing w:after="0" w:line="360" w:lineRule="auto"/>
        <w:ind w:right="-1"/>
        <w:jc w:val="both"/>
        <w:rPr>
          <w:rFonts w:ascii="Arial" w:hAnsi="Arial" w:cs="Arial"/>
          <w:sz w:val="24"/>
        </w:rPr>
      </w:pPr>
      <w:r>
        <w:rPr>
          <w:rStyle w:val="markedcontent"/>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B2D3C">
        <w:rPr>
          <w:rFonts w:ascii="Arial" w:hAnsi="Arial" w:cs="Arial"/>
          <w:sz w:val="24"/>
        </w:rPr>
        <w:t>zapytał, czy ktoś m</w:t>
      </w:r>
      <w:r w:rsidR="00B1070A">
        <w:rPr>
          <w:rFonts w:ascii="Arial" w:hAnsi="Arial" w:cs="Arial"/>
          <w:sz w:val="24"/>
        </w:rPr>
        <w:t>a</w:t>
      </w:r>
      <w:r w:rsidRPr="008B2D3C">
        <w:rPr>
          <w:rFonts w:ascii="Arial" w:hAnsi="Arial" w:cs="Arial"/>
          <w:sz w:val="24"/>
        </w:rPr>
        <w:t xml:space="preserve"> pytania w tym punkcie? Nikt się nie zgłosił. Zarządził głosowanie.</w:t>
      </w:r>
    </w:p>
    <w:p w14:paraId="5CF5D1D0" w14:textId="77777777" w:rsidR="008B2D3C" w:rsidRDefault="008B2D3C" w:rsidP="008B2D3C">
      <w:pPr>
        <w:suppressAutoHyphens w:val="0"/>
        <w:spacing w:after="0" w:line="360" w:lineRule="auto"/>
        <w:ind w:right="-1"/>
        <w:jc w:val="both"/>
        <w:rPr>
          <w:rStyle w:val="markedcontent"/>
          <w:rFonts w:ascii="Arial" w:hAnsi="Arial" w:cs="Arial"/>
          <w:sz w:val="24"/>
        </w:rPr>
      </w:pPr>
    </w:p>
    <w:p w14:paraId="5D7EF4B9" w14:textId="77777777" w:rsidR="008B2D3C" w:rsidRPr="008B2D3C" w:rsidRDefault="008B2D3C" w:rsidP="008B2D3C">
      <w:pPr>
        <w:pStyle w:val="NormalnyWeb"/>
        <w:spacing w:before="0" w:beforeAutospacing="0" w:after="0" w:afterAutospacing="0" w:line="360" w:lineRule="auto"/>
        <w:ind w:right="-1" w:firstLine="708"/>
        <w:jc w:val="both"/>
        <w:rPr>
          <w:rFonts w:ascii="Arial" w:hAnsi="Arial" w:cs="Arial"/>
          <w:i/>
        </w:rPr>
      </w:pPr>
      <w:r w:rsidRPr="008B2D3C">
        <w:rPr>
          <w:rFonts w:ascii="Arial" w:hAnsi="Arial" w:cs="Arial"/>
          <w:i/>
        </w:rPr>
        <w:t xml:space="preserve">Zarząd Powiatu w Wieluniu jednogłośnie (przy 5 głosach „za”) przyjął </w:t>
      </w:r>
      <w:r w:rsidRPr="008B2D3C">
        <w:rPr>
          <w:rFonts w:ascii="Arial" w:eastAsiaTheme="minorEastAsia" w:hAnsi="Arial" w:cs="Arial"/>
          <w:i/>
        </w:rPr>
        <w:t xml:space="preserve">informację </w:t>
      </w:r>
      <w:r w:rsidRPr="008B2D3C">
        <w:rPr>
          <w:rStyle w:val="markedcontent"/>
          <w:rFonts w:ascii="Arial" w:hAnsi="Arial" w:cs="Arial"/>
          <w:i/>
        </w:rPr>
        <w:t>Wydziału Architektury i Budownictwa Starostwa Powiatowego w Wieluniu na temat wydawanych decyzji o pozwoleniu na budowę w roku 2021</w:t>
      </w:r>
      <w:r w:rsidRPr="008B2D3C">
        <w:rPr>
          <w:rFonts w:ascii="Arial" w:hAnsi="Arial" w:cs="Arial"/>
          <w:i/>
        </w:rPr>
        <w:t xml:space="preserve"> (gł</w:t>
      </w:r>
      <w:r w:rsidR="003336E5">
        <w:rPr>
          <w:rFonts w:ascii="Arial" w:hAnsi="Arial" w:cs="Arial"/>
          <w:i/>
        </w:rPr>
        <w:t>osowało 5 </w:t>
      </w:r>
      <w:r w:rsidRPr="008B2D3C">
        <w:rPr>
          <w:rFonts w:ascii="Arial" w:hAnsi="Arial" w:cs="Arial"/>
          <w:i/>
        </w:rPr>
        <w:t>członków Zarządu).</w:t>
      </w:r>
    </w:p>
    <w:p w14:paraId="6A7F4714" w14:textId="77777777" w:rsidR="008B2D3C" w:rsidRDefault="008B2D3C" w:rsidP="008B2D3C">
      <w:pPr>
        <w:suppressAutoHyphens w:val="0"/>
        <w:spacing w:after="0" w:line="360" w:lineRule="auto"/>
        <w:ind w:right="-1" w:firstLine="708"/>
        <w:jc w:val="both"/>
        <w:rPr>
          <w:rFonts w:ascii="Arial" w:hAnsi="Arial" w:cs="Arial"/>
          <w:i/>
          <w:sz w:val="24"/>
          <w:lang w:eastAsia="pl-PL"/>
        </w:rPr>
      </w:pPr>
      <w:r>
        <w:rPr>
          <w:rFonts w:ascii="Arial" w:hAnsi="Arial" w:cs="Arial"/>
          <w:i/>
          <w:sz w:val="24"/>
          <w:lang w:eastAsia="pl-PL"/>
        </w:rPr>
        <w:t>Informacja</w:t>
      </w:r>
      <w:r w:rsidRPr="00C27C8B">
        <w:rPr>
          <w:rFonts w:ascii="Arial" w:hAnsi="Arial" w:cs="Arial"/>
          <w:i/>
          <w:sz w:val="24"/>
          <w:lang w:eastAsia="pl-PL"/>
        </w:rPr>
        <w:t xml:space="preserve"> w przedmiotowej sprawie stanowi załącznik do protokołu.</w:t>
      </w:r>
    </w:p>
    <w:p w14:paraId="2FD6BD5B" w14:textId="77777777" w:rsidR="008B2D3C" w:rsidRDefault="008B2D3C" w:rsidP="008B2D3C">
      <w:pPr>
        <w:suppressAutoHyphens w:val="0"/>
        <w:spacing w:after="0" w:line="360" w:lineRule="auto"/>
        <w:ind w:right="-1"/>
        <w:jc w:val="both"/>
        <w:rPr>
          <w:rStyle w:val="markedcontent"/>
          <w:rFonts w:ascii="Arial" w:hAnsi="Arial" w:cs="Arial"/>
          <w:sz w:val="24"/>
        </w:rPr>
      </w:pPr>
    </w:p>
    <w:p w14:paraId="5C2B25E5" w14:textId="77777777" w:rsidR="008B2D3C" w:rsidRPr="00496487" w:rsidRDefault="00496487" w:rsidP="00496487">
      <w:pPr>
        <w:suppressAutoHyphens w:val="0"/>
        <w:spacing w:after="0" w:line="360" w:lineRule="auto"/>
        <w:ind w:right="-1"/>
        <w:jc w:val="center"/>
        <w:rPr>
          <w:rStyle w:val="markedcontent"/>
          <w:rFonts w:ascii="Arial" w:hAnsi="Arial" w:cs="Arial"/>
          <w:b/>
          <w:sz w:val="24"/>
        </w:rPr>
      </w:pPr>
      <w:r w:rsidRPr="00496487">
        <w:rPr>
          <w:rStyle w:val="markedcontent"/>
          <w:rFonts w:ascii="Arial" w:hAnsi="Arial" w:cs="Arial"/>
          <w:b/>
          <w:sz w:val="24"/>
        </w:rPr>
        <w:t>Pkt 10</w:t>
      </w:r>
    </w:p>
    <w:p w14:paraId="7E59BA39" w14:textId="77777777" w:rsidR="008B2D3C" w:rsidRPr="00496487" w:rsidRDefault="008B2D3C" w:rsidP="00496487">
      <w:pPr>
        <w:suppressAutoHyphens w:val="0"/>
        <w:spacing w:after="0" w:line="360" w:lineRule="auto"/>
        <w:ind w:right="-1"/>
        <w:jc w:val="center"/>
        <w:rPr>
          <w:rStyle w:val="markedcontent"/>
          <w:rFonts w:ascii="Arial" w:hAnsi="Arial" w:cs="Arial"/>
          <w:b/>
          <w:sz w:val="24"/>
          <w:lang w:eastAsia="pl-PL"/>
        </w:rPr>
      </w:pPr>
      <w:r w:rsidRPr="00496487">
        <w:rPr>
          <w:rStyle w:val="markedcontent"/>
          <w:rFonts w:ascii="Arial" w:hAnsi="Arial" w:cs="Arial"/>
          <w:b/>
          <w:sz w:val="24"/>
        </w:rPr>
        <w:t xml:space="preserve">Przyjęcie informacji Dyrektora Domu Dziecka im. Św. Urszuli Ledóchowskiej </w:t>
      </w:r>
      <w:r w:rsidRPr="00496487">
        <w:rPr>
          <w:rStyle w:val="markedcontent"/>
          <w:rFonts w:ascii="Arial" w:hAnsi="Arial" w:cs="Arial"/>
          <w:b/>
          <w:sz w:val="24"/>
        </w:rPr>
        <w:br/>
        <w:t xml:space="preserve">w Komornikach o zawarciu w dniach 29.10.2021 r. oraz 01.02.2022 r. aneksów </w:t>
      </w:r>
      <w:r w:rsidRPr="00496487">
        <w:rPr>
          <w:rStyle w:val="markedcontent"/>
          <w:rFonts w:ascii="Arial" w:hAnsi="Arial" w:cs="Arial"/>
          <w:b/>
          <w:sz w:val="24"/>
        </w:rPr>
        <w:br/>
        <w:t>do umowy najmu lokalu mieszkaniowego zawartej w dniu 15.12.1992 r. pomiędzy Państwowym Domem Dziecka rep. przez dyrektora a nauczycielem Państwowego Domu Dziecka w Komornikach.</w:t>
      </w:r>
    </w:p>
    <w:p w14:paraId="534A1C75" w14:textId="77777777" w:rsidR="008B2D3C" w:rsidRDefault="008B2D3C" w:rsidP="001A55F9">
      <w:pPr>
        <w:suppressAutoHyphens w:val="0"/>
        <w:spacing w:after="0" w:line="360" w:lineRule="auto"/>
        <w:ind w:right="-1"/>
        <w:jc w:val="both"/>
        <w:rPr>
          <w:rFonts w:ascii="Arial" w:hAnsi="Arial" w:cs="Arial"/>
          <w:sz w:val="24"/>
        </w:rPr>
      </w:pPr>
    </w:p>
    <w:p w14:paraId="5D32A92A" w14:textId="77777777" w:rsidR="008B2D3C" w:rsidRDefault="004246C7" w:rsidP="00C85E4D">
      <w:pPr>
        <w:suppressAutoHyphens w:val="0"/>
        <w:spacing w:after="0" w:line="360" w:lineRule="auto"/>
        <w:ind w:right="-1" w:firstLine="708"/>
        <w:jc w:val="both"/>
        <w:rPr>
          <w:rFonts w:ascii="Arial" w:hAnsi="Arial" w:cs="Arial"/>
          <w:sz w:val="24"/>
        </w:rPr>
      </w:pPr>
      <w:r w:rsidRPr="00C85E4D">
        <w:rPr>
          <w:rFonts w:ascii="Arial" w:hAnsi="Arial" w:cs="Arial"/>
          <w:b/>
          <w:sz w:val="24"/>
        </w:rPr>
        <w:t xml:space="preserve">Pani Katarzyna Olejnik – dyrektor Domu Dziecka w Komornikach </w:t>
      </w:r>
      <w:r w:rsidR="00C85E4D" w:rsidRPr="00C85E4D">
        <w:rPr>
          <w:rFonts w:ascii="Arial" w:hAnsi="Arial" w:cs="Arial"/>
          <w:sz w:val="24"/>
        </w:rPr>
        <w:t xml:space="preserve">wyjaśniła i </w:t>
      </w:r>
      <w:r w:rsidR="00C85E4D">
        <w:rPr>
          <w:rFonts w:ascii="Arial" w:hAnsi="Arial" w:cs="Arial"/>
          <w:sz w:val="24"/>
        </w:rPr>
        <w:t>omówiła przedmiotową sprawę.</w:t>
      </w:r>
    </w:p>
    <w:p w14:paraId="7B90A957" w14:textId="77777777" w:rsidR="00D37F8D" w:rsidRDefault="00D37F8D" w:rsidP="00D37F8D">
      <w:pPr>
        <w:suppressAutoHyphens w:val="0"/>
        <w:spacing w:after="0" w:line="360" w:lineRule="auto"/>
        <w:ind w:right="-1" w:firstLine="708"/>
        <w:jc w:val="both"/>
        <w:rPr>
          <w:rStyle w:val="markedcontent"/>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u</w:t>
      </w:r>
      <w:r w:rsidRPr="008B2D3C">
        <w:rPr>
          <w:rFonts w:ascii="Arial" w:hAnsi="Arial" w:cs="Arial"/>
          <w:sz w:val="24"/>
        </w:rPr>
        <w:t xml:space="preserve">dzielił głosu panu </w:t>
      </w:r>
      <w:r>
        <w:rPr>
          <w:rFonts w:ascii="Arial" w:hAnsi="Arial" w:cs="Arial"/>
          <w:sz w:val="24"/>
        </w:rPr>
        <w:t>wicestaroście Dziubie</w:t>
      </w:r>
      <w:r w:rsidRPr="008B2D3C">
        <w:rPr>
          <w:rFonts w:ascii="Arial" w:hAnsi="Arial" w:cs="Arial"/>
          <w:sz w:val="24"/>
        </w:rPr>
        <w:t>.</w:t>
      </w:r>
      <w:r>
        <w:rPr>
          <w:rFonts w:ascii="Arial" w:hAnsi="Arial" w:cs="Arial"/>
          <w:b/>
          <w:sz w:val="24"/>
        </w:rPr>
        <w:t xml:space="preserve"> </w:t>
      </w:r>
    </w:p>
    <w:p w14:paraId="77BD5CD2" w14:textId="77777777" w:rsidR="008B2D3C" w:rsidRDefault="00D37F8D" w:rsidP="001A55F9">
      <w:pPr>
        <w:suppressAutoHyphens w:val="0"/>
        <w:spacing w:after="0" w:line="360" w:lineRule="auto"/>
        <w:ind w:right="-1"/>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3481C">
        <w:rPr>
          <w:rFonts w:ascii="Arial" w:eastAsia="Calibri" w:hAnsi="Arial" w:cs="Arial"/>
          <w:sz w:val="24"/>
        </w:rPr>
        <w:t>po</w:t>
      </w:r>
      <w:r w:rsidR="003336E5">
        <w:rPr>
          <w:rFonts w:ascii="Arial" w:eastAsia="Calibri" w:hAnsi="Arial" w:cs="Arial"/>
          <w:sz w:val="24"/>
        </w:rPr>
        <w:t>prosił o komentarz do </w:t>
      </w:r>
      <w:r>
        <w:rPr>
          <w:rFonts w:ascii="Arial" w:eastAsia="Calibri" w:hAnsi="Arial" w:cs="Arial"/>
          <w:sz w:val="24"/>
        </w:rPr>
        <w:t>poszczególnych pozycji na jakiej zasadzie one są wyliczane. Wydaje m</w:t>
      </w:r>
      <w:r w:rsidR="003336E5">
        <w:rPr>
          <w:rFonts w:ascii="Arial" w:eastAsia="Calibri" w:hAnsi="Arial" w:cs="Arial"/>
          <w:sz w:val="24"/>
        </w:rPr>
        <w:t>u się, że </w:t>
      </w:r>
      <w:r w:rsidR="00B1070A">
        <w:rPr>
          <w:rFonts w:ascii="Arial" w:eastAsia="Calibri" w:hAnsi="Arial" w:cs="Arial"/>
          <w:sz w:val="24"/>
        </w:rPr>
        <w:t xml:space="preserve">na </w:t>
      </w:r>
      <w:r w:rsidR="00F32ABF">
        <w:rPr>
          <w:rFonts w:ascii="Arial" w:eastAsia="Calibri" w:hAnsi="Arial" w:cs="Arial"/>
          <w:sz w:val="24"/>
        </w:rPr>
        <w:t>śmieci ta</w:t>
      </w:r>
      <w:r>
        <w:rPr>
          <w:rFonts w:ascii="Arial" w:eastAsia="Calibri" w:hAnsi="Arial" w:cs="Arial"/>
          <w:sz w:val="24"/>
        </w:rPr>
        <w:t xml:space="preserve"> osoba powinna mieć indywidualną umowę z gminą, a nie być rozliczana przez Dom Dziecka. </w:t>
      </w:r>
    </w:p>
    <w:p w14:paraId="369EEBFC" w14:textId="77777777" w:rsidR="008B2D3C" w:rsidRDefault="000162A1" w:rsidP="001A55F9">
      <w:pPr>
        <w:suppressAutoHyphens w:val="0"/>
        <w:spacing w:after="0" w:line="360" w:lineRule="auto"/>
        <w:ind w:right="-1"/>
        <w:jc w:val="both"/>
        <w:rPr>
          <w:rFonts w:ascii="Arial" w:hAnsi="Arial" w:cs="Arial"/>
          <w:sz w:val="24"/>
        </w:rPr>
      </w:pPr>
      <w:r>
        <w:rPr>
          <w:rFonts w:ascii="Arial" w:hAnsi="Arial" w:cs="Arial"/>
          <w:sz w:val="24"/>
        </w:rPr>
        <w:lastRenderedPageBreak/>
        <w:tab/>
      </w:r>
      <w:r w:rsidRPr="00C85E4D">
        <w:rPr>
          <w:rFonts w:ascii="Arial" w:hAnsi="Arial" w:cs="Arial"/>
          <w:b/>
          <w:sz w:val="24"/>
        </w:rPr>
        <w:t>Pani Katarzyna Olejnik – dyrektor Domu Dziecka w Komornikach</w:t>
      </w:r>
      <w:r>
        <w:rPr>
          <w:rFonts w:ascii="Arial" w:hAnsi="Arial" w:cs="Arial"/>
          <w:b/>
          <w:sz w:val="24"/>
        </w:rPr>
        <w:t xml:space="preserve"> </w:t>
      </w:r>
      <w:r w:rsidRPr="000162A1">
        <w:rPr>
          <w:rFonts w:ascii="Arial" w:hAnsi="Arial" w:cs="Arial"/>
          <w:sz w:val="24"/>
        </w:rPr>
        <w:t>powiedziała, że jeżeli chodzi o śmieci, to został</w:t>
      </w:r>
      <w:r w:rsidR="003336E5">
        <w:rPr>
          <w:rFonts w:ascii="Arial" w:hAnsi="Arial" w:cs="Arial"/>
          <w:sz w:val="24"/>
        </w:rPr>
        <w:t>o to policzone w ten sposób, że </w:t>
      </w:r>
      <w:r w:rsidRPr="000162A1">
        <w:rPr>
          <w:rFonts w:ascii="Arial" w:hAnsi="Arial" w:cs="Arial"/>
          <w:sz w:val="24"/>
        </w:rPr>
        <w:t>wywóz śmieci przez cały Dom został zsumowa</w:t>
      </w:r>
      <w:r w:rsidR="003336E5">
        <w:rPr>
          <w:rFonts w:ascii="Arial" w:hAnsi="Arial" w:cs="Arial"/>
          <w:sz w:val="24"/>
        </w:rPr>
        <w:t>ny, podzielony na 12 miesięcy i </w:t>
      </w:r>
      <w:r w:rsidRPr="000162A1">
        <w:rPr>
          <w:rFonts w:ascii="Arial" w:hAnsi="Arial" w:cs="Arial"/>
          <w:sz w:val="24"/>
        </w:rPr>
        <w:t xml:space="preserve">podzielony przez liczbę dzieci i pracowników korzystających plus ta jedna pani, która zamieszkuje. Stąd wyszła im taka stawka. Dodała, że jeżeli decyzja Zarządu będzie taka, że ma prywatnie się rozliczać, indywidualnie, to można jak najbardziej. </w:t>
      </w:r>
    </w:p>
    <w:p w14:paraId="09CFFA97" w14:textId="77777777" w:rsidR="000162A1" w:rsidRPr="000162A1" w:rsidRDefault="000162A1" w:rsidP="001A55F9">
      <w:pPr>
        <w:suppressAutoHyphens w:val="0"/>
        <w:spacing w:after="0" w:line="360" w:lineRule="auto"/>
        <w:ind w:right="-1"/>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3336E5">
        <w:rPr>
          <w:rFonts w:ascii="Arial" w:eastAsia="Calibri" w:hAnsi="Arial" w:cs="Arial"/>
          <w:sz w:val="24"/>
        </w:rPr>
        <w:t>przekazał, że nie chodzi o </w:t>
      </w:r>
      <w:r w:rsidRPr="000162A1">
        <w:rPr>
          <w:rFonts w:ascii="Arial" w:eastAsia="Calibri" w:hAnsi="Arial" w:cs="Arial"/>
          <w:sz w:val="24"/>
        </w:rPr>
        <w:t>decyzję Zarządu, a o przepis</w:t>
      </w:r>
      <w:r>
        <w:rPr>
          <w:rFonts w:ascii="Arial" w:eastAsia="Calibri" w:hAnsi="Arial" w:cs="Arial"/>
          <w:sz w:val="24"/>
        </w:rPr>
        <w:t>y</w:t>
      </w:r>
      <w:r w:rsidRPr="000162A1">
        <w:rPr>
          <w:rFonts w:ascii="Arial" w:eastAsia="Calibri" w:hAnsi="Arial" w:cs="Arial"/>
          <w:sz w:val="24"/>
        </w:rPr>
        <w:t xml:space="preserve"> </w:t>
      </w:r>
      <w:r>
        <w:rPr>
          <w:rFonts w:ascii="Arial" w:eastAsia="Calibri" w:hAnsi="Arial" w:cs="Arial"/>
          <w:sz w:val="24"/>
        </w:rPr>
        <w:t xml:space="preserve">wyższego prawa, które regulują tę </w:t>
      </w:r>
      <w:r w:rsidRPr="000162A1">
        <w:rPr>
          <w:rFonts w:ascii="Arial" w:eastAsia="Calibri" w:hAnsi="Arial" w:cs="Arial"/>
          <w:sz w:val="24"/>
        </w:rPr>
        <w:t xml:space="preserve">kwestię. </w:t>
      </w:r>
    </w:p>
    <w:p w14:paraId="0ACD36BE" w14:textId="77777777" w:rsidR="008B2D3C" w:rsidRPr="00024F70" w:rsidRDefault="000162A1" w:rsidP="001A55F9">
      <w:pPr>
        <w:suppressAutoHyphens w:val="0"/>
        <w:spacing w:after="0" w:line="360" w:lineRule="auto"/>
        <w:ind w:right="-1"/>
        <w:jc w:val="both"/>
        <w:rPr>
          <w:rFonts w:ascii="Arial" w:hAnsi="Arial" w:cs="Arial"/>
          <w:sz w:val="24"/>
        </w:rPr>
      </w:pPr>
      <w:r>
        <w:rPr>
          <w:rFonts w:ascii="Arial" w:hAnsi="Arial" w:cs="Arial"/>
          <w:sz w:val="24"/>
        </w:rPr>
        <w:tab/>
      </w:r>
      <w:r w:rsidRPr="00C85E4D">
        <w:rPr>
          <w:rFonts w:ascii="Arial" w:hAnsi="Arial" w:cs="Arial"/>
          <w:b/>
          <w:sz w:val="24"/>
        </w:rPr>
        <w:t>Pani Katarzyna Olejnik – dyrektor Domu Dziecka w Komornikach</w:t>
      </w:r>
      <w:r>
        <w:rPr>
          <w:rFonts w:ascii="Arial" w:hAnsi="Arial" w:cs="Arial"/>
          <w:b/>
          <w:sz w:val="24"/>
        </w:rPr>
        <w:t xml:space="preserve"> </w:t>
      </w:r>
      <w:r w:rsidRPr="000162A1">
        <w:rPr>
          <w:rFonts w:ascii="Arial" w:hAnsi="Arial" w:cs="Arial"/>
          <w:sz w:val="24"/>
        </w:rPr>
        <w:t>powiedziała, że</w:t>
      </w:r>
      <w:r>
        <w:rPr>
          <w:rFonts w:ascii="Arial" w:hAnsi="Arial" w:cs="Arial"/>
          <w:sz w:val="24"/>
        </w:rPr>
        <w:t xml:space="preserve"> przypat</w:t>
      </w:r>
      <w:r w:rsidR="00F13298">
        <w:rPr>
          <w:rFonts w:ascii="Arial" w:hAnsi="Arial" w:cs="Arial"/>
          <w:sz w:val="24"/>
        </w:rPr>
        <w:t>r</w:t>
      </w:r>
      <w:r>
        <w:rPr>
          <w:rFonts w:ascii="Arial" w:hAnsi="Arial" w:cs="Arial"/>
          <w:sz w:val="24"/>
        </w:rPr>
        <w:t>zy się tej sprawi</w:t>
      </w:r>
      <w:r w:rsidR="00F13298">
        <w:rPr>
          <w:rFonts w:ascii="Arial" w:hAnsi="Arial" w:cs="Arial"/>
          <w:sz w:val="24"/>
        </w:rPr>
        <w:t>e i podejmie stosowne działania</w:t>
      </w:r>
      <w:r w:rsidR="003336E5">
        <w:rPr>
          <w:rFonts w:ascii="Arial" w:hAnsi="Arial" w:cs="Arial"/>
          <w:sz w:val="24"/>
        </w:rPr>
        <w:t xml:space="preserve"> i </w:t>
      </w:r>
      <w:r w:rsidR="00024F70">
        <w:rPr>
          <w:rFonts w:ascii="Arial" w:hAnsi="Arial" w:cs="Arial"/>
          <w:sz w:val="24"/>
        </w:rPr>
        <w:t xml:space="preserve">wyjaśnienia w tej sprawie, jeżeli faktycznie tak jest. </w:t>
      </w:r>
      <w:r w:rsidR="001850AF">
        <w:rPr>
          <w:rFonts w:ascii="Arial" w:hAnsi="Arial" w:cs="Arial"/>
          <w:sz w:val="24"/>
        </w:rPr>
        <w:t xml:space="preserve">Czynsz </w:t>
      </w:r>
      <w:r w:rsidR="00024F70">
        <w:rPr>
          <w:rFonts w:ascii="Arial" w:hAnsi="Arial" w:cs="Arial"/>
          <w:sz w:val="24"/>
        </w:rPr>
        <w:t>od nieruchomości pobierają na podstawie uchwały Rady Gminy Mokrsko, a jeżeli chodzi o wywóz ścieków, to jest on ryczałtowany – 7m</w:t>
      </w:r>
      <w:r w:rsidR="00024F70">
        <w:rPr>
          <w:rFonts w:ascii="Arial" w:hAnsi="Arial" w:cs="Arial"/>
          <w:sz w:val="24"/>
          <w:vertAlign w:val="superscript"/>
        </w:rPr>
        <w:t>3</w:t>
      </w:r>
      <w:r w:rsidR="00024F70">
        <w:rPr>
          <w:rFonts w:ascii="Arial" w:hAnsi="Arial" w:cs="Arial"/>
          <w:sz w:val="24"/>
        </w:rPr>
        <w:t>, a jeżeli chodzi o zużycie wody, to tak samo jest to ryczałt, jeżeli chodzi o ogrzewanie mieszkania to na ten składnik składają się: zużycie opału, wynagrodzenie palacza i ewentualne remonty k</w:t>
      </w:r>
      <w:r w:rsidR="00F32ABF">
        <w:rPr>
          <w:rFonts w:ascii="Arial" w:hAnsi="Arial" w:cs="Arial"/>
          <w:sz w:val="24"/>
        </w:rPr>
        <w:t>otłowni i to też jest podzielone</w:t>
      </w:r>
      <w:r w:rsidR="00024F70">
        <w:rPr>
          <w:rFonts w:ascii="Arial" w:hAnsi="Arial" w:cs="Arial"/>
          <w:sz w:val="24"/>
        </w:rPr>
        <w:t xml:space="preserve"> na liczbę korzystających osób. </w:t>
      </w:r>
    </w:p>
    <w:p w14:paraId="7DB9E03A" w14:textId="77777777" w:rsidR="008B2D3C" w:rsidRPr="006A108D" w:rsidRDefault="004C5084" w:rsidP="004C5084">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A108D">
        <w:rPr>
          <w:rFonts w:ascii="Arial" w:eastAsia="Calibri" w:hAnsi="Arial" w:cs="Arial"/>
          <w:sz w:val="24"/>
        </w:rPr>
        <w:t>zapytał, z jakiego okresu jest to ogrzewanie, bo mają przed sobą dwa aneksy z różnego okresu i one n</w:t>
      </w:r>
      <w:r w:rsidR="001C2BA7">
        <w:rPr>
          <w:rFonts w:ascii="Arial" w:eastAsia="Calibri" w:hAnsi="Arial" w:cs="Arial"/>
          <w:sz w:val="24"/>
        </w:rPr>
        <w:t>i</w:t>
      </w:r>
      <w:r w:rsidRPr="006A108D">
        <w:rPr>
          <w:rFonts w:ascii="Arial" w:eastAsia="Calibri" w:hAnsi="Arial" w:cs="Arial"/>
          <w:sz w:val="24"/>
        </w:rPr>
        <w:t>e różnią się kwotami, a c</w:t>
      </w:r>
      <w:r w:rsidR="00F32ABF">
        <w:rPr>
          <w:rFonts w:ascii="Arial" w:eastAsia="Calibri" w:hAnsi="Arial" w:cs="Arial"/>
          <w:sz w:val="24"/>
        </w:rPr>
        <w:t>eny się zmieniają. Powiedział, ż</w:t>
      </w:r>
      <w:r w:rsidRPr="006A108D">
        <w:rPr>
          <w:rFonts w:ascii="Arial" w:eastAsia="Calibri" w:hAnsi="Arial" w:cs="Arial"/>
          <w:sz w:val="24"/>
        </w:rPr>
        <w:t>e on nie chce narzucać zmian, ale zastanawia się, co jaki czas to jest aktualizowane?</w:t>
      </w:r>
    </w:p>
    <w:p w14:paraId="5EDBFCAA" w14:textId="77777777" w:rsidR="008B2D3C" w:rsidRPr="000A76A7" w:rsidRDefault="001C2BA7" w:rsidP="001A55F9">
      <w:pPr>
        <w:suppressAutoHyphens w:val="0"/>
        <w:spacing w:after="0" w:line="360" w:lineRule="auto"/>
        <w:ind w:right="-1"/>
        <w:jc w:val="both"/>
        <w:rPr>
          <w:rFonts w:ascii="Arial" w:hAnsi="Arial" w:cs="Arial"/>
          <w:sz w:val="24"/>
        </w:rPr>
      </w:pPr>
      <w:r>
        <w:rPr>
          <w:rFonts w:ascii="Arial" w:hAnsi="Arial" w:cs="Arial"/>
          <w:sz w:val="24"/>
        </w:rPr>
        <w:tab/>
      </w:r>
      <w:r w:rsidRPr="00C85E4D">
        <w:rPr>
          <w:rFonts w:ascii="Arial" w:hAnsi="Arial" w:cs="Arial"/>
          <w:b/>
          <w:sz w:val="24"/>
        </w:rPr>
        <w:t>Pani Katarzyna Olejnik – dyrektor Domu Dziecka w Komornikach</w:t>
      </w:r>
      <w:r w:rsidR="000A76A7">
        <w:rPr>
          <w:rFonts w:ascii="Arial" w:hAnsi="Arial" w:cs="Arial"/>
          <w:b/>
          <w:sz w:val="24"/>
        </w:rPr>
        <w:t xml:space="preserve"> </w:t>
      </w:r>
      <w:r w:rsidR="000A76A7" w:rsidRPr="000A76A7">
        <w:rPr>
          <w:rFonts w:ascii="Arial" w:hAnsi="Arial" w:cs="Arial"/>
          <w:sz w:val="24"/>
        </w:rPr>
        <w:t xml:space="preserve">przekazała, że ten czas teraz jest taki specyficzny. Powiedziała, że sama zastanawia się, czy mają to zmieniać po każdym miesiącu i jeżeli będzie taka sugestia, to mogą tak robić. </w:t>
      </w:r>
    </w:p>
    <w:p w14:paraId="3878FFAB" w14:textId="77777777" w:rsidR="001C2BA7" w:rsidRPr="00907A60" w:rsidRDefault="000A76A7" w:rsidP="001A55F9">
      <w:pPr>
        <w:suppressAutoHyphens w:val="0"/>
        <w:spacing w:after="0" w:line="360" w:lineRule="auto"/>
        <w:ind w:right="-1"/>
        <w:jc w:val="both"/>
        <w:rPr>
          <w:rFonts w:ascii="Arial" w:hAnsi="Arial" w:cs="Arial"/>
          <w:sz w:val="24"/>
        </w:rPr>
      </w:pPr>
      <w:r>
        <w:rPr>
          <w:rFonts w:ascii="Arial" w:hAnsi="Arial" w:cs="Arial"/>
          <w:b/>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907A60">
        <w:rPr>
          <w:rFonts w:ascii="Arial" w:hAnsi="Arial" w:cs="Arial"/>
          <w:sz w:val="24"/>
        </w:rPr>
        <w:t>powiedział, że co do śmieci to się zgadza, że powinno być to ujęte, a jak pani dyrektor zawiera</w:t>
      </w:r>
      <w:r w:rsidR="00F32ABF">
        <w:rPr>
          <w:rFonts w:ascii="Arial" w:hAnsi="Arial" w:cs="Arial"/>
          <w:sz w:val="24"/>
        </w:rPr>
        <w:t xml:space="preserve"> nowy aneks, to w tym aneksie</w:t>
      </w:r>
      <w:r w:rsidRPr="00907A60">
        <w:rPr>
          <w:rFonts w:ascii="Arial" w:hAnsi="Arial" w:cs="Arial"/>
          <w:sz w:val="24"/>
        </w:rPr>
        <w:t xml:space="preserve"> powinno</w:t>
      </w:r>
      <w:r w:rsidR="00F32ABF">
        <w:rPr>
          <w:rFonts w:ascii="Arial" w:hAnsi="Arial" w:cs="Arial"/>
          <w:sz w:val="24"/>
        </w:rPr>
        <w:t xml:space="preserve"> to</w:t>
      </w:r>
      <w:r w:rsidRPr="00907A60">
        <w:rPr>
          <w:rFonts w:ascii="Arial" w:hAnsi="Arial" w:cs="Arial"/>
          <w:sz w:val="24"/>
        </w:rPr>
        <w:t xml:space="preserve"> być </w:t>
      </w:r>
      <w:r w:rsidR="00F32ABF" w:rsidRPr="00907A60">
        <w:rPr>
          <w:rFonts w:ascii="Arial" w:hAnsi="Arial" w:cs="Arial"/>
          <w:sz w:val="24"/>
        </w:rPr>
        <w:t xml:space="preserve">już </w:t>
      </w:r>
      <w:r w:rsidRPr="00907A60">
        <w:rPr>
          <w:rFonts w:ascii="Arial" w:hAnsi="Arial" w:cs="Arial"/>
          <w:sz w:val="24"/>
        </w:rPr>
        <w:t>uwzględnione. Tak, jak powiedział pan wicestarosta, każdy mieszkaniec, ponieważ ta pani nie jest pracownicą, powinien mieć oddzielną umowę z gminą dotyczącą odbioru śmieci, bo takie są przepisy i tutaj gmina powinna to wyłapać, ale niestety nie wyłapała. Jednak, jak p</w:t>
      </w:r>
      <w:r w:rsidR="00F32ABF">
        <w:rPr>
          <w:rFonts w:ascii="Arial" w:hAnsi="Arial" w:cs="Arial"/>
          <w:sz w:val="24"/>
        </w:rPr>
        <w:t>a</w:t>
      </w:r>
      <w:r w:rsidRPr="00907A60">
        <w:rPr>
          <w:rFonts w:ascii="Arial" w:hAnsi="Arial" w:cs="Arial"/>
          <w:sz w:val="24"/>
        </w:rPr>
        <w:t xml:space="preserve">ni dyrektor porozmawia </w:t>
      </w:r>
      <w:r w:rsidR="00F32ABF">
        <w:rPr>
          <w:rFonts w:ascii="Arial" w:hAnsi="Arial" w:cs="Arial"/>
          <w:sz w:val="24"/>
        </w:rPr>
        <w:t>z</w:t>
      </w:r>
      <w:r w:rsidRPr="00907A60">
        <w:rPr>
          <w:rFonts w:ascii="Arial" w:hAnsi="Arial" w:cs="Arial"/>
          <w:sz w:val="24"/>
        </w:rPr>
        <w:t xml:space="preserve"> gminą, to oni wystąpią do tej pani i pewnie wtedy będzie trzeba ponownie zmienić aneks, że śmieci wchodzą w</w:t>
      </w:r>
      <w:r w:rsidR="003336E5">
        <w:rPr>
          <w:rFonts w:ascii="Arial" w:hAnsi="Arial" w:cs="Arial"/>
          <w:sz w:val="24"/>
        </w:rPr>
        <w:t xml:space="preserve"> grę. Natomiast jeżeli chodzi o </w:t>
      </w:r>
      <w:r w:rsidRPr="00907A60">
        <w:rPr>
          <w:rFonts w:ascii="Arial" w:hAnsi="Arial" w:cs="Arial"/>
          <w:sz w:val="24"/>
        </w:rPr>
        <w:t xml:space="preserve">ogrzewanie, to pewnie trudno jest to </w:t>
      </w:r>
      <w:r w:rsidR="001A769B" w:rsidRPr="00907A60">
        <w:rPr>
          <w:rFonts w:ascii="Arial" w:hAnsi="Arial" w:cs="Arial"/>
          <w:sz w:val="24"/>
        </w:rPr>
        <w:t>określić, ponieważ powinien być tam podlicznik ciepła, ile ta pani z</w:t>
      </w:r>
      <w:r w:rsidR="00907A60" w:rsidRPr="00907A60">
        <w:rPr>
          <w:rFonts w:ascii="Arial" w:hAnsi="Arial" w:cs="Arial"/>
          <w:sz w:val="24"/>
        </w:rPr>
        <w:t>używa tego ciepła i na tej pods</w:t>
      </w:r>
      <w:r w:rsidR="001A769B" w:rsidRPr="00907A60">
        <w:rPr>
          <w:rFonts w:ascii="Arial" w:hAnsi="Arial" w:cs="Arial"/>
          <w:sz w:val="24"/>
        </w:rPr>
        <w:t>t</w:t>
      </w:r>
      <w:r w:rsidR="00907A60" w:rsidRPr="00907A60">
        <w:rPr>
          <w:rFonts w:ascii="Arial" w:hAnsi="Arial" w:cs="Arial"/>
          <w:sz w:val="24"/>
        </w:rPr>
        <w:t>a</w:t>
      </w:r>
      <w:r w:rsidR="001A769B" w:rsidRPr="00907A60">
        <w:rPr>
          <w:rFonts w:ascii="Arial" w:hAnsi="Arial" w:cs="Arial"/>
          <w:sz w:val="24"/>
        </w:rPr>
        <w:t xml:space="preserve">wie się </w:t>
      </w:r>
      <w:r w:rsidR="00907A60" w:rsidRPr="00907A60">
        <w:rPr>
          <w:rFonts w:ascii="Arial" w:hAnsi="Arial" w:cs="Arial"/>
          <w:sz w:val="24"/>
        </w:rPr>
        <w:t xml:space="preserve">rozliczać. </w:t>
      </w:r>
    </w:p>
    <w:p w14:paraId="14F50AE8" w14:textId="77777777" w:rsidR="001C2BA7" w:rsidRDefault="00907A60" w:rsidP="001A55F9">
      <w:pPr>
        <w:suppressAutoHyphens w:val="0"/>
        <w:spacing w:after="0" w:line="360" w:lineRule="auto"/>
        <w:ind w:right="-1"/>
        <w:jc w:val="both"/>
        <w:rPr>
          <w:rFonts w:ascii="Arial" w:hAnsi="Arial" w:cs="Arial"/>
          <w:b/>
          <w:sz w:val="24"/>
        </w:rPr>
      </w:pPr>
      <w:r>
        <w:rPr>
          <w:rFonts w:ascii="Arial" w:hAnsi="Arial" w:cs="Arial"/>
          <w:b/>
          <w:sz w:val="24"/>
        </w:rPr>
        <w:lastRenderedPageBreak/>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powiedział, że do wody ta pani też nie ma podlicznika, tak?</w:t>
      </w:r>
    </w:p>
    <w:p w14:paraId="17B01A36" w14:textId="77777777" w:rsidR="001C2BA7" w:rsidRDefault="00907A60" w:rsidP="00907A60">
      <w:pPr>
        <w:suppressAutoHyphens w:val="0"/>
        <w:spacing w:after="0" w:line="360" w:lineRule="auto"/>
        <w:ind w:right="-1" w:firstLine="708"/>
        <w:jc w:val="both"/>
        <w:rPr>
          <w:rFonts w:ascii="Arial" w:hAnsi="Arial" w:cs="Arial"/>
          <w:b/>
          <w:sz w:val="24"/>
        </w:rPr>
      </w:pPr>
      <w:r w:rsidRPr="00C85E4D">
        <w:rPr>
          <w:rFonts w:ascii="Arial" w:hAnsi="Arial" w:cs="Arial"/>
          <w:b/>
          <w:sz w:val="24"/>
        </w:rPr>
        <w:t>Pani Katarzyna Olejnik – dyrektor Domu Dziecka w Komornikach</w:t>
      </w:r>
      <w:r>
        <w:rPr>
          <w:rFonts w:ascii="Arial" w:hAnsi="Arial" w:cs="Arial"/>
          <w:b/>
          <w:sz w:val="24"/>
        </w:rPr>
        <w:t xml:space="preserve"> </w:t>
      </w:r>
      <w:r w:rsidRPr="00907A60">
        <w:rPr>
          <w:rFonts w:ascii="Arial" w:hAnsi="Arial" w:cs="Arial"/>
          <w:sz w:val="24"/>
        </w:rPr>
        <w:t>odpowiedziała, że nie ma.</w:t>
      </w:r>
      <w:r>
        <w:rPr>
          <w:rFonts w:ascii="Arial" w:hAnsi="Arial" w:cs="Arial"/>
          <w:b/>
          <w:sz w:val="24"/>
        </w:rPr>
        <w:t xml:space="preserve"> </w:t>
      </w:r>
    </w:p>
    <w:p w14:paraId="59EA385F" w14:textId="77777777" w:rsidR="001C2BA7" w:rsidRPr="00907A60" w:rsidRDefault="00907A60" w:rsidP="001A55F9">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3336E5">
        <w:rPr>
          <w:rFonts w:ascii="Arial" w:hAnsi="Arial" w:cs="Arial"/>
          <w:sz w:val="24"/>
        </w:rPr>
        <w:t>stwierdził, że ta </w:t>
      </w:r>
      <w:r w:rsidRPr="00907A60">
        <w:rPr>
          <w:rFonts w:ascii="Arial" w:hAnsi="Arial" w:cs="Arial"/>
          <w:sz w:val="24"/>
        </w:rPr>
        <w:t xml:space="preserve">osoba może zużywać więcej wody niż cały Dom Dziecka, różne to może być, ale oczywiście nie posądza o to, ale takie sytuacje mogą się zdarzać. Jednak dobrze by było, aby było to klarowne i jasne. </w:t>
      </w:r>
      <w:r>
        <w:rPr>
          <w:rFonts w:ascii="Arial" w:hAnsi="Arial" w:cs="Arial"/>
          <w:sz w:val="24"/>
        </w:rPr>
        <w:t xml:space="preserve">Udzielił głosu panu skarbnikowi. </w:t>
      </w:r>
    </w:p>
    <w:p w14:paraId="09817B8B" w14:textId="77777777" w:rsidR="00907A60" w:rsidRDefault="00907A60" w:rsidP="001A55F9">
      <w:pPr>
        <w:suppressAutoHyphens w:val="0"/>
        <w:spacing w:after="0" w:line="360" w:lineRule="auto"/>
        <w:ind w:right="-1"/>
        <w:jc w:val="both"/>
        <w:rPr>
          <w:rFonts w:ascii="Arial" w:hAnsi="Arial" w:cs="Arial"/>
          <w:sz w:val="24"/>
        </w:rPr>
      </w:pPr>
      <w:r>
        <w:rPr>
          <w:rFonts w:ascii="Arial" w:hAnsi="Arial" w:cs="Arial"/>
          <w:b/>
          <w:sz w:val="24"/>
        </w:rPr>
        <w:tab/>
        <w:t xml:space="preserve">Pan Przemysław Krężel – skarbnik powiatu </w:t>
      </w:r>
      <w:r w:rsidRPr="001542DF">
        <w:rPr>
          <w:rFonts w:ascii="Arial" w:hAnsi="Arial" w:cs="Arial"/>
          <w:sz w:val="24"/>
        </w:rPr>
        <w:t>za</w:t>
      </w:r>
      <w:r>
        <w:rPr>
          <w:rFonts w:ascii="Arial" w:hAnsi="Arial" w:cs="Arial"/>
          <w:sz w:val="24"/>
        </w:rPr>
        <w:t>pytał o stawkę 2,38 zł za m</w:t>
      </w:r>
      <w:r>
        <w:rPr>
          <w:rFonts w:ascii="Arial" w:hAnsi="Arial" w:cs="Arial"/>
          <w:sz w:val="24"/>
          <w:vertAlign w:val="superscript"/>
        </w:rPr>
        <w:t>2</w:t>
      </w:r>
      <w:r>
        <w:rPr>
          <w:rFonts w:ascii="Arial" w:hAnsi="Arial" w:cs="Arial"/>
          <w:sz w:val="24"/>
        </w:rPr>
        <w:t xml:space="preserve"> z czego ona wynika?</w:t>
      </w:r>
    </w:p>
    <w:p w14:paraId="476D2D9B" w14:textId="77777777" w:rsidR="001850AF" w:rsidRDefault="001850AF" w:rsidP="001850AF">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Pani Justyna Kałuziak – z-ca naczelnika Wydziału Geodezji, Kartografii, Katastru i Gospodarki Nieruchomościami </w:t>
      </w:r>
      <w:r>
        <w:rPr>
          <w:rFonts w:ascii="Arial" w:hAnsi="Arial" w:cs="Arial"/>
          <w:color w:val="0D0D0D"/>
          <w:sz w:val="24"/>
        </w:rPr>
        <w:t>odpowiedziała, że jest to stawka za m</w:t>
      </w:r>
      <w:r>
        <w:rPr>
          <w:rFonts w:ascii="Arial" w:hAnsi="Arial" w:cs="Arial"/>
          <w:color w:val="0D0D0D"/>
          <w:sz w:val="24"/>
          <w:vertAlign w:val="superscript"/>
        </w:rPr>
        <w:t>2</w:t>
      </w:r>
      <w:r>
        <w:rPr>
          <w:rFonts w:ascii="Arial" w:hAnsi="Arial" w:cs="Arial"/>
          <w:color w:val="0D0D0D"/>
          <w:sz w:val="24"/>
        </w:rPr>
        <w:t xml:space="preserve"> czynszu. </w:t>
      </w:r>
    </w:p>
    <w:p w14:paraId="427B704B" w14:textId="77777777" w:rsidR="001850AF" w:rsidRPr="00DF6C3C" w:rsidRDefault="001850AF" w:rsidP="001850AF">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DF6C3C">
        <w:rPr>
          <w:rFonts w:ascii="Arial" w:eastAsia="Calibri" w:hAnsi="Arial" w:cs="Arial"/>
          <w:sz w:val="24"/>
        </w:rPr>
        <w:t>powiedz</w:t>
      </w:r>
      <w:r w:rsidR="00DF6C3C" w:rsidRPr="00DF6C3C">
        <w:rPr>
          <w:rFonts w:ascii="Arial" w:eastAsia="Calibri" w:hAnsi="Arial" w:cs="Arial"/>
          <w:sz w:val="24"/>
        </w:rPr>
        <w:t>iał, ż</w:t>
      </w:r>
      <w:r w:rsidRPr="00DF6C3C">
        <w:rPr>
          <w:rFonts w:ascii="Arial" w:eastAsia="Calibri" w:hAnsi="Arial" w:cs="Arial"/>
          <w:sz w:val="24"/>
        </w:rPr>
        <w:t>e to wiedzą, ale czy ona wynika z jakiejś uchwały Rady Gminy, skąd ona jest.</w:t>
      </w:r>
    </w:p>
    <w:p w14:paraId="148FD70C" w14:textId="77777777" w:rsidR="00DF6C3C" w:rsidRPr="001850AF" w:rsidRDefault="00DF6C3C" w:rsidP="00DF6C3C">
      <w:pPr>
        <w:suppressAutoHyphens w:val="0"/>
        <w:spacing w:after="0" w:line="360" w:lineRule="auto"/>
        <w:ind w:right="-1" w:firstLine="708"/>
        <w:jc w:val="both"/>
        <w:rPr>
          <w:rFonts w:ascii="Arial" w:hAnsi="Arial" w:cs="Arial"/>
          <w:b/>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907A60">
        <w:rPr>
          <w:rFonts w:ascii="Arial" w:hAnsi="Arial" w:cs="Arial"/>
          <w:sz w:val="24"/>
        </w:rPr>
        <w:t>stwierdził</w:t>
      </w:r>
      <w:r>
        <w:rPr>
          <w:rFonts w:ascii="Arial" w:hAnsi="Arial" w:cs="Arial"/>
          <w:sz w:val="24"/>
        </w:rPr>
        <w:t>, że pani dyrektor już mówiła, że na podstawie uchwały Rady Gminy.</w:t>
      </w:r>
    </w:p>
    <w:p w14:paraId="6D39AD1D" w14:textId="77777777" w:rsidR="00907A60" w:rsidRDefault="001850AF" w:rsidP="001A55F9">
      <w:pPr>
        <w:suppressAutoHyphens w:val="0"/>
        <w:spacing w:after="0" w:line="360" w:lineRule="auto"/>
        <w:ind w:right="-1"/>
        <w:jc w:val="both"/>
        <w:rPr>
          <w:rFonts w:ascii="Arial" w:hAnsi="Arial" w:cs="Arial"/>
          <w:sz w:val="24"/>
        </w:rPr>
      </w:pPr>
      <w:r>
        <w:rPr>
          <w:rFonts w:ascii="Arial" w:hAnsi="Arial" w:cs="Arial"/>
          <w:b/>
          <w:sz w:val="24"/>
        </w:rPr>
        <w:tab/>
      </w:r>
      <w:r w:rsidRPr="00C85E4D">
        <w:rPr>
          <w:rFonts w:ascii="Arial" w:hAnsi="Arial" w:cs="Arial"/>
          <w:b/>
          <w:sz w:val="24"/>
        </w:rPr>
        <w:t>Pani Katarzyna Olejnik – dyrektor Domu Dziecka w Komornikach</w:t>
      </w:r>
      <w:r>
        <w:rPr>
          <w:rFonts w:ascii="Arial" w:hAnsi="Arial" w:cs="Arial"/>
          <w:b/>
          <w:sz w:val="24"/>
        </w:rPr>
        <w:t xml:space="preserve"> </w:t>
      </w:r>
      <w:r w:rsidRPr="00907A60">
        <w:rPr>
          <w:rFonts w:ascii="Arial" w:hAnsi="Arial" w:cs="Arial"/>
          <w:sz w:val="24"/>
        </w:rPr>
        <w:t>odpowiedziała, że</w:t>
      </w:r>
      <w:r>
        <w:rPr>
          <w:rFonts w:ascii="Arial" w:hAnsi="Arial" w:cs="Arial"/>
          <w:sz w:val="24"/>
        </w:rPr>
        <w:t xml:space="preserve"> </w:t>
      </w:r>
      <w:r w:rsidR="00DF6C3C">
        <w:rPr>
          <w:rFonts w:ascii="Arial" w:hAnsi="Arial" w:cs="Arial"/>
          <w:sz w:val="24"/>
        </w:rPr>
        <w:t xml:space="preserve">czynsz to jest uchwała. Kwotę ma zawsze na rachunku jednostkowo. </w:t>
      </w:r>
    </w:p>
    <w:p w14:paraId="58B335DB" w14:textId="77777777" w:rsidR="00EF43C3" w:rsidRDefault="00EF43C3" w:rsidP="00EF43C3">
      <w:pPr>
        <w:spacing w:after="0" w:line="360" w:lineRule="auto"/>
        <w:ind w:right="-1" w:firstLine="708"/>
        <w:contextualSpacing/>
        <w:jc w:val="both"/>
        <w:rPr>
          <w:rFonts w:ascii="Arial" w:hAnsi="Arial" w:cs="Arial"/>
          <w:b/>
          <w:sz w:val="24"/>
          <w:lang w:eastAsia="pl-PL"/>
        </w:rPr>
      </w:pPr>
      <w:r w:rsidRPr="00DC6B45">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udzielił głosu panu Dybce.</w:t>
      </w:r>
    </w:p>
    <w:p w14:paraId="6E260A5E" w14:textId="77777777" w:rsidR="001850AF" w:rsidRPr="00792AD2" w:rsidRDefault="00EF43C3" w:rsidP="00EF43C3">
      <w:pPr>
        <w:suppressAutoHyphens w:val="0"/>
        <w:spacing w:after="0" w:line="360" w:lineRule="auto"/>
        <w:ind w:right="-1" w:firstLine="708"/>
        <w:jc w:val="both"/>
        <w:rPr>
          <w:rFonts w:ascii="Arial" w:hAnsi="Arial" w:cs="Arial"/>
          <w:sz w:val="24"/>
        </w:rPr>
      </w:pPr>
      <w:r w:rsidRPr="00A805C6">
        <w:rPr>
          <w:rFonts w:ascii="Arial" w:hAnsi="Arial" w:cs="Arial"/>
          <w:b/>
          <w:sz w:val="24"/>
          <w:lang w:eastAsia="pl-PL"/>
        </w:rPr>
        <w:t>Pan Łukasz Dybka – członek Zarządu</w:t>
      </w:r>
      <w:r>
        <w:rPr>
          <w:rFonts w:ascii="Arial" w:hAnsi="Arial" w:cs="Arial"/>
          <w:b/>
          <w:sz w:val="24"/>
          <w:lang w:eastAsia="pl-PL"/>
        </w:rPr>
        <w:t xml:space="preserve"> Powiatu </w:t>
      </w:r>
      <w:r w:rsidR="00F32ABF">
        <w:rPr>
          <w:rFonts w:ascii="Arial" w:hAnsi="Arial" w:cs="Arial"/>
          <w:sz w:val="24"/>
          <w:lang w:eastAsia="pl-PL"/>
        </w:rPr>
        <w:t>zapytał,</w:t>
      </w:r>
      <w:r w:rsidR="00792AD2">
        <w:rPr>
          <w:rFonts w:ascii="Arial" w:hAnsi="Arial" w:cs="Arial"/>
          <w:sz w:val="24"/>
          <w:lang w:eastAsia="pl-PL"/>
        </w:rPr>
        <w:t xml:space="preserve"> czy dobrze zrozumiał, że gmina ustala czynsz za m</w:t>
      </w:r>
      <w:r w:rsidR="00792AD2">
        <w:rPr>
          <w:rFonts w:ascii="Arial" w:hAnsi="Arial" w:cs="Arial"/>
          <w:sz w:val="24"/>
          <w:vertAlign w:val="superscript"/>
          <w:lang w:eastAsia="pl-PL"/>
        </w:rPr>
        <w:t>2</w:t>
      </w:r>
      <w:r w:rsidR="00952120">
        <w:rPr>
          <w:rFonts w:ascii="Arial" w:hAnsi="Arial" w:cs="Arial"/>
          <w:sz w:val="24"/>
          <w:vertAlign w:val="superscript"/>
          <w:lang w:eastAsia="pl-PL"/>
        </w:rPr>
        <w:t xml:space="preserve"> </w:t>
      </w:r>
      <w:r w:rsidR="00952120">
        <w:rPr>
          <w:rFonts w:ascii="Arial" w:hAnsi="Arial" w:cs="Arial"/>
          <w:sz w:val="24"/>
          <w:lang w:eastAsia="pl-PL"/>
        </w:rPr>
        <w:t>powierzchni</w:t>
      </w:r>
      <w:r w:rsidR="00792AD2">
        <w:rPr>
          <w:rFonts w:ascii="Arial" w:hAnsi="Arial" w:cs="Arial"/>
          <w:sz w:val="24"/>
          <w:lang w:eastAsia="pl-PL"/>
        </w:rPr>
        <w:t>?</w:t>
      </w:r>
      <w:r w:rsidR="00952120">
        <w:rPr>
          <w:rFonts w:ascii="Arial" w:hAnsi="Arial" w:cs="Arial"/>
          <w:sz w:val="24"/>
          <w:lang w:eastAsia="pl-PL"/>
        </w:rPr>
        <w:t xml:space="preserve"> Zauważył, ze gmina ustala podatek od powierzchni mieszkaniowej. </w:t>
      </w:r>
    </w:p>
    <w:p w14:paraId="4468A2FF" w14:textId="77777777" w:rsidR="001850AF" w:rsidRDefault="00952120" w:rsidP="001A55F9">
      <w:pPr>
        <w:suppressAutoHyphens w:val="0"/>
        <w:spacing w:after="0" w:line="360" w:lineRule="auto"/>
        <w:ind w:right="-1"/>
        <w:jc w:val="both"/>
        <w:rPr>
          <w:rFonts w:ascii="Arial" w:hAnsi="Arial" w:cs="Arial"/>
          <w:sz w:val="24"/>
        </w:rPr>
      </w:pPr>
      <w:r>
        <w:rPr>
          <w:rFonts w:ascii="Arial" w:hAnsi="Arial" w:cs="Arial"/>
          <w:sz w:val="24"/>
        </w:rPr>
        <w:tab/>
      </w:r>
      <w:r w:rsidRPr="00C85E4D">
        <w:rPr>
          <w:rFonts w:ascii="Arial" w:hAnsi="Arial" w:cs="Arial"/>
          <w:b/>
          <w:sz w:val="24"/>
        </w:rPr>
        <w:t>Pani Katarzyna Olejnik – dyrektor Domu Dziecka w Komornikach</w:t>
      </w:r>
      <w:r>
        <w:rPr>
          <w:rFonts w:ascii="Arial" w:hAnsi="Arial" w:cs="Arial"/>
          <w:b/>
          <w:sz w:val="24"/>
        </w:rPr>
        <w:t xml:space="preserve"> </w:t>
      </w:r>
      <w:r w:rsidRPr="00907A60">
        <w:rPr>
          <w:rFonts w:ascii="Arial" w:hAnsi="Arial" w:cs="Arial"/>
          <w:sz w:val="24"/>
        </w:rPr>
        <w:t>odpowiedziała, że</w:t>
      </w:r>
      <w:r>
        <w:rPr>
          <w:rFonts w:ascii="Arial" w:hAnsi="Arial" w:cs="Arial"/>
          <w:sz w:val="24"/>
        </w:rPr>
        <w:t xml:space="preserve"> gmina ustala podatek, a oni obliczają to w oparciu o metraż. </w:t>
      </w:r>
    </w:p>
    <w:p w14:paraId="7D41EB5F" w14:textId="77777777" w:rsidR="001850AF" w:rsidRPr="00952120" w:rsidRDefault="00952120" w:rsidP="001A55F9">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003336E5">
        <w:rPr>
          <w:rFonts w:ascii="Arial" w:hAnsi="Arial" w:cs="Arial"/>
          <w:sz w:val="24"/>
        </w:rPr>
        <w:t>powiedział, że rozumie, że </w:t>
      </w:r>
      <w:r w:rsidRPr="00952120">
        <w:rPr>
          <w:rFonts w:ascii="Arial" w:hAnsi="Arial" w:cs="Arial"/>
          <w:sz w:val="24"/>
        </w:rPr>
        <w:t xml:space="preserve">stawka czynszu jest wzięta z uchwały Rady Gminy, na której jest ten budynek </w:t>
      </w:r>
      <w:r w:rsidR="00F32ABF">
        <w:rPr>
          <w:rFonts w:ascii="Arial" w:hAnsi="Arial" w:cs="Arial"/>
          <w:sz w:val="24"/>
        </w:rPr>
        <w:t>i on rozumie, ż</w:t>
      </w:r>
      <w:r w:rsidRPr="00952120">
        <w:rPr>
          <w:rFonts w:ascii="Arial" w:hAnsi="Arial" w:cs="Arial"/>
          <w:sz w:val="24"/>
        </w:rPr>
        <w:t xml:space="preserve">e oni nie mają takiej swojej uchwały. </w:t>
      </w:r>
      <w:r>
        <w:rPr>
          <w:rFonts w:ascii="Arial" w:hAnsi="Arial" w:cs="Arial"/>
          <w:sz w:val="24"/>
        </w:rPr>
        <w:t>Stwierdził, że stawki czynszu są takie same dla lokali mieszkalnych na terenie gminy Mokrsko.</w:t>
      </w:r>
    </w:p>
    <w:p w14:paraId="64EF9A70" w14:textId="77777777" w:rsidR="001850AF" w:rsidRPr="00952120" w:rsidRDefault="00952120" w:rsidP="001A55F9">
      <w:pPr>
        <w:suppressAutoHyphens w:val="0"/>
        <w:spacing w:after="0" w:line="360" w:lineRule="auto"/>
        <w:ind w:right="-1"/>
        <w:jc w:val="both"/>
        <w:rPr>
          <w:rFonts w:ascii="Arial" w:hAnsi="Arial" w:cs="Arial"/>
          <w:sz w:val="24"/>
        </w:rPr>
      </w:pPr>
      <w:r>
        <w:rPr>
          <w:rFonts w:ascii="Arial"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996DF1">
        <w:rPr>
          <w:rFonts w:ascii="Arial" w:eastAsia="Calibri" w:hAnsi="Arial" w:cs="Arial"/>
          <w:sz w:val="24"/>
        </w:rPr>
        <w:t>zapytał panią naczelnik Ka</w:t>
      </w:r>
      <w:r w:rsidRPr="00952120">
        <w:rPr>
          <w:rFonts w:ascii="Arial" w:eastAsia="Calibri" w:hAnsi="Arial" w:cs="Arial"/>
          <w:sz w:val="24"/>
        </w:rPr>
        <w:t xml:space="preserve">łuziak, ponieważ kiedyś była podejmowana uchwała odnośnie </w:t>
      </w:r>
      <w:r w:rsidRPr="00952120">
        <w:rPr>
          <w:rFonts w:ascii="Arial" w:eastAsia="Calibri" w:hAnsi="Arial" w:cs="Arial"/>
          <w:sz w:val="24"/>
        </w:rPr>
        <w:lastRenderedPageBreak/>
        <w:t>pobierania czynszu w obiektach należących do powiatu i jak to wygląda w tej sprawie.</w:t>
      </w:r>
    </w:p>
    <w:p w14:paraId="5704AF80" w14:textId="77777777" w:rsidR="001850AF" w:rsidRPr="00432C3F" w:rsidRDefault="00952120" w:rsidP="001A55F9">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 xml:space="preserve">Pani Justyna Kałuziak – z-ca naczelnika Wydziału Geodezji, Kartografii, Katastru i Gospodarki Nieruchomościami </w:t>
      </w:r>
      <w:r w:rsidRPr="00952120">
        <w:rPr>
          <w:rFonts w:ascii="Arial" w:hAnsi="Arial" w:cs="Arial"/>
          <w:color w:val="0D0D0D"/>
          <w:sz w:val="24"/>
        </w:rPr>
        <w:t>zgodziła się, ale ta uchwała dotyczy tylko sal lekcyjnych w Zespołach Szkół. Ona był</w:t>
      </w:r>
      <w:r w:rsidR="003336E5">
        <w:rPr>
          <w:rFonts w:ascii="Arial" w:hAnsi="Arial" w:cs="Arial"/>
          <w:color w:val="0D0D0D"/>
          <w:sz w:val="24"/>
        </w:rPr>
        <w:t>a podjęta w konkretnym celu. Ta </w:t>
      </w:r>
      <w:r w:rsidRPr="00952120">
        <w:rPr>
          <w:rFonts w:ascii="Arial" w:hAnsi="Arial" w:cs="Arial"/>
          <w:color w:val="0D0D0D"/>
          <w:sz w:val="24"/>
        </w:rPr>
        <w:t xml:space="preserve">uchwała określa stawki za salę lekcyjną, komputerową i multimedialną. </w:t>
      </w:r>
      <w:r w:rsidR="00240EDB">
        <w:rPr>
          <w:rFonts w:ascii="Arial" w:hAnsi="Arial" w:cs="Arial"/>
          <w:color w:val="0D0D0D"/>
          <w:sz w:val="24"/>
        </w:rPr>
        <w:t>Dodała, że oni nie określają takich szczegółowych stawek. Wspomniała, że kiedyś była podjęta uchwała Zarządu, że jeśli nie mają swoich stawek, to mają stosować stawki wójtów na danym terenie. Jednak ta uchwała została także uchylona, więc na dzień dzisiejszy pani dyrektor ma pełną dowolność w u</w:t>
      </w:r>
      <w:r w:rsidR="003336E5">
        <w:rPr>
          <w:rFonts w:ascii="Arial" w:hAnsi="Arial" w:cs="Arial"/>
          <w:color w:val="0D0D0D"/>
          <w:sz w:val="24"/>
        </w:rPr>
        <w:t>staleniu wysokości czynszu. Nie </w:t>
      </w:r>
      <w:r w:rsidR="00240EDB">
        <w:rPr>
          <w:rFonts w:ascii="Arial" w:hAnsi="Arial" w:cs="Arial"/>
          <w:color w:val="0D0D0D"/>
          <w:sz w:val="24"/>
        </w:rPr>
        <w:t xml:space="preserve">musi na niczym bazować i nie jest do niczego zobowiązana. </w:t>
      </w:r>
      <w:r w:rsidR="00925F5D">
        <w:rPr>
          <w:rFonts w:ascii="Arial" w:hAnsi="Arial" w:cs="Arial"/>
          <w:color w:val="0D0D0D"/>
          <w:sz w:val="24"/>
        </w:rPr>
        <w:t xml:space="preserve">To jest dobrowolna umowa pomiędzy panią dyrektor, a osobą wynajmującą. Na samym początku całej tej sprawy, kiedy Zarząd poprosił dyrektorów </w:t>
      </w:r>
      <w:r w:rsidR="00996DF1">
        <w:rPr>
          <w:rFonts w:ascii="Arial" w:hAnsi="Arial" w:cs="Arial"/>
          <w:color w:val="0D0D0D"/>
          <w:sz w:val="24"/>
        </w:rPr>
        <w:t>o</w:t>
      </w:r>
      <w:r w:rsidR="00925F5D">
        <w:rPr>
          <w:rFonts w:ascii="Arial" w:hAnsi="Arial" w:cs="Arial"/>
          <w:color w:val="0D0D0D"/>
          <w:sz w:val="24"/>
        </w:rPr>
        <w:t xml:space="preserve"> przedłożenie informacji o zawartych umo</w:t>
      </w:r>
      <w:r w:rsidR="00996DF1">
        <w:rPr>
          <w:rFonts w:ascii="Arial" w:hAnsi="Arial" w:cs="Arial"/>
          <w:color w:val="0D0D0D"/>
          <w:sz w:val="24"/>
        </w:rPr>
        <w:t>wach i pani dyrektor pokazała tę</w:t>
      </w:r>
      <w:r w:rsidR="00925F5D">
        <w:rPr>
          <w:rFonts w:ascii="Arial" w:hAnsi="Arial" w:cs="Arial"/>
          <w:color w:val="0D0D0D"/>
          <w:sz w:val="24"/>
        </w:rPr>
        <w:t xml:space="preserve"> umowę najmu, to ta umowa kwalifikowała się </w:t>
      </w:r>
      <w:r w:rsidR="008329AE">
        <w:rPr>
          <w:rFonts w:ascii="Arial" w:hAnsi="Arial" w:cs="Arial"/>
          <w:color w:val="0D0D0D"/>
          <w:sz w:val="24"/>
        </w:rPr>
        <w:t xml:space="preserve">do wypowiedzenia, ponieważ to jest bardzo stara umowa. </w:t>
      </w:r>
      <w:r w:rsidR="003336E5">
        <w:rPr>
          <w:rFonts w:ascii="Arial" w:hAnsi="Arial" w:cs="Arial"/>
          <w:color w:val="0D0D0D"/>
          <w:sz w:val="24"/>
        </w:rPr>
        <w:t>Jednak rozmawiała z radcą i </w:t>
      </w:r>
      <w:r w:rsidR="00432C3F">
        <w:rPr>
          <w:rFonts w:ascii="Arial" w:hAnsi="Arial" w:cs="Arial"/>
          <w:color w:val="0D0D0D"/>
          <w:sz w:val="24"/>
        </w:rPr>
        <w:t>nie mogą wypowiedzieć tej umowy, ponieważ w Covidzie nie ma eksmisji i jest to bardzo utrudnione. Nie mogą wypowiedzieć tej umowy, zrobić tego bezpiecznie. Kwestia jest tutaj tylko pani dyrektor</w:t>
      </w:r>
      <w:r w:rsidR="00996DF1">
        <w:rPr>
          <w:rFonts w:ascii="Arial" w:hAnsi="Arial" w:cs="Arial"/>
          <w:color w:val="0D0D0D"/>
          <w:sz w:val="24"/>
        </w:rPr>
        <w:t>,</w:t>
      </w:r>
      <w:r w:rsidR="00432C3F">
        <w:rPr>
          <w:rFonts w:ascii="Arial" w:hAnsi="Arial" w:cs="Arial"/>
          <w:color w:val="0D0D0D"/>
          <w:sz w:val="24"/>
        </w:rPr>
        <w:t xml:space="preserve"> jaki ustali sobie czynsz za m</w:t>
      </w:r>
      <w:r w:rsidR="00432C3F">
        <w:rPr>
          <w:rFonts w:ascii="Arial" w:hAnsi="Arial" w:cs="Arial"/>
          <w:color w:val="0D0D0D"/>
          <w:sz w:val="24"/>
          <w:vertAlign w:val="superscript"/>
        </w:rPr>
        <w:t>2</w:t>
      </w:r>
      <w:r w:rsidR="00D243C0">
        <w:rPr>
          <w:rFonts w:ascii="Arial" w:hAnsi="Arial" w:cs="Arial"/>
          <w:color w:val="0D0D0D"/>
          <w:sz w:val="24"/>
        </w:rPr>
        <w:t xml:space="preserve"> tego lokalu mieszkalnego. </w:t>
      </w:r>
      <w:r w:rsidR="00432C3F">
        <w:rPr>
          <w:rFonts w:ascii="Arial" w:hAnsi="Arial" w:cs="Arial"/>
          <w:color w:val="0D0D0D"/>
          <w:sz w:val="24"/>
        </w:rPr>
        <w:t xml:space="preserve"> </w:t>
      </w:r>
    </w:p>
    <w:p w14:paraId="69CDA228" w14:textId="77777777" w:rsidR="001850AF" w:rsidRDefault="00D243C0" w:rsidP="001A55F9">
      <w:pPr>
        <w:suppressAutoHyphens w:val="0"/>
        <w:spacing w:after="0" w:line="360" w:lineRule="auto"/>
        <w:ind w:right="-1"/>
        <w:jc w:val="both"/>
        <w:rPr>
          <w:rFonts w:ascii="Arial" w:hAnsi="Arial" w:cs="Arial"/>
          <w:b/>
          <w:sz w:val="24"/>
        </w:rPr>
      </w:pPr>
      <w:r>
        <w:rPr>
          <w:rFonts w:ascii="Arial" w:hAnsi="Arial" w:cs="Arial"/>
          <w:b/>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952120">
        <w:rPr>
          <w:rFonts w:ascii="Arial" w:eastAsia="Calibri" w:hAnsi="Arial" w:cs="Arial"/>
          <w:sz w:val="24"/>
        </w:rPr>
        <w:t>zapytał</w:t>
      </w:r>
      <w:r>
        <w:rPr>
          <w:rFonts w:ascii="Arial" w:eastAsia="Calibri" w:hAnsi="Arial" w:cs="Arial"/>
          <w:sz w:val="24"/>
        </w:rPr>
        <w:t>, czy oni mogą ustalić takie stawki?</w:t>
      </w:r>
    </w:p>
    <w:p w14:paraId="10D2BE83" w14:textId="77777777" w:rsidR="00907A60" w:rsidRPr="00D243C0" w:rsidRDefault="00D243C0" w:rsidP="001A55F9">
      <w:pPr>
        <w:suppressAutoHyphens w:val="0"/>
        <w:spacing w:after="0" w:line="360" w:lineRule="auto"/>
        <w:ind w:right="-1"/>
        <w:jc w:val="both"/>
        <w:rPr>
          <w:rFonts w:ascii="Arial" w:hAnsi="Arial" w:cs="Arial"/>
          <w:color w:val="0D0D0D"/>
          <w:sz w:val="24"/>
        </w:rPr>
      </w:pPr>
      <w:r>
        <w:rPr>
          <w:rFonts w:ascii="Arial" w:hAnsi="Arial" w:cs="Arial"/>
          <w:sz w:val="24"/>
        </w:rPr>
        <w:tab/>
      </w:r>
      <w:r>
        <w:rPr>
          <w:rFonts w:ascii="Arial" w:hAnsi="Arial" w:cs="Arial"/>
          <w:b/>
          <w:color w:val="0D0D0D"/>
          <w:sz w:val="24"/>
        </w:rPr>
        <w:t xml:space="preserve">Pani Justyna Kałuziak – z-ca naczelnika Wydziału Geodezji, Kartografii, Katastru i Gospodarki Nieruchomościami </w:t>
      </w:r>
      <w:r>
        <w:rPr>
          <w:rFonts w:ascii="Arial" w:hAnsi="Arial" w:cs="Arial"/>
          <w:color w:val="0D0D0D"/>
          <w:sz w:val="24"/>
        </w:rPr>
        <w:t>odpowiedziała, że mogliby.</w:t>
      </w:r>
    </w:p>
    <w:p w14:paraId="7FE3633B" w14:textId="77777777" w:rsidR="00D243C0" w:rsidRPr="00D243C0" w:rsidRDefault="00D243C0" w:rsidP="001A55F9">
      <w:pPr>
        <w:suppressAutoHyphens w:val="0"/>
        <w:spacing w:after="0" w:line="360" w:lineRule="auto"/>
        <w:ind w:right="-1"/>
        <w:jc w:val="both"/>
        <w:rPr>
          <w:rFonts w:ascii="Arial" w:hAnsi="Arial" w:cs="Arial"/>
          <w:color w:val="0D0D0D"/>
          <w:sz w:val="24"/>
        </w:rPr>
      </w:pPr>
      <w:r>
        <w:rPr>
          <w:rFonts w:ascii="Arial" w:hAnsi="Arial" w:cs="Arial"/>
          <w:b/>
          <w:color w:val="0D0D0D"/>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243C0">
        <w:rPr>
          <w:rFonts w:ascii="Arial" w:eastAsia="Calibri" w:hAnsi="Arial" w:cs="Arial"/>
          <w:sz w:val="24"/>
        </w:rPr>
        <w:t>stwierdził, że wtedy mogliby zawsze zastosować minimalną stawkę, ale równie dobrze mogliby zwolnić tą panią z czynszu.</w:t>
      </w:r>
    </w:p>
    <w:p w14:paraId="5162BEC0" w14:textId="77777777" w:rsidR="00D243C0" w:rsidRPr="00D243C0" w:rsidRDefault="00D243C0" w:rsidP="001A55F9">
      <w:pPr>
        <w:suppressAutoHyphens w:val="0"/>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Pani Justyna Kałuziak – z-ca naczelnika Wydziału Geodezji, Kartografii, Katastru i Gospodarki Nieruchomościami </w:t>
      </w:r>
      <w:r>
        <w:rPr>
          <w:rFonts w:ascii="Arial" w:hAnsi="Arial" w:cs="Arial"/>
          <w:color w:val="0D0D0D"/>
          <w:sz w:val="24"/>
        </w:rPr>
        <w:t>odpowiedziała, że mogą wszystko zrobić. Dodała, że to wszystko tak naprawdę zależy od pani dyrektor, ponieważ to ona jest trwałym zarządcą i to ona musi gospodarować tą nieruchomością.</w:t>
      </w:r>
      <w:r w:rsidR="00D85C2D">
        <w:rPr>
          <w:rFonts w:ascii="Arial" w:hAnsi="Arial" w:cs="Arial"/>
          <w:color w:val="0D0D0D"/>
          <w:sz w:val="24"/>
        </w:rPr>
        <w:t xml:space="preserve"> Przekazała, że oni w uchwale mogą ustalić stawkę. Ona nie wie, czy mają inny lokal mieszkalny,</w:t>
      </w:r>
      <w:r w:rsidR="00996DF1">
        <w:rPr>
          <w:rFonts w:ascii="Arial" w:hAnsi="Arial" w:cs="Arial"/>
          <w:color w:val="0D0D0D"/>
          <w:sz w:val="24"/>
        </w:rPr>
        <w:t xml:space="preserve"> który wynajmują, więc ta uchwał</w:t>
      </w:r>
      <w:r w:rsidR="00D85C2D">
        <w:rPr>
          <w:rFonts w:ascii="Arial" w:hAnsi="Arial" w:cs="Arial"/>
          <w:color w:val="0D0D0D"/>
          <w:sz w:val="24"/>
        </w:rPr>
        <w:t xml:space="preserve">a musiałaby być tylko i wyłącznie do tego lokalu. </w:t>
      </w:r>
      <w:r w:rsidR="00A95A7A">
        <w:rPr>
          <w:rFonts w:ascii="Arial" w:hAnsi="Arial" w:cs="Arial"/>
          <w:color w:val="0D0D0D"/>
          <w:sz w:val="24"/>
        </w:rPr>
        <w:t xml:space="preserve">Dodała, że równie dobrze pani dyrektor może ustalić to w ramach </w:t>
      </w:r>
      <w:r w:rsidR="00A95A7A">
        <w:rPr>
          <w:rFonts w:ascii="Arial" w:hAnsi="Arial" w:cs="Arial"/>
          <w:color w:val="0D0D0D"/>
          <w:sz w:val="24"/>
        </w:rPr>
        <w:lastRenderedPageBreak/>
        <w:t xml:space="preserve">indywidualnych negocjacji z najemcą. Może na przykład ją podnieść uznając, że ta stawka jest za niska. Ta pani wynajmuje mieszkanie za 134 zł, a to żaden koszt. </w:t>
      </w:r>
    </w:p>
    <w:p w14:paraId="543CB061" w14:textId="77777777" w:rsidR="00D243C0" w:rsidRPr="00A95A7A" w:rsidRDefault="00A95A7A" w:rsidP="001A55F9">
      <w:pPr>
        <w:suppressAutoHyphens w:val="0"/>
        <w:spacing w:after="0" w:line="360" w:lineRule="auto"/>
        <w:ind w:right="-1"/>
        <w:jc w:val="both"/>
        <w:rPr>
          <w:rFonts w:ascii="Arial" w:eastAsia="Calibri" w:hAnsi="Arial" w:cs="Arial"/>
          <w:sz w:val="24"/>
        </w:rPr>
      </w:pPr>
      <w:r>
        <w:rPr>
          <w:rFonts w:ascii="Arial" w:hAnsi="Arial" w:cs="Arial"/>
          <w:b/>
          <w:color w:val="0D0D0D"/>
          <w:sz w:val="24"/>
        </w:rPr>
        <w:tab/>
      </w: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A95A7A">
        <w:rPr>
          <w:rFonts w:ascii="Arial" w:eastAsia="Calibri" w:hAnsi="Arial" w:cs="Arial"/>
          <w:sz w:val="24"/>
        </w:rPr>
        <w:t>udzielił głosu panu Jurdzińskiemu.</w:t>
      </w:r>
    </w:p>
    <w:p w14:paraId="374750E8" w14:textId="77777777" w:rsidR="00A95A7A" w:rsidRDefault="00A95A7A" w:rsidP="001A55F9">
      <w:pPr>
        <w:suppressAutoHyphens w:val="0"/>
        <w:spacing w:after="0" w:line="360" w:lineRule="auto"/>
        <w:ind w:right="-1"/>
        <w:jc w:val="both"/>
        <w:rPr>
          <w:rFonts w:ascii="Arial" w:hAnsi="Arial" w:cs="Arial"/>
          <w:b/>
          <w:color w:val="0D0D0D"/>
          <w:sz w:val="24"/>
        </w:rPr>
      </w:pPr>
      <w:r>
        <w:rPr>
          <w:rFonts w:ascii="Arial" w:eastAsia="Calibri" w:hAnsi="Arial" w:cs="Arial"/>
          <w:b/>
          <w:sz w:val="24"/>
        </w:rPr>
        <w:tab/>
      </w:r>
      <w:r w:rsidRPr="00365546">
        <w:rPr>
          <w:rFonts w:ascii="Arial" w:hAnsi="Arial" w:cs="Arial"/>
          <w:b/>
          <w:sz w:val="24"/>
        </w:rPr>
        <w:t>Pan Jakub Jurdziński – członek Zarządu</w:t>
      </w:r>
      <w:r w:rsidR="00385CA5" w:rsidRPr="00385CA5">
        <w:rPr>
          <w:rFonts w:ascii="Arial" w:eastAsia="Calibri" w:hAnsi="Arial" w:cs="Arial"/>
          <w:b/>
          <w:sz w:val="24"/>
        </w:rPr>
        <w:t xml:space="preserve"> </w:t>
      </w:r>
      <w:r w:rsidR="00385CA5" w:rsidRPr="00A95A7A">
        <w:rPr>
          <w:rFonts w:ascii="Arial" w:eastAsia="Calibri" w:hAnsi="Arial" w:cs="Arial"/>
          <w:b/>
          <w:sz w:val="24"/>
        </w:rPr>
        <w:t>Powiatu</w:t>
      </w:r>
      <w:r>
        <w:rPr>
          <w:rFonts w:ascii="Arial" w:hAnsi="Arial" w:cs="Arial"/>
          <w:sz w:val="24"/>
        </w:rPr>
        <w:t xml:space="preserve"> stwierdził, że </w:t>
      </w:r>
      <w:r w:rsidR="00DA2DE2">
        <w:rPr>
          <w:rFonts w:ascii="Arial" w:hAnsi="Arial" w:cs="Arial"/>
          <w:sz w:val="24"/>
        </w:rPr>
        <w:t xml:space="preserve">pewnie to mieszkanie zostało zaadaptowane w dawnych czasach, ze 30 lat temu, kiedy takie mieszkania budowano specjalnie dla nauczycieli i nie tylko przy domach dziecka, ale ogólnie przy szkołach i takich mieszkań jest bardzo dużo. Powiedział, że z jednej strony powinni dbać o mienie powiatu, </w:t>
      </w:r>
      <w:r w:rsidR="008E6BC6">
        <w:rPr>
          <w:rFonts w:ascii="Arial" w:hAnsi="Arial" w:cs="Arial"/>
          <w:sz w:val="24"/>
        </w:rPr>
        <w:t>ale jest to emerytowany pracownik tej placówki, który pewnie służył wiele lat w tym miejscu i teraz roztrząsanie tego tematu o 100</w:t>
      </w:r>
      <w:r w:rsidR="00996DF1">
        <w:rPr>
          <w:rFonts w:ascii="Arial" w:hAnsi="Arial" w:cs="Arial"/>
          <w:sz w:val="24"/>
        </w:rPr>
        <w:t xml:space="preserve"> zł</w:t>
      </w:r>
      <w:r w:rsidR="008E6BC6">
        <w:rPr>
          <w:rFonts w:ascii="Arial" w:hAnsi="Arial" w:cs="Arial"/>
          <w:sz w:val="24"/>
        </w:rPr>
        <w:t>, czy 300 zł może ma uzasadnienie, ale myśli, że należy do tego tematu podejść z rozsądkiem. Uważa, że można przyjrzeć się sprawie śmieci, bo to jest ewidentna sytuacja. Nat</w:t>
      </w:r>
      <w:r w:rsidR="00996DF1">
        <w:rPr>
          <w:rFonts w:ascii="Arial" w:hAnsi="Arial" w:cs="Arial"/>
          <w:sz w:val="24"/>
        </w:rPr>
        <w:t>omiast trzeba wziąć pod uwagę, ż</w:t>
      </w:r>
      <w:r w:rsidR="008E6BC6">
        <w:rPr>
          <w:rFonts w:ascii="Arial" w:hAnsi="Arial" w:cs="Arial"/>
          <w:sz w:val="24"/>
        </w:rPr>
        <w:t>e to jest jednak osoba związana z tą placówką, emerytowany pracownik i takie były koleje losu, że ta pani pewnie mieszkała tam całe życie i uważa, że Zarząd Powiatu ma większe sprawy niż zajmowanie się mieszkaniem emerytowanego nauczyciela, czy wychowawcy z Domu Dziecka, z całym szacunkiem dla tej</w:t>
      </w:r>
      <w:r w:rsidR="008E6BC6" w:rsidRPr="008E6BC6">
        <w:rPr>
          <w:rFonts w:ascii="Arial" w:hAnsi="Arial" w:cs="Arial"/>
          <w:sz w:val="24"/>
        </w:rPr>
        <w:t xml:space="preserve"> </w:t>
      </w:r>
      <w:r w:rsidR="008E6BC6">
        <w:rPr>
          <w:rFonts w:ascii="Arial" w:hAnsi="Arial" w:cs="Arial"/>
          <w:sz w:val="24"/>
        </w:rPr>
        <w:t>pani.</w:t>
      </w:r>
    </w:p>
    <w:p w14:paraId="45F79BB0" w14:textId="77777777" w:rsidR="00D243C0" w:rsidRDefault="00957E8D" w:rsidP="001A55F9">
      <w:pPr>
        <w:suppressAutoHyphens w:val="0"/>
        <w:spacing w:after="0" w:line="360" w:lineRule="auto"/>
        <w:ind w:right="-1"/>
        <w:jc w:val="both"/>
        <w:rPr>
          <w:rFonts w:ascii="Arial" w:eastAsia="Calibri" w:hAnsi="Arial" w:cs="Arial"/>
          <w:sz w:val="24"/>
        </w:rPr>
      </w:pPr>
      <w:r>
        <w:rPr>
          <w:rFonts w:ascii="Arial" w:hAnsi="Arial" w:cs="Arial"/>
          <w:b/>
          <w:color w:val="0D0D0D"/>
          <w:sz w:val="24"/>
        </w:rPr>
        <w:tab/>
      </w: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957E8D">
        <w:rPr>
          <w:rFonts w:ascii="Arial" w:eastAsia="Calibri" w:hAnsi="Arial" w:cs="Arial"/>
          <w:sz w:val="24"/>
        </w:rPr>
        <w:t xml:space="preserve">powiedział, że jest to słuszna uwaga, ale rozmawiają tak na przyszłość. </w:t>
      </w:r>
    </w:p>
    <w:p w14:paraId="471C8CBF" w14:textId="77777777" w:rsidR="00957E8D" w:rsidRPr="00E42F06" w:rsidRDefault="00957E8D" w:rsidP="001A55F9">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 xml:space="preserve">Pan Przemysław Krężel – skarbnik powiatu </w:t>
      </w:r>
      <w:r w:rsidR="00996DF1">
        <w:rPr>
          <w:rFonts w:ascii="Arial" w:hAnsi="Arial" w:cs="Arial"/>
          <w:sz w:val="24"/>
        </w:rPr>
        <w:t>zaproponował pani Kałuziak</w:t>
      </w:r>
      <w:r>
        <w:rPr>
          <w:rFonts w:ascii="Arial" w:hAnsi="Arial" w:cs="Arial"/>
          <w:sz w:val="24"/>
        </w:rPr>
        <w:t>, ponieważ to mieszkanie jest, aby zastanowić się nad dwoma uchwałami, tzn</w:t>
      </w:r>
      <w:r w:rsidR="003336E5">
        <w:rPr>
          <w:rFonts w:ascii="Arial" w:eastAsia="Calibri" w:hAnsi="Arial" w:cs="Arial"/>
          <w:sz w:val="24"/>
        </w:rPr>
        <w:t>. w </w:t>
      </w:r>
      <w:r>
        <w:rPr>
          <w:rFonts w:ascii="Arial" w:eastAsia="Calibri" w:hAnsi="Arial" w:cs="Arial"/>
          <w:sz w:val="24"/>
        </w:rPr>
        <w:t xml:space="preserve">sprawie programu gospodarki zasobem mieszkaniowym oraz w sprawie zasad wynajmowania lokali mieszkaniowych, ponieważ to jest zupełnie inna sprawa, niż gospodarowanie innym mieniem. </w:t>
      </w:r>
      <w:r w:rsidR="00E42F06">
        <w:rPr>
          <w:rFonts w:ascii="Arial" w:eastAsia="Calibri" w:hAnsi="Arial" w:cs="Arial"/>
          <w:sz w:val="24"/>
        </w:rPr>
        <w:t>Zaz</w:t>
      </w:r>
      <w:r w:rsidR="00FE1DBB">
        <w:rPr>
          <w:rFonts w:ascii="Arial" w:eastAsia="Calibri" w:hAnsi="Arial" w:cs="Arial"/>
          <w:sz w:val="24"/>
        </w:rPr>
        <w:t xml:space="preserve">wyczaj gminy </w:t>
      </w:r>
      <w:r w:rsidR="003336E5">
        <w:rPr>
          <w:rFonts w:ascii="Arial" w:eastAsia="Calibri" w:hAnsi="Arial" w:cs="Arial"/>
          <w:sz w:val="24"/>
        </w:rPr>
        <w:t>gdy ustalają stawkę czynszu, to </w:t>
      </w:r>
      <w:r w:rsidR="00FE1DBB">
        <w:rPr>
          <w:rFonts w:ascii="Arial" w:eastAsia="Calibri" w:hAnsi="Arial" w:cs="Arial"/>
          <w:sz w:val="24"/>
        </w:rPr>
        <w:t>opierają się na określeniu p</w:t>
      </w:r>
      <w:r w:rsidR="00E42F06">
        <w:rPr>
          <w:rFonts w:ascii="Arial" w:eastAsia="Calibri" w:hAnsi="Arial" w:cs="Arial"/>
          <w:sz w:val="24"/>
        </w:rPr>
        <w:t>rocenta dotyczącego powierzchni i stawki czynszu nie mogą przekroczyć, albo mogą się zawierać w skali od 1</w:t>
      </w:r>
      <w:r w:rsidR="00996DF1">
        <w:rPr>
          <w:rFonts w:ascii="Arial" w:eastAsia="Calibri" w:hAnsi="Arial" w:cs="Arial"/>
          <w:sz w:val="24"/>
        </w:rPr>
        <w:t xml:space="preserve"> %</w:t>
      </w:r>
      <w:r w:rsidR="00E42F06">
        <w:rPr>
          <w:rFonts w:ascii="Arial" w:eastAsia="Calibri" w:hAnsi="Arial" w:cs="Arial"/>
          <w:sz w:val="24"/>
        </w:rPr>
        <w:t xml:space="preserve"> do 4% kosztów odtworzenia jednego m</w:t>
      </w:r>
      <w:r w:rsidR="00E42F06">
        <w:rPr>
          <w:rFonts w:ascii="Arial" w:eastAsia="Calibri" w:hAnsi="Arial" w:cs="Arial"/>
          <w:sz w:val="24"/>
          <w:vertAlign w:val="superscript"/>
        </w:rPr>
        <w:t>2</w:t>
      </w:r>
      <w:r w:rsidR="00E42F06">
        <w:rPr>
          <w:rFonts w:ascii="Arial" w:eastAsia="Calibri" w:hAnsi="Arial" w:cs="Arial"/>
          <w:sz w:val="24"/>
        </w:rPr>
        <w:t xml:space="preserve"> powierzchni użytkowej w budynku mieszkalnym na terenie województwa łódzkiego i o to mu chodzi. Rozumie jednak, że takiej uchwały nie mają i nad tym trzeba się zastanowić. </w:t>
      </w:r>
    </w:p>
    <w:p w14:paraId="2D50651D" w14:textId="77777777" w:rsidR="00957E8D" w:rsidRPr="006A2D7A" w:rsidRDefault="00E42F06" w:rsidP="001A55F9">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Pani Justyna Kałuziak – z-ca naczelnika Wydziału Geodezji, Kartografii, Katastru i G</w:t>
      </w:r>
      <w:r w:rsidR="006A2D7A">
        <w:rPr>
          <w:rFonts w:ascii="Arial" w:hAnsi="Arial" w:cs="Arial"/>
          <w:b/>
          <w:color w:val="0D0D0D"/>
          <w:sz w:val="24"/>
        </w:rPr>
        <w:t xml:space="preserve">ospodarki Nieruchomościami </w:t>
      </w:r>
      <w:r w:rsidR="006A2D7A" w:rsidRPr="006A2D7A">
        <w:rPr>
          <w:rFonts w:ascii="Arial" w:hAnsi="Arial" w:cs="Arial"/>
          <w:color w:val="0D0D0D"/>
          <w:sz w:val="24"/>
        </w:rPr>
        <w:t>powiedziała, że mogą policzyć, ile ten czynsz musiałby w</w:t>
      </w:r>
      <w:r w:rsidR="00996DF1">
        <w:rPr>
          <w:rFonts w:ascii="Arial" w:hAnsi="Arial" w:cs="Arial"/>
          <w:color w:val="0D0D0D"/>
          <w:sz w:val="24"/>
        </w:rPr>
        <w:t>ynosić i jak to</w:t>
      </w:r>
      <w:r w:rsidR="006A2D7A" w:rsidRPr="006A2D7A">
        <w:rPr>
          <w:rFonts w:ascii="Arial" w:hAnsi="Arial" w:cs="Arial"/>
          <w:color w:val="0D0D0D"/>
          <w:sz w:val="24"/>
        </w:rPr>
        <w:t xml:space="preserve">by mogło wyglądać. </w:t>
      </w:r>
    </w:p>
    <w:p w14:paraId="0043C854" w14:textId="77777777" w:rsidR="00957E8D" w:rsidRPr="006A2D7A" w:rsidRDefault="006A2D7A" w:rsidP="006A2D7A">
      <w:pPr>
        <w:suppressAutoHyphens w:val="0"/>
        <w:spacing w:after="0" w:line="360" w:lineRule="auto"/>
        <w:ind w:right="-1" w:firstLine="708"/>
        <w:jc w:val="both"/>
        <w:rPr>
          <w:rFonts w:ascii="Arial" w:eastAsia="Calibri" w:hAnsi="Arial" w:cs="Arial"/>
          <w:sz w:val="24"/>
        </w:rPr>
      </w:pPr>
      <w:r>
        <w:rPr>
          <w:rFonts w:ascii="Arial" w:hAnsi="Arial" w:cs="Arial"/>
          <w:b/>
          <w:sz w:val="24"/>
        </w:rPr>
        <w:lastRenderedPageBreak/>
        <w:t xml:space="preserve">Pan Przemysław Krężel – skarbnik powiatu </w:t>
      </w:r>
      <w:r w:rsidRPr="006A2D7A">
        <w:rPr>
          <w:rFonts w:ascii="Arial" w:hAnsi="Arial" w:cs="Arial"/>
          <w:sz w:val="24"/>
        </w:rPr>
        <w:t>przekazał, że chodzi o to, aby wszystko miało ręce i nogi, a nie żeby była dowolność, jeśli chodzi o ustalanie stawek czynszu.</w:t>
      </w:r>
    </w:p>
    <w:p w14:paraId="4368FA3C" w14:textId="77777777" w:rsidR="00957E8D" w:rsidRDefault="006A2D7A" w:rsidP="006A2D7A">
      <w:pPr>
        <w:suppressAutoHyphens w:val="0"/>
        <w:spacing w:after="0" w:line="360" w:lineRule="auto"/>
        <w:ind w:right="-1" w:firstLine="708"/>
        <w:jc w:val="both"/>
        <w:rPr>
          <w:rFonts w:ascii="Arial" w:eastAsia="Calibri" w:hAnsi="Arial" w:cs="Arial"/>
          <w:sz w:val="24"/>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sz w:val="24"/>
        </w:rPr>
        <w:t xml:space="preserve"> udzielił głosu radnemu Dybce.</w:t>
      </w:r>
    </w:p>
    <w:p w14:paraId="2D54A0B9" w14:textId="77777777" w:rsidR="006A2D7A" w:rsidRDefault="006A2D7A" w:rsidP="006A2D7A">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 xml:space="preserve">Łukasz Dybka </w:t>
      </w:r>
      <w:r w:rsidRPr="00365546">
        <w:rPr>
          <w:rFonts w:ascii="Arial" w:hAnsi="Arial" w:cs="Arial"/>
          <w:b/>
          <w:sz w:val="24"/>
        </w:rPr>
        <w:t xml:space="preserve"> – członek Zarządu</w:t>
      </w:r>
      <w:r>
        <w:rPr>
          <w:rFonts w:ascii="Arial" w:hAnsi="Arial" w:cs="Arial"/>
          <w:b/>
          <w:sz w:val="24"/>
        </w:rPr>
        <w:t xml:space="preserve"> Powiatu </w:t>
      </w:r>
      <w:r w:rsidR="00996DF1">
        <w:rPr>
          <w:rFonts w:ascii="Arial" w:hAnsi="Arial" w:cs="Arial"/>
          <w:sz w:val="24"/>
        </w:rPr>
        <w:t>zauważył, ż</w:t>
      </w:r>
      <w:r w:rsidRPr="006A2D7A">
        <w:rPr>
          <w:rFonts w:ascii="Arial" w:hAnsi="Arial" w:cs="Arial"/>
          <w:sz w:val="24"/>
        </w:rPr>
        <w:t xml:space="preserve">e koszty wynajmu takiego mieszkania w ostatnim czasie bardzo wzrosły na terenie powiatu wieluńskiego i dodał, że to nie chodzi o „jakąś stówę”, jak powiedział radny Jurdziński, tylko chodzi o normalne traktowanie wszystkich naszych mieszkańców. Dlaczego jedni mają płacić duże pieniądze za wynajem, a drudzy mają płacić mniejsze. Powiedział, że on rozumie to o czym mówił radny Jurdziński, że to jest emerytowany nauczyciel, ale czym się różni nauczyciel od rolnika, czy od kogoś, kto pracował w urzędzie. </w:t>
      </w:r>
      <w:r>
        <w:rPr>
          <w:rFonts w:ascii="Arial" w:hAnsi="Arial" w:cs="Arial"/>
          <w:sz w:val="24"/>
        </w:rPr>
        <w:t xml:space="preserve">Jego zdaniem niczym, więc on będzie apelował o to, aby te stawki były normalne, a nie zaniżone. Jeżeli </w:t>
      </w:r>
      <w:r w:rsidR="003C7932">
        <w:rPr>
          <w:rFonts w:ascii="Arial" w:hAnsi="Arial" w:cs="Arial"/>
          <w:sz w:val="24"/>
        </w:rPr>
        <w:t>wynajęcie mieszkania w Wieluniu kosztuje 1500 zł do 2000 zł, a na wsi ludzie płacą za wynajęcie mieszkania po 600-700 zł za podobny metraż plus opłaty, to dlaczeg</w:t>
      </w:r>
      <w:r w:rsidR="00A252E7">
        <w:rPr>
          <w:rFonts w:ascii="Arial" w:hAnsi="Arial" w:cs="Arial"/>
          <w:sz w:val="24"/>
        </w:rPr>
        <w:t>o ktoś ma u nas 134 zł. Jego to </w:t>
      </w:r>
      <w:r w:rsidR="003C7932">
        <w:rPr>
          <w:rFonts w:ascii="Arial" w:hAnsi="Arial" w:cs="Arial"/>
          <w:sz w:val="24"/>
        </w:rPr>
        <w:t>dziwi, ponieważ teraz działają na szkodę własnego mienia. Podkreślił, aby zrobić to uczciwie i normalnie. Zaznaczył, że to nie mają być wygórowane ceny, ale normalne. Takie, jakie są na terenie powiatu wieluńskiego</w:t>
      </w:r>
      <w:r w:rsidR="00B2058D">
        <w:rPr>
          <w:rFonts w:ascii="Arial" w:hAnsi="Arial" w:cs="Arial"/>
          <w:sz w:val="24"/>
        </w:rPr>
        <w:t>.</w:t>
      </w:r>
    </w:p>
    <w:p w14:paraId="22A6A1AA" w14:textId="77777777" w:rsidR="003C7932" w:rsidRPr="009E4FC7" w:rsidRDefault="00B2058D" w:rsidP="00996DF1">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Pani Justyna Kałuziak – z-ca naczelnika Wydziału Geodezji, Kartografii, Katastru i Gospodarki Nieruchomościami </w:t>
      </w:r>
      <w:r w:rsidR="00A252E7">
        <w:rPr>
          <w:rFonts w:ascii="Arial" w:hAnsi="Arial" w:cs="Arial"/>
          <w:color w:val="0D0D0D"/>
          <w:sz w:val="24"/>
        </w:rPr>
        <w:t>zauważyła, że mogą sprawdzić te </w:t>
      </w:r>
      <w:r w:rsidRPr="00B2058D">
        <w:rPr>
          <w:rFonts w:ascii="Arial" w:hAnsi="Arial" w:cs="Arial"/>
          <w:color w:val="0D0D0D"/>
          <w:sz w:val="24"/>
        </w:rPr>
        <w:t>stawki, ile ten czynsz by wynosił i dopiero podjąć decyzję, jaka byłab</w:t>
      </w:r>
      <w:r w:rsidR="00634DC3">
        <w:rPr>
          <w:rFonts w:ascii="Arial" w:hAnsi="Arial" w:cs="Arial"/>
          <w:color w:val="0D0D0D"/>
          <w:sz w:val="24"/>
        </w:rPr>
        <w:t>y rynkowa wartość tego czynszu i czy to będzie ja</w:t>
      </w:r>
      <w:r w:rsidR="00996DF1">
        <w:rPr>
          <w:rFonts w:ascii="Arial" w:hAnsi="Arial" w:cs="Arial"/>
          <w:color w:val="0D0D0D"/>
          <w:sz w:val="24"/>
        </w:rPr>
        <w:t>kaś bardzo horrendalna kwota do</w:t>
      </w:r>
      <w:r w:rsidR="00634DC3">
        <w:rPr>
          <w:rFonts w:ascii="Arial" w:hAnsi="Arial" w:cs="Arial"/>
          <w:color w:val="0D0D0D"/>
          <w:sz w:val="24"/>
        </w:rPr>
        <w:t xml:space="preserve"> której się przychylą dla tej pani emerytki, która mieszka tam wiele lat. Ona rozumie, że gdyby wynajmowali to mieszkanie kolejny raz, komuś innemu, czy na przykład wolnorynkowo w przetargu, to na pewno kwota by</w:t>
      </w:r>
      <w:r w:rsidR="00A252E7">
        <w:rPr>
          <w:rFonts w:ascii="Arial" w:hAnsi="Arial" w:cs="Arial"/>
          <w:color w:val="0D0D0D"/>
          <w:sz w:val="24"/>
        </w:rPr>
        <w:t>łaby wyższa, a na pewno nie 134 </w:t>
      </w:r>
      <w:r w:rsidR="00634DC3">
        <w:rPr>
          <w:rFonts w:ascii="Arial" w:hAnsi="Arial" w:cs="Arial"/>
          <w:color w:val="0D0D0D"/>
          <w:sz w:val="24"/>
        </w:rPr>
        <w:t xml:space="preserve">zł. </w:t>
      </w:r>
      <w:r w:rsidR="009E4FC7">
        <w:rPr>
          <w:rFonts w:ascii="Arial" w:hAnsi="Arial" w:cs="Arial"/>
          <w:color w:val="0D0D0D"/>
          <w:sz w:val="24"/>
        </w:rPr>
        <w:t xml:space="preserve">Podkreśliła, że to jest sprawa zaszła, dawno </w:t>
      </w:r>
      <w:r w:rsidR="00A252E7">
        <w:rPr>
          <w:rFonts w:ascii="Arial" w:hAnsi="Arial" w:cs="Arial"/>
          <w:color w:val="0D0D0D"/>
          <w:sz w:val="24"/>
        </w:rPr>
        <w:t>temu ktoś ustalił taki czynsz i </w:t>
      </w:r>
      <w:r w:rsidR="009E4FC7">
        <w:rPr>
          <w:rFonts w:ascii="Arial" w:hAnsi="Arial" w:cs="Arial"/>
          <w:color w:val="0D0D0D"/>
          <w:sz w:val="24"/>
        </w:rPr>
        <w:t xml:space="preserve">ona ma tą pierwszą umowę z 1992 r. </w:t>
      </w:r>
      <w:r w:rsidR="00996DF1">
        <w:rPr>
          <w:rFonts w:ascii="Arial" w:hAnsi="Arial" w:cs="Arial"/>
          <w:color w:val="0D0D0D"/>
          <w:sz w:val="24"/>
        </w:rPr>
        <w:t>S</w:t>
      </w:r>
      <w:r w:rsidR="009E4FC7" w:rsidRPr="009E4FC7">
        <w:rPr>
          <w:rFonts w:ascii="Arial" w:hAnsi="Arial" w:cs="Arial"/>
          <w:color w:val="0D0D0D"/>
          <w:sz w:val="24"/>
        </w:rPr>
        <w:t xml:space="preserve">twierdziła, że to jednak trzeba sprawdzić, jak ten czynsz się kształtował na przełomie czasu i jaki on dzisiaj powinien być. </w:t>
      </w:r>
    </w:p>
    <w:p w14:paraId="6D94C308" w14:textId="77777777" w:rsidR="003C7932" w:rsidRPr="00385CA5" w:rsidRDefault="009E4FC7" w:rsidP="006A2D7A">
      <w:pPr>
        <w:suppressAutoHyphens w:val="0"/>
        <w:spacing w:after="0" w:line="360" w:lineRule="auto"/>
        <w:ind w:right="-1" w:firstLine="708"/>
        <w:jc w:val="both"/>
        <w:rPr>
          <w:rFonts w:ascii="Arial" w:hAnsi="Arial" w:cs="Arial"/>
          <w:sz w:val="24"/>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385CA5">
        <w:rPr>
          <w:rFonts w:ascii="Arial" w:eastAsia="Calibri" w:hAnsi="Arial" w:cs="Arial"/>
          <w:sz w:val="24"/>
        </w:rPr>
        <w:t>zaproponował przyjęcie tej informacji oraz zo</w:t>
      </w:r>
      <w:r w:rsidR="00996DF1">
        <w:rPr>
          <w:rFonts w:ascii="Arial" w:eastAsia="Calibri" w:hAnsi="Arial" w:cs="Arial"/>
          <w:sz w:val="24"/>
        </w:rPr>
        <w:t>bowiązanie wydziału do tego, żeby</w:t>
      </w:r>
      <w:r w:rsidRPr="00385CA5">
        <w:rPr>
          <w:rFonts w:ascii="Arial" w:eastAsia="Calibri" w:hAnsi="Arial" w:cs="Arial"/>
          <w:sz w:val="24"/>
        </w:rPr>
        <w:t xml:space="preserve"> zgodnie z </w:t>
      </w:r>
      <w:r w:rsidR="00385CA5" w:rsidRPr="00385CA5">
        <w:rPr>
          <w:rFonts w:ascii="Arial" w:eastAsia="Calibri" w:hAnsi="Arial" w:cs="Arial"/>
          <w:sz w:val="24"/>
        </w:rPr>
        <w:t xml:space="preserve">tym, co powiedział pan skarbnik, aby to wszystko było zgodne z przepisami prawa i ze stawkami, które są w regionie. </w:t>
      </w:r>
      <w:r w:rsidR="00385CA5">
        <w:rPr>
          <w:rFonts w:ascii="Arial" w:eastAsia="Calibri" w:hAnsi="Arial" w:cs="Arial"/>
          <w:sz w:val="24"/>
        </w:rPr>
        <w:t xml:space="preserve">Zapytał, kto jest za takim rozwiązaniem? </w:t>
      </w:r>
    </w:p>
    <w:p w14:paraId="7F0B06A9" w14:textId="77777777" w:rsidR="003C7932" w:rsidRDefault="00385CA5" w:rsidP="006A2D7A">
      <w:pPr>
        <w:suppressAutoHyphens w:val="0"/>
        <w:spacing w:after="0" w:line="360" w:lineRule="auto"/>
        <w:ind w:right="-1" w:firstLine="708"/>
        <w:jc w:val="both"/>
        <w:rPr>
          <w:rFonts w:ascii="Arial" w:eastAsia="Calibri" w:hAnsi="Arial" w:cs="Arial"/>
          <w:sz w:val="24"/>
        </w:rPr>
      </w:pPr>
      <w:r w:rsidRPr="00365546">
        <w:rPr>
          <w:rFonts w:ascii="Arial" w:hAnsi="Arial" w:cs="Arial"/>
          <w:b/>
          <w:sz w:val="24"/>
        </w:rPr>
        <w:lastRenderedPageBreak/>
        <w:t>Pan Jakub Jurdziński – członek Zarządu</w:t>
      </w:r>
      <w:r w:rsidRPr="00385CA5">
        <w:rPr>
          <w:rFonts w:ascii="Arial" w:eastAsia="Calibri" w:hAnsi="Arial" w:cs="Arial"/>
          <w:b/>
          <w:sz w:val="24"/>
        </w:rPr>
        <w:t xml:space="preserve"> </w:t>
      </w:r>
      <w:r w:rsidRPr="00A95A7A">
        <w:rPr>
          <w:rFonts w:ascii="Arial" w:eastAsia="Calibri" w:hAnsi="Arial" w:cs="Arial"/>
          <w:b/>
          <w:sz w:val="24"/>
        </w:rPr>
        <w:t>Powiatu</w:t>
      </w:r>
      <w:r>
        <w:rPr>
          <w:rFonts w:ascii="Arial" w:eastAsia="Calibri" w:hAnsi="Arial" w:cs="Arial"/>
          <w:b/>
          <w:sz w:val="24"/>
        </w:rPr>
        <w:t xml:space="preserve"> </w:t>
      </w:r>
      <w:r w:rsidRPr="00385CA5">
        <w:rPr>
          <w:rFonts w:ascii="Arial" w:eastAsia="Calibri" w:hAnsi="Arial" w:cs="Arial"/>
          <w:sz w:val="24"/>
        </w:rPr>
        <w:t>powiedział, że mówi to z pełną świadomością, że wydaje mu się i wie, że to organ prowadzący, czyli starostwo, powiat wieluński tworzy regulaminy, ale chodzi o to, żeby mieli tą świadomość, aby jednak wziąć pod uwagę, że jest to emerytowany pracownik tej placówki, który mieszka w mieszkaniu służbowym, być może kiedyś tej osobie je zaproponowano i jego zdaniem trzeba mieć tą świadomość. Nie można podchodzić do tego liberalnie. Zapytał, czy mają wyeksmitować tą panią i na przykład wynająć Ukraińcom, bo będą płacili dwa razy więcej. On ma inne zdanie na ten temat. Uważa, że należy spojrzeć na to rozsądkowo i mieć wzgląd na to, że jes</w:t>
      </w:r>
      <w:r w:rsidR="00996DF1">
        <w:rPr>
          <w:rFonts w:ascii="Arial" w:eastAsia="Calibri" w:hAnsi="Arial" w:cs="Arial"/>
          <w:sz w:val="24"/>
        </w:rPr>
        <w:t>t to osoba związana z placówką,</w:t>
      </w:r>
      <w:r w:rsidRPr="00385CA5">
        <w:rPr>
          <w:rFonts w:ascii="Arial" w:eastAsia="Calibri" w:hAnsi="Arial" w:cs="Arial"/>
          <w:sz w:val="24"/>
        </w:rPr>
        <w:t xml:space="preserve"> która całe życie tam mieszkała i aby przy konstruowaniu regulaminów mieć to na uwadze. </w:t>
      </w:r>
      <w:r>
        <w:rPr>
          <w:rFonts w:ascii="Arial" w:eastAsia="Calibri" w:hAnsi="Arial" w:cs="Arial"/>
          <w:sz w:val="24"/>
        </w:rPr>
        <w:t xml:space="preserve">Nie można do tego podchodzić bezdusznie. </w:t>
      </w:r>
    </w:p>
    <w:p w14:paraId="650B6BDE" w14:textId="77777777" w:rsidR="00385CA5" w:rsidRDefault="00385CA5" w:rsidP="006A2D7A">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Pani Justyna Kałuziak – z-ca naczelnika Wydziału Geodezji, Kartografii, Katastru i Gospodarki Nieruchomościami </w:t>
      </w:r>
      <w:r w:rsidRPr="00385CA5">
        <w:rPr>
          <w:rFonts w:ascii="Arial" w:hAnsi="Arial" w:cs="Arial"/>
          <w:color w:val="0D0D0D"/>
          <w:sz w:val="24"/>
        </w:rPr>
        <w:t>powiedziała, że sprawdzi lokale o takim przeznaczeniu, wynajmowane również nauczycielom.</w:t>
      </w:r>
    </w:p>
    <w:p w14:paraId="023601D6" w14:textId="77777777" w:rsidR="00385CA5" w:rsidRDefault="00385CA5" w:rsidP="006A2D7A">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385CA5">
        <w:rPr>
          <w:rFonts w:ascii="Arial" w:hAnsi="Arial" w:cs="Arial"/>
          <w:sz w:val="24"/>
        </w:rPr>
        <w:t xml:space="preserve">zauważył, że nie ma różnicy pomiędzy nauczycielem, a normalnym pracownikiem. On przerabiał już ten temat kilka lat wstecz. </w:t>
      </w:r>
    </w:p>
    <w:p w14:paraId="6CF12E94" w14:textId="77777777" w:rsidR="008B699A" w:rsidRPr="008B699A" w:rsidRDefault="008B699A" w:rsidP="006A2D7A">
      <w:pPr>
        <w:suppressAutoHyphens w:val="0"/>
        <w:spacing w:after="0" w:line="360" w:lineRule="auto"/>
        <w:ind w:right="-1" w:firstLine="708"/>
        <w:jc w:val="both"/>
        <w:rPr>
          <w:rFonts w:ascii="Arial" w:hAnsi="Arial" w:cs="Arial"/>
          <w:sz w:val="24"/>
        </w:rPr>
      </w:pPr>
      <w:r w:rsidRPr="00365546">
        <w:rPr>
          <w:rFonts w:ascii="Arial" w:hAnsi="Arial" w:cs="Arial"/>
          <w:b/>
          <w:sz w:val="24"/>
        </w:rPr>
        <w:t>Pan Jakub Jurdziński – członek Zarządu</w:t>
      </w:r>
      <w:r w:rsidRPr="00385CA5">
        <w:rPr>
          <w:rFonts w:ascii="Arial" w:eastAsia="Calibri" w:hAnsi="Arial" w:cs="Arial"/>
          <w:b/>
          <w:sz w:val="24"/>
        </w:rPr>
        <w:t xml:space="preserve"> </w:t>
      </w:r>
      <w:r w:rsidRPr="00A95A7A">
        <w:rPr>
          <w:rFonts w:ascii="Arial" w:eastAsia="Calibri" w:hAnsi="Arial" w:cs="Arial"/>
          <w:b/>
          <w:sz w:val="24"/>
        </w:rPr>
        <w:t>Powiatu</w:t>
      </w:r>
      <w:r>
        <w:rPr>
          <w:rFonts w:ascii="Arial" w:eastAsia="Calibri" w:hAnsi="Arial" w:cs="Arial"/>
          <w:b/>
          <w:sz w:val="24"/>
        </w:rPr>
        <w:t xml:space="preserve"> </w:t>
      </w:r>
      <w:r w:rsidRPr="008B699A">
        <w:rPr>
          <w:rFonts w:ascii="Arial" w:eastAsia="Calibri" w:hAnsi="Arial" w:cs="Arial"/>
          <w:sz w:val="24"/>
        </w:rPr>
        <w:t xml:space="preserve">zaproponował, aby sprawdzić, jak robi ro gmina, bo z tego co się orientuje to takich mieszkań jest wiele w zasobach gminy. </w:t>
      </w:r>
    </w:p>
    <w:p w14:paraId="7B94DAAD" w14:textId="77777777" w:rsidR="003C7932" w:rsidRPr="00385CA5" w:rsidRDefault="00385CA5" w:rsidP="006A2D7A">
      <w:pPr>
        <w:suppressAutoHyphens w:val="0"/>
        <w:spacing w:after="0" w:line="360" w:lineRule="auto"/>
        <w:ind w:right="-1" w:firstLine="708"/>
        <w:jc w:val="both"/>
        <w:rPr>
          <w:rFonts w:ascii="Arial" w:hAnsi="Arial" w:cs="Arial"/>
          <w:color w:val="0D0D0D"/>
          <w:sz w:val="24"/>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385CA5">
        <w:rPr>
          <w:rFonts w:ascii="Arial" w:eastAsia="Calibri" w:hAnsi="Arial" w:cs="Arial"/>
          <w:sz w:val="24"/>
        </w:rPr>
        <w:t xml:space="preserve">udzielił głosu panu Dybce. </w:t>
      </w:r>
    </w:p>
    <w:p w14:paraId="189619CF" w14:textId="77777777" w:rsidR="00D243C0" w:rsidRPr="005E3014" w:rsidRDefault="005E3014" w:rsidP="005E3014">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 xml:space="preserve">Łukasz Dybka </w:t>
      </w:r>
      <w:r w:rsidRPr="00365546">
        <w:rPr>
          <w:rFonts w:ascii="Arial" w:hAnsi="Arial" w:cs="Arial"/>
          <w:b/>
          <w:sz w:val="24"/>
        </w:rPr>
        <w:t xml:space="preserve"> – członek Zarządu</w:t>
      </w:r>
      <w:r>
        <w:rPr>
          <w:rFonts w:ascii="Arial" w:hAnsi="Arial" w:cs="Arial"/>
          <w:b/>
          <w:sz w:val="24"/>
        </w:rPr>
        <w:t xml:space="preserve"> Powiatu </w:t>
      </w:r>
      <w:r>
        <w:rPr>
          <w:rFonts w:ascii="Arial" w:hAnsi="Arial" w:cs="Arial"/>
          <w:sz w:val="24"/>
        </w:rPr>
        <w:t>powiedział, że on dalej będzie stał na swoim stanowisku, że on nie rozgraniczałby ludzi na na</w:t>
      </w:r>
      <w:r w:rsidR="00996DF1">
        <w:rPr>
          <w:rFonts w:ascii="Arial" w:hAnsi="Arial" w:cs="Arial"/>
          <w:sz w:val="24"/>
        </w:rPr>
        <w:t>uczycieli i inne osoby. Myśli, ż</w:t>
      </w:r>
      <w:r>
        <w:rPr>
          <w:rFonts w:ascii="Arial" w:hAnsi="Arial" w:cs="Arial"/>
          <w:sz w:val="24"/>
        </w:rPr>
        <w:t>e emerytura nauczycielska jest znacznie wyższa od emerytury rolniczej, więc spokojnie stać ich na lepszą zapłatę za mieszkanie, więc</w:t>
      </w:r>
      <w:r w:rsidR="00FA6CF2">
        <w:rPr>
          <w:rFonts w:ascii="Arial" w:hAnsi="Arial" w:cs="Arial"/>
          <w:sz w:val="24"/>
        </w:rPr>
        <w:t xml:space="preserve"> zupełnie</w:t>
      </w:r>
      <w:r>
        <w:rPr>
          <w:rFonts w:ascii="Arial" w:hAnsi="Arial" w:cs="Arial"/>
          <w:sz w:val="24"/>
        </w:rPr>
        <w:t xml:space="preserve"> </w:t>
      </w:r>
      <w:r w:rsidR="00FA6CF2">
        <w:rPr>
          <w:rFonts w:ascii="Arial" w:hAnsi="Arial" w:cs="Arial"/>
          <w:sz w:val="24"/>
        </w:rPr>
        <w:t xml:space="preserve">nie zgadza się z </w:t>
      </w:r>
      <w:r w:rsidR="00996DF1">
        <w:rPr>
          <w:rFonts w:ascii="Arial" w:hAnsi="Arial" w:cs="Arial"/>
          <w:sz w:val="24"/>
        </w:rPr>
        <w:t>panem Jurdzińskim. Podkreślił, ż</w:t>
      </w:r>
      <w:r w:rsidR="00FA6CF2">
        <w:rPr>
          <w:rFonts w:ascii="Arial" w:hAnsi="Arial" w:cs="Arial"/>
          <w:sz w:val="24"/>
        </w:rPr>
        <w:t xml:space="preserve">e nie mogą być instytucją charytatywną, ale wiadomo, że mogą brać mniej za czynsz, w rozsądny sposób, ale nie taki przesadzony, jak teraz. </w:t>
      </w:r>
    </w:p>
    <w:p w14:paraId="5168D086" w14:textId="77777777" w:rsidR="00385CA5" w:rsidRDefault="006039E3" w:rsidP="006039E3">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Pani Justyna Kałuziak – z-ca naczelnika Wydziału Geodezji, Kartografii, Katastru i Gospodarki Nieruchomościami </w:t>
      </w:r>
      <w:r w:rsidRPr="00385CA5">
        <w:rPr>
          <w:rFonts w:ascii="Arial" w:hAnsi="Arial" w:cs="Arial"/>
          <w:color w:val="0D0D0D"/>
          <w:sz w:val="24"/>
        </w:rPr>
        <w:t>powiedziała, że</w:t>
      </w:r>
      <w:r>
        <w:rPr>
          <w:rFonts w:ascii="Arial" w:hAnsi="Arial" w:cs="Arial"/>
          <w:color w:val="0D0D0D"/>
          <w:sz w:val="24"/>
        </w:rPr>
        <w:t xml:space="preserve"> czynsz muszą dostosować do warunków, jakie są w tym mieszkaniu, ale to tylko pani dyrektor wie, jak ono wygląda. </w:t>
      </w:r>
    </w:p>
    <w:p w14:paraId="3D14729B" w14:textId="77777777" w:rsidR="00385CA5" w:rsidRDefault="006039E3" w:rsidP="006039E3">
      <w:pPr>
        <w:suppressAutoHyphens w:val="0"/>
        <w:spacing w:after="0" w:line="360" w:lineRule="auto"/>
        <w:ind w:right="-1" w:firstLine="708"/>
        <w:jc w:val="both"/>
        <w:rPr>
          <w:rFonts w:ascii="Arial" w:hAnsi="Arial" w:cs="Arial"/>
          <w:sz w:val="24"/>
        </w:rPr>
      </w:pPr>
      <w:r>
        <w:rPr>
          <w:rFonts w:ascii="Arial" w:hAnsi="Arial" w:cs="Arial"/>
          <w:b/>
          <w:sz w:val="24"/>
        </w:rPr>
        <w:lastRenderedPageBreak/>
        <w:t xml:space="preserve">Pan Przemysław Krężel – skarbnik powiatu </w:t>
      </w:r>
      <w:r w:rsidRPr="00385CA5">
        <w:rPr>
          <w:rFonts w:ascii="Arial" w:hAnsi="Arial" w:cs="Arial"/>
          <w:sz w:val="24"/>
        </w:rPr>
        <w:t>zauważył, że</w:t>
      </w:r>
      <w:r>
        <w:rPr>
          <w:rFonts w:ascii="Arial" w:hAnsi="Arial" w:cs="Arial"/>
          <w:sz w:val="24"/>
        </w:rPr>
        <w:t xml:space="preserve"> to musi być ujęte w uchwale. </w:t>
      </w:r>
    </w:p>
    <w:p w14:paraId="547D7A8D" w14:textId="77777777" w:rsidR="00385CA5" w:rsidRPr="006039E3" w:rsidRDefault="006039E3" w:rsidP="001A55F9">
      <w:pPr>
        <w:suppressAutoHyphens w:val="0"/>
        <w:spacing w:after="0" w:line="360" w:lineRule="auto"/>
        <w:ind w:right="-1"/>
        <w:jc w:val="both"/>
        <w:rPr>
          <w:rFonts w:ascii="Arial" w:hAnsi="Arial" w:cs="Arial"/>
          <w:sz w:val="24"/>
        </w:rPr>
      </w:pPr>
      <w:r>
        <w:rPr>
          <w:rFonts w:ascii="Arial" w:hAnsi="Arial" w:cs="Arial"/>
          <w:sz w:val="24"/>
        </w:rPr>
        <w:tab/>
      </w: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6039E3">
        <w:rPr>
          <w:rFonts w:ascii="Arial" w:eastAsia="Calibri" w:hAnsi="Arial" w:cs="Arial"/>
          <w:sz w:val="24"/>
        </w:rPr>
        <w:t>zapytał, kto jest za przyjęciem informacji i aby wydział wspólnie ze skarbnikiem popracował nad takimi odpowiednimi uchwałami i usankcjonowaniem tego w dalszych wewnętrznych przepisach, aby nie było wątpliwości na czym opiera się dany kierownik placówki, wynajmując takie pomieszczenie? Kto jest za takim rozwiązaniem?</w:t>
      </w:r>
    </w:p>
    <w:p w14:paraId="6CD34FAF" w14:textId="77777777" w:rsidR="00385CA5" w:rsidRDefault="00385CA5" w:rsidP="001A55F9">
      <w:pPr>
        <w:suppressAutoHyphens w:val="0"/>
        <w:spacing w:after="0" w:line="360" w:lineRule="auto"/>
        <w:ind w:right="-1"/>
        <w:jc w:val="both"/>
        <w:rPr>
          <w:rFonts w:ascii="Arial" w:hAnsi="Arial" w:cs="Arial"/>
          <w:sz w:val="24"/>
        </w:rPr>
      </w:pPr>
    </w:p>
    <w:p w14:paraId="01A4CBF6" w14:textId="77777777" w:rsidR="00385CA5" w:rsidRDefault="006039E3" w:rsidP="006039E3">
      <w:pPr>
        <w:pStyle w:val="NormalnyWeb"/>
        <w:spacing w:before="0" w:beforeAutospacing="0" w:after="0" w:afterAutospacing="0" w:line="360" w:lineRule="auto"/>
        <w:ind w:right="-1" w:firstLine="708"/>
        <w:jc w:val="both"/>
        <w:rPr>
          <w:rFonts w:ascii="Arial" w:hAnsi="Arial" w:cs="Arial"/>
          <w:i/>
        </w:rPr>
      </w:pPr>
      <w:r w:rsidRPr="006039E3">
        <w:rPr>
          <w:rFonts w:ascii="Arial" w:hAnsi="Arial" w:cs="Arial"/>
          <w:i/>
        </w:rPr>
        <w:t xml:space="preserve">Zarząd Powiatu w Wieluniu jednogłośnie (przy 5 głosach „za”) przyjął </w:t>
      </w:r>
      <w:r w:rsidRPr="006039E3">
        <w:rPr>
          <w:rFonts w:ascii="Arial" w:eastAsiaTheme="minorEastAsia" w:hAnsi="Arial" w:cs="Arial"/>
          <w:i/>
        </w:rPr>
        <w:t>informację Dyrektora Domu Dziecka im. Św. Urszul</w:t>
      </w:r>
      <w:r w:rsidR="00A252E7">
        <w:rPr>
          <w:rFonts w:ascii="Arial" w:eastAsiaTheme="minorEastAsia" w:hAnsi="Arial" w:cs="Arial"/>
          <w:i/>
        </w:rPr>
        <w:t>i Ledóchowskiej w Komornikach o </w:t>
      </w:r>
      <w:r w:rsidRPr="006039E3">
        <w:rPr>
          <w:rFonts w:ascii="Arial" w:eastAsiaTheme="minorEastAsia" w:hAnsi="Arial" w:cs="Arial"/>
          <w:i/>
        </w:rPr>
        <w:t>zawarciu w dniach 29.10.2021 r. oraz 01.02.2022 r. aneksów do umowy najmu lokalu mieszkaniowego zawartej w dniu 15.12.1992 r. pomiędzy Państwowym Domem Dziecka rep. przez dyrektora a nauczycielem Państwowego Domu Dziecka w Komornikach</w:t>
      </w:r>
      <w:r w:rsidRPr="006039E3">
        <w:rPr>
          <w:rFonts w:ascii="Arial" w:hAnsi="Arial" w:cs="Arial"/>
          <w:i/>
        </w:rPr>
        <w:t xml:space="preserve"> (głosowało 5 członków Zarządu). Ponadto zobowiązał Wydział Geodezji, Kartografii, Katastru i Gospodarki Nieruchomościami oraz Skarbnika Powiatu do podjęcia prac zmierzających do przygotowania uchwały dotyczącej wysokości stawek czynszu, aby było to zgodne z przepisami prawa i ze stawkami, które są w regionie.</w:t>
      </w:r>
    </w:p>
    <w:p w14:paraId="2A3158B0" w14:textId="77777777" w:rsidR="008E51AB" w:rsidRPr="006039E3" w:rsidRDefault="008E51AB" w:rsidP="006039E3">
      <w:pPr>
        <w:pStyle w:val="NormalnyWeb"/>
        <w:spacing w:before="0" w:beforeAutospacing="0" w:after="0" w:afterAutospacing="0" w:line="360" w:lineRule="auto"/>
        <w:ind w:right="-1" w:firstLine="708"/>
        <w:jc w:val="both"/>
        <w:rPr>
          <w:rFonts w:ascii="Arial" w:hAnsi="Arial" w:cs="Arial"/>
          <w:i/>
        </w:rPr>
      </w:pPr>
      <w:r>
        <w:rPr>
          <w:rFonts w:ascii="Arial" w:hAnsi="Arial" w:cs="Arial"/>
          <w:i/>
        </w:rPr>
        <w:t>Informacja w przedmiotowej sprawie stanowi załącznik do protokołu.</w:t>
      </w:r>
    </w:p>
    <w:p w14:paraId="422413E2" w14:textId="77777777" w:rsidR="00385CA5" w:rsidRDefault="00385CA5" w:rsidP="001A55F9">
      <w:pPr>
        <w:suppressAutoHyphens w:val="0"/>
        <w:spacing w:after="0" w:line="360" w:lineRule="auto"/>
        <w:ind w:right="-1"/>
        <w:jc w:val="both"/>
        <w:rPr>
          <w:rFonts w:ascii="Arial" w:hAnsi="Arial" w:cs="Arial"/>
          <w:sz w:val="24"/>
        </w:rPr>
      </w:pPr>
    </w:p>
    <w:p w14:paraId="7D1B9010" w14:textId="77777777" w:rsidR="008A119D" w:rsidRPr="006039E3" w:rsidRDefault="006039E3" w:rsidP="006039E3">
      <w:pPr>
        <w:suppressAutoHyphens w:val="0"/>
        <w:spacing w:after="0" w:line="360" w:lineRule="auto"/>
        <w:ind w:right="-1"/>
        <w:jc w:val="center"/>
        <w:rPr>
          <w:rFonts w:ascii="Arial" w:hAnsi="Arial" w:cs="Arial"/>
          <w:b/>
          <w:sz w:val="24"/>
        </w:rPr>
      </w:pPr>
      <w:r w:rsidRPr="006039E3">
        <w:rPr>
          <w:rFonts w:ascii="Arial" w:hAnsi="Arial" w:cs="Arial"/>
          <w:b/>
          <w:sz w:val="24"/>
        </w:rPr>
        <w:t>Pkt 11</w:t>
      </w:r>
    </w:p>
    <w:p w14:paraId="2572BEEF" w14:textId="77777777" w:rsidR="006039E3" w:rsidRPr="006039E3" w:rsidRDefault="006039E3" w:rsidP="006039E3">
      <w:pPr>
        <w:suppressAutoHyphens w:val="0"/>
        <w:spacing w:after="0" w:line="360" w:lineRule="auto"/>
        <w:ind w:right="-1"/>
        <w:jc w:val="center"/>
        <w:rPr>
          <w:rFonts w:ascii="Arial" w:hAnsi="Arial" w:cs="Arial"/>
          <w:b/>
          <w:i/>
          <w:iCs/>
          <w:sz w:val="24"/>
          <w:lang w:eastAsia="pl-PL"/>
        </w:rPr>
      </w:pPr>
      <w:r w:rsidRPr="006039E3">
        <w:rPr>
          <w:rFonts w:ascii="Arial" w:hAnsi="Arial" w:cs="Arial"/>
          <w:b/>
          <w:sz w:val="24"/>
          <w:lang w:eastAsia="pl-PL"/>
        </w:rPr>
        <w:t xml:space="preserve">Podjęcie uchwały Zarządu Powiatu w Wieluniu w sprawie wyrażenia zgody </w:t>
      </w:r>
      <w:r w:rsidRPr="006039E3">
        <w:rPr>
          <w:rFonts w:ascii="Arial" w:hAnsi="Arial" w:cs="Arial"/>
          <w:b/>
          <w:sz w:val="24"/>
          <w:lang w:eastAsia="pl-PL"/>
        </w:rPr>
        <w:br/>
        <w:t xml:space="preserve">na zawarcie umowy najmu części nieruchomości Powiatu Wieluńskiego </w:t>
      </w:r>
      <w:r w:rsidRPr="006039E3">
        <w:rPr>
          <w:rFonts w:ascii="Arial" w:hAnsi="Arial" w:cs="Arial"/>
          <w:b/>
          <w:sz w:val="24"/>
          <w:lang w:eastAsia="pl-PL"/>
        </w:rPr>
        <w:br/>
        <w:t xml:space="preserve">- </w:t>
      </w:r>
      <w:r w:rsidRPr="006039E3">
        <w:rPr>
          <w:rFonts w:ascii="Arial" w:hAnsi="Arial" w:cs="Arial"/>
          <w:b/>
          <w:i/>
          <w:iCs/>
          <w:sz w:val="24"/>
          <w:lang w:eastAsia="pl-PL"/>
        </w:rPr>
        <w:t>dot. wyrażenia zgody na zawarcie przez ZS nr 1 w Wieluniu z dotychczasowym najemcą Stowarzyszeniem WKS Wieluń kolejnej umowy najmu części nieruchomości w postaci hali sportowej, sali gimnastycznej nr 3 oraz boiska wielofunkcyjnego z przeznaczeniem na prowadzenie treningów sekcji sportowych WKS oraz zajęć rekreacyjno-ruchowych dla grup dziecięcych sekcji KID’s ACADEMY, na okres 3 lat.</w:t>
      </w:r>
    </w:p>
    <w:p w14:paraId="3E1399E3" w14:textId="77777777" w:rsidR="006039E3" w:rsidRDefault="006039E3" w:rsidP="006039E3">
      <w:pPr>
        <w:suppressAutoHyphens w:val="0"/>
        <w:spacing w:after="0" w:line="360" w:lineRule="auto"/>
        <w:ind w:right="-1"/>
        <w:jc w:val="both"/>
        <w:rPr>
          <w:rFonts w:ascii="Arial" w:hAnsi="Arial" w:cs="Arial"/>
          <w:i/>
          <w:iCs/>
          <w:sz w:val="24"/>
          <w:lang w:eastAsia="pl-PL"/>
        </w:rPr>
      </w:pPr>
    </w:p>
    <w:p w14:paraId="110362BF" w14:textId="77777777" w:rsidR="006039E3" w:rsidRDefault="006039E3" w:rsidP="003820BA">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003820BA">
        <w:rPr>
          <w:rFonts w:ascii="Arial" w:eastAsia="Calibri" w:hAnsi="Arial" w:cs="Arial"/>
          <w:sz w:val="24"/>
        </w:rPr>
        <w:t xml:space="preserve">zapytał, czy ktoś ma pytania w tym punkcie? Udzielił głosu panu Wojcieszakowi. </w:t>
      </w:r>
    </w:p>
    <w:p w14:paraId="49F00597" w14:textId="77777777" w:rsidR="006039E3" w:rsidRDefault="003820BA" w:rsidP="003820BA">
      <w:pPr>
        <w:suppressAutoHyphens w:val="0"/>
        <w:spacing w:after="0" w:line="360" w:lineRule="auto"/>
        <w:ind w:right="-1" w:firstLine="708"/>
        <w:jc w:val="both"/>
        <w:rPr>
          <w:rFonts w:ascii="Arial" w:hAnsi="Arial" w:cs="Arial"/>
          <w:i/>
          <w:iCs/>
          <w:sz w:val="24"/>
          <w:lang w:eastAsia="pl-PL"/>
        </w:rPr>
      </w:pP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00A252E7">
        <w:rPr>
          <w:rFonts w:ascii="Arial" w:hAnsi="Arial" w:cs="Arial"/>
          <w:sz w:val="24"/>
          <w:lang w:eastAsia="pl-PL"/>
        </w:rPr>
        <w:t>zapytał o halę w </w:t>
      </w:r>
      <w:r>
        <w:rPr>
          <w:rFonts w:ascii="Arial" w:hAnsi="Arial" w:cs="Arial"/>
          <w:sz w:val="24"/>
          <w:lang w:eastAsia="pl-PL"/>
        </w:rPr>
        <w:t>punkcie 11 i 14, ponieważ jest tam §</w:t>
      </w:r>
      <w:r w:rsidR="00892C09">
        <w:rPr>
          <w:rFonts w:ascii="Arial" w:hAnsi="Arial" w:cs="Arial"/>
          <w:sz w:val="24"/>
          <w:lang w:eastAsia="pl-PL"/>
        </w:rPr>
        <w:t xml:space="preserve">, że czynsz płatny z dołu, skalkulowany </w:t>
      </w:r>
      <w:r w:rsidR="00892C09">
        <w:rPr>
          <w:rFonts w:ascii="Arial" w:hAnsi="Arial" w:cs="Arial"/>
          <w:sz w:val="24"/>
          <w:lang w:eastAsia="pl-PL"/>
        </w:rPr>
        <w:lastRenderedPageBreak/>
        <w:t>zgodnie z obowiązującym cennikiem i on nie bardzo wie, w którym miejscu</w:t>
      </w:r>
      <w:r w:rsidR="00996DF1">
        <w:rPr>
          <w:rFonts w:ascii="Arial" w:hAnsi="Arial" w:cs="Arial"/>
          <w:sz w:val="24"/>
          <w:lang w:eastAsia="pl-PL"/>
        </w:rPr>
        <w:t xml:space="preserve"> jest</w:t>
      </w:r>
      <w:r w:rsidR="00892C09">
        <w:rPr>
          <w:rFonts w:ascii="Arial" w:hAnsi="Arial" w:cs="Arial"/>
          <w:sz w:val="24"/>
          <w:lang w:eastAsia="pl-PL"/>
        </w:rPr>
        <w:t xml:space="preserve"> ten cennik, czy on jest w regulaminie udostępnienia, czy użytkowania, bo w tych załącznikach do tych umów on go nie widzi. </w:t>
      </w:r>
    </w:p>
    <w:p w14:paraId="18134148" w14:textId="77777777" w:rsidR="006039E3" w:rsidRDefault="00892C09" w:rsidP="006039E3">
      <w:pPr>
        <w:suppressAutoHyphens w:val="0"/>
        <w:spacing w:after="0" w:line="360" w:lineRule="auto"/>
        <w:ind w:right="-1"/>
        <w:jc w:val="both"/>
        <w:rPr>
          <w:rFonts w:ascii="Arial" w:hAnsi="Arial" w:cs="Arial"/>
          <w:iCs/>
          <w:sz w:val="24"/>
          <w:lang w:eastAsia="pl-PL"/>
        </w:rPr>
      </w:pPr>
      <w:r>
        <w:rPr>
          <w:rFonts w:ascii="Arial" w:hAnsi="Arial" w:cs="Arial"/>
          <w:i/>
          <w:iCs/>
          <w:sz w:val="24"/>
          <w:lang w:eastAsia="pl-PL"/>
        </w:rPr>
        <w:tab/>
      </w:r>
      <w:r w:rsidRPr="00892C09">
        <w:rPr>
          <w:rFonts w:ascii="Arial" w:hAnsi="Arial" w:cs="Arial"/>
          <w:b/>
          <w:iCs/>
          <w:sz w:val="24"/>
          <w:lang w:eastAsia="pl-PL"/>
        </w:rPr>
        <w:t xml:space="preserve">Pani Elżbieta Urbańska – Golec – dyrektor Zespołu Szkół nr 1 </w:t>
      </w:r>
      <w:r w:rsidRPr="00892C09">
        <w:rPr>
          <w:rFonts w:ascii="Arial" w:hAnsi="Arial" w:cs="Arial"/>
          <w:iCs/>
          <w:sz w:val="24"/>
          <w:lang w:eastAsia="pl-PL"/>
        </w:rPr>
        <w:t xml:space="preserve">odpowiedziała, że jest to odrębny dokument, czyli Zarządzenie dyrektora szkoły, stawki obowiązują od 31 stycznia i </w:t>
      </w:r>
      <w:r w:rsidR="00996DF1">
        <w:rPr>
          <w:rFonts w:ascii="Arial" w:hAnsi="Arial" w:cs="Arial"/>
          <w:iCs/>
          <w:sz w:val="24"/>
          <w:lang w:eastAsia="pl-PL"/>
        </w:rPr>
        <w:t xml:space="preserve">je przedstawiła. </w:t>
      </w:r>
    </w:p>
    <w:p w14:paraId="35BC2F50" w14:textId="77777777" w:rsidR="006039E3" w:rsidRDefault="008152D7" w:rsidP="008152D7">
      <w:pPr>
        <w:suppressAutoHyphens w:val="0"/>
        <w:spacing w:after="0" w:line="360" w:lineRule="auto"/>
        <w:ind w:right="-1" w:firstLine="708"/>
        <w:jc w:val="both"/>
        <w:rPr>
          <w:rFonts w:ascii="Arial" w:hAnsi="Arial" w:cs="Arial"/>
          <w:sz w:val="24"/>
          <w:lang w:eastAsia="pl-PL"/>
        </w:rPr>
      </w:pP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Pr="008152D7">
        <w:rPr>
          <w:rFonts w:ascii="Arial" w:hAnsi="Arial" w:cs="Arial"/>
          <w:sz w:val="24"/>
          <w:lang w:eastAsia="pl-PL"/>
        </w:rPr>
        <w:t xml:space="preserve">powiedział, że rozumie, że on jest dostępny u </w:t>
      </w:r>
      <w:r w:rsidR="00996DF1">
        <w:rPr>
          <w:rFonts w:ascii="Arial" w:hAnsi="Arial" w:cs="Arial"/>
          <w:sz w:val="24"/>
          <w:lang w:eastAsia="pl-PL"/>
        </w:rPr>
        <w:t>p</w:t>
      </w:r>
      <w:r w:rsidRPr="008152D7">
        <w:rPr>
          <w:rFonts w:ascii="Arial" w:hAnsi="Arial" w:cs="Arial"/>
          <w:sz w:val="24"/>
          <w:lang w:eastAsia="pl-PL"/>
        </w:rPr>
        <w:t xml:space="preserve">ani dyrektor i nie jest załącznikiem do umowy. </w:t>
      </w:r>
    </w:p>
    <w:p w14:paraId="0F6FE6D5" w14:textId="77777777" w:rsidR="008152D7" w:rsidRPr="008152D7" w:rsidRDefault="008152D7" w:rsidP="008152D7">
      <w:pPr>
        <w:suppressAutoHyphens w:val="0"/>
        <w:spacing w:after="0" w:line="360" w:lineRule="auto"/>
        <w:ind w:right="-1" w:firstLine="708"/>
        <w:jc w:val="both"/>
        <w:rPr>
          <w:rFonts w:ascii="Arial" w:hAnsi="Arial" w:cs="Arial"/>
          <w:i/>
          <w:iCs/>
          <w:sz w:val="24"/>
          <w:lang w:eastAsia="pl-PL"/>
        </w:rPr>
      </w:pPr>
      <w:r w:rsidRPr="00892C09">
        <w:rPr>
          <w:rFonts w:ascii="Arial" w:hAnsi="Arial" w:cs="Arial"/>
          <w:b/>
          <w:iCs/>
          <w:sz w:val="24"/>
          <w:lang w:eastAsia="pl-PL"/>
        </w:rPr>
        <w:t xml:space="preserve">Pani Elżbieta Urbańska – Golec – dyrektor Zespołu Szkół nr 1 </w:t>
      </w:r>
      <w:r w:rsidRPr="00892C09">
        <w:rPr>
          <w:rFonts w:ascii="Arial" w:hAnsi="Arial" w:cs="Arial"/>
          <w:iCs/>
          <w:sz w:val="24"/>
          <w:lang w:eastAsia="pl-PL"/>
        </w:rPr>
        <w:t>odpowiedziała, że</w:t>
      </w:r>
      <w:r>
        <w:rPr>
          <w:rFonts w:ascii="Arial" w:hAnsi="Arial" w:cs="Arial"/>
          <w:iCs/>
          <w:sz w:val="24"/>
          <w:lang w:eastAsia="pl-PL"/>
        </w:rPr>
        <w:t xml:space="preserve"> nie jest załącznikiem do umowy. </w:t>
      </w:r>
    </w:p>
    <w:p w14:paraId="52F739E4" w14:textId="77777777" w:rsidR="006039E3" w:rsidRPr="008152D7" w:rsidRDefault="008152D7" w:rsidP="008152D7">
      <w:pPr>
        <w:suppressAutoHyphens w:val="0"/>
        <w:spacing w:after="0" w:line="360" w:lineRule="auto"/>
        <w:ind w:right="-1" w:firstLine="708"/>
        <w:jc w:val="both"/>
        <w:rPr>
          <w:rFonts w:ascii="Arial" w:hAnsi="Arial" w:cs="Arial"/>
          <w:i/>
          <w:iCs/>
          <w:sz w:val="24"/>
          <w:lang w:eastAsia="pl-PL"/>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udzielił głosu radnemu Jurdzińskimu.</w:t>
      </w:r>
    </w:p>
    <w:p w14:paraId="7174C8BA" w14:textId="77777777" w:rsidR="006039E3" w:rsidRDefault="008152D7"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sidRPr="00365546">
        <w:rPr>
          <w:rFonts w:ascii="Arial" w:hAnsi="Arial" w:cs="Arial"/>
          <w:b/>
          <w:sz w:val="24"/>
        </w:rPr>
        <w:t>Pan Jakub Jurdziński – członek Zarządu</w:t>
      </w:r>
      <w:r w:rsidRPr="00385CA5">
        <w:rPr>
          <w:rFonts w:ascii="Arial" w:eastAsia="Calibri" w:hAnsi="Arial" w:cs="Arial"/>
          <w:b/>
          <w:sz w:val="24"/>
        </w:rPr>
        <w:t xml:space="preserve"> </w:t>
      </w:r>
      <w:r w:rsidRPr="00A95A7A">
        <w:rPr>
          <w:rFonts w:ascii="Arial" w:eastAsia="Calibri" w:hAnsi="Arial" w:cs="Arial"/>
          <w:b/>
          <w:sz w:val="24"/>
        </w:rPr>
        <w:t>Powiatu</w:t>
      </w:r>
      <w:r>
        <w:rPr>
          <w:rFonts w:ascii="Arial" w:eastAsia="Calibri" w:hAnsi="Arial" w:cs="Arial"/>
          <w:b/>
          <w:sz w:val="24"/>
        </w:rPr>
        <w:t xml:space="preserve"> </w:t>
      </w:r>
      <w:r w:rsidRPr="008B699A">
        <w:rPr>
          <w:rFonts w:ascii="Arial" w:eastAsia="Calibri" w:hAnsi="Arial" w:cs="Arial"/>
          <w:sz w:val="24"/>
        </w:rPr>
        <w:t>z</w:t>
      </w:r>
      <w:r>
        <w:rPr>
          <w:rFonts w:ascii="Arial" w:eastAsia="Calibri" w:hAnsi="Arial" w:cs="Arial"/>
          <w:sz w:val="24"/>
        </w:rPr>
        <w:t>apytał, czy gdyby była nagła sytuacja wykorzystania sali, to be</w:t>
      </w:r>
      <w:r w:rsidR="00996DF1">
        <w:rPr>
          <w:rFonts w:ascii="Arial" w:eastAsia="Calibri" w:hAnsi="Arial" w:cs="Arial"/>
          <w:sz w:val="24"/>
        </w:rPr>
        <w:t>z problemu można wypowiedzieć tę</w:t>
      </w:r>
      <w:r>
        <w:rPr>
          <w:rFonts w:ascii="Arial" w:eastAsia="Calibri" w:hAnsi="Arial" w:cs="Arial"/>
          <w:sz w:val="24"/>
        </w:rPr>
        <w:t xml:space="preserve"> umowę na jakiś czas?</w:t>
      </w:r>
    </w:p>
    <w:p w14:paraId="28456CCD" w14:textId="77777777" w:rsidR="006039E3" w:rsidRDefault="008152D7"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sidRPr="00892C09">
        <w:rPr>
          <w:rFonts w:ascii="Arial" w:hAnsi="Arial" w:cs="Arial"/>
          <w:b/>
          <w:iCs/>
          <w:sz w:val="24"/>
          <w:lang w:eastAsia="pl-PL"/>
        </w:rPr>
        <w:t xml:space="preserve">Pani Elżbieta Urbańska – Golec – dyrektor Zespołu Szkół nr 1 </w:t>
      </w:r>
      <w:r w:rsidRPr="00892C09">
        <w:rPr>
          <w:rFonts w:ascii="Arial" w:hAnsi="Arial" w:cs="Arial"/>
          <w:iCs/>
          <w:sz w:val="24"/>
          <w:lang w:eastAsia="pl-PL"/>
        </w:rPr>
        <w:t>odpowiedziała, że</w:t>
      </w:r>
      <w:r>
        <w:rPr>
          <w:rFonts w:ascii="Arial" w:hAnsi="Arial" w:cs="Arial"/>
          <w:iCs/>
          <w:sz w:val="24"/>
          <w:lang w:eastAsia="pl-PL"/>
        </w:rPr>
        <w:t xml:space="preserve"> tak, ponieważ w przedmiocie umowy nieruchomości, którą zarządza dyrektor Zespołu Szkół nr 1, jest regulamin użyczenia hali sportowej i jest tam zapis o tym, że w pierwszej kolejności hala jest </w:t>
      </w:r>
      <w:r w:rsidR="00207FE0">
        <w:rPr>
          <w:rFonts w:ascii="Arial" w:hAnsi="Arial" w:cs="Arial"/>
          <w:iCs/>
          <w:sz w:val="24"/>
          <w:lang w:eastAsia="pl-PL"/>
        </w:rPr>
        <w:t>n</w:t>
      </w:r>
      <w:r>
        <w:rPr>
          <w:rFonts w:ascii="Arial" w:hAnsi="Arial" w:cs="Arial"/>
          <w:iCs/>
          <w:sz w:val="24"/>
          <w:lang w:eastAsia="pl-PL"/>
        </w:rPr>
        <w:t>a potrzeby właściciela, czyli zarządcy, czyli jeżeli jest potrzeba zapewnić potr</w:t>
      </w:r>
      <w:r w:rsidR="00A252E7">
        <w:rPr>
          <w:rFonts w:ascii="Arial" w:hAnsi="Arial" w:cs="Arial"/>
          <w:iCs/>
          <w:sz w:val="24"/>
          <w:lang w:eastAsia="pl-PL"/>
        </w:rPr>
        <w:t>zeby placówki lub te związane z </w:t>
      </w:r>
      <w:r>
        <w:rPr>
          <w:rFonts w:ascii="Arial" w:hAnsi="Arial" w:cs="Arial"/>
          <w:iCs/>
          <w:sz w:val="24"/>
          <w:lang w:eastAsia="pl-PL"/>
        </w:rPr>
        <w:t>działalnością edukacyjną i inną</w:t>
      </w:r>
      <w:r w:rsidR="00207FE0">
        <w:rPr>
          <w:rFonts w:ascii="Arial" w:hAnsi="Arial" w:cs="Arial"/>
          <w:iCs/>
          <w:sz w:val="24"/>
          <w:lang w:eastAsia="pl-PL"/>
        </w:rPr>
        <w:t>, także</w:t>
      </w:r>
      <w:r>
        <w:rPr>
          <w:rFonts w:ascii="Arial" w:hAnsi="Arial" w:cs="Arial"/>
          <w:iCs/>
          <w:sz w:val="24"/>
          <w:lang w:eastAsia="pl-PL"/>
        </w:rPr>
        <w:t xml:space="preserve"> organu prowadzącego, to w tej umowie jest zapis, że harmonogram jest dostosowywany. </w:t>
      </w:r>
      <w:r w:rsidR="00FC4620">
        <w:rPr>
          <w:rFonts w:ascii="Arial" w:hAnsi="Arial" w:cs="Arial"/>
          <w:iCs/>
          <w:sz w:val="24"/>
          <w:lang w:eastAsia="pl-PL"/>
        </w:rPr>
        <w:t xml:space="preserve">Dodała, że ten harmonogram jest dosyć elastyczny, w związku z tym nie przewiduje tu większego problemu. Przekazał, że mieli już takie sytuacje, że na przykład była potrzeba rozłożenia wykładziny, która przez 3 dni musiała leżeć, aby nabyć odpowiednią temperaturę i nie było żadnego </w:t>
      </w:r>
      <w:r w:rsidR="00474AF6">
        <w:rPr>
          <w:rFonts w:ascii="Arial" w:hAnsi="Arial" w:cs="Arial"/>
          <w:iCs/>
          <w:sz w:val="24"/>
          <w:lang w:eastAsia="pl-PL"/>
        </w:rPr>
        <w:t>problemu z p</w:t>
      </w:r>
      <w:r w:rsidR="00207FE0">
        <w:rPr>
          <w:rFonts w:ascii="Arial" w:hAnsi="Arial" w:cs="Arial"/>
          <w:iCs/>
          <w:sz w:val="24"/>
          <w:lang w:eastAsia="pl-PL"/>
        </w:rPr>
        <w:t xml:space="preserve">rzeniesieniem tych zajęć i nie było problemu ze strony klubów. Jest też zapis, że muszą się o tym wcześniej informować. </w:t>
      </w:r>
    </w:p>
    <w:p w14:paraId="0A6BB73D" w14:textId="77777777" w:rsidR="006039E3" w:rsidRDefault="00207FE0" w:rsidP="00207FE0">
      <w:pPr>
        <w:suppressAutoHyphens w:val="0"/>
        <w:spacing w:after="0" w:line="360" w:lineRule="auto"/>
        <w:ind w:right="-1" w:firstLine="708"/>
        <w:jc w:val="both"/>
        <w:rPr>
          <w:rFonts w:ascii="Arial" w:hAnsi="Arial" w:cs="Arial"/>
          <w:i/>
          <w:iCs/>
          <w:sz w:val="24"/>
          <w:lang w:eastAsia="pl-PL"/>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udzielił głosu panu skarbnikowi.</w:t>
      </w:r>
    </w:p>
    <w:p w14:paraId="61614C91" w14:textId="77777777" w:rsidR="006039E3" w:rsidRPr="00207FE0" w:rsidRDefault="00207FE0"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Pr>
          <w:rFonts w:ascii="Arial" w:hAnsi="Arial" w:cs="Arial"/>
          <w:b/>
          <w:sz w:val="24"/>
        </w:rPr>
        <w:t xml:space="preserve">Pan Przemysław Krężel – skarbnik powiatu </w:t>
      </w:r>
      <w:r w:rsidRPr="00207FE0">
        <w:rPr>
          <w:rFonts w:ascii="Arial" w:hAnsi="Arial" w:cs="Arial"/>
          <w:sz w:val="24"/>
        </w:rPr>
        <w:t xml:space="preserve">powiedział, że w tej umowie jest adnotacja dotycząca waloryzacji czynszu o wskaźnik cen towarów i usług, </w:t>
      </w:r>
      <w:r w:rsidR="00A252E7">
        <w:rPr>
          <w:rFonts w:ascii="Arial" w:hAnsi="Arial" w:cs="Arial"/>
          <w:sz w:val="24"/>
        </w:rPr>
        <w:t xml:space="preserve">                           </w:t>
      </w:r>
      <w:r w:rsidRPr="00207FE0">
        <w:rPr>
          <w:rFonts w:ascii="Arial" w:hAnsi="Arial" w:cs="Arial"/>
          <w:sz w:val="24"/>
        </w:rPr>
        <w:t>a w następnych umowach one są półtoraroczne, czy więcej, ale tego wskaźnika nie ma, więc proponuje, aby w uwagach</w:t>
      </w:r>
      <w:r w:rsidR="00996DF1">
        <w:rPr>
          <w:rFonts w:ascii="Arial" w:hAnsi="Arial" w:cs="Arial"/>
          <w:sz w:val="24"/>
        </w:rPr>
        <w:t>,</w:t>
      </w:r>
      <w:r w:rsidRPr="00207FE0">
        <w:rPr>
          <w:rFonts w:ascii="Arial" w:hAnsi="Arial" w:cs="Arial"/>
          <w:sz w:val="24"/>
        </w:rPr>
        <w:t xml:space="preserve"> te umowy, które przekraczają rok, aby ten wskaźnik był. Patrzył też na wcześniejsze umowy i zapytał, czy ci najemcy, bez </w:t>
      </w:r>
      <w:r w:rsidRPr="00207FE0">
        <w:rPr>
          <w:rFonts w:ascii="Arial" w:hAnsi="Arial" w:cs="Arial"/>
          <w:sz w:val="24"/>
        </w:rPr>
        <w:lastRenderedPageBreak/>
        <w:t xml:space="preserve">problemu chcą </w:t>
      </w:r>
      <w:r w:rsidR="00996DF1">
        <w:rPr>
          <w:rFonts w:ascii="Arial" w:hAnsi="Arial" w:cs="Arial"/>
          <w:sz w:val="24"/>
        </w:rPr>
        <w:t>podpisywać umowę, z taką</w:t>
      </w:r>
      <w:r w:rsidRPr="00207FE0">
        <w:rPr>
          <w:rFonts w:ascii="Arial" w:hAnsi="Arial" w:cs="Arial"/>
          <w:sz w:val="24"/>
        </w:rPr>
        <w:t xml:space="preserve"> klauzulą, że w każdej chwili może się zmienić ten czynsz, czy oni ma</w:t>
      </w:r>
      <w:r w:rsidR="005C4B51">
        <w:rPr>
          <w:rFonts w:ascii="Arial" w:hAnsi="Arial" w:cs="Arial"/>
          <w:sz w:val="24"/>
        </w:rPr>
        <w:t>ją tego świadomość podpisując tę</w:t>
      </w:r>
      <w:r w:rsidRPr="00207FE0">
        <w:rPr>
          <w:rFonts w:ascii="Arial" w:hAnsi="Arial" w:cs="Arial"/>
          <w:sz w:val="24"/>
        </w:rPr>
        <w:t xml:space="preserve"> umowę?</w:t>
      </w:r>
    </w:p>
    <w:p w14:paraId="6CC3335C" w14:textId="77777777" w:rsidR="006039E3" w:rsidRPr="00207FE0" w:rsidRDefault="00207FE0"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sidRPr="00892C09">
        <w:rPr>
          <w:rFonts w:ascii="Arial" w:hAnsi="Arial" w:cs="Arial"/>
          <w:b/>
          <w:iCs/>
          <w:sz w:val="24"/>
          <w:lang w:eastAsia="pl-PL"/>
        </w:rPr>
        <w:t xml:space="preserve">Pani Elżbieta Urbańska – Golec – dyrektor Zespołu Szkół nr 1 </w:t>
      </w:r>
      <w:r w:rsidRPr="00892C09">
        <w:rPr>
          <w:rFonts w:ascii="Arial" w:hAnsi="Arial" w:cs="Arial"/>
          <w:iCs/>
          <w:sz w:val="24"/>
          <w:lang w:eastAsia="pl-PL"/>
        </w:rPr>
        <w:t>powiedziała, że</w:t>
      </w:r>
      <w:r>
        <w:rPr>
          <w:rFonts w:ascii="Arial" w:hAnsi="Arial" w:cs="Arial"/>
          <w:iCs/>
          <w:sz w:val="24"/>
          <w:lang w:eastAsia="pl-PL"/>
        </w:rPr>
        <w:t xml:space="preserve"> to jest kwestia takiego zaufania społecznego, ponieważ to nie są ludzie, którzy byli </w:t>
      </w:r>
      <w:r w:rsidR="005C4B51">
        <w:rPr>
          <w:rFonts w:ascii="Arial" w:hAnsi="Arial" w:cs="Arial"/>
          <w:iCs/>
          <w:sz w:val="24"/>
          <w:lang w:eastAsia="pl-PL"/>
        </w:rPr>
        <w:t>p</w:t>
      </w:r>
      <w:r>
        <w:rPr>
          <w:rFonts w:ascii="Arial" w:hAnsi="Arial" w:cs="Arial"/>
          <w:iCs/>
          <w:sz w:val="24"/>
          <w:lang w:eastAsia="pl-PL"/>
        </w:rPr>
        <w:t xml:space="preserve">rzez nich kiedykolwiek skrzywdzeni i oni również nie mieli z nimi jakiegoś problemu. Uwaga </w:t>
      </w:r>
      <w:r w:rsidR="00CB4261">
        <w:rPr>
          <w:rFonts w:ascii="Arial" w:hAnsi="Arial" w:cs="Arial"/>
          <w:iCs/>
          <w:sz w:val="24"/>
          <w:lang w:eastAsia="pl-PL"/>
        </w:rPr>
        <w:t>jest, ale oni mają świad</w:t>
      </w:r>
      <w:r w:rsidR="00A252E7">
        <w:rPr>
          <w:rFonts w:ascii="Arial" w:hAnsi="Arial" w:cs="Arial"/>
          <w:iCs/>
          <w:sz w:val="24"/>
          <w:lang w:eastAsia="pl-PL"/>
        </w:rPr>
        <w:t>omość i wiedzą, co podpisują. W </w:t>
      </w:r>
      <w:r w:rsidR="00CB4261">
        <w:rPr>
          <w:rFonts w:ascii="Arial" w:hAnsi="Arial" w:cs="Arial"/>
          <w:iCs/>
          <w:sz w:val="24"/>
          <w:lang w:eastAsia="pl-PL"/>
        </w:rPr>
        <w:t xml:space="preserve">tej sytuacji teraz też musiała wypowiedzieć umowy, aby móc je zrobić od nowa. Na początku byli trochę zaniepokojeni, szczególnie jedna pani, ale po wytłumaczeniu sytuacji zostało to przyjęte, a czynsz został zwiększony o wskaźnik prądu. </w:t>
      </w:r>
    </w:p>
    <w:p w14:paraId="179644B7" w14:textId="77777777" w:rsidR="006039E3" w:rsidRDefault="001E0E20"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Pr>
          <w:rFonts w:ascii="Arial" w:hAnsi="Arial" w:cs="Arial"/>
          <w:b/>
          <w:sz w:val="24"/>
        </w:rPr>
        <w:t xml:space="preserve">Pan Przemysław Krężel – skarbnik powiatu </w:t>
      </w:r>
      <w:r w:rsidRPr="00207FE0">
        <w:rPr>
          <w:rFonts w:ascii="Arial" w:hAnsi="Arial" w:cs="Arial"/>
          <w:sz w:val="24"/>
        </w:rPr>
        <w:t>po</w:t>
      </w:r>
      <w:r>
        <w:rPr>
          <w:rFonts w:ascii="Arial" w:hAnsi="Arial" w:cs="Arial"/>
          <w:sz w:val="24"/>
        </w:rPr>
        <w:t xml:space="preserve">prosił, aby inaczej zredagować w §2 pkt 4. Chodzi mu o ostatnie zdanie, ponieważ jest </w:t>
      </w:r>
      <w:r w:rsidR="00A252E7">
        <w:rPr>
          <w:rFonts w:ascii="Arial" w:hAnsi="Arial" w:cs="Arial"/>
          <w:sz w:val="24"/>
        </w:rPr>
        <w:t>bardzo długie i </w:t>
      </w:r>
      <w:r>
        <w:rPr>
          <w:rFonts w:ascii="Arial" w:hAnsi="Arial" w:cs="Arial"/>
          <w:sz w:val="24"/>
        </w:rPr>
        <w:t xml:space="preserve">trudne do zrozumienia. Poprosił panią naczelnik Kałuziak o przeredagowanie tego punktu. </w:t>
      </w:r>
    </w:p>
    <w:p w14:paraId="7AD6D05B" w14:textId="77777777" w:rsidR="001E0E20" w:rsidRPr="001E0E20" w:rsidRDefault="001E0E20" w:rsidP="001E0E20">
      <w:pPr>
        <w:suppressAutoHyphens w:val="0"/>
        <w:spacing w:after="0" w:line="360" w:lineRule="auto"/>
        <w:ind w:right="-1" w:firstLine="708"/>
        <w:jc w:val="both"/>
        <w:rPr>
          <w:rFonts w:ascii="Arial" w:hAnsi="Arial" w:cs="Arial"/>
          <w:i/>
          <w:iCs/>
          <w:sz w:val="24"/>
          <w:lang w:eastAsia="pl-PL"/>
        </w:rPr>
      </w:pP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sidRPr="001E0E20">
        <w:rPr>
          <w:rFonts w:ascii="Arial" w:hAnsi="Arial" w:cs="Arial"/>
          <w:iCs/>
          <w:sz w:val="24"/>
          <w:lang w:eastAsia="pl-PL"/>
        </w:rPr>
        <w:t>zapytała, czy chodzi o umowę z WKS-em?</w:t>
      </w:r>
    </w:p>
    <w:p w14:paraId="1E0435E3" w14:textId="77777777" w:rsidR="001E0E20" w:rsidRPr="001E0E20" w:rsidRDefault="001E0E20" w:rsidP="001E0E20">
      <w:pPr>
        <w:suppressAutoHyphens w:val="0"/>
        <w:spacing w:after="0" w:line="360" w:lineRule="auto"/>
        <w:ind w:right="-1" w:firstLine="708"/>
        <w:jc w:val="both"/>
        <w:rPr>
          <w:rFonts w:ascii="Arial" w:hAnsi="Arial" w:cs="Arial"/>
          <w:i/>
          <w:iCs/>
          <w:sz w:val="24"/>
          <w:lang w:eastAsia="pl-PL"/>
        </w:rPr>
      </w:pPr>
      <w:r>
        <w:rPr>
          <w:rFonts w:ascii="Arial" w:hAnsi="Arial" w:cs="Arial"/>
          <w:b/>
          <w:color w:val="0D0D0D"/>
          <w:sz w:val="24"/>
        </w:rPr>
        <w:t>Pani Justyna Kałuziak – z-ca naczelnika Wydziału Geodezji, Kartografii, Katastru i Gospodarki Nieruchomościami</w:t>
      </w:r>
      <w:r>
        <w:rPr>
          <w:rFonts w:ascii="Arial" w:hAnsi="Arial" w:cs="Arial"/>
          <w:color w:val="0D0D0D"/>
          <w:sz w:val="24"/>
        </w:rPr>
        <w:t xml:space="preserve"> od</w:t>
      </w:r>
      <w:r w:rsidR="00A252E7">
        <w:rPr>
          <w:rFonts w:ascii="Arial" w:hAnsi="Arial" w:cs="Arial"/>
          <w:color w:val="0D0D0D"/>
          <w:sz w:val="24"/>
        </w:rPr>
        <w:t>powiedziała, że to jest umowa z </w:t>
      </w:r>
      <w:r>
        <w:rPr>
          <w:rFonts w:ascii="Arial" w:hAnsi="Arial" w:cs="Arial"/>
          <w:color w:val="0D0D0D"/>
          <w:sz w:val="24"/>
        </w:rPr>
        <w:t xml:space="preserve">WKS-em i z Klubem, ponieważ one mają identyczną treść. </w:t>
      </w:r>
    </w:p>
    <w:p w14:paraId="2293FEA3" w14:textId="77777777" w:rsidR="001E0E20" w:rsidRPr="001E0E20" w:rsidRDefault="001E0E20" w:rsidP="001E0E20">
      <w:pPr>
        <w:suppressAutoHyphens w:val="0"/>
        <w:spacing w:after="0" w:line="360" w:lineRule="auto"/>
        <w:ind w:right="-1" w:firstLine="708"/>
        <w:jc w:val="both"/>
        <w:rPr>
          <w:rFonts w:ascii="Arial" w:hAnsi="Arial" w:cs="Arial"/>
          <w:i/>
          <w:iCs/>
          <w:sz w:val="24"/>
          <w:lang w:eastAsia="pl-PL"/>
        </w:rPr>
      </w:pP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Pr>
          <w:rFonts w:ascii="Arial" w:hAnsi="Arial" w:cs="Arial"/>
          <w:iCs/>
          <w:sz w:val="24"/>
          <w:lang w:eastAsia="pl-PL"/>
        </w:rPr>
        <w:t>poinformowała, że te dwie umowy zostały p</w:t>
      </w:r>
      <w:r w:rsidR="005C4B51">
        <w:rPr>
          <w:rFonts w:ascii="Arial" w:hAnsi="Arial" w:cs="Arial"/>
          <w:iCs/>
          <w:sz w:val="24"/>
          <w:lang w:eastAsia="pl-PL"/>
        </w:rPr>
        <w:t xml:space="preserve">rzygotowane przez radcę prawną </w:t>
      </w:r>
      <w:r>
        <w:rPr>
          <w:rFonts w:ascii="Arial" w:hAnsi="Arial" w:cs="Arial"/>
          <w:iCs/>
          <w:sz w:val="24"/>
          <w:lang w:eastAsia="pl-PL"/>
        </w:rPr>
        <w:t>i jest to rzeczywiście język prawniczy. Powiedziała, że przyjmuje tę uwagę.</w:t>
      </w:r>
    </w:p>
    <w:p w14:paraId="229C7D65" w14:textId="77777777" w:rsidR="001E0E20" w:rsidRPr="00410D99" w:rsidRDefault="00410D99" w:rsidP="00410D99">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410D99">
        <w:rPr>
          <w:rFonts w:ascii="Arial" w:eastAsia="Calibri" w:hAnsi="Arial" w:cs="Arial"/>
          <w:sz w:val="24"/>
        </w:rPr>
        <w:t xml:space="preserve">przeprosił, ponieważ musiał opuścić na chwilę posiedzenie. Zapytał, czy ktoś ma jeszcze pytania w tym punkcie? </w:t>
      </w:r>
      <w:r>
        <w:rPr>
          <w:rFonts w:ascii="Arial" w:eastAsia="Calibri" w:hAnsi="Arial" w:cs="Arial"/>
          <w:sz w:val="24"/>
        </w:rPr>
        <w:t>Zarządził głosowanie w sprawie podjęcia uchwały.</w:t>
      </w:r>
    </w:p>
    <w:p w14:paraId="68835EC9" w14:textId="77777777" w:rsidR="001E0E20" w:rsidRDefault="001E0E20" w:rsidP="006039E3">
      <w:pPr>
        <w:suppressAutoHyphens w:val="0"/>
        <w:spacing w:after="0" w:line="360" w:lineRule="auto"/>
        <w:ind w:right="-1"/>
        <w:jc w:val="both"/>
        <w:rPr>
          <w:rFonts w:ascii="Arial" w:hAnsi="Arial" w:cs="Arial"/>
          <w:i/>
          <w:iCs/>
          <w:sz w:val="24"/>
          <w:lang w:eastAsia="pl-PL"/>
        </w:rPr>
      </w:pPr>
    </w:p>
    <w:p w14:paraId="12D82FB8" w14:textId="77777777" w:rsidR="001E0E20" w:rsidRPr="008E51AB" w:rsidRDefault="00410D99" w:rsidP="00410D99">
      <w:pPr>
        <w:suppressAutoHyphens w:val="0"/>
        <w:spacing w:after="0" w:line="360" w:lineRule="auto"/>
        <w:ind w:right="-1" w:firstLine="708"/>
        <w:jc w:val="both"/>
        <w:rPr>
          <w:rFonts w:ascii="Arial" w:hAnsi="Arial" w:cs="Arial"/>
          <w:i/>
          <w:iCs/>
          <w:sz w:val="24"/>
          <w:lang w:eastAsia="pl-PL"/>
        </w:rPr>
      </w:pPr>
      <w:r w:rsidRPr="008E51AB">
        <w:rPr>
          <w:rFonts w:ascii="Arial" w:hAnsi="Arial" w:cs="Arial"/>
          <w:i/>
          <w:sz w:val="24"/>
        </w:rPr>
        <w:t>Zarząd Powiatu w Wieluniu jednogłośnie (przy 5 głosach „za”) podjął uchwałę Nr 791/22</w:t>
      </w:r>
      <w:r w:rsidR="008E51AB">
        <w:rPr>
          <w:rFonts w:ascii="Arial" w:hAnsi="Arial" w:cs="Arial"/>
          <w:i/>
          <w:sz w:val="24"/>
        </w:rPr>
        <w:t xml:space="preserve"> </w:t>
      </w:r>
      <w:r w:rsidRPr="008E51AB">
        <w:rPr>
          <w:rFonts w:ascii="Arial" w:hAnsi="Arial" w:cs="Arial"/>
          <w:i/>
          <w:sz w:val="24"/>
        </w:rPr>
        <w:t>w sprawie wyrażenia zgody na zawarcie umowy najmu części nieruchomości Powiatu Wieluńskiego -</w:t>
      </w:r>
      <w:r w:rsidRPr="008E51AB">
        <w:rPr>
          <w:rFonts w:ascii="Arial" w:hAnsi="Arial" w:cs="Arial"/>
          <w:sz w:val="24"/>
        </w:rPr>
        <w:t xml:space="preserve"> </w:t>
      </w:r>
      <w:r w:rsidRPr="008E51AB">
        <w:rPr>
          <w:rFonts w:ascii="Arial" w:hAnsi="Arial" w:cs="Arial"/>
          <w:i/>
          <w:iCs/>
          <w:sz w:val="24"/>
        </w:rPr>
        <w:t>dot. wyrażenia zgody na zawarcie przez ZS nr 1 w Wieluniu z dotychczasowym najemcą Stowarzyszeniem WKS Wieluń kolejnej umowy najmu części nieruchomości w postaci hali sportowej, sali gimnastycznej nr 3 oraz boiska wielofunkcyjnego z przeznaczeniem na prowadzenie treningów sekcji sportowych WKS oraz zajęć rekreacyjno-ruchowych dla grup dziecięcych sekcji KID’s ACADEMY, na okres 3 lat</w:t>
      </w:r>
      <w:r w:rsidRPr="008E51AB">
        <w:rPr>
          <w:rFonts w:ascii="Arial" w:hAnsi="Arial" w:cs="Arial"/>
          <w:sz w:val="24"/>
        </w:rPr>
        <w:t xml:space="preserve"> </w:t>
      </w:r>
      <w:r w:rsidRPr="008E51AB">
        <w:rPr>
          <w:rFonts w:ascii="Arial" w:hAnsi="Arial" w:cs="Arial"/>
          <w:i/>
          <w:sz w:val="24"/>
        </w:rPr>
        <w:t>(głosowało 5 członków Zarządu).</w:t>
      </w:r>
    </w:p>
    <w:p w14:paraId="0AAB7280" w14:textId="77777777" w:rsidR="00410D99" w:rsidRPr="00B72F64" w:rsidRDefault="00410D99" w:rsidP="00410D99">
      <w:pPr>
        <w:spacing w:after="0" w:line="360" w:lineRule="auto"/>
        <w:ind w:right="-1" w:firstLine="708"/>
        <w:jc w:val="both"/>
        <w:rPr>
          <w:rFonts w:ascii="Arial" w:hAnsi="Arial" w:cs="Arial"/>
          <w:i/>
          <w:sz w:val="24"/>
        </w:rPr>
      </w:pPr>
      <w:r>
        <w:rPr>
          <w:rFonts w:ascii="Arial" w:hAnsi="Arial" w:cs="Arial"/>
          <w:i/>
        </w:rPr>
        <w:t>Uchwała</w:t>
      </w:r>
      <w:r w:rsidRPr="00410D99">
        <w:rPr>
          <w:rFonts w:ascii="Arial" w:hAnsi="Arial" w:cs="Arial"/>
          <w:i/>
        </w:rPr>
        <w:t xml:space="preserve"> Nr 791/22</w:t>
      </w:r>
      <w:r>
        <w:rPr>
          <w:rFonts w:ascii="Arial" w:hAnsi="Arial" w:cs="Arial"/>
          <w:i/>
        </w:rPr>
        <w:t xml:space="preserve"> </w:t>
      </w:r>
      <w:r w:rsidRPr="00B72F64">
        <w:rPr>
          <w:rFonts w:ascii="Arial" w:hAnsi="Arial" w:cs="Arial"/>
          <w:i/>
          <w:sz w:val="24"/>
        </w:rPr>
        <w:t>stanowi załącznik do protokołu.</w:t>
      </w:r>
    </w:p>
    <w:p w14:paraId="6E544501" w14:textId="77777777" w:rsidR="001E0E20" w:rsidRDefault="001E0E20" w:rsidP="006039E3">
      <w:pPr>
        <w:suppressAutoHyphens w:val="0"/>
        <w:spacing w:after="0" w:line="360" w:lineRule="auto"/>
        <w:ind w:right="-1"/>
        <w:jc w:val="both"/>
        <w:rPr>
          <w:rFonts w:ascii="Arial" w:hAnsi="Arial" w:cs="Arial"/>
          <w:i/>
          <w:iCs/>
          <w:sz w:val="24"/>
          <w:lang w:eastAsia="pl-PL"/>
        </w:rPr>
      </w:pPr>
    </w:p>
    <w:p w14:paraId="31E83385" w14:textId="77777777" w:rsidR="001E0E20" w:rsidRPr="00F20015" w:rsidRDefault="00F20015" w:rsidP="00F20015">
      <w:pPr>
        <w:suppressAutoHyphens w:val="0"/>
        <w:spacing w:after="0" w:line="360" w:lineRule="auto"/>
        <w:ind w:right="-1"/>
        <w:jc w:val="center"/>
        <w:rPr>
          <w:rFonts w:ascii="Arial" w:hAnsi="Arial" w:cs="Arial"/>
          <w:b/>
          <w:iCs/>
          <w:sz w:val="24"/>
          <w:lang w:eastAsia="pl-PL"/>
        </w:rPr>
      </w:pPr>
      <w:r w:rsidRPr="00F20015">
        <w:rPr>
          <w:rFonts w:ascii="Arial" w:hAnsi="Arial" w:cs="Arial"/>
          <w:b/>
          <w:iCs/>
          <w:sz w:val="24"/>
          <w:lang w:eastAsia="pl-PL"/>
        </w:rPr>
        <w:t>Pkt</w:t>
      </w:r>
      <w:r w:rsidR="001966FF">
        <w:rPr>
          <w:rFonts w:ascii="Arial" w:hAnsi="Arial" w:cs="Arial"/>
          <w:b/>
          <w:iCs/>
          <w:sz w:val="24"/>
          <w:lang w:eastAsia="pl-PL"/>
        </w:rPr>
        <w:t xml:space="preserve"> 12</w:t>
      </w:r>
    </w:p>
    <w:p w14:paraId="340D4E68" w14:textId="77777777" w:rsidR="00F20015" w:rsidRPr="003117EB" w:rsidRDefault="00F20015" w:rsidP="00F20015">
      <w:pPr>
        <w:suppressAutoHyphens w:val="0"/>
        <w:spacing w:after="0" w:line="360" w:lineRule="auto"/>
        <w:ind w:right="-1"/>
        <w:jc w:val="center"/>
        <w:rPr>
          <w:rFonts w:ascii="Arial" w:hAnsi="Arial" w:cs="Arial"/>
          <w:b/>
          <w:i/>
          <w:iCs/>
          <w:sz w:val="24"/>
          <w:lang w:eastAsia="pl-PL"/>
        </w:rPr>
      </w:pPr>
      <w:r w:rsidRPr="00F20015">
        <w:rPr>
          <w:rFonts w:ascii="Arial" w:hAnsi="Arial" w:cs="Arial"/>
          <w:b/>
          <w:sz w:val="24"/>
          <w:lang w:eastAsia="pl-PL"/>
        </w:rPr>
        <w:t xml:space="preserve">Podjęcie uchwały Zarządu Powiatu w Wieluniu w sprawie wyrażenia zgody </w:t>
      </w:r>
      <w:r w:rsidRPr="00F20015">
        <w:rPr>
          <w:rFonts w:ascii="Arial" w:hAnsi="Arial" w:cs="Arial"/>
          <w:b/>
          <w:sz w:val="24"/>
          <w:lang w:eastAsia="pl-PL"/>
        </w:rPr>
        <w:br/>
        <w:t xml:space="preserve">na zawarcie umowy najmu części nieruchomości Powiatu Wieluńskiego </w:t>
      </w:r>
      <w:r w:rsidRPr="00F20015">
        <w:rPr>
          <w:rFonts w:ascii="Arial" w:hAnsi="Arial" w:cs="Arial"/>
          <w:b/>
          <w:sz w:val="24"/>
          <w:lang w:eastAsia="pl-PL"/>
        </w:rPr>
        <w:br/>
      </w:r>
      <w:r w:rsidRPr="003117EB">
        <w:rPr>
          <w:rFonts w:ascii="Arial" w:hAnsi="Arial" w:cs="Arial"/>
          <w:b/>
          <w:i/>
          <w:sz w:val="24"/>
          <w:lang w:eastAsia="pl-PL"/>
        </w:rPr>
        <w:t xml:space="preserve">- </w:t>
      </w:r>
      <w:r w:rsidRPr="003117EB">
        <w:rPr>
          <w:rFonts w:ascii="Arial" w:hAnsi="Arial" w:cs="Arial"/>
          <w:b/>
          <w:i/>
          <w:iCs/>
          <w:sz w:val="24"/>
          <w:lang w:eastAsia="pl-PL"/>
        </w:rPr>
        <w:t>dot. wyrażenia zgody na zawarcie przez ZS nr 1 w Wieluniu z dotychczasowym najemcą firmą SPECTRUM kolejnej umowy najmu części nieruchomości o łącznej powierzchni 1,5m</w:t>
      </w:r>
      <w:r w:rsidRPr="003117EB">
        <w:rPr>
          <w:rFonts w:ascii="Arial" w:hAnsi="Arial" w:cs="Arial"/>
          <w:b/>
          <w:i/>
          <w:iCs/>
          <w:sz w:val="24"/>
          <w:vertAlign w:val="superscript"/>
          <w:lang w:eastAsia="pl-PL"/>
        </w:rPr>
        <w:t>2</w:t>
      </w:r>
      <w:r w:rsidRPr="003117EB">
        <w:rPr>
          <w:rFonts w:ascii="Arial" w:hAnsi="Arial" w:cs="Arial"/>
          <w:b/>
          <w:i/>
          <w:iCs/>
          <w:sz w:val="24"/>
          <w:lang w:eastAsia="pl-PL"/>
        </w:rPr>
        <w:t xml:space="preserve"> z przeznaczeniem na dystrybutory, w których prowadzona będzie sprzedaż produktów spożywczych, na okres 1 roku i 6 miesięcy.</w:t>
      </w:r>
    </w:p>
    <w:p w14:paraId="7D85C47E" w14:textId="77777777" w:rsidR="001E0E20" w:rsidRPr="003117EB" w:rsidRDefault="001E0E20" w:rsidP="00F20015">
      <w:pPr>
        <w:suppressAutoHyphens w:val="0"/>
        <w:spacing w:after="0" w:line="360" w:lineRule="auto"/>
        <w:ind w:right="-1"/>
        <w:jc w:val="center"/>
        <w:rPr>
          <w:rFonts w:ascii="Arial" w:hAnsi="Arial" w:cs="Arial"/>
          <w:b/>
          <w:i/>
          <w:iCs/>
          <w:sz w:val="24"/>
          <w:lang w:eastAsia="pl-PL"/>
        </w:rPr>
      </w:pPr>
    </w:p>
    <w:p w14:paraId="0FD01860" w14:textId="77777777" w:rsidR="001E0E20" w:rsidRPr="001966FF" w:rsidRDefault="001966FF" w:rsidP="001966FF">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1966FF">
        <w:rPr>
          <w:rFonts w:ascii="Arial" w:eastAsia="Calibri" w:hAnsi="Arial" w:cs="Arial"/>
          <w:sz w:val="24"/>
        </w:rPr>
        <w:t xml:space="preserve">udzielił głosu panu wicestaroście Dziubie. </w:t>
      </w:r>
    </w:p>
    <w:p w14:paraId="3D43E56E" w14:textId="77777777" w:rsidR="001E0E20" w:rsidRPr="00950BAB" w:rsidRDefault="001966FF"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sidRPr="00480F04">
        <w:rPr>
          <w:rFonts w:ascii="Arial" w:eastAsia="Calibri" w:hAnsi="Arial" w:cs="Arial"/>
          <w:b/>
          <w:sz w:val="24"/>
        </w:rPr>
        <w:t>Pan Krzysztof Dziuba – wicestarosta wieluński</w:t>
      </w:r>
      <w:r w:rsidR="00151BAA">
        <w:rPr>
          <w:rFonts w:ascii="Arial" w:eastAsia="Calibri" w:hAnsi="Arial" w:cs="Arial"/>
          <w:b/>
          <w:sz w:val="24"/>
        </w:rPr>
        <w:t xml:space="preserve"> </w:t>
      </w:r>
      <w:r w:rsidR="00950BAB" w:rsidRPr="00950BAB">
        <w:rPr>
          <w:rFonts w:ascii="Arial" w:eastAsia="Calibri" w:hAnsi="Arial" w:cs="Arial"/>
          <w:sz w:val="24"/>
        </w:rPr>
        <w:t xml:space="preserve">zapytał, ponieważ w tej umowie jest zapisany rachunek, a w poprzedniej było z faktury i zapytał, czy jest to ten właściwy rachunek? Jeżeli tak, to dobrze, a jeżeli nie, to należy </w:t>
      </w:r>
      <w:r w:rsidR="00476C2C">
        <w:rPr>
          <w:rFonts w:ascii="Arial" w:eastAsia="Calibri" w:hAnsi="Arial" w:cs="Arial"/>
          <w:sz w:val="24"/>
        </w:rPr>
        <w:t>wprowadzić ten właściwy, aby to nie umknęło.</w:t>
      </w:r>
    </w:p>
    <w:p w14:paraId="70C57C88" w14:textId="77777777" w:rsidR="006039E3" w:rsidRPr="00476C2C" w:rsidRDefault="0026373D" w:rsidP="006039E3">
      <w:pPr>
        <w:suppressAutoHyphens w:val="0"/>
        <w:spacing w:after="0" w:line="360" w:lineRule="auto"/>
        <w:ind w:right="-1"/>
        <w:jc w:val="both"/>
        <w:rPr>
          <w:rFonts w:ascii="Arial" w:hAnsi="Arial" w:cs="Arial"/>
          <w:iCs/>
          <w:sz w:val="24"/>
          <w:lang w:eastAsia="pl-PL"/>
        </w:rPr>
      </w:pPr>
      <w:r>
        <w:rPr>
          <w:rFonts w:ascii="Arial" w:hAnsi="Arial" w:cs="Arial"/>
          <w:i/>
          <w:iCs/>
          <w:sz w:val="24"/>
          <w:lang w:eastAsia="pl-PL"/>
        </w:rPr>
        <w:tab/>
      </w: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sidR="00476C2C" w:rsidRPr="00476C2C">
        <w:rPr>
          <w:rFonts w:ascii="Arial" w:hAnsi="Arial" w:cs="Arial"/>
          <w:iCs/>
          <w:sz w:val="24"/>
          <w:lang w:eastAsia="pl-PL"/>
        </w:rPr>
        <w:t>poinformowała, że to były projekty umów, więc na ten moment było wpisane to, co było. Natomiast od 1 marca jak najbardziej będą to właściwe rachunki.</w:t>
      </w:r>
    </w:p>
    <w:p w14:paraId="634769DC" w14:textId="77777777" w:rsidR="0026373D" w:rsidRDefault="00476C2C" w:rsidP="00476C2C">
      <w:pPr>
        <w:suppressAutoHyphens w:val="0"/>
        <w:spacing w:after="0" w:line="360" w:lineRule="auto"/>
        <w:ind w:right="-1" w:firstLine="708"/>
        <w:jc w:val="both"/>
        <w:rPr>
          <w:rFonts w:ascii="Arial" w:hAnsi="Arial" w:cs="Arial"/>
          <w:b/>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sidRPr="001966FF">
        <w:rPr>
          <w:rFonts w:ascii="Arial" w:eastAsia="Calibri" w:hAnsi="Arial" w:cs="Arial"/>
          <w:sz w:val="24"/>
        </w:rPr>
        <w:t>udzielił głosu panu</w:t>
      </w:r>
      <w:r>
        <w:rPr>
          <w:rFonts w:ascii="Arial" w:eastAsia="Calibri" w:hAnsi="Arial" w:cs="Arial"/>
          <w:sz w:val="24"/>
        </w:rPr>
        <w:t xml:space="preserve"> Wojcieszakowi.</w:t>
      </w:r>
    </w:p>
    <w:p w14:paraId="45B511E3" w14:textId="77777777" w:rsidR="0026373D" w:rsidRPr="00FB2A0E" w:rsidRDefault="00476C2C" w:rsidP="006039E3">
      <w:pPr>
        <w:suppressAutoHyphens w:val="0"/>
        <w:spacing w:after="0" w:line="360" w:lineRule="auto"/>
        <w:ind w:right="-1"/>
        <w:jc w:val="both"/>
        <w:rPr>
          <w:rFonts w:ascii="Arial" w:hAnsi="Arial" w:cs="Arial"/>
          <w:iCs/>
          <w:sz w:val="24"/>
          <w:lang w:eastAsia="pl-PL"/>
        </w:rPr>
      </w:pPr>
      <w:r>
        <w:rPr>
          <w:rFonts w:ascii="Arial" w:hAnsi="Arial" w:cs="Arial"/>
          <w:b/>
          <w:iCs/>
          <w:sz w:val="24"/>
          <w:lang w:eastAsia="pl-PL"/>
        </w:rPr>
        <w:tab/>
      </w: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w:t>
      </w:r>
      <w:r w:rsidR="00FB2A0E">
        <w:rPr>
          <w:rFonts w:ascii="Arial" w:hAnsi="Arial" w:cs="Arial"/>
          <w:b/>
          <w:sz w:val="24"/>
          <w:lang w:eastAsia="pl-PL"/>
        </w:rPr>
        <w:t xml:space="preserve"> </w:t>
      </w:r>
      <w:r w:rsidR="00FB2A0E" w:rsidRPr="00FB2A0E">
        <w:rPr>
          <w:rFonts w:ascii="Arial" w:hAnsi="Arial" w:cs="Arial"/>
          <w:sz w:val="24"/>
          <w:lang w:eastAsia="pl-PL"/>
        </w:rPr>
        <w:t>powiedział, że</w:t>
      </w:r>
      <w:r w:rsidR="00A252E7">
        <w:rPr>
          <w:rFonts w:ascii="Arial" w:hAnsi="Arial" w:cs="Arial"/>
          <w:sz w:val="24"/>
          <w:lang w:eastAsia="pl-PL"/>
        </w:rPr>
        <w:t xml:space="preserve"> w </w:t>
      </w:r>
      <w:r w:rsidR="00CA4CBF" w:rsidRPr="00FB2A0E">
        <w:rPr>
          <w:rFonts w:ascii="Arial" w:hAnsi="Arial" w:cs="Arial"/>
          <w:sz w:val="24"/>
          <w:lang w:eastAsia="pl-PL"/>
        </w:rPr>
        <w:t xml:space="preserve">pismach przewodnich pani dyrektor wszędzie </w:t>
      </w:r>
      <w:r w:rsidR="00FB2A0E" w:rsidRPr="00FB2A0E">
        <w:rPr>
          <w:rFonts w:ascii="Arial" w:hAnsi="Arial" w:cs="Arial"/>
          <w:sz w:val="24"/>
          <w:lang w:eastAsia="pl-PL"/>
        </w:rPr>
        <w:t>napisała, że do 30 sierpnia i zapytał, czy ten 31 dzień jest na wypowiedzenie i uruchomienie na nowo</w:t>
      </w:r>
      <w:r w:rsidR="00FB2A0E">
        <w:rPr>
          <w:rFonts w:ascii="Arial" w:hAnsi="Arial" w:cs="Arial"/>
          <w:sz w:val="24"/>
          <w:lang w:eastAsia="pl-PL"/>
        </w:rPr>
        <w:t xml:space="preserve"> umowy</w:t>
      </w:r>
      <w:r w:rsidR="00FB2A0E" w:rsidRPr="00FB2A0E">
        <w:rPr>
          <w:rFonts w:ascii="Arial" w:hAnsi="Arial" w:cs="Arial"/>
          <w:sz w:val="24"/>
          <w:lang w:eastAsia="pl-PL"/>
        </w:rPr>
        <w:t>?</w:t>
      </w:r>
    </w:p>
    <w:p w14:paraId="4E7BF9B2" w14:textId="77777777" w:rsidR="0026373D" w:rsidRPr="00FB2A0E" w:rsidRDefault="00FB2A0E" w:rsidP="00FB2A0E">
      <w:pPr>
        <w:suppressAutoHyphens w:val="0"/>
        <w:spacing w:after="0" w:line="360" w:lineRule="auto"/>
        <w:ind w:right="-1" w:firstLine="708"/>
        <w:jc w:val="both"/>
        <w:rPr>
          <w:rFonts w:ascii="Arial" w:hAnsi="Arial" w:cs="Arial"/>
          <w:iCs/>
          <w:sz w:val="24"/>
          <w:lang w:eastAsia="pl-PL"/>
        </w:rPr>
      </w:pP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Pr>
          <w:rFonts w:ascii="Arial" w:hAnsi="Arial" w:cs="Arial"/>
          <w:iCs/>
          <w:sz w:val="24"/>
          <w:lang w:eastAsia="pl-PL"/>
        </w:rPr>
        <w:t>odpowiedziała</w:t>
      </w:r>
      <w:r w:rsidRPr="00476C2C">
        <w:rPr>
          <w:rFonts w:ascii="Arial" w:hAnsi="Arial" w:cs="Arial"/>
          <w:iCs/>
          <w:sz w:val="24"/>
          <w:lang w:eastAsia="pl-PL"/>
        </w:rPr>
        <w:t>, że to</w:t>
      </w:r>
      <w:r>
        <w:rPr>
          <w:rFonts w:ascii="Arial" w:hAnsi="Arial" w:cs="Arial"/>
          <w:iCs/>
          <w:sz w:val="24"/>
          <w:lang w:eastAsia="pl-PL"/>
        </w:rPr>
        <w:t xml:space="preserve"> również była sugestia pani prawnik, żeby jak kończy się umowa, to nie zawierać z dniem następnym, ale to jest wyłącznie techniczna kwestia. Sierpień jest 31-dniowy, ale uznała, że ten 30 sierpnia będzie </w:t>
      </w:r>
      <w:r w:rsidR="00EC5E68">
        <w:rPr>
          <w:rFonts w:ascii="Arial" w:hAnsi="Arial" w:cs="Arial"/>
          <w:iCs/>
          <w:sz w:val="24"/>
          <w:lang w:eastAsia="pl-PL"/>
        </w:rPr>
        <w:t xml:space="preserve">lepszy </w:t>
      </w:r>
      <w:r>
        <w:rPr>
          <w:rFonts w:ascii="Arial" w:hAnsi="Arial" w:cs="Arial"/>
          <w:iCs/>
          <w:sz w:val="24"/>
          <w:lang w:eastAsia="pl-PL"/>
        </w:rPr>
        <w:t xml:space="preserve">z punktu widzenia technicznego. </w:t>
      </w:r>
    </w:p>
    <w:p w14:paraId="0526FF67" w14:textId="77777777" w:rsidR="0026373D" w:rsidRDefault="00EC5E68" w:rsidP="006039E3">
      <w:pPr>
        <w:suppressAutoHyphens w:val="0"/>
        <w:spacing w:after="0" w:line="360" w:lineRule="auto"/>
        <w:ind w:right="-1"/>
        <w:jc w:val="both"/>
        <w:rPr>
          <w:rFonts w:ascii="Arial" w:hAnsi="Arial" w:cs="Arial"/>
          <w:b/>
          <w:iCs/>
          <w:sz w:val="24"/>
          <w:lang w:eastAsia="pl-PL"/>
        </w:rPr>
      </w:pPr>
      <w:r>
        <w:rPr>
          <w:rFonts w:ascii="Arial" w:hAnsi="Arial" w:cs="Arial"/>
          <w:b/>
          <w:iCs/>
          <w:sz w:val="24"/>
          <w:lang w:eastAsia="pl-PL"/>
        </w:rPr>
        <w:tab/>
      </w:r>
      <w:r w:rsidRPr="00A805C6">
        <w:rPr>
          <w:rFonts w:ascii="Arial" w:hAnsi="Arial" w:cs="Arial"/>
          <w:b/>
          <w:sz w:val="24"/>
          <w:lang w:eastAsia="pl-PL"/>
        </w:rPr>
        <w:t xml:space="preserve">Pan </w:t>
      </w:r>
      <w:r>
        <w:rPr>
          <w:rFonts w:ascii="Arial" w:hAnsi="Arial" w:cs="Arial"/>
          <w:b/>
          <w:sz w:val="24"/>
          <w:lang w:eastAsia="pl-PL"/>
        </w:rPr>
        <w:t>Henryk Wojcieszak</w:t>
      </w:r>
      <w:r w:rsidRPr="00A805C6">
        <w:rPr>
          <w:rFonts w:ascii="Arial" w:hAnsi="Arial" w:cs="Arial"/>
          <w:b/>
          <w:sz w:val="24"/>
          <w:lang w:eastAsia="pl-PL"/>
        </w:rPr>
        <w:t xml:space="preserve"> – członek Zarządu</w:t>
      </w:r>
      <w:r>
        <w:rPr>
          <w:rFonts w:ascii="Arial" w:hAnsi="Arial" w:cs="Arial"/>
          <w:b/>
          <w:sz w:val="24"/>
          <w:lang w:eastAsia="pl-PL"/>
        </w:rPr>
        <w:t xml:space="preserve"> Powiatu </w:t>
      </w:r>
      <w:r w:rsidRPr="00FB2A0E">
        <w:rPr>
          <w:rFonts w:ascii="Arial" w:hAnsi="Arial" w:cs="Arial"/>
          <w:sz w:val="24"/>
          <w:lang w:eastAsia="pl-PL"/>
        </w:rPr>
        <w:t>powiedział, że</w:t>
      </w:r>
      <w:r w:rsidR="00A252E7">
        <w:rPr>
          <w:rFonts w:ascii="Arial" w:hAnsi="Arial" w:cs="Arial"/>
          <w:sz w:val="24"/>
          <w:lang w:eastAsia="pl-PL"/>
        </w:rPr>
        <w:t xml:space="preserve"> w </w:t>
      </w:r>
      <w:r>
        <w:rPr>
          <w:rFonts w:ascii="Arial" w:hAnsi="Arial" w:cs="Arial"/>
          <w:sz w:val="24"/>
          <w:lang w:eastAsia="pl-PL"/>
        </w:rPr>
        <w:t xml:space="preserve">związku z tym w tym jednym trzeba będzie poprawić na 29 czerwca, ponieważ jedna jest tam do 30 czerwca. </w:t>
      </w:r>
    </w:p>
    <w:p w14:paraId="4420CECF" w14:textId="77777777" w:rsidR="0026373D" w:rsidRDefault="00EC5E68" w:rsidP="00EC5E68">
      <w:pPr>
        <w:suppressAutoHyphens w:val="0"/>
        <w:spacing w:after="0" w:line="360" w:lineRule="auto"/>
        <w:ind w:right="-1" w:firstLine="708"/>
        <w:jc w:val="both"/>
        <w:rPr>
          <w:rFonts w:ascii="Arial" w:hAnsi="Arial" w:cs="Arial"/>
          <w:iCs/>
          <w:sz w:val="24"/>
          <w:lang w:eastAsia="pl-PL"/>
        </w:rPr>
      </w:pP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Pr>
          <w:rFonts w:ascii="Arial" w:hAnsi="Arial" w:cs="Arial"/>
          <w:iCs/>
          <w:sz w:val="24"/>
          <w:lang w:eastAsia="pl-PL"/>
        </w:rPr>
        <w:t>odpowiedziała</w:t>
      </w:r>
      <w:r w:rsidRPr="00476C2C">
        <w:rPr>
          <w:rFonts w:ascii="Arial" w:hAnsi="Arial" w:cs="Arial"/>
          <w:iCs/>
          <w:sz w:val="24"/>
          <w:lang w:eastAsia="pl-PL"/>
        </w:rPr>
        <w:t>, że</w:t>
      </w:r>
      <w:r>
        <w:rPr>
          <w:rFonts w:ascii="Arial" w:hAnsi="Arial" w:cs="Arial"/>
          <w:iCs/>
          <w:sz w:val="24"/>
          <w:lang w:eastAsia="pl-PL"/>
        </w:rPr>
        <w:t xml:space="preserve"> tak, ale tamta umowa do 30 czerwca jest z WKS-em 1957 i ta </w:t>
      </w:r>
      <w:r>
        <w:rPr>
          <w:rFonts w:ascii="Arial" w:hAnsi="Arial" w:cs="Arial"/>
          <w:iCs/>
          <w:sz w:val="24"/>
          <w:lang w:eastAsia="pl-PL"/>
        </w:rPr>
        <w:lastRenderedPageBreak/>
        <w:t>umowa nie będzie zawierana z dniem 1 lipca, ponieważ ona jeżeli będzie zawierana, to z późniejszym terminem, czyli od 1</w:t>
      </w:r>
      <w:r w:rsidR="00A252E7">
        <w:rPr>
          <w:rFonts w:ascii="Arial" w:hAnsi="Arial" w:cs="Arial"/>
          <w:iCs/>
          <w:sz w:val="24"/>
          <w:lang w:eastAsia="pl-PL"/>
        </w:rPr>
        <w:t xml:space="preserve"> września. Wynikało to będzie z </w:t>
      </w:r>
      <w:r>
        <w:rPr>
          <w:rFonts w:ascii="Arial" w:hAnsi="Arial" w:cs="Arial"/>
          <w:iCs/>
          <w:sz w:val="24"/>
          <w:lang w:eastAsia="pl-PL"/>
        </w:rPr>
        <w:t>harmonogramu, który przedst</w:t>
      </w:r>
      <w:r w:rsidR="00F13940">
        <w:rPr>
          <w:rFonts w:ascii="Arial" w:hAnsi="Arial" w:cs="Arial"/>
          <w:iCs/>
          <w:sz w:val="24"/>
          <w:lang w:eastAsia="pl-PL"/>
        </w:rPr>
        <w:t>a</w:t>
      </w:r>
      <w:r>
        <w:rPr>
          <w:rFonts w:ascii="Arial" w:hAnsi="Arial" w:cs="Arial"/>
          <w:iCs/>
          <w:sz w:val="24"/>
          <w:lang w:eastAsia="pl-PL"/>
        </w:rPr>
        <w:t xml:space="preserve">wi Klub i w zależności, czy </w:t>
      </w:r>
      <w:r w:rsidR="00F13940">
        <w:rPr>
          <w:rFonts w:ascii="Arial" w:hAnsi="Arial" w:cs="Arial"/>
          <w:iCs/>
          <w:sz w:val="24"/>
          <w:lang w:eastAsia="pl-PL"/>
        </w:rPr>
        <w:t>oczywiście będzie chciał zawrzeć umowę.</w:t>
      </w:r>
      <w:r w:rsidR="001F24DF">
        <w:rPr>
          <w:rFonts w:ascii="Arial" w:hAnsi="Arial" w:cs="Arial"/>
          <w:iCs/>
          <w:sz w:val="24"/>
          <w:lang w:eastAsia="pl-PL"/>
        </w:rPr>
        <w:t xml:space="preserve"> W tej chwili ma taką informację, że jeżeli zwiążą się z WKS-em, to oni będą musieli szukać gdzieś aktywnego operatora, dlatego jest taki termin.</w:t>
      </w:r>
    </w:p>
    <w:p w14:paraId="39AAC479" w14:textId="77777777" w:rsidR="001C4E7B" w:rsidRDefault="001C4E7B" w:rsidP="00EC5E68">
      <w:pPr>
        <w:suppressAutoHyphens w:val="0"/>
        <w:spacing w:after="0" w:line="360" w:lineRule="auto"/>
        <w:ind w:right="-1" w:firstLine="708"/>
        <w:jc w:val="both"/>
        <w:rPr>
          <w:rFonts w:ascii="Arial" w:hAnsi="Arial" w:cs="Arial"/>
          <w:b/>
          <w:iCs/>
          <w:sz w:val="24"/>
          <w:lang w:eastAsia="pl-PL"/>
        </w:rPr>
      </w:pPr>
      <w:r>
        <w:rPr>
          <w:rFonts w:ascii="Arial" w:hAnsi="Arial" w:cs="Arial"/>
          <w:b/>
          <w:sz w:val="24"/>
        </w:rPr>
        <w:t xml:space="preserve">Pan Przemysław Krężel – skarbnik powiatu </w:t>
      </w:r>
      <w:r w:rsidRPr="00207FE0">
        <w:rPr>
          <w:rFonts w:ascii="Arial" w:hAnsi="Arial" w:cs="Arial"/>
          <w:sz w:val="24"/>
        </w:rPr>
        <w:t>powiedział, że</w:t>
      </w:r>
      <w:r>
        <w:rPr>
          <w:rFonts w:ascii="Arial" w:hAnsi="Arial" w:cs="Arial"/>
          <w:sz w:val="24"/>
        </w:rPr>
        <w:t xml:space="preserve"> ten 30 sierpnia to jest niepełny miesiąc. </w:t>
      </w:r>
      <w:r w:rsidR="00196C4B">
        <w:rPr>
          <w:rFonts w:ascii="Arial" w:hAnsi="Arial" w:cs="Arial"/>
          <w:sz w:val="24"/>
        </w:rPr>
        <w:t xml:space="preserve">Chciałaby, aby ta pani prawnik miała świadomość, że te 30 dni to oznacza, że trzeba czynsz podzielić na 31 dni i pomnożyć razy 30 dni. </w:t>
      </w:r>
    </w:p>
    <w:p w14:paraId="674037A9" w14:textId="77777777" w:rsidR="0026373D" w:rsidRPr="00196C4B" w:rsidRDefault="00196C4B" w:rsidP="006039E3">
      <w:pPr>
        <w:suppressAutoHyphens w:val="0"/>
        <w:spacing w:after="0" w:line="360" w:lineRule="auto"/>
        <w:ind w:right="-1"/>
        <w:jc w:val="both"/>
        <w:rPr>
          <w:rFonts w:ascii="Arial" w:hAnsi="Arial" w:cs="Arial"/>
          <w:i/>
          <w:iCs/>
          <w:sz w:val="24"/>
          <w:lang w:eastAsia="pl-PL"/>
        </w:rPr>
      </w:pPr>
      <w:r>
        <w:rPr>
          <w:rFonts w:ascii="Arial" w:hAnsi="Arial" w:cs="Arial"/>
          <w:i/>
          <w:iCs/>
          <w:sz w:val="24"/>
          <w:lang w:eastAsia="pl-PL"/>
        </w:rPr>
        <w:tab/>
      </w:r>
      <w:r w:rsidRPr="00892C09">
        <w:rPr>
          <w:rFonts w:ascii="Arial" w:hAnsi="Arial" w:cs="Arial"/>
          <w:b/>
          <w:iCs/>
          <w:sz w:val="24"/>
          <w:lang w:eastAsia="pl-PL"/>
        </w:rPr>
        <w:t>Pani Elżbieta Urbańska – Golec – dyrektor Zespołu Szkół nr 1</w:t>
      </w:r>
      <w:r>
        <w:rPr>
          <w:rFonts w:ascii="Arial" w:hAnsi="Arial" w:cs="Arial"/>
          <w:b/>
          <w:iCs/>
          <w:sz w:val="24"/>
          <w:lang w:eastAsia="pl-PL"/>
        </w:rPr>
        <w:t xml:space="preserve"> </w:t>
      </w:r>
      <w:r w:rsidRPr="00196C4B">
        <w:rPr>
          <w:rFonts w:ascii="Arial" w:hAnsi="Arial" w:cs="Arial"/>
          <w:iCs/>
          <w:sz w:val="24"/>
          <w:lang w:eastAsia="pl-PL"/>
        </w:rPr>
        <w:t>powiedziała, że rozmawiały na ten temat, ale tam jest taki zapis dotyczący wakacji, bo jest to</w:t>
      </w:r>
      <w:r w:rsidR="005C4B51">
        <w:rPr>
          <w:rFonts w:ascii="Arial" w:hAnsi="Arial" w:cs="Arial"/>
          <w:iCs/>
          <w:sz w:val="24"/>
          <w:lang w:eastAsia="pl-PL"/>
        </w:rPr>
        <w:t xml:space="preserve"> miesiąc wakacyjny i tam jest, ż</w:t>
      </w:r>
      <w:r w:rsidRPr="00196C4B">
        <w:rPr>
          <w:rFonts w:ascii="Arial" w:hAnsi="Arial" w:cs="Arial"/>
          <w:iCs/>
          <w:sz w:val="24"/>
          <w:lang w:eastAsia="pl-PL"/>
        </w:rPr>
        <w:t>e wakacyjnie, ryczałtowo płacą 50 zł, bez względu, czy to miesiąc lipiec, czy sierpień. D</w:t>
      </w:r>
      <w:r w:rsidR="00114608">
        <w:rPr>
          <w:rFonts w:ascii="Arial" w:hAnsi="Arial" w:cs="Arial"/>
          <w:iCs/>
          <w:sz w:val="24"/>
          <w:lang w:eastAsia="pl-PL"/>
        </w:rPr>
        <w:t>o</w:t>
      </w:r>
      <w:r w:rsidRPr="00196C4B">
        <w:rPr>
          <w:rFonts w:ascii="Arial" w:hAnsi="Arial" w:cs="Arial"/>
          <w:iCs/>
          <w:sz w:val="24"/>
          <w:lang w:eastAsia="pl-PL"/>
        </w:rPr>
        <w:t xml:space="preserve">dała, że z tego to wynika. </w:t>
      </w:r>
      <w:r w:rsidR="005C4B51">
        <w:rPr>
          <w:rFonts w:ascii="Arial" w:hAnsi="Arial" w:cs="Arial"/>
          <w:iCs/>
          <w:sz w:val="24"/>
          <w:lang w:eastAsia="pl-PL"/>
        </w:rPr>
        <w:t>Powiedziała, ż</w:t>
      </w:r>
      <w:r w:rsidR="00114608">
        <w:rPr>
          <w:rFonts w:ascii="Arial" w:hAnsi="Arial" w:cs="Arial"/>
          <w:iCs/>
          <w:sz w:val="24"/>
          <w:lang w:eastAsia="pl-PL"/>
        </w:rPr>
        <w:t xml:space="preserve">e jest to oczywiście do przemyślenia. </w:t>
      </w:r>
    </w:p>
    <w:p w14:paraId="25A44934" w14:textId="77777777" w:rsidR="00114608" w:rsidRPr="00410D99" w:rsidRDefault="00114608" w:rsidP="00114608">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Pr>
          <w:rFonts w:ascii="Arial" w:eastAsia="Calibri" w:hAnsi="Arial" w:cs="Arial"/>
          <w:sz w:val="24"/>
        </w:rPr>
        <w:t>z</w:t>
      </w:r>
      <w:r w:rsidRPr="00410D99">
        <w:rPr>
          <w:rFonts w:ascii="Arial" w:eastAsia="Calibri" w:hAnsi="Arial" w:cs="Arial"/>
          <w:sz w:val="24"/>
        </w:rPr>
        <w:t xml:space="preserve">apytał, czy ktoś ma jeszcze pytania w tym punkcie? </w:t>
      </w:r>
      <w:r>
        <w:rPr>
          <w:rFonts w:ascii="Arial" w:eastAsia="Calibri" w:hAnsi="Arial" w:cs="Arial"/>
          <w:sz w:val="24"/>
        </w:rPr>
        <w:t>Nikt się nie zgłosił. Zarządził głosowanie w sprawie podjęcia uchwały.</w:t>
      </w:r>
    </w:p>
    <w:p w14:paraId="2A991E91" w14:textId="77777777" w:rsidR="006039E3" w:rsidRDefault="006039E3" w:rsidP="006039E3">
      <w:pPr>
        <w:suppressAutoHyphens w:val="0"/>
        <w:spacing w:after="0" w:line="360" w:lineRule="auto"/>
        <w:ind w:right="-1"/>
        <w:jc w:val="both"/>
        <w:rPr>
          <w:rFonts w:ascii="Arial" w:hAnsi="Arial" w:cs="Arial"/>
          <w:i/>
          <w:iCs/>
          <w:sz w:val="24"/>
          <w:lang w:eastAsia="pl-PL"/>
        </w:rPr>
      </w:pPr>
    </w:p>
    <w:p w14:paraId="4F366FE0" w14:textId="77777777" w:rsidR="006039E3" w:rsidRPr="008E51AB" w:rsidRDefault="00114608" w:rsidP="00F5177D">
      <w:pPr>
        <w:suppressAutoHyphens w:val="0"/>
        <w:spacing w:after="0" w:line="360" w:lineRule="auto"/>
        <w:ind w:right="-1" w:firstLine="708"/>
        <w:jc w:val="both"/>
        <w:rPr>
          <w:rFonts w:ascii="Arial" w:hAnsi="Arial" w:cs="Arial"/>
          <w:i/>
          <w:iCs/>
          <w:sz w:val="24"/>
          <w:lang w:eastAsia="pl-PL"/>
        </w:rPr>
      </w:pPr>
      <w:r w:rsidRPr="008E51AB">
        <w:rPr>
          <w:rFonts w:ascii="Arial" w:hAnsi="Arial" w:cs="Arial"/>
          <w:i/>
          <w:sz w:val="24"/>
        </w:rPr>
        <w:t>Zarząd Powiatu w Wieluniu jednogłośnie (przy 5 głosach „za”) podjął uchwałę Nr 792/22</w:t>
      </w:r>
      <w:r w:rsidR="00F5177D" w:rsidRPr="008E51AB">
        <w:rPr>
          <w:rFonts w:ascii="Arial" w:hAnsi="Arial" w:cs="Arial"/>
          <w:i/>
          <w:sz w:val="24"/>
        </w:rPr>
        <w:t xml:space="preserve"> </w:t>
      </w:r>
      <w:r w:rsidRPr="008E51AB">
        <w:rPr>
          <w:rFonts w:ascii="Arial" w:hAnsi="Arial" w:cs="Arial"/>
          <w:i/>
          <w:sz w:val="24"/>
        </w:rPr>
        <w:t xml:space="preserve">w sprawie wyrażenia zgody na zawarcie umowy najmu części nieruchomości Powiatu Wieluńskiego - </w:t>
      </w:r>
      <w:r w:rsidRPr="008E51AB">
        <w:rPr>
          <w:rFonts w:ascii="Arial" w:hAnsi="Arial" w:cs="Arial"/>
          <w:i/>
          <w:iCs/>
          <w:sz w:val="24"/>
        </w:rPr>
        <w:t>dot. wyrażenia zgody na zawarcie przez ZS nr 1 w Wieluniu z dotychczasowym najemcą firmą SPECTRUM kolejnej umowy najmu części nieruchomości o łącznej powierzchni 1,5m</w:t>
      </w:r>
      <w:r w:rsidRPr="008E51AB">
        <w:rPr>
          <w:rFonts w:ascii="Arial" w:hAnsi="Arial" w:cs="Arial"/>
          <w:i/>
          <w:iCs/>
          <w:sz w:val="24"/>
          <w:vertAlign w:val="superscript"/>
        </w:rPr>
        <w:t>2</w:t>
      </w:r>
      <w:r w:rsidRPr="008E51AB">
        <w:rPr>
          <w:rFonts w:ascii="Arial" w:hAnsi="Arial" w:cs="Arial"/>
          <w:i/>
          <w:iCs/>
          <w:sz w:val="24"/>
        </w:rPr>
        <w:t xml:space="preserve"> z przeznaczeniem na dystrybutory, w których prowadzona będzie sprzedaż produktów spożywczych, na okres 1 roku i 6 miesięcy</w:t>
      </w:r>
      <w:r w:rsidRPr="008E51AB">
        <w:rPr>
          <w:rFonts w:ascii="Arial" w:hAnsi="Arial" w:cs="Arial"/>
          <w:i/>
          <w:sz w:val="24"/>
        </w:rPr>
        <w:t xml:space="preserve"> (głosowało 5 członków Zarządu).</w:t>
      </w:r>
    </w:p>
    <w:p w14:paraId="766EBDFC" w14:textId="77777777" w:rsidR="00F5177D" w:rsidRPr="008E51AB" w:rsidRDefault="00F5177D" w:rsidP="00F5177D">
      <w:pPr>
        <w:spacing w:after="0" w:line="360" w:lineRule="auto"/>
        <w:ind w:right="-1" w:firstLine="708"/>
        <w:jc w:val="both"/>
        <w:rPr>
          <w:rFonts w:ascii="Arial" w:hAnsi="Arial" w:cs="Arial"/>
          <w:i/>
          <w:sz w:val="24"/>
        </w:rPr>
      </w:pPr>
      <w:r w:rsidRPr="008E51AB">
        <w:rPr>
          <w:rFonts w:ascii="Arial" w:hAnsi="Arial" w:cs="Arial"/>
          <w:i/>
          <w:sz w:val="24"/>
        </w:rPr>
        <w:t>Uchwała Nr 792/22 stanowi załącznik do protokołu.</w:t>
      </w:r>
    </w:p>
    <w:p w14:paraId="117B760B" w14:textId="77777777" w:rsidR="006039E3" w:rsidRDefault="006039E3" w:rsidP="006039E3">
      <w:pPr>
        <w:suppressAutoHyphens w:val="0"/>
        <w:spacing w:after="0" w:line="360" w:lineRule="auto"/>
        <w:ind w:right="-1"/>
        <w:jc w:val="both"/>
        <w:rPr>
          <w:rFonts w:ascii="Arial" w:hAnsi="Arial" w:cs="Arial"/>
          <w:i/>
          <w:iCs/>
          <w:sz w:val="24"/>
          <w:lang w:eastAsia="pl-PL"/>
        </w:rPr>
      </w:pPr>
    </w:p>
    <w:p w14:paraId="486C4376" w14:textId="77777777" w:rsidR="00694AFB" w:rsidRPr="00694AFB" w:rsidRDefault="00694AFB" w:rsidP="00694AFB">
      <w:pPr>
        <w:suppressAutoHyphens w:val="0"/>
        <w:spacing w:after="0" w:line="360" w:lineRule="auto"/>
        <w:ind w:right="-1"/>
        <w:jc w:val="center"/>
        <w:rPr>
          <w:rFonts w:ascii="Arial" w:hAnsi="Arial" w:cs="Arial"/>
          <w:b/>
          <w:iCs/>
          <w:sz w:val="24"/>
          <w:lang w:eastAsia="pl-PL"/>
        </w:rPr>
      </w:pPr>
      <w:r w:rsidRPr="00694AFB">
        <w:rPr>
          <w:rFonts w:ascii="Arial" w:hAnsi="Arial" w:cs="Arial"/>
          <w:b/>
          <w:iCs/>
          <w:sz w:val="24"/>
          <w:lang w:eastAsia="pl-PL"/>
        </w:rPr>
        <w:t>Pkt 13</w:t>
      </w:r>
    </w:p>
    <w:p w14:paraId="7C64D9EF" w14:textId="77777777" w:rsidR="006039E3" w:rsidRPr="003117EB" w:rsidRDefault="006039E3" w:rsidP="00A252E7">
      <w:pPr>
        <w:suppressAutoHyphens w:val="0"/>
        <w:spacing w:after="0" w:line="360" w:lineRule="auto"/>
        <w:ind w:right="-1"/>
        <w:jc w:val="center"/>
        <w:rPr>
          <w:rFonts w:ascii="Arial" w:hAnsi="Arial" w:cs="Arial"/>
          <w:b/>
          <w:i/>
          <w:iCs/>
          <w:sz w:val="24"/>
          <w:lang w:eastAsia="pl-PL"/>
        </w:rPr>
      </w:pPr>
      <w:r w:rsidRPr="00694AFB">
        <w:rPr>
          <w:rFonts w:ascii="Arial" w:hAnsi="Arial" w:cs="Arial"/>
          <w:b/>
          <w:sz w:val="24"/>
          <w:lang w:eastAsia="pl-PL"/>
        </w:rPr>
        <w:t xml:space="preserve">Podjęcie uchwały Zarządu Powiatu w Wieluniu w sprawie wyrażenia zgody </w:t>
      </w:r>
      <w:r w:rsidRPr="00694AFB">
        <w:rPr>
          <w:rFonts w:ascii="Arial" w:hAnsi="Arial" w:cs="Arial"/>
          <w:b/>
          <w:sz w:val="24"/>
          <w:lang w:eastAsia="pl-PL"/>
        </w:rPr>
        <w:br/>
        <w:t xml:space="preserve">na zawarcie umowy najmu części nieruchomości Powiatu Wieluńskiego </w:t>
      </w:r>
      <w:r w:rsidRPr="00694AFB">
        <w:rPr>
          <w:rFonts w:ascii="Arial" w:hAnsi="Arial" w:cs="Arial"/>
          <w:b/>
          <w:sz w:val="24"/>
          <w:lang w:eastAsia="pl-PL"/>
        </w:rPr>
        <w:br/>
      </w:r>
      <w:r w:rsidRPr="003117EB">
        <w:rPr>
          <w:rFonts w:ascii="Arial" w:hAnsi="Arial" w:cs="Arial"/>
          <w:b/>
          <w:i/>
          <w:sz w:val="24"/>
          <w:lang w:eastAsia="pl-PL"/>
        </w:rPr>
        <w:t xml:space="preserve">- </w:t>
      </w:r>
      <w:r w:rsidRPr="003117EB">
        <w:rPr>
          <w:rFonts w:ascii="Arial" w:hAnsi="Arial" w:cs="Arial"/>
          <w:b/>
          <w:i/>
          <w:iCs/>
          <w:sz w:val="24"/>
          <w:lang w:eastAsia="pl-PL"/>
        </w:rPr>
        <w:t>dot. wyrażenia zgody na zawarcie przez ZS nr 1 w Wieluniu z dotychczasowym najemcą firmą Z.P.H.U WIKTOR kolejnej um</w:t>
      </w:r>
      <w:r w:rsidR="00694AFB" w:rsidRPr="003117EB">
        <w:rPr>
          <w:rFonts w:ascii="Arial" w:hAnsi="Arial" w:cs="Arial"/>
          <w:b/>
          <w:i/>
          <w:iCs/>
          <w:sz w:val="24"/>
          <w:lang w:eastAsia="pl-PL"/>
        </w:rPr>
        <w:t xml:space="preserve">owy najmu części nieruchomości </w:t>
      </w:r>
      <w:r w:rsidRPr="003117EB">
        <w:rPr>
          <w:rFonts w:ascii="Arial" w:hAnsi="Arial" w:cs="Arial"/>
          <w:b/>
          <w:i/>
          <w:iCs/>
          <w:sz w:val="24"/>
          <w:lang w:eastAsia="pl-PL"/>
        </w:rPr>
        <w:t>o łącznej powierzchni 0,75m</w:t>
      </w:r>
      <w:r w:rsidRPr="003117EB">
        <w:rPr>
          <w:rFonts w:ascii="Arial" w:hAnsi="Arial" w:cs="Arial"/>
          <w:b/>
          <w:i/>
          <w:iCs/>
          <w:sz w:val="24"/>
          <w:vertAlign w:val="superscript"/>
          <w:lang w:eastAsia="pl-PL"/>
        </w:rPr>
        <w:t>2</w:t>
      </w:r>
      <w:r w:rsidR="00A252E7">
        <w:rPr>
          <w:rFonts w:ascii="Arial" w:hAnsi="Arial" w:cs="Arial"/>
          <w:b/>
          <w:i/>
          <w:iCs/>
          <w:sz w:val="24"/>
          <w:lang w:eastAsia="pl-PL"/>
        </w:rPr>
        <w:t xml:space="preserve"> z przeznaczeniem na automat, w </w:t>
      </w:r>
      <w:r w:rsidRPr="003117EB">
        <w:rPr>
          <w:rFonts w:ascii="Arial" w:hAnsi="Arial" w:cs="Arial"/>
          <w:b/>
          <w:i/>
          <w:iCs/>
          <w:sz w:val="24"/>
          <w:lang w:eastAsia="pl-PL"/>
        </w:rPr>
        <w:t>którym prowadzona będzie sprzedaż produktów spożywczych,</w:t>
      </w:r>
      <w:r w:rsidR="00694AFB" w:rsidRPr="003117EB">
        <w:rPr>
          <w:rFonts w:ascii="Arial" w:hAnsi="Arial" w:cs="Arial"/>
          <w:b/>
          <w:i/>
          <w:iCs/>
          <w:sz w:val="24"/>
          <w:lang w:eastAsia="pl-PL"/>
        </w:rPr>
        <w:t xml:space="preserve"> na okres 1 roku </w:t>
      </w:r>
      <w:r w:rsidRPr="003117EB">
        <w:rPr>
          <w:rFonts w:ascii="Arial" w:hAnsi="Arial" w:cs="Arial"/>
          <w:b/>
          <w:i/>
          <w:iCs/>
          <w:sz w:val="24"/>
          <w:lang w:eastAsia="pl-PL"/>
        </w:rPr>
        <w:t>i 6 miesięcy.</w:t>
      </w:r>
    </w:p>
    <w:p w14:paraId="44099E62" w14:textId="77777777" w:rsidR="00694AFB" w:rsidRDefault="00694AFB" w:rsidP="00694AFB">
      <w:pPr>
        <w:suppressAutoHyphens w:val="0"/>
        <w:spacing w:after="0" w:line="360" w:lineRule="auto"/>
        <w:ind w:right="-1"/>
        <w:jc w:val="both"/>
        <w:rPr>
          <w:rFonts w:ascii="Arial" w:hAnsi="Arial" w:cs="Arial"/>
          <w:i/>
          <w:iCs/>
          <w:sz w:val="24"/>
          <w:lang w:eastAsia="pl-PL"/>
        </w:rPr>
      </w:pPr>
    </w:p>
    <w:p w14:paraId="400DF97B" w14:textId="77777777" w:rsidR="005D7BC0" w:rsidRPr="00410D99" w:rsidRDefault="005D7BC0" w:rsidP="005D7BC0">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Pr>
          <w:rFonts w:ascii="Arial" w:eastAsia="Calibri" w:hAnsi="Arial" w:cs="Arial"/>
          <w:sz w:val="24"/>
        </w:rPr>
        <w:t>z</w:t>
      </w:r>
      <w:r w:rsidRPr="00410D99">
        <w:rPr>
          <w:rFonts w:ascii="Arial" w:eastAsia="Calibri" w:hAnsi="Arial" w:cs="Arial"/>
          <w:sz w:val="24"/>
        </w:rPr>
        <w:t xml:space="preserve">apytał, czy ktoś ma pytania w tym punkcie? </w:t>
      </w:r>
      <w:r>
        <w:rPr>
          <w:rFonts w:ascii="Arial" w:eastAsia="Calibri" w:hAnsi="Arial" w:cs="Arial"/>
          <w:sz w:val="24"/>
        </w:rPr>
        <w:t>Nikt się nie zgłosił. Zarządził głosowanie w sprawie podjęcia uchwały.</w:t>
      </w:r>
    </w:p>
    <w:p w14:paraId="7328C264" w14:textId="77777777" w:rsidR="005D7BC0" w:rsidRDefault="005D7BC0" w:rsidP="005D7BC0">
      <w:pPr>
        <w:suppressAutoHyphens w:val="0"/>
        <w:spacing w:after="0" w:line="360" w:lineRule="auto"/>
        <w:ind w:right="-1"/>
        <w:jc w:val="both"/>
        <w:rPr>
          <w:rFonts w:ascii="Arial" w:hAnsi="Arial" w:cs="Arial"/>
          <w:i/>
          <w:iCs/>
          <w:sz w:val="24"/>
          <w:lang w:eastAsia="pl-PL"/>
        </w:rPr>
      </w:pPr>
    </w:p>
    <w:p w14:paraId="7DB666F1" w14:textId="77777777" w:rsidR="005D7BC0" w:rsidRPr="008E51AB" w:rsidRDefault="005D7BC0" w:rsidP="005D7BC0">
      <w:pPr>
        <w:suppressAutoHyphens w:val="0"/>
        <w:spacing w:after="0" w:line="360" w:lineRule="auto"/>
        <w:ind w:right="-1" w:firstLine="708"/>
        <w:jc w:val="both"/>
        <w:rPr>
          <w:rFonts w:ascii="Arial" w:hAnsi="Arial" w:cs="Arial"/>
          <w:i/>
          <w:iCs/>
          <w:sz w:val="24"/>
          <w:lang w:eastAsia="pl-PL"/>
        </w:rPr>
      </w:pPr>
      <w:r w:rsidRPr="008E51AB">
        <w:rPr>
          <w:rFonts w:ascii="Arial" w:hAnsi="Arial" w:cs="Arial"/>
          <w:i/>
          <w:sz w:val="24"/>
        </w:rPr>
        <w:t>Zarząd Powiatu w Wieluniu jednogłośnie (przy 5 głosach „za”) podjął uchwałę Nr 793/22</w:t>
      </w:r>
      <w:r w:rsidR="008E51AB">
        <w:rPr>
          <w:rFonts w:ascii="Arial" w:hAnsi="Arial" w:cs="Arial"/>
          <w:i/>
          <w:sz w:val="24"/>
        </w:rPr>
        <w:t xml:space="preserve"> </w:t>
      </w:r>
      <w:r w:rsidRPr="008E51AB">
        <w:rPr>
          <w:rFonts w:ascii="Arial" w:hAnsi="Arial" w:cs="Arial"/>
          <w:i/>
          <w:sz w:val="24"/>
        </w:rPr>
        <w:t xml:space="preserve">w sprawie wyrażenia zgody na zawarcie umowy najmu części nieruchomości Powiatu Wieluńskiego - </w:t>
      </w:r>
      <w:r w:rsidRPr="008E51AB">
        <w:rPr>
          <w:rFonts w:ascii="Arial" w:hAnsi="Arial" w:cs="Arial"/>
          <w:i/>
          <w:iCs/>
          <w:sz w:val="24"/>
        </w:rPr>
        <w:t>dot. wyrażenia zgody na zawarcie przez ZS nr 1 w Wieluniu</w:t>
      </w:r>
      <w:r w:rsidR="008E51AB">
        <w:rPr>
          <w:rFonts w:ascii="Arial" w:hAnsi="Arial" w:cs="Arial"/>
          <w:i/>
          <w:iCs/>
          <w:sz w:val="24"/>
        </w:rPr>
        <w:t xml:space="preserve"> </w:t>
      </w:r>
      <w:r w:rsidRPr="008E51AB">
        <w:rPr>
          <w:rFonts w:ascii="Arial" w:hAnsi="Arial" w:cs="Arial"/>
          <w:i/>
          <w:iCs/>
          <w:sz w:val="24"/>
        </w:rPr>
        <w:t>z dotychczasowym najemcą firmą Z.P.H.U WIKTOR kolejnej umowy najmu części nieruchomości o łącznej powierzchni 0,75m</w:t>
      </w:r>
      <w:r w:rsidRPr="008E51AB">
        <w:rPr>
          <w:rFonts w:ascii="Arial" w:hAnsi="Arial" w:cs="Arial"/>
          <w:i/>
          <w:iCs/>
          <w:sz w:val="24"/>
          <w:vertAlign w:val="superscript"/>
        </w:rPr>
        <w:t>2</w:t>
      </w:r>
      <w:r w:rsidRPr="008E51AB">
        <w:rPr>
          <w:rFonts w:ascii="Arial" w:hAnsi="Arial" w:cs="Arial"/>
          <w:i/>
          <w:iCs/>
          <w:sz w:val="24"/>
        </w:rPr>
        <w:t xml:space="preserve"> z przeznaczeniem na automat, w którym prowadzona będzie sprzedaż produktów spożywczych, na okres 1 roku i 6 miesięcy </w:t>
      </w:r>
      <w:r w:rsidRPr="008E51AB">
        <w:rPr>
          <w:rFonts w:ascii="Arial" w:hAnsi="Arial" w:cs="Arial"/>
          <w:i/>
          <w:sz w:val="24"/>
        </w:rPr>
        <w:t>(głosowało 5 członków Zarządu).</w:t>
      </w:r>
    </w:p>
    <w:p w14:paraId="59982C0D" w14:textId="77777777" w:rsidR="005D7BC0" w:rsidRPr="00B72F64" w:rsidRDefault="005D7BC0" w:rsidP="005D7BC0">
      <w:pPr>
        <w:spacing w:after="0" w:line="360" w:lineRule="auto"/>
        <w:ind w:right="-1" w:firstLine="708"/>
        <w:jc w:val="both"/>
        <w:rPr>
          <w:rFonts w:ascii="Arial" w:hAnsi="Arial" w:cs="Arial"/>
          <w:i/>
          <w:sz w:val="24"/>
        </w:rPr>
      </w:pPr>
      <w:r>
        <w:rPr>
          <w:rFonts w:ascii="Arial" w:hAnsi="Arial" w:cs="Arial"/>
          <w:i/>
        </w:rPr>
        <w:t>Uchwała Nr 793</w:t>
      </w:r>
      <w:r w:rsidRPr="00410D99">
        <w:rPr>
          <w:rFonts w:ascii="Arial" w:hAnsi="Arial" w:cs="Arial"/>
          <w:i/>
        </w:rPr>
        <w:t>/22</w:t>
      </w:r>
      <w:r>
        <w:rPr>
          <w:rFonts w:ascii="Arial" w:hAnsi="Arial" w:cs="Arial"/>
          <w:i/>
        </w:rPr>
        <w:t xml:space="preserve"> </w:t>
      </w:r>
      <w:r w:rsidRPr="00B72F64">
        <w:rPr>
          <w:rFonts w:ascii="Arial" w:hAnsi="Arial" w:cs="Arial"/>
          <w:i/>
          <w:sz w:val="24"/>
        </w:rPr>
        <w:t>stanowi załącznik do protokołu.</w:t>
      </w:r>
    </w:p>
    <w:p w14:paraId="3DDEDC58" w14:textId="77777777" w:rsidR="00694AFB" w:rsidRDefault="00694AFB" w:rsidP="00694AFB">
      <w:pPr>
        <w:suppressAutoHyphens w:val="0"/>
        <w:spacing w:after="0" w:line="360" w:lineRule="auto"/>
        <w:ind w:right="-1"/>
        <w:jc w:val="both"/>
        <w:rPr>
          <w:rFonts w:ascii="Arial" w:hAnsi="Arial" w:cs="Arial"/>
          <w:i/>
          <w:iCs/>
          <w:sz w:val="24"/>
          <w:lang w:eastAsia="pl-PL"/>
        </w:rPr>
      </w:pPr>
    </w:p>
    <w:p w14:paraId="29B7EBD8" w14:textId="77777777" w:rsidR="00694AFB" w:rsidRPr="00E1210A" w:rsidRDefault="00E1210A" w:rsidP="00E1210A">
      <w:pPr>
        <w:suppressAutoHyphens w:val="0"/>
        <w:spacing w:after="0" w:line="360" w:lineRule="auto"/>
        <w:ind w:right="-1"/>
        <w:jc w:val="center"/>
        <w:rPr>
          <w:rFonts w:ascii="Arial" w:hAnsi="Arial" w:cs="Arial"/>
          <w:b/>
          <w:iCs/>
          <w:sz w:val="24"/>
          <w:lang w:eastAsia="pl-PL"/>
        </w:rPr>
      </w:pPr>
      <w:r w:rsidRPr="00E1210A">
        <w:rPr>
          <w:rFonts w:ascii="Arial" w:hAnsi="Arial" w:cs="Arial"/>
          <w:b/>
          <w:iCs/>
          <w:sz w:val="24"/>
          <w:lang w:eastAsia="pl-PL"/>
        </w:rPr>
        <w:t>Pk</w:t>
      </w:r>
      <w:r w:rsidR="003117EB">
        <w:rPr>
          <w:rFonts w:ascii="Arial" w:hAnsi="Arial" w:cs="Arial"/>
          <w:b/>
          <w:iCs/>
          <w:sz w:val="24"/>
          <w:lang w:eastAsia="pl-PL"/>
        </w:rPr>
        <w:t>t 14</w:t>
      </w:r>
    </w:p>
    <w:p w14:paraId="0FDF8913" w14:textId="77777777" w:rsidR="006039E3" w:rsidRPr="003117EB" w:rsidRDefault="006039E3" w:rsidP="00E1210A">
      <w:pPr>
        <w:suppressAutoHyphens w:val="0"/>
        <w:spacing w:after="0" w:line="360" w:lineRule="auto"/>
        <w:ind w:right="-1"/>
        <w:jc w:val="center"/>
        <w:rPr>
          <w:rFonts w:ascii="Arial" w:hAnsi="Arial" w:cs="Arial"/>
          <w:b/>
          <w:i/>
          <w:iCs/>
          <w:sz w:val="24"/>
          <w:lang w:eastAsia="pl-PL"/>
        </w:rPr>
      </w:pPr>
      <w:r w:rsidRPr="00E1210A">
        <w:rPr>
          <w:rFonts w:ascii="Arial" w:hAnsi="Arial" w:cs="Arial"/>
          <w:b/>
          <w:sz w:val="24"/>
          <w:lang w:eastAsia="pl-PL"/>
        </w:rPr>
        <w:t xml:space="preserve">Podjęcie uchwały Zarządu Powiatu w Wieluniu w sprawie wyrażenia zgody </w:t>
      </w:r>
      <w:r w:rsidRPr="00E1210A">
        <w:rPr>
          <w:rFonts w:ascii="Arial" w:hAnsi="Arial" w:cs="Arial"/>
          <w:b/>
          <w:sz w:val="24"/>
          <w:lang w:eastAsia="pl-PL"/>
        </w:rPr>
        <w:br/>
        <w:t xml:space="preserve">na zawarcie umowy najmu części nieruchomości Powiatu Wieluńskiego </w:t>
      </w:r>
      <w:r w:rsidRPr="00E1210A">
        <w:rPr>
          <w:rFonts w:ascii="Arial" w:hAnsi="Arial" w:cs="Arial"/>
          <w:b/>
          <w:sz w:val="24"/>
          <w:lang w:eastAsia="pl-PL"/>
        </w:rPr>
        <w:br/>
      </w:r>
      <w:r w:rsidRPr="003117EB">
        <w:rPr>
          <w:rFonts w:ascii="Arial" w:hAnsi="Arial" w:cs="Arial"/>
          <w:b/>
          <w:i/>
          <w:sz w:val="24"/>
          <w:lang w:eastAsia="pl-PL"/>
        </w:rPr>
        <w:t xml:space="preserve">- </w:t>
      </w:r>
      <w:r w:rsidRPr="003117EB">
        <w:rPr>
          <w:rFonts w:ascii="Arial" w:hAnsi="Arial" w:cs="Arial"/>
          <w:b/>
          <w:i/>
          <w:iCs/>
          <w:sz w:val="24"/>
          <w:lang w:eastAsia="pl-PL"/>
        </w:rPr>
        <w:t>dot. wyrażenia zgody na zawarcie przez ZS nr 1 w Wieluniu z dotychczasowym najemcą Wieluńskim Klubem Sportowym 1957 kolejnej umowy najmu części nieruchomości w postaci hali sportowej wraz z widownią, sal gimnastycznych, boisk treningowych wraz z zaple</w:t>
      </w:r>
      <w:r w:rsidR="00E1210A" w:rsidRPr="003117EB">
        <w:rPr>
          <w:rFonts w:ascii="Arial" w:hAnsi="Arial" w:cs="Arial"/>
          <w:b/>
          <w:i/>
          <w:iCs/>
          <w:sz w:val="24"/>
          <w:lang w:eastAsia="pl-PL"/>
        </w:rPr>
        <w:t xml:space="preserve">czem sanitarnym i gospodarczym </w:t>
      </w:r>
      <w:r w:rsidRPr="003117EB">
        <w:rPr>
          <w:rFonts w:ascii="Arial" w:hAnsi="Arial" w:cs="Arial"/>
          <w:b/>
          <w:i/>
          <w:iCs/>
          <w:sz w:val="24"/>
          <w:lang w:eastAsia="pl-PL"/>
        </w:rPr>
        <w:t>z przeznaczeniem na prowadzenie treningów grup dziecięcych sekcji piłki nożnej, na okres 4 miesięcy.</w:t>
      </w:r>
    </w:p>
    <w:p w14:paraId="0D9A5BF2" w14:textId="77777777" w:rsidR="00E1210A" w:rsidRPr="00E1210A" w:rsidRDefault="00E1210A" w:rsidP="00E1210A">
      <w:pPr>
        <w:suppressAutoHyphens w:val="0"/>
        <w:spacing w:after="0" w:line="360" w:lineRule="auto"/>
        <w:ind w:right="-1"/>
        <w:jc w:val="center"/>
        <w:rPr>
          <w:rFonts w:ascii="Arial" w:hAnsi="Arial" w:cs="Arial"/>
          <w:b/>
          <w:iCs/>
          <w:sz w:val="24"/>
          <w:lang w:eastAsia="pl-PL"/>
        </w:rPr>
      </w:pPr>
    </w:p>
    <w:p w14:paraId="75C615AC" w14:textId="77777777" w:rsidR="003117EB" w:rsidRPr="00410D99" w:rsidRDefault="003117EB" w:rsidP="003117EB">
      <w:pPr>
        <w:suppressAutoHyphens w:val="0"/>
        <w:spacing w:after="0" w:line="360" w:lineRule="auto"/>
        <w:ind w:right="-1" w:firstLine="708"/>
        <w:jc w:val="both"/>
        <w:rPr>
          <w:rFonts w:ascii="Arial" w:hAnsi="Arial" w:cs="Arial"/>
          <w:i/>
          <w:iCs/>
          <w:sz w:val="24"/>
          <w:lang w:eastAsia="pl-PL"/>
        </w:rPr>
      </w:pPr>
      <w:r w:rsidRPr="00DC6B45">
        <w:rPr>
          <w:rFonts w:ascii="Arial" w:eastAsia="Calibri" w:hAnsi="Arial" w:cs="Arial"/>
          <w:b/>
          <w:sz w:val="24"/>
        </w:rPr>
        <w:t xml:space="preserve">Pan Marek Kieler – przewodniczący Zarządu </w:t>
      </w:r>
      <w:r w:rsidRPr="00A95A7A">
        <w:rPr>
          <w:rFonts w:ascii="Arial" w:eastAsia="Calibri" w:hAnsi="Arial" w:cs="Arial"/>
          <w:b/>
          <w:sz w:val="24"/>
        </w:rPr>
        <w:t>Powiatu</w:t>
      </w:r>
      <w:r>
        <w:rPr>
          <w:rFonts w:ascii="Arial" w:eastAsia="Calibri" w:hAnsi="Arial" w:cs="Arial"/>
          <w:b/>
          <w:sz w:val="24"/>
        </w:rPr>
        <w:t xml:space="preserve"> </w:t>
      </w:r>
      <w:r>
        <w:rPr>
          <w:rFonts w:ascii="Arial" w:eastAsia="Calibri" w:hAnsi="Arial" w:cs="Arial"/>
          <w:sz w:val="24"/>
        </w:rPr>
        <w:t>z</w:t>
      </w:r>
      <w:r w:rsidRPr="00410D99">
        <w:rPr>
          <w:rFonts w:ascii="Arial" w:eastAsia="Calibri" w:hAnsi="Arial" w:cs="Arial"/>
          <w:sz w:val="24"/>
        </w:rPr>
        <w:t xml:space="preserve">apytał, czy ktoś ma pytania w tym punkcie? </w:t>
      </w:r>
      <w:r>
        <w:rPr>
          <w:rFonts w:ascii="Arial" w:eastAsia="Calibri" w:hAnsi="Arial" w:cs="Arial"/>
          <w:sz w:val="24"/>
        </w:rPr>
        <w:t>Nikt się nie zgłosił. Zarządził głosowanie w sprawie podjęcia uchwały.</w:t>
      </w:r>
    </w:p>
    <w:p w14:paraId="4B3A619E" w14:textId="77777777" w:rsidR="003117EB" w:rsidRDefault="003117EB" w:rsidP="003117EB">
      <w:pPr>
        <w:suppressAutoHyphens w:val="0"/>
        <w:spacing w:after="0" w:line="360" w:lineRule="auto"/>
        <w:ind w:right="-1"/>
        <w:jc w:val="both"/>
        <w:rPr>
          <w:rFonts w:ascii="Arial" w:hAnsi="Arial" w:cs="Arial"/>
          <w:i/>
          <w:iCs/>
          <w:sz w:val="24"/>
          <w:lang w:eastAsia="pl-PL"/>
        </w:rPr>
      </w:pPr>
    </w:p>
    <w:p w14:paraId="19BFC73D" w14:textId="77777777" w:rsidR="00E1210A" w:rsidRPr="008E51AB" w:rsidRDefault="003117EB" w:rsidP="003117EB">
      <w:pPr>
        <w:suppressAutoHyphens w:val="0"/>
        <w:spacing w:after="0" w:line="360" w:lineRule="auto"/>
        <w:ind w:right="-1" w:firstLine="708"/>
        <w:jc w:val="both"/>
        <w:rPr>
          <w:rFonts w:ascii="Arial" w:hAnsi="Arial" w:cs="Arial"/>
          <w:b/>
          <w:i/>
          <w:iCs/>
          <w:sz w:val="24"/>
          <w:lang w:eastAsia="pl-PL"/>
        </w:rPr>
      </w:pPr>
      <w:r w:rsidRPr="008E51AB">
        <w:rPr>
          <w:rFonts w:ascii="Arial" w:hAnsi="Arial" w:cs="Arial"/>
          <w:i/>
          <w:sz w:val="24"/>
        </w:rPr>
        <w:t xml:space="preserve">Zarząd Powiatu w Wieluniu jednogłośnie (przy 5 głosach „za”) podjął uchwałę Nr 794/22 w sprawie wyrażenia zgody na zawarcie umowy najmu części nieruchomości Powiatu Wieluńskiego - </w:t>
      </w:r>
      <w:r w:rsidRPr="008E51AB">
        <w:rPr>
          <w:rFonts w:ascii="Arial" w:hAnsi="Arial" w:cs="Arial"/>
          <w:i/>
          <w:iCs/>
          <w:sz w:val="24"/>
        </w:rPr>
        <w:t xml:space="preserve">dot. wyrażenia zgody na zawarcie przez ZS nr 1 w Wieluniu z dotychczasowym najemcą Wieluńskim Klubem Sportowym 1957 kolejnej umowy najmu części nieruchomości </w:t>
      </w:r>
      <w:r w:rsidR="00A252E7">
        <w:rPr>
          <w:rFonts w:ascii="Arial" w:hAnsi="Arial" w:cs="Arial"/>
          <w:i/>
          <w:iCs/>
          <w:sz w:val="24"/>
        </w:rPr>
        <w:t>w postaci hali sportowej wraz z </w:t>
      </w:r>
      <w:r w:rsidRPr="008E51AB">
        <w:rPr>
          <w:rFonts w:ascii="Arial" w:hAnsi="Arial" w:cs="Arial"/>
          <w:i/>
          <w:iCs/>
          <w:sz w:val="24"/>
        </w:rPr>
        <w:t xml:space="preserve">widownią, sal gimnastycznych, boisk treningowych wraz z zapleczem sanitarnym </w:t>
      </w:r>
      <w:r w:rsidRPr="008E51AB">
        <w:rPr>
          <w:rFonts w:ascii="Arial" w:hAnsi="Arial" w:cs="Arial"/>
          <w:i/>
          <w:iCs/>
          <w:sz w:val="24"/>
        </w:rPr>
        <w:lastRenderedPageBreak/>
        <w:t>i</w:t>
      </w:r>
      <w:r w:rsidR="00A252E7">
        <w:rPr>
          <w:rFonts w:ascii="Arial" w:hAnsi="Arial" w:cs="Arial"/>
          <w:i/>
          <w:iCs/>
          <w:sz w:val="24"/>
        </w:rPr>
        <w:t> </w:t>
      </w:r>
      <w:r w:rsidRPr="008E51AB">
        <w:rPr>
          <w:rFonts w:ascii="Arial" w:hAnsi="Arial" w:cs="Arial"/>
          <w:i/>
          <w:iCs/>
          <w:sz w:val="24"/>
        </w:rPr>
        <w:t xml:space="preserve">gospodarczym z przeznaczeniem na prowadzenie treningów grup dziecięcych sekcji piłki nożnej, na okres 4 miesięcy  </w:t>
      </w:r>
      <w:r w:rsidRPr="008E51AB">
        <w:rPr>
          <w:rFonts w:ascii="Arial" w:hAnsi="Arial" w:cs="Arial"/>
          <w:i/>
          <w:sz w:val="24"/>
        </w:rPr>
        <w:t>(głosowało 5 członków Zarządu).</w:t>
      </w:r>
    </w:p>
    <w:p w14:paraId="6D4B24A8" w14:textId="77777777" w:rsidR="003117EB" w:rsidRPr="008E51AB" w:rsidRDefault="003117EB" w:rsidP="003117EB">
      <w:pPr>
        <w:spacing w:after="0" w:line="360" w:lineRule="auto"/>
        <w:ind w:right="-1" w:firstLine="708"/>
        <w:jc w:val="both"/>
        <w:rPr>
          <w:rFonts w:ascii="Arial" w:hAnsi="Arial" w:cs="Arial"/>
          <w:i/>
          <w:sz w:val="24"/>
        </w:rPr>
      </w:pPr>
      <w:r w:rsidRPr="008E51AB">
        <w:rPr>
          <w:rFonts w:ascii="Arial" w:hAnsi="Arial" w:cs="Arial"/>
          <w:i/>
          <w:sz w:val="24"/>
        </w:rPr>
        <w:t>Uchwała Nr 794/22 stanowi załącznik do protokołu.</w:t>
      </w:r>
    </w:p>
    <w:p w14:paraId="76CA3564" w14:textId="77777777" w:rsidR="00E1210A" w:rsidRDefault="00E1210A" w:rsidP="00E1210A">
      <w:pPr>
        <w:suppressAutoHyphens w:val="0"/>
        <w:spacing w:after="0" w:line="360" w:lineRule="auto"/>
        <w:ind w:right="-1"/>
        <w:jc w:val="both"/>
        <w:rPr>
          <w:rFonts w:ascii="Arial" w:hAnsi="Arial" w:cs="Arial"/>
          <w:i/>
          <w:iCs/>
          <w:sz w:val="24"/>
          <w:lang w:eastAsia="pl-PL"/>
        </w:rPr>
      </w:pPr>
    </w:p>
    <w:p w14:paraId="466F40FA" w14:textId="77777777" w:rsidR="00E1210A" w:rsidRDefault="00E1210A" w:rsidP="00E1210A">
      <w:pPr>
        <w:suppressAutoHyphens w:val="0"/>
        <w:spacing w:after="0" w:line="360" w:lineRule="auto"/>
        <w:ind w:right="-1"/>
        <w:jc w:val="both"/>
        <w:rPr>
          <w:rFonts w:ascii="Arial" w:hAnsi="Arial" w:cs="Arial"/>
          <w:i/>
          <w:iCs/>
          <w:sz w:val="24"/>
          <w:lang w:eastAsia="pl-PL"/>
        </w:rPr>
      </w:pPr>
    </w:p>
    <w:p w14:paraId="351C9634" w14:textId="77777777" w:rsidR="00E1210A" w:rsidRDefault="00E1210A" w:rsidP="00E1210A">
      <w:pPr>
        <w:suppressAutoHyphens w:val="0"/>
        <w:spacing w:after="0" w:line="360" w:lineRule="auto"/>
        <w:ind w:right="-1"/>
        <w:jc w:val="both"/>
        <w:rPr>
          <w:rFonts w:ascii="Arial" w:hAnsi="Arial" w:cs="Arial"/>
          <w:i/>
          <w:iCs/>
          <w:sz w:val="24"/>
          <w:lang w:eastAsia="pl-PL"/>
        </w:rPr>
      </w:pPr>
    </w:p>
    <w:p w14:paraId="24BB2B80" w14:textId="77777777" w:rsidR="00E1210A" w:rsidRPr="003117EB" w:rsidRDefault="003117EB" w:rsidP="003117EB">
      <w:pPr>
        <w:suppressAutoHyphens w:val="0"/>
        <w:spacing w:after="0" w:line="360" w:lineRule="auto"/>
        <w:ind w:right="-1"/>
        <w:jc w:val="center"/>
        <w:rPr>
          <w:rFonts w:ascii="Arial" w:hAnsi="Arial" w:cs="Arial"/>
          <w:b/>
          <w:iCs/>
          <w:sz w:val="24"/>
          <w:lang w:eastAsia="pl-PL"/>
        </w:rPr>
      </w:pPr>
      <w:r w:rsidRPr="003117EB">
        <w:rPr>
          <w:rFonts w:ascii="Arial" w:hAnsi="Arial" w:cs="Arial"/>
          <w:b/>
          <w:iCs/>
          <w:sz w:val="24"/>
          <w:lang w:eastAsia="pl-PL"/>
        </w:rPr>
        <w:t>Pkt 15</w:t>
      </w:r>
    </w:p>
    <w:p w14:paraId="3B80827A" w14:textId="77777777" w:rsidR="006039E3" w:rsidRDefault="006039E3" w:rsidP="003117EB">
      <w:pPr>
        <w:suppressAutoHyphens w:val="0"/>
        <w:spacing w:after="0" w:line="360" w:lineRule="auto"/>
        <w:ind w:right="-1"/>
        <w:jc w:val="center"/>
        <w:rPr>
          <w:rFonts w:ascii="Arial" w:hAnsi="Arial" w:cs="Arial"/>
          <w:b/>
          <w:i/>
          <w:iCs/>
          <w:sz w:val="24"/>
          <w:lang w:eastAsia="pl-PL"/>
        </w:rPr>
      </w:pPr>
      <w:r w:rsidRPr="003117EB">
        <w:rPr>
          <w:rFonts w:ascii="Arial" w:hAnsi="Arial" w:cs="Arial"/>
          <w:b/>
          <w:sz w:val="24"/>
          <w:lang w:eastAsia="pl-PL"/>
        </w:rPr>
        <w:t xml:space="preserve">Podjęcie uchwały Zarządu Powiatu w Wieluniu w sprawie wyrażenia zgody </w:t>
      </w:r>
      <w:r w:rsidRPr="003117EB">
        <w:rPr>
          <w:rFonts w:ascii="Arial" w:hAnsi="Arial" w:cs="Arial"/>
          <w:b/>
          <w:sz w:val="24"/>
          <w:lang w:eastAsia="pl-PL"/>
        </w:rPr>
        <w:br/>
        <w:t xml:space="preserve">na zawarcie umowy najmu części nieruchomości Powiatu Wieluńskiego </w:t>
      </w:r>
      <w:r w:rsidRPr="003117EB">
        <w:rPr>
          <w:rFonts w:ascii="Arial" w:hAnsi="Arial" w:cs="Arial"/>
          <w:b/>
          <w:sz w:val="24"/>
          <w:lang w:eastAsia="pl-PL"/>
        </w:rPr>
        <w:br/>
        <w:t xml:space="preserve">- </w:t>
      </w:r>
      <w:r w:rsidRPr="003117EB">
        <w:rPr>
          <w:rFonts w:ascii="Arial" w:hAnsi="Arial" w:cs="Arial"/>
          <w:b/>
          <w:i/>
          <w:iCs/>
          <w:sz w:val="24"/>
          <w:lang w:eastAsia="pl-PL"/>
        </w:rPr>
        <w:t>dot. wyrażenia zgody na zawarcie przez ZS nr 1 w Wieluniu z dotychczasowym najemcą kolejnej umo</w:t>
      </w:r>
      <w:r w:rsidR="00A252E7">
        <w:rPr>
          <w:rFonts w:ascii="Arial" w:hAnsi="Arial" w:cs="Arial"/>
          <w:b/>
          <w:i/>
          <w:iCs/>
          <w:sz w:val="24"/>
          <w:lang w:eastAsia="pl-PL"/>
        </w:rPr>
        <w:t>wy najmu części nieruchomości o </w:t>
      </w:r>
      <w:r w:rsidRPr="003117EB">
        <w:rPr>
          <w:rFonts w:ascii="Arial" w:hAnsi="Arial" w:cs="Arial"/>
          <w:b/>
          <w:i/>
          <w:iCs/>
          <w:sz w:val="24"/>
          <w:lang w:eastAsia="pl-PL"/>
        </w:rPr>
        <w:t>łącznej powierzchni 8 m</w:t>
      </w:r>
      <w:r w:rsidRPr="003117EB">
        <w:rPr>
          <w:rFonts w:ascii="Arial" w:hAnsi="Arial" w:cs="Arial"/>
          <w:b/>
          <w:i/>
          <w:iCs/>
          <w:sz w:val="24"/>
          <w:vertAlign w:val="superscript"/>
          <w:lang w:eastAsia="pl-PL"/>
        </w:rPr>
        <w:t>2</w:t>
      </w:r>
      <w:r w:rsidRPr="003117EB">
        <w:rPr>
          <w:rFonts w:ascii="Arial" w:hAnsi="Arial" w:cs="Arial"/>
          <w:b/>
          <w:i/>
          <w:iCs/>
          <w:sz w:val="24"/>
          <w:lang w:eastAsia="pl-PL"/>
        </w:rPr>
        <w:t xml:space="preserve"> z przeznaczeniem na sklepik szkolny-punkt g</w:t>
      </w:r>
      <w:r w:rsidR="007B503B">
        <w:rPr>
          <w:rFonts w:ascii="Arial" w:hAnsi="Arial" w:cs="Arial"/>
          <w:b/>
          <w:i/>
          <w:iCs/>
          <w:sz w:val="24"/>
          <w:lang w:eastAsia="pl-PL"/>
        </w:rPr>
        <w:t xml:space="preserve">astronomiczny, na okres 1 roku </w:t>
      </w:r>
      <w:r w:rsidRPr="003117EB">
        <w:rPr>
          <w:rFonts w:ascii="Arial" w:hAnsi="Arial" w:cs="Arial"/>
          <w:b/>
          <w:i/>
          <w:iCs/>
          <w:sz w:val="24"/>
          <w:lang w:eastAsia="pl-PL"/>
        </w:rPr>
        <w:t>i 6 miesięcy.</w:t>
      </w:r>
    </w:p>
    <w:p w14:paraId="4C1A45E8" w14:textId="77777777" w:rsidR="007B503B" w:rsidRPr="003117EB" w:rsidRDefault="007B503B" w:rsidP="003117EB">
      <w:pPr>
        <w:suppressAutoHyphens w:val="0"/>
        <w:spacing w:after="0" w:line="360" w:lineRule="auto"/>
        <w:ind w:right="-1"/>
        <w:jc w:val="center"/>
        <w:rPr>
          <w:rFonts w:ascii="Arial" w:hAnsi="Arial" w:cs="Arial"/>
          <w:b/>
          <w:i/>
          <w:iCs/>
          <w:sz w:val="24"/>
          <w:lang w:eastAsia="pl-PL"/>
        </w:rPr>
      </w:pPr>
    </w:p>
    <w:p w14:paraId="26F8A8FA" w14:textId="77777777" w:rsidR="003117EB" w:rsidRPr="003117EB" w:rsidRDefault="003117EB" w:rsidP="003117EB">
      <w:pPr>
        <w:spacing w:after="0" w:line="360" w:lineRule="auto"/>
        <w:ind w:right="-1" w:firstLine="708"/>
        <w:jc w:val="both"/>
        <w:rPr>
          <w:rFonts w:ascii="Arial" w:hAnsi="Arial" w:cs="Arial"/>
          <w:i/>
          <w:iCs/>
          <w:sz w:val="24"/>
          <w:lang w:eastAsia="pl-PL"/>
        </w:rPr>
      </w:pPr>
      <w:r w:rsidRPr="003117EB">
        <w:rPr>
          <w:rFonts w:ascii="Arial" w:eastAsia="Calibri" w:hAnsi="Arial" w:cs="Arial"/>
          <w:b/>
          <w:sz w:val="24"/>
        </w:rPr>
        <w:t xml:space="preserve">Pan Marek Kieler – przewodniczący Zarządu Powiatu </w:t>
      </w:r>
      <w:r w:rsidRPr="003117EB">
        <w:rPr>
          <w:rFonts w:ascii="Arial" w:eastAsia="Calibri" w:hAnsi="Arial" w:cs="Arial"/>
          <w:sz w:val="24"/>
        </w:rPr>
        <w:t>zapytał, czy ktoś ma pytania w tym punkcie? Nikt się nie zgłosił. Zarządził głosowanie w sprawie podjęcia uchwały.</w:t>
      </w:r>
    </w:p>
    <w:p w14:paraId="2C77548A" w14:textId="77777777" w:rsidR="008A119D" w:rsidRDefault="008A119D" w:rsidP="003117EB">
      <w:pPr>
        <w:suppressAutoHyphens w:val="0"/>
        <w:spacing w:after="0" w:line="360" w:lineRule="auto"/>
        <w:ind w:right="-1"/>
        <w:rPr>
          <w:rFonts w:ascii="Arial" w:hAnsi="Arial" w:cs="Arial"/>
          <w:sz w:val="24"/>
        </w:rPr>
      </w:pPr>
    </w:p>
    <w:p w14:paraId="78F3042D" w14:textId="77777777" w:rsidR="008A119D" w:rsidRPr="008E51AB" w:rsidRDefault="003117EB" w:rsidP="003117EB">
      <w:pPr>
        <w:suppressAutoHyphens w:val="0"/>
        <w:spacing w:after="0" w:line="360" w:lineRule="auto"/>
        <w:ind w:right="-1" w:firstLine="708"/>
        <w:jc w:val="both"/>
        <w:rPr>
          <w:rFonts w:ascii="Arial" w:hAnsi="Arial" w:cs="Arial"/>
          <w:i/>
          <w:sz w:val="24"/>
        </w:rPr>
      </w:pPr>
      <w:r w:rsidRPr="008E51AB">
        <w:rPr>
          <w:rFonts w:ascii="Arial" w:hAnsi="Arial" w:cs="Arial"/>
          <w:i/>
          <w:sz w:val="24"/>
        </w:rPr>
        <w:t xml:space="preserve">Zarząd Powiatu w Wieluniu jednogłośnie (przy 5 głosach „za”) podjął uchwałę Nr 795/22 w sprawie wyrażenia zgody na zawarcie umowy najmu części nieruchomości Powiatu Wieluńskiego - </w:t>
      </w:r>
      <w:r w:rsidRPr="008E51AB">
        <w:rPr>
          <w:rFonts w:ascii="Arial" w:hAnsi="Arial" w:cs="Arial"/>
          <w:i/>
          <w:iCs/>
          <w:sz w:val="24"/>
        </w:rPr>
        <w:t>dot. wyrażenia zgody na z</w:t>
      </w:r>
      <w:r w:rsidR="008E51AB">
        <w:rPr>
          <w:rFonts w:ascii="Arial" w:hAnsi="Arial" w:cs="Arial"/>
          <w:i/>
          <w:iCs/>
          <w:sz w:val="24"/>
        </w:rPr>
        <w:t>awarcie przez ZS nr 1 w Wieluniu</w:t>
      </w:r>
      <w:r w:rsidRPr="008E51AB">
        <w:rPr>
          <w:rFonts w:ascii="Arial" w:hAnsi="Arial" w:cs="Arial"/>
          <w:i/>
          <w:iCs/>
          <w:sz w:val="24"/>
        </w:rPr>
        <w:t xml:space="preserve"> z dotychczasowym najemcą kolejnej umowy najmu części nieruchomości o łącznej powierzchni 8 m</w:t>
      </w:r>
      <w:r w:rsidRPr="008E51AB">
        <w:rPr>
          <w:rFonts w:ascii="Arial" w:hAnsi="Arial" w:cs="Arial"/>
          <w:i/>
          <w:iCs/>
          <w:sz w:val="24"/>
          <w:vertAlign w:val="superscript"/>
        </w:rPr>
        <w:t>2</w:t>
      </w:r>
      <w:r w:rsidRPr="008E51AB">
        <w:rPr>
          <w:rFonts w:ascii="Arial" w:hAnsi="Arial" w:cs="Arial"/>
          <w:i/>
          <w:iCs/>
          <w:sz w:val="24"/>
        </w:rPr>
        <w:t xml:space="preserve"> z przeznaczeniem na sklepik szkolny-punkt gastronomiczny, na okres 1 roku i 6 miesięcy</w:t>
      </w:r>
      <w:r w:rsidRPr="008E51AB">
        <w:rPr>
          <w:rFonts w:ascii="Arial" w:hAnsi="Arial" w:cs="Arial"/>
          <w:i/>
          <w:sz w:val="24"/>
        </w:rPr>
        <w:t xml:space="preserve"> (głosowało 5 członków Zarządu).</w:t>
      </w:r>
    </w:p>
    <w:p w14:paraId="1DF42E95" w14:textId="77777777" w:rsidR="003117EB" w:rsidRPr="008E51AB" w:rsidRDefault="003117EB" w:rsidP="003117EB">
      <w:pPr>
        <w:spacing w:after="0" w:line="360" w:lineRule="auto"/>
        <w:ind w:right="-1" w:firstLine="708"/>
        <w:jc w:val="both"/>
        <w:rPr>
          <w:rFonts w:ascii="Arial" w:hAnsi="Arial" w:cs="Arial"/>
          <w:i/>
          <w:sz w:val="24"/>
        </w:rPr>
      </w:pPr>
      <w:r w:rsidRPr="008E51AB">
        <w:rPr>
          <w:rFonts w:ascii="Arial" w:hAnsi="Arial" w:cs="Arial"/>
          <w:i/>
          <w:sz w:val="24"/>
        </w:rPr>
        <w:t>Uchwała Nr 795/22 stanowi załącznik do protokołu.</w:t>
      </w:r>
    </w:p>
    <w:p w14:paraId="3BABC3E6" w14:textId="77777777" w:rsidR="003117EB" w:rsidRDefault="003117EB" w:rsidP="00C65E80">
      <w:pPr>
        <w:suppressAutoHyphens w:val="0"/>
        <w:spacing w:after="0" w:line="360" w:lineRule="auto"/>
        <w:ind w:right="-1"/>
        <w:jc w:val="both"/>
        <w:rPr>
          <w:rFonts w:ascii="Arial" w:hAnsi="Arial" w:cs="Arial"/>
          <w:b/>
          <w:i/>
          <w:sz w:val="24"/>
        </w:rPr>
      </w:pPr>
    </w:p>
    <w:p w14:paraId="47872A1E" w14:textId="77777777" w:rsidR="00671AB1" w:rsidRDefault="00671AB1" w:rsidP="00C65E80">
      <w:pPr>
        <w:suppressAutoHyphens w:val="0"/>
        <w:spacing w:after="0" w:line="360" w:lineRule="auto"/>
        <w:ind w:right="-1"/>
        <w:jc w:val="both"/>
        <w:rPr>
          <w:rFonts w:ascii="Arial" w:hAnsi="Arial" w:cs="Arial"/>
          <w:b/>
          <w:i/>
          <w:sz w:val="24"/>
        </w:rPr>
      </w:pPr>
    </w:p>
    <w:p w14:paraId="27679964" w14:textId="77777777" w:rsidR="00671AB1" w:rsidRPr="00C65E80" w:rsidRDefault="00671AB1" w:rsidP="00C65E80">
      <w:pPr>
        <w:suppressAutoHyphens w:val="0"/>
        <w:spacing w:after="0" w:line="360" w:lineRule="auto"/>
        <w:ind w:right="-1"/>
        <w:jc w:val="both"/>
        <w:rPr>
          <w:rFonts w:ascii="Arial" w:hAnsi="Arial" w:cs="Arial"/>
          <w:b/>
          <w:i/>
          <w:sz w:val="24"/>
        </w:rPr>
      </w:pPr>
    </w:p>
    <w:p w14:paraId="4C7458A9" w14:textId="77777777" w:rsidR="00C65E80" w:rsidRPr="00C65E80" w:rsidRDefault="00C65E80" w:rsidP="00C65E80">
      <w:pPr>
        <w:suppressAutoHyphens w:val="0"/>
        <w:spacing w:after="0" w:line="360" w:lineRule="auto"/>
        <w:ind w:right="-1"/>
        <w:jc w:val="center"/>
        <w:rPr>
          <w:rFonts w:ascii="Arial" w:hAnsi="Arial" w:cs="Arial"/>
          <w:b/>
          <w:sz w:val="24"/>
        </w:rPr>
      </w:pPr>
      <w:r w:rsidRPr="00C65E80">
        <w:rPr>
          <w:rFonts w:ascii="Arial" w:hAnsi="Arial" w:cs="Arial"/>
          <w:b/>
          <w:sz w:val="24"/>
        </w:rPr>
        <w:t>Pkt 16</w:t>
      </w:r>
    </w:p>
    <w:p w14:paraId="267A223D" w14:textId="77777777" w:rsidR="00C65E80" w:rsidRPr="00C65E80" w:rsidRDefault="00C65E80" w:rsidP="00C65E80">
      <w:pPr>
        <w:suppressAutoHyphens w:val="0"/>
        <w:spacing w:after="0" w:line="360" w:lineRule="auto"/>
        <w:ind w:right="-1"/>
        <w:jc w:val="center"/>
        <w:rPr>
          <w:rFonts w:ascii="Arial" w:hAnsi="Arial" w:cs="Arial"/>
          <w:b/>
          <w:i/>
          <w:iCs/>
          <w:sz w:val="24"/>
          <w:lang w:eastAsia="pl-PL"/>
        </w:rPr>
      </w:pPr>
      <w:r w:rsidRPr="00C65E80">
        <w:rPr>
          <w:rFonts w:ascii="Arial" w:hAnsi="Arial" w:cs="Arial"/>
          <w:b/>
          <w:sz w:val="24"/>
        </w:rPr>
        <w:t xml:space="preserve">Przyjęcie porozumienia w sprawie ustanowienia służebności przejazdu </w:t>
      </w:r>
      <w:r w:rsidRPr="00C65E80">
        <w:rPr>
          <w:rFonts w:ascii="Arial" w:hAnsi="Arial" w:cs="Arial"/>
          <w:b/>
          <w:sz w:val="24"/>
        </w:rPr>
        <w:br/>
        <w:t xml:space="preserve">i przechodu na nieruchomości oznaczonej nr ewid. działki 30/1, położonej </w:t>
      </w:r>
      <w:r w:rsidRPr="00C65E80">
        <w:rPr>
          <w:rFonts w:ascii="Arial" w:hAnsi="Arial" w:cs="Arial"/>
          <w:b/>
          <w:sz w:val="24"/>
        </w:rPr>
        <w:br/>
        <w:t xml:space="preserve">w obrębie 13 miasta Wieluń, stanowiącej własność Powiatu Wieluńskiego </w:t>
      </w:r>
      <w:r w:rsidRPr="00C65E80">
        <w:rPr>
          <w:rFonts w:ascii="Arial" w:hAnsi="Arial" w:cs="Arial"/>
          <w:b/>
          <w:sz w:val="24"/>
        </w:rPr>
        <w:br/>
      </w:r>
      <w:r w:rsidRPr="00C65E80">
        <w:rPr>
          <w:rFonts w:ascii="Arial" w:hAnsi="Arial" w:cs="Arial"/>
          <w:b/>
          <w:i/>
          <w:sz w:val="24"/>
        </w:rPr>
        <w:t xml:space="preserve">- </w:t>
      </w:r>
      <w:r w:rsidRPr="00C65E80">
        <w:rPr>
          <w:rFonts w:ascii="Arial" w:hAnsi="Arial" w:cs="Arial"/>
          <w:b/>
          <w:i/>
          <w:iCs/>
          <w:sz w:val="24"/>
        </w:rPr>
        <w:t>kontynuacja sprawy z CXXX posiedzenia Zarządu Powiatu w Wieluniu z dnia 10.02.2022 r.</w:t>
      </w:r>
    </w:p>
    <w:p w14:paraId="368045A5" w14:textId="77777777" w:rsidR="00C65E80" w:rsidRDefault="00C65E80" w:rsidP="00C65E80">
      <w:pPr>
        <w:suppressAutoHyphens w:val="0"/>
        <w:spacing w:after="0" w:line="360" w:lineRule="auto"/>
        <w:ind w:right="-1"/>
        <w:jc w:val="both"/>
        <w:rPr>
          <w:rFonts w:ascii="Arial" w:hAnsi="Arial" w:cs="Arial"/>
          <w:b/>
          <w:i/>
          <w:sz w:val="24"/>
        </w:rPr>
      </w:pPr>
    </w:p>
    <w:p w14:paraId="71FC895B" w14:textId="77777777" w:rsidR="008D51B1" w:rsidRPr="00BA1B9D" w:rsidRDefault="008D51B1" w:rsidP="008D51B1">
      <w:pPr>
        <w:suppressAutoHyphens w:val="0"/>
        <w:spacing w:after="0" w:line="360" w:lineRule="auto"/>
        <w:ind w:right="-1" w:firstLine="708"/>
        <w:jc w:val="both"/>
        <w:rPr>
          <w:rFonts w:ascii="Arial" w:hAnsi="Arial" w:cs="Arial"/>
          <w:i/>
          <w:sz w:val="24"/>
        </w:rPr>
      </w:pPr>
      <w:r w:rsidRPr="003117EB">
        <w:rPr>
          <w:rFonts w:ascii="Arial" w:eastAsia="Calibri" w:hAnsi="Arial" w:cs="Arial"/>
          <w:b/>
          <w:sz w:val="24"/>
        </w:rPr>
        <w:t>Pan Marek Kieler – przewodniczący Zarządu Powiatu</w:t>
      </w:r>
      <w:r w:rsidR="008E51AB">
        <w:rPr>
          <w:rFonts w:ascii="Arial" w:eastAsia="Calibri" w:hAnsi="Arial" w:cs="Arial"/>
          <w:b/>
          <w:sz w:val="24"/>
        </w:rPr>
        <w:t xml:space="preserve"> </w:t>
      </w:r>
      <w:r w:rsidR="008E51AB" w:rsidRPr="00BA1B9D">
        <w:rPr>
          <w:rFonts w:ascii="Arial" w:eastAsia="Calibri" w:hAnsi="Arial" w:cs="Arial"/>
          <w:sz w:val="24"/>
        </w:rPr>
        <w:t xml:space="preserve">udzielił głosu pani naczelnik Kałuziak, </w:t>
      </w:r>
      <w:r w:rsidR="00BA1B9D">
        <w:rPr>
          <w:rFonts w:ascii="Arial" w:eastAsia="Calibri" w:hAnsi="Arial" w:cs="Arial"/>
          <w:sz w:val="24"/>
        </w:rPr>
        <w:t>aby omówiła przedmiotowy punkt i zapytał, co mają zrobić w tej sprawie? Co będzie w przypadku, gdy nie użyczą tej służebności?</w:t>
      </w:r>
    </w:p>
    <w:p w14:paraId="002E4DAA" w14:textId="77777777" w:rsidR="008D51B1" w:rsidRDefault="00BA1B9D" w:rsidP="00C65E80">
      <w:pPr>
        <w:suppressAutoHyphens w:val="0"/>
        <w:spacing w:after="0" w:line="360" w:lineRule="auto"/>
        <w:ind w:right="-1"/>
        <w:jc w:val="both"/>
        <w:rPr>
          <w:rFonts w:ascii="Arial" w:hAnsi="Arial" w:cs="Arial"/>
          <w:color w:val="0D0D0D"/>
          <w:sz w:val="24"/>
        </w:rPr>
      </w:pPr>
      <w:r>
        <w:rPr>
          <w:rFonts w:ascii="Arial" w:hAnsi="Arial" w:cs="Arial"/>
          <w:b/>
          <w:i/>
          <w:sz w:val="24"/>
        </w:rPr>
        <w:tab/>
      </w:r>
      <w:r>
        <w:rPr>
          <w:rFonts w:ascii="Arial" w:hAnsi="Arial" w:cs="Arial"/>
          <w:b/>
          <w:color w:val="0D0D0D"/>
          <w:sz w:val="24"/>
        </w:rPr>
        <w:t xml:space="preserve">Pani Justyna Kałuziak – z-ca naczelnika Wydziału Geodezji, Kartografii, Katastru i Gospodarki Nieruchomościami </w:t>
      </w:r>
      <w:r w:rsidRPr="00151360">
        <w:rPr>
          <w:rFonts w:ascii="Arial" w:hAnsi="Arial" w:cs="Arial"/>
          <w:color w:val="0D0D0D"/>
          <w:sz w:val="24"/>
        </w:rPr>
        <w:t xml:space="preserve">odpowiedziała, że </w:t>
      </w:r>
      <w:r w:rsidR="00347C50">
        <w:rPr>
          <w:rFonts w:ascii="Arial" w:hAnsi="Arial" w:cs="Arial"/>
          <w:color w:val="0D0D0D"/>
          <w:sz w:val="24"/>
        </w:rPr>
        <w:t>n</w:t>
      </w:r>
      <w:r w:rsidRPr="00151360">
        <w:rPr>
          <w:rFonts w:ascii="Arial" w:hAnsi="Arial" w:cs="Arial"/>
          <w:color w:val="0D0D0D"/>
          <w:sz w:val="24"/>
        </w:rPr>
        <w:t xml:space="preserve">ic się nie wydarzy, jeżeli nie dają tej służebności. </w:t>
      </w:r>
    </w:p>
    <w:p w14:paraId="0B6631ED" w14:textId="77777777" w:rsidR="00151360" w:rsidRDefault="00151360" w:rsidP="00C65E80">
      <w:pPr>
        <w:suppressAutoHyphens w:val="0"/>
        <w:spacing w:after="0" w:line="360" w:lineRule="auto"/>
        <w:ind w:right="-1"/>
        <w:jc w:val="both"/>
        <w:rPr>
          <w:rFonts w:ascii="Arial" w:hAnsi="Arial" w:cs="Arial"/>
          <w:color w:val="0D0D0D"/>
          <w:sz w:val="24"/>
        </w:rPr>
      </w:pPr>
      <w:r>
        <w:rPr>
          <w:rFonts w:ascii="Arial" w:hAnsi="Arial" w:cs="Arial"/>
          <w:color w:val="0D0D0D"/>
          <w:sz w:val="24"/>
        </w:rPr>
        <w:tab/>
      </w:r>
      <w:r w:rsidRPr="003117EB">
        <w:rPr>
          <w:rFonts w:ascii="Arial" w:eastAsia="Calibri" w:hAnsi="Arial" w:cs="Arial"/>
          <w:b/>
          <w:sz w:val="24"/>
        </w:rPr>
        <w:t>Pan Marek Kieler – przewodniczący Zarządu Powiatu</w:t>
      </w:r>
      <w:r>
        <w:rPr>
          <w:rFonts w:ascii="Arial" w:eastAsia="Calibri" w:hAnsi="Arial" w:cs="Arial"/>
          <w:b/>
          <w:sz w:val="24"/>
        </w:rPr>
        <w:t xml:space="preserve"> </w:t>
      </w:r>
      <w:r w:rsidRPr="00151360">
        <w:rPr>
          <w:rFonts w:ascii="Arial" w:eastAsia="Calibri" w:hAnsi="Arial" w:cs="Arial"/>
          <w:sz w:val="24"/>
        </w:rPr>
        <w:t>zapytał, czy jak będą dobrzy, to mogą na tym stracić, tak?</w:t>
      </w:r>
      <w:r w:rsidRPr="00151360">
        <w:rPr>
          <w:rFonts w:ascii="Arial" w:hAnsi="Arial" w:cs="Arial"/>
          <w:color w:val="0D0D0D"/>
          <w:sz w:val="24"/>
        </w:rPr>
        <w:tab/>
      </w:r>
    </w:p>
    <w:p w14:paraId="6A96094B" w14:textId="77777777" w:rsidR="00151360" w:rsidRDefault="00151360" w:rsidP="00C65E80">
      <w:pPr>
        <w:suppressAutoHyphens w:val="0"/>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Pani Justyna Kałuziak – z-ca naczelnika Wydziału Geodezji, Kartografii, Katastru i Gospodarki Nieruchomościami </w:t>
      </w:r>
      <w:r w:rsidRPr="00151360">
        <w:rPr>
          <w:rFonts w:ascii="Arial" w:hAnsi="Arial" w:cs="Arial"/>
          <w:color w:val="0D0D0D"/>
          <w:sz w:val="24"/>
        </w:rPr>
        <w:t>odpowiedziała, że</w:t>
      </w:r>
      <w:r>
        <w:rPr>
          <w:rFonts w:ascii="Arial" w:hAnsi="Arial" w:cs="Arial"/>
          <w:color w:val="0D0D0D"/>
          <w:sz w:val="24"/>
        </w:rPr>
        <w:t xml:space="preserve"> jeżeli nie dają tej służebności, to nic się nie stanie, a jeżeli dadzą tą służebność, to będzie to polegało na tym, że obciążą tą nieruchomość na zawsze. Czyli jeżeli kiedyś będą ją sprzedawać podmiotowi X lub Y, to zawsze ten kupujący będzie wiedział, że w końcu tej działki sąsiad może przejeżdżać. To będzie już na zawsze. Jeżeli nie dadzą tej służebności w formie, o którą są proszeni, to mogą</w:t>
      </w:r>
      <w:r w:rsidR="00347C50">
        <w:rPr>
          <w:rFonts w:ascii="Arial" w:hAnsi="Arial" w:cs="Arial"/>
          <w:color w:val="0D0D0D"/>
          <w:sz w:val="24"/>
        </w:rPr>
        <w:t xml:space="preserve"> pójść do sądu i poprosić sąd o </w:t>
      </w:r>
      <w:r>
        <w:rPr>
          <w:rFonts w:ascii="Arial" w:hAnsi="Arial" w:cs="Arial"/>
          <w:color w:val="0D0D0D"/>
          <w:sz w:val="24"/>
        </w:rPr>
        <w:t>ustanowienie drogi koniecznej</w:t>
      </w:r>
      <w:r w:rsidR="004328F3">
        <w:rPr>
          <w:rFonts w:ascii="Arial" w:hAnsi="Arial" w:cs="Arial"/>
          <w:color w:val="0D0D0D"/>
          <w:sz w:val="24"/>
        </w:rPr>
        <w:t>. Wtedy sąd rozważy, gdzie najkrócej jest dojechać tą ich działką do drogi i sąd, czy będą tego chcieli, czy n</w:t>
      </w:r>
      <w:r w:rsidR="00347C50">
        <w:rPr>
          <w:rFonts w:ascii="Arial" w:hAnsi="Arial" w:cs="Arial"/>
          <w:color w:val="0D0D0D"/>
          <w:sz w:val="24"/>
        </w:rPr>
        <w:t>ie, zrobi podział tej działki i </w:t>
      </w:r>
      <w:r w:rsidR="004328F3">
        <w:rPr>
          <w:rFonts w:ascii="Arial" w:hAnsi="Arial" w:cs="Arial"/>
          <w:color w:val="0D0D0D"/>
          <w:sz w:val="24"/>
        </w:rPr>
        <w:t xml:space="preserve">wydzieli przejazd tą samą drogą, którą mogą teraz. </w:t>
      </w:r>
    </w:p>
    <w:p w14:paraId="18EF734E" w14:textId="77777777" w:rsidR="004328F3" w:rsidRDefault="004328F3" w:rsidP="00C65E80">
      <w:pPr>
        <w:suppressAutoHyphens w:val="0"/>
        <w:spacing w:after="0" w:line="360" w:lineRule="auto"/>
        <w:ind w:right="-1"/>
        <w:jc w:val="both"/>
        <w:rPr>
          <w:rFonts w:ascii="Arial" w:eastAsia="Calibri" w:hAnsi="Arial" w:cs="Arial"/>
          <w:sz w:val="24"/>
        </w:rPr>
      </w:pPr>
      <w:r>
        <w:rPr>
          <w:rFonts w:ascii="Arial" w:hAnsi="Arial" w:cs="Arial"/>
          <w:color w:val="0D0D0D"/>
          <w:sz w:val="24"/>
        </w:rPr>
        <w:tab/>
      </w:r>
      <w:r w:rsidRPr="003117EB">
        <w:rPr>
          <w:rFonts w:ascii="Arial" w:eastAsia="Calibri" w:hAnsi="Arial" w:cs="Arial"/>
          <w:b/>
          <w:sz w:val="24"/>
        </w:rPr>
        <w:t>Pan Marek Kieler – przewodniczący Zarządu Powiatu</w:t>
      </w:r>
      <w:r>
        <w:rPr>
          <w:rFonts w:ascii="Arial" w:eastAsia="Calibri" w:hAnsi="Arial" w:cs="Arial"/>
          <w:b/>
          <w:sz w:val="24"/>
        </w:rPr>
        <w:t xml:space="preserve"> </w:t>
      </w:r>
      <w:r w:rsidR="00347C50">
        <w:rPr>
          <w:rFonts w:ascii="Arial" w:eastAsia="Calibri" w:hAnsi="Arial" w:cs="Arial"/>
          <w:sz w:val="24"/>
        </w:rPr>
        <w:t>zapytał, czy to, co </w:t>
      </w:r>
      <w:r w:rsidRPr="004328F3">
        <w:rPr>
          <w:rFonts w:ascii="Arial" w:eastAsia="Calibri" w:hAnsi="Arial" w:cs="Arial"/>
          <w:sz w:val="24"/>
        </w:rPr>
        <w:t>ma miasto to jest parking ogólnodostępny, tak?</w:t>
      </w:r>
    </w:p>
    <w:p w14:paraId="35274590" w14:textId="77777777" w:rsidR="004328F3" w:rsidRDefault="004328F3" w:rsidP="00C65E80">
      <w:pPr>
        <w:suppressAutoHyphens w:val="0"/>
        <w:spacing w:after="0" w:line="360" w:lineRule="auto"/>
        <w:ind w:right="-1"/>
        <w:jc w:val="both"/>
        <w:rPr>
          <w:rFonts w:ascii="Arial" w:hAnsi="Arial" w:cs="Arial"/>
          <w:color w:val="0D0D0D"/>
          <w:sz w:val="24"/>
        </w:rPr>
      </w:pPr>
      <w:r>
        <w:rPr>
          <w:rFonts w:ascii="Arial" w:eastAsia="Calibri" w:hAnsi="Arial" w:cs="Arial"/>
          <w:sz w:val="24"/>
        </w:rPr>
        <w:tab/>
      </w:r>
      <w:r>
        <w:rPr>
          <w:rFonts w:ascii="Arial" w:hAnsi="Arial" w:cs="Arial"/>
          <w:b/>
          <w:color w:val="0D0D0D"/>
          <w:sz w:val="24"/>
        </w:rPr>
        <w:t xml:space="preserve">Pani Justyna Kałuziak – z-ca naczelnika Wydziału Geodezji, Kartografii, Katastru i Gospodarki Nieruchomościami </w:t>
      </w:r>
      <w:r w:rsidRPr="00151360">
        <w:rPr>
          <w:rFonts w:ascii="Arial" w:hAnsi="Arial" w:cs="Arial"/>
          <w:color w:val="0D0D0D"/>
          <w:sz w:val="24"/>
        </w:rPr>
        <w:t>odpowiedziała, że</w:t>
      </w:r>
      <w:r>
        <w:rPr>
          <w:rFonts w:ascii="Arial" w:hAnsi="Arial" w:cs="Arial"/>
          <w:color w:val="0D0D0D"/>
          <w:sz w:val="24"/>
        </w:rPr>
        <w:t xml:space="preserve"> tak.</w:t>
      </w:r>
    </w:p>
    <w:p w14:paraId="3EA47111" w14:textId="77777777" w:rsidR="004328F3" w:rsidRDefault="004328F3" w:rsidP="00C65E80">
      <w:pPr>
        <w:suppressAutoHyphens w:val="0"/>
        <w:spacing w:after="0" w:line="360" w:lineRule="auto"/>
        <w:ind w:right="-1"/>
        <w:jc w:val="both"/>
        <w:rPr>
          <w:rFonts w:ascii="Arial" w:eastAsia="Calibri" w:hAnsi="Arial" w:cs="Arial"/>
          <w:sz w:val="24"/>
        </w:rPr>
      </w:pPr>
      <w:r>
        <w:rPr>
          <w:rFonts w:ascii="Arial" w:hAnsi="Arial" w:cs="Arial"/>
          <w:color w:val="0D0D0D"/>
          <w:sz w:val="24"/>
        </w:rPr>
        <w:tab/>
      </w:r>
      <w:r w:rsidRPr="003117EB">
        <w:rPr>
          <w:rFonts w:ascii="Arial" w:eastAsia="Calibri" w:hAnsi="Arial" w:cs="Arial"/>
          <w:b/>
          <w:sz w:val="24"/>
        </w:rPr>
        <w:t>Pan Marek Kieler – przewodniczący Zarządu Powiatu</w:t>
      </w:r>
      <w:r>
        <w:rPr>
          <w:rFonts w:ascii="Arial" w:eastAsia="Calibri" w:hAnsi="Arial" w:cs="Arial"/>
          <w:b/>
          <w:sz w:val="24"/>
        </w:rPr>
        <w:t xml:space="preserve"> </w:t>
      </w:r>
      <w:r w:rsidR="00A252E7">
        <w:rPr>
          <w:rFonts w:ascii="Arial" w:eastAsia="Calibri" w:hAnsi="Arial" w:cs="Arial"/>
          <w:sz w:val="24"/>
        </w:rPr>
        <w:t>zapytał w związku z </w:t>
      </w:r>
      <w:r w:rsidRPr="004328F3">
        <w:rPr>
          <w:rFonts w:ascii="Arial" w:eastAsia="Calibri" w:hAnsi="Arial" w:cs="Arial"/>
          <w:sz w:val="24"/>
        </w:rPr>
        <w:t>tym, czy przez majątek Gminy Wieluń oni mogą wydać taką zgodę?</w:t>
      </w:r>
    </w:p>
    <w:p w14:paraId="45926527" w14:textId="77777777" w:rsidR="003C792A" w:rsidRDefault="004328F3" w:rsidP="003C792A">
      <w:pPr>
        <w:suppressAutoHyphens w:val="0"/>
        <w:spacing w:after="0" w:line="360" w:lineRule="auto"/>
        <w:ind w:right="-1"/>
        <w:jc w:val="both"/>
        <w:rPr>
          <w:rFonts w:ascii="Arial" w:hAnsi="Arial" w:cs="Arial"/>
          <w:sz w:val="24"/>
        </w:rPr>
      </w:pPr>
      <w:r>
        <w:rPr>
          <w:rFonts w:ascii="Arial" w:eastAsia="Calibri" w:hAnsi="Arial" w:cs="Arial"/>
          <w:sz w:val="24"/>
        </w:rPr>
        <w:tab/>
      </w:r>
      <w:r>
        <w:rPr>
          <w:rFonts w:ascii="Arial" w:hAnsi="Arial" w:cs="Arial"/>
          <w:b/>
          <w:color w:val="0D0D0D"/>
          <w:sz w:val="24"/>
        </w:rPr>
        <w:t xml:space="preserve">Pani Justyna Kałuziak – z-ca naczelnika Wydziału Geodezji, Kartografii, Katastru i Gospodarki Nieruchomościami </w:t>
      </w:r>
      <w:r w:rsidRPr="00151360">
        <w:rPr>
          <w:rFonts w:ascii="Arial" w:hAnsi="Arial" w:cs="Arial"/>
          <w:color w:val="0D0D0D"/>
          <w:sz w:val="24"/>
        </w:rPr>
        <w:t>odpowiedziała, że</w:t>
      </w:r>
      <w:r>
        <w:rPr>
          <w:rFonts w:ascii="Arial" w:hAnsi="Arial" w:cs="Arial"/>
          <w:color w:val="0D0D0D"/>
          <w:sz w:val="24"/>
        </w:rPr>
        <w:t xml:space="preserve"> ona o tym mówiła. Tam jest taka sytuacja, że aby ci państwo dojechali do drogi, to ich docelowym wyjazdem jest ul. 3-go Maja, więc przejazd przez parking nie jest obojętny. Tzn. </w:t>
      </w:r>
      <w:r w:rsidR="003C792A">
        <w:rPr>
          <w:rFonts w:ascii="Arial" w:hAnsi="Arial" w:cs="Arial"/>
          <w:sz w:val="24"/>
        </w:rPr>
        <w:t>dla nich jest obojętny, bo oni tym nie władają, ale dla Miasta nie jest obojętny i miasto nie pozwoli za darmo przejeżdżać p</w:t>
      </w:r>
      <w:r w:rsidR="004C6360">
        <w:rPr>
          <w:rFonts w:ascii="Arial" w:hAnsi="Arial" w:cs="Arial"/>
          <w:sz w:val="24"/>
        </w:rPr>
        <w:t>rzez swój parking. Przekazała, ż</w:t>
      </w:r>
      <w:r w:rsidR="003C792A">
        <w:rPr>
          <w:rFonts w:ascii="Arial" w:hAnsi="Arial" w:cs="Arial"/>
          <w:sz w:val="24"/>
        </w:rPr>
        <w:t>e jest to identyczna procedura, jak u nich toczy się w Mieście. Tylko Mias</w:t>
      </w:r>
      <w:r w:rsidR="00A252E7">
        <w:rPr>
          <w:rFonts w:ascii="Arial" w:hAnsi="Arial" w:cs="Arial"/>
          <w:sz w:val="24"/>
        </w:rPr>
        <w:t>to Wieluń poszło o krok dalej i </w:t>
      </w:r>
      <w:r w:rsidR="003C792A">
        <w:rPr>
          <w:rFonts w:ascii="Arial" w:hAnsi="Arial" w:cs="Arial"/>
          <w:sz w:val="24"/>
        </w:rPr>
        <w:t>Rada Miejska podjęła uchwałę w sprawie ustanowienia służebności. Rada Miejska zrobiła pierwszy krok przed notariuszem, czyli to</w:t>
      </w:r>
      <w:r w:rsidR="004C6360">
        <w:rPr>
          <w:rFonts w:ascii="Arial" w:hAnsi="Arial" w:cs="Arial"/>
          <w:sz w:val="24"/>
        </w:rPr>
        <w:t>,</w:t>
      </w:r>
      <w:r w:rsidR="003C792A">
        <w:rPr>
          <w:rFonts w:ascii="Arial" w:hAnsi="Arial" w:cs="Arial"/>
          <w:sz w:val="24"/>
        </w:rPr>
        <w:t xml:space="preserve"> co Zarząd mógłby zrobić w formie </w:t>
      </w:r>
      <w:r w:rsidR="003C792A">
        <w:rPr>
          <w:rFonts w:ascii="Arial" w:hAnsi="Arial" w:cs="Arial"/>
          <w:sz w:val="24"/>
        </w:rPr>
        <w:lastRenderedPageBreak/>
        <w:t>porozumienia, to Rada Miejska ma to w formie uc</w:t>
      </w:r>
      <w:r w:rsidR="00A252E7">
        <w:rPr>
          <w:rFonts w:ascii="Arial" w:hAnsi="Arial" w:cs="Arial"/>
          <w:sz w:val="24"/>
        </w:rPr>
        <w:t>hwały. Poinformowała, że </w:t>
      </w:r>
      <w:r w:rsidR="003C792A">
        <w:rPr>
          <w:rFonts w:ascii="Arial" w:hAnsi="Arial" w:cs="Arial"/>
          <w:sz w:val="24"/>
        </w:rPr>
        <w:t xml:space="preserve">wnioskodawcom brakuje tylko zgody powiatu, ponieważ od Miasta mają już taką zgodę. Miasto pozwoli im przejeżdżać przez swój teren, ale warunkiem ziszczenia tego przejazdu jest zgoda powiatu. </w:t>
      </w:r>
    </w:p>
    <w:p w14:paraId="1C3F6A0E" w14:textId="77777777" w:rsidR="003C792A"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EC72FB">
        <w:rPr>
          <w:rFonts w:ascii="Arial" w:hAnsi="Arial" w:cs="Arial"/>
          <w:sz w:val="24"/>
        </w:rPr>
        <w:t>udzielił głosu</w:t>
      </w:r>
      <w:r w:rsidR="00A252E7">
        <w:rPr>
          <w:rFonts w:ascii="Arial" w:hAnsi="Arial" w:cs="Arial"/>
          <w:sz w:val="24"/>
        </w:rPr>
        <w:t xml:space="preserve"> w </w:t>
      </w:r>
      <w:r>
        <w:rPr>
          <w:rFonts w:ascii="Arial" w:hAnsi="Arial" w:cs="Arial"/>
          <w:sz w:val="24"/>
        </w:rPr>
        <w:t xml:space="preserve">kolejności pan Jakub Jurdziński, pan Łukasz Dybka. </w:t>
      </w:r>
    </w:p>
    <w:p w14:paraId="47D4493E" w14:textId="77777777" w:rsidR="003C792A" w:rsidRPr="00DB306A" w:rsidRDefault="003C792A" w:rsidP="003C792A">
      <w:pPr>
        <w:suppressAutoHyphens w:val="0"/>
        <w:spacing w:after="0" w:line="360" w:lineRule="auto"/>
        <w:ind w:right="-1" w:firstLine="708"/>
        <w:jc w:val="both"/>
        <w:rPr>
          <w:rFonts w:ascii="Arial" w:hAnsi="Arial" w:cs="Arial"/>
          <w:color w:val="000000" w:themeColor="text1"/>
          <w:sz w:val="24"/>
        </w:rPr>
      </w:pPr>
      <w:r w:rsidRPr="00365546">
        <w:rPr>
          <w:rFonts w:ascii="Arial" w:hAnsi="Arial" w:cs="Arial"/>
          <w:b/>
          <w:sz w:val="24"/>
        </w:rPr>
        <w:t>Pan Jakub Jurdziński – członek Zarządu</w:t>
      </w:r>
      <w:r>
        <w:rPr>
          <w:rFonts w:ascii="Arial" w:hAnsi="Arial" w:cs="Arial"/>
          <w:b/>
          <w:sz w:val="24"/>
        </w:rPr>
        <w:t xml:space="preserve"> Powiatu</w:t>
      </w:r>
      <w:r>
        <w:rPr>
          <w:rFonts w:ascii="Arial" w:hAnsi="Arial" w:cs="Arial"/>
          <w:sz w:val="24"/>
        </w:rPr>
        <w:t xml:space="preserve"> zgodził się z panią naczelnik, jeżeli chodzi o służebność, ponieważ to jest obarczenie działki do końca świata i z tego nie ma wyjścia. Powiedział, że ma pewne rozwiązanie. Po pierwsze przekazał, aby zwrócić się z oficjalnym pytaniem do wnioskodawców</w:t>
      </w:r>
      <w:r w:rsidR="00347C50">
        <w:rPr>
          <w:rFonts w:ascii="Arial" w:hAnsi="Arial" w:cs="Arial"/>
          <w:color w:val="000000" w:themeColor="text1"/>
          <w:sz w:val="24"/>
        </w:rPr>
        <w:t>, czy chcieliby ją </w:t>
      </w:r>
      <w:r>
        <w:rPr>
          <w:rFonts w:ascii="Arial" w:hAnsi="Arial" w:cs="Arial"/>
          <w:color w:val="000000" w:themeColor="text1"/>
          <w:sz w:val="24"/>
        </w:rPr>
        <w:t>sprzedać i ewentualnie za ile, aby mieli na piśmie oficjalną informację. Nieoficjalne informacje są takie, że są to dosyć duże kwoty, a są to sprawy pomiędzy wnioskodawcami, a powiatem, więc mogą się k</w:t>
      </w:r>
      <w:r w:rsidR="004C6360">
        <w:rPr>
          <w:rFonts w:ascii="Arial" w:hAnsi="Arial" w:cs="Arial"/>
          <w:color w:val="000000" w:themeColor="text1"/>
          <w:sz w:val="24"/>
        </w:rPr>
        <w:t>onkretnie o to zapytać. Dodał, ż</w:t>
      </w:r>
      <w:r w:rsidR="00347C50">
        <w:rPr>
          <w:rFonts w:ascii="Arial" w:hAnsi="Arial" w:cs="Arial"/>
          <w:color w:val="000000" w:themeColor="text1"/>
          <w:sz w:val="24"/>
        </w:rPr>
        <w:t>e </w:t>
      </w:r>
      <w:r>
        <w:rPr>
          <w:rFonts w:ascii="Arial" w:hAnsi="Arial" w:cs="Arial"/>
          <w:color w:val="000000" w:themeColor="text1"/>
          <w:sz w:val="24"/>
        </w:rPr>
        <w:t xml:space="preserve">jeżeli ta kwota byłaby zbyt duża i nie byłoby ich stać na kupienie tej działki, to on ma taką propozycję, </w:t>
      </w:r>
      <w:r w:rsidR="004C6360">
        <w:rPr>
          <w:rFonts w:ascii="Arial" w:hAnsi="Arial" w:cs="Arial"/>
          <w:color w:val="000000" w:themeColor="text1"/>
          <w:sz w:val="24"/>
        </w:rPr>
        <w:t>aby sprzedać albo zrobić operat</w:t>
      </w:r>
      <w:r w:rsidR="00347C50">
        <w:rPr>
          <w:rFonts w:ascii="Arial" w:hAnsi="Arial" w:cs="Arial"/>
          <w:color w:val="000000" w:themeColor="text1"/>
          <w:sz w:val="24"/>
        </w:rPr>
        <w:t xml:space="preserve"> szacunkowy i wystawić do </w:t>
      </w:r>
      <w:r>
        <w:rPr>
          <w:rFonts w:ascii="Arial" w:hAnsi="Arial" w:cs="Arial"/>
          <w:color w:val="000000" w:themeColor="text1"/>
          <w:sz w:val="24"/>
        </w:rPr>
        <w:t>sprzedania działkę nr 30/1, bez tej służebności, ponieważ uważa, że wtedy działka ma większą wartość. Natomiast jeżeli dzisiaj zd</w:t>
      </w:r>
      <w:r w:rsidR="00347C50">
        <w:rPr>
          <w:rFonts w:ascii="Arial" w:hAnsi="Arial" w:cs="Arial"/>
          <w:color w:val="000000" w:themeColor="text1"/>
          <w:sz w:val="24"/>
        </w:rPr>
        <w:t>ecydują się na służebność, to </w:t>
      </w:r>
      <w:r w:rsidR="00A252E7">
        <w:rPr>
          <w:rFonts w:ascii="Arial" w:hAnsi="Arial" w:cs="Arial"/>
          <w:color w:val="000000" w:themeColor="text1"/>
          <w:sz w:val="24"/>
        </w:rPr>
        <w:t>w </w:t>
      </w:r>
      <w:r>
        <w:rPr>
          <w:rFonts w:ascii="Arial" w:hAnsi="Arial" w:cs="Arial"/>
          <w:color w:val="000000" w:themeColor="text1"/>
          <w:sz w:val="24"/>
        </w:rPr>
        <w:t>przyszłoś</w:t>
      </w:r>
      <w:r w:rsidR="004C6360">
        <w:rPr>
          <w:rFonts w:ascii="Arial" w:hAnsi="Arial" w:cs="Arial"/>
          <w:color w:val="000000" w:themeColor="text1"/>
          <w:sz w:val="24"/>
        </w:rPr>
        <w:t>ci, jeżeli chcieliby sprzedać tę</w:t>
      </w:r>
      <w:r>
        <w:rPr>
          <w:rFonts w:ascii="Arial" w:hAnsi="Arial" w:cs="Arial"/>
          <w:color w:val="000000" w:themeColor="text1"/>
          <w:sz w:val="24"/>
        </w:rPr>
        <w:t xml:space="preserve"> działkę, to wartość tej działki spadnie. Powiedział, że taką ma propozycję i zapytał, czy jest to jasne?</w:t>
      </w:r>
    </w:p>
    <w:p w14:paraId="360AA52B" w14:textId="77777777" w:rsidR="003C792A" w:rsidRDefault="003C792A" w:rsidP="003C792A">
      <w:pPr>
        <w:suppressAutoHyphens w:val="0"/>
        <w:spacing w:after="0" w:line="360" w:lineRule="auto"/>
        <w:ind w:right="-1" w:firstLine="708"/>
        <w:jc w:val="both"/>
        <w:rPr>
          <w:rFonts w:ascii="Arial" w:hAnsi="Arial" w:cs="Arial"/>
          <w:sz w:val="24"/>
        </w:rPr>
      </w:pP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tak, ale trzeba pamiętać w jakim miejscu na tej działce jest ta służebność. Zaznaczyła, że ta działka nie ma takiego superatrakcyjnego kształtu przez to wcięcie, więc sam kształt działki obniża wartość. Natomiast nie wie, jakie znaczenie dla </w:t>
      </w:r>
      <w:r w:rsidR="00A252E7">
        <w:rPr>
          <w:rFonts w:ascii="Arial" w:hAnsi="Arial" w:cs="Arial"/>
          <w:sz w:val="24"/>
        </w:rPr>
        <w:t>przyszłego nabywcy może mieć ta </w:t>
      </w:r>
      <w:r>
        <w:rPr>
          <w:rFonts w:ascii="Arial" w:hAnsi="Arial" w:cs="Arial"/>
          <w:sz w:val="24"/>
        </w:rPr>
        <w:t xml:space="preserve">służebność. </w:t>
      </w:r>
    </w:p>
    <w:p w14:paraId="516F2DB3" w14:textId="77777777" w:rsidR="003C792A" w:rsidRPr="009C32CB" w:rsidRDefault="003C792A" w:rsidP="003C792A">
      <w:pPr>
        <w:suppressAutoHyphens w:val="0"/>
        <w:spacing w:after="0" w:line="360" w:lineRule="auto"/>
        <w:ind w:right="-1" w:firstLine="708"/>
        <w:jc w:val="both"/>
        <w:rPr>
          <w:rFonts w:ascii="Arial" w:hAnsi="Arial" w:cs="Arial"/>
          <w:sz w:val="24"/>
        </w:rPr>
      </w:pPr>
      <w:r w:rsidRPr="00365546">
        <w:rPr>
          <w:rFonts w:ascii="Arial" w:hAnsi="Arial" w:cs="Arial"/>
          <w:b/>
          <w:sz w:val="24"/>
        </w:rPr>
        <w:t>Pan Jakub Jurdziński – członek Zarządu</w:t>
      </w:r>
      <w:r>
        <w:rPr>
          <w:rFonts w:ascii="Arial" w:hAnsi="Arial" w:cs="Arial"/>
          <w:b/>
          <w:sz w:val="24"/>
        </w:rPr>
        <w:t xml:space="preserve"> Powiatu </w:t>
      </w:r>
      <w:r w:rsidRPr="009C32CB">
        <w:rPr>
          <w:rFonts w:ascii="Arial" w:hAnsi="Arial" w:cs="Arial"/>
          <w:sz w:val="24"/>
        </w:rPr>
        <w:t>podkreślił, że może mieć znaczenie dla nabywcy, ale nie będzie te</w:t>
      </w:r>
      <w:r w:rsidR="004C6360">
        <w:rPr>
          <w:rFonts w:ascii="Arial" w:hAnsi="Arial" w:cs="Arial"/>
          <w:sz w:val="24"/>
        </w:rPr>
        <w:t>go rozważał, ponieważ on ma taką</w:t>
      </w:r>
      <w:r w:rsidRPr="009C32CB">
        <w:rPr>
          <w:rFonts w:ascii="Arial" w:hAnsi="Arial" w:cs="Arial"/>
          <w:sz w:val="24"/>
        </w:rPr>
        <w:t xml:space="preserve"> propozycję. </w:t>
      </w:r>
    </w:p>
    <w:p w14:paraId="31390604" w14:textId="77777777" w:rsidR="003C792A" w:rsidRPr="0008084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00A252E7">
        <w:rPr>
          <w:rFonts w:ascii="Arial" w:hAnsi="Arial" w:cs="Arial"/>
          <w:sz w:val="24"/>
        </w:rPr>
        <w:t>zapytał o działkę 5/3, czy to </w:t>
      </w:r>
      <w:r w:rsidRPr="0008084E">
        <w:rPr>
          <w:rFonts w:ascii="Arial" w:hAnsi="Arial" w:cs="Arial"/>
          <w:sz w:val="24"/>
        </w:rPr>
        <w:t>jest droga, która umożliwia wnioskodawcom wyjazd z działki, co to jest za działka?</w:t>
      </w:r>
    </w:p>
    <w:p w14:paraId="73A8A70F" w14:textId="77777777" w:rsidR="004C6360"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odpowiedziała, że to jest rów. Dodała, że na działce nr 37 jest ul. Wiśniowa i wnioskodawcy z działki 30/3 mają zapewnioną służebność dojazdu aktem notaria</w:t>
      </w:r>
      <w:r w:rsidR="004C6360">
        <w:rPr>
          <w:rFonts w:ascii="Arial" w:hAnsi="Arial" w:cs="Arial"/>
          <w:sz w:val="24"/>
        </w:rPr>
        <w:t>lnym od miasta od ul. Wiśniowej.</w:t>
      </w:r>
    </w:p>
    <w:p w14:paraId="281DE1F6"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lastRenderedPageBreak/>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Pr>
          <w:rFonts w:ascii="Arial" w:hAnsi="Arial" w:cs="Arial"/>
          <w:sz w:val="24"/>
        </w:rPr>
        <w:t xml:space="preserve">stwierdził, że także mają zapewniony wyjazd z tych swoich działek, więc nie wie o co chodzi i dlaczego żądają od powiatu tego podłączenia. Jemu wydaje się, że </w:t>
      </w:r>
      <w:r w:rsidR="00A252E7">
        <w:rPr>
          <w:rFonts w:ascii="Arial" w:hAnsi="Arial" w:cs="Arial"/>
          <w:sz w:val="24"/>
        </w:rPr>
        <w:t>jest to zbędna rzecz, aby im to </w:t>
      </w:r>
      <w:r>
        <w:rPr>
          <w:rFonts w:ascii="Arial" w:hAnsi="Arial" w:cs="Arial"/>
          <w:sz w:val="24"/>
        </w:rPr>
        <w:t>dawać.</w:t>
      </w:r>
    </w:p>
    <w:p w14:paraId="1D72696B"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odpowiedziała, że oni tego żądają, ponieważ są właścicielami działki i mają jakiś przysz</w:t>
      </w:r>
      <w:r w:rsidR="00A252E7">
        <w:rPr>
          <w:rFonts w:ascii="Arial" w:hAnsi="Arial" w:cs="Arial"/>
          <w:sz w:val="24"/>
        </w:rPr>
        <w:t>ły plan, aby podzielić sobie tą </w:t>
      </w:r>
      <w:r>
        <w:rPr>
          <w:rFonts w:ascii="Arial" w:hAnsi="Arial" w:cs="Arial"/>
          <w:sz w:val="24"/>
        </w:rPr>
        <w:t>dużą działkę na pół, połączyć te dolne i stworzyć z</w:t>
      </w:r>
      <w:r w:rsidR="00A252E7">
        <w:rPr>
          <w:rFonts w:ascii="Arial" w:hAnsi="Arial" w:cs="Arial"/>
          <w:sz w:val="24"/>
        </w:rPr>
        <w:t xml:space="preserve"> tego dwie identyczne działki z </w:t>
      </w:r>
      <w:r>
        <w:rPr>
          <w:rFonts w:ascii="Arial" w:hAnsi="Arial" w:cs="Arial"/>
          <w:sz w:val="24"/>
        </w:rPr>
        <w:t>dojazdami, którymi mogliby się podzielić. Taki jest ich plan, który kiedyś przedstawiali. Ona nie wie, czy jest t</w:t>
      </w:r>
      <w:r w:rsidR="004C6360">
        <w:rPr>
          <w:rFonts w:ascii="Arial" w:hAnsi="Arial" w:cs="Arial"/>
          <w:sz w:val="24"/>
        </w:rPr>
        <w:t>o</w:t>
      </w:r>
      <w:r>
        <w:rPr>
          <w:rFonts w:ascii="Arial" w:hAnsi="Arial" w:cs="Arial"/>
          <w:sz w:val="24"/>
        </w:rPr>
        <w:t xml:space="preserve"> ostateczny plan, ale po to wnioskują. Taki mają cel.</w:t>
      </w:r>
    </w:p>
    <w:p w14:paraId="4942F98C" w14:textId="77777777" w:rsidR="003C792A" w:rsidRPr="003110EF"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3110EF">
        <w:rPr>
          <w:rFonts w:ascii="Arial" w:hAnsi="Arial" w:cs="Arial"/>
          <w:sz w:val="24"/>
        </w:rPr>
        <w:t>powiedział, że jak podzielą, to wtedy będą musieli się tym zająć.</w:t>
      </w:r>
    </w:p>
    <w:p w14:paraId="296C5B3C"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poinformowała, że jest to odwrotnie, ponieważ oni mają już wstępny projekt podziału i aby mogli podzielić muszą zapewnić wyjazd z działki i najpierw Powiat musi się tym zająć, aby Miasto mogło zatwierdzić podział, jeżeli w ogóle złożą ten wniosek </w:t>
      </w:r>
      <w:r w:rsidR="00A252E7">
        <w:rPr>
          <w:rFonts w:ascii="Arial" w:hAnsi="Arial" w:cs="Arial"/>
          <w:sz w:val="24"/>
        </w:rPr>
        <w:t>o podział, ponieważ nie wie, co </w:t>
      </w:r>
      <w:r>
        <w:rPr>
          <w:rFonts w:ascii="Arial" w:hAnsi="Arial" w:cs="Arial"/>
          <w:sz w:val="24"/>
        </w:rPr>
        <w:t>oni zrobią, ale żeby mogli dokończyć procedu</w:t>
      </w:r>
      <w:r w:rsidR="00A252E7">
        <w:rPr>
          <w:rFonts w:ascii="Arial" w:hAnsi="Arial" w:cs="Arial"/>
          <w:sz w:val="24"/>
        </w:rPr>
        <w:t>rę podziału muszą mieć dostęp z </w:t>
      </w:r>
      <w:r>
        <w:rPr>
          <w:rFonts w:ascii="Arial" w:hAnsi="Arial" w:cs="Arial"/>
          <w:sz w:val="24"/>
        </w:rPr>
        <w:t xml:space="preserve">drogi. </w:t>
      </w:r>
    </w:p>
    <w:p w14:paraId="3CF4CB70" w14:textId="77777777" w:rsidR="003C792A"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110EF">
        <w:rPr>
          <w:rFonts w:ascii="Arial" w:hAnsi="Arial" w:cs="Arial"/>
          <w:sz w:val="24"/>
        </w:rPr>
        <w:t>powiedział, że</w:t>
      </w:r>
      <w:r w:rsidR="00A252E7">
        <w:rPr>
          <w:rFonts w:ascii="Arial" w:hAnsi="Arial" w:cs="Arial"/>
          <w:sz w:val="24"/>
        </w:rPr>
        <w:t xml:space="preserve"> w </w:t>
      </w:r>
      <w:r w:rsidR="00BF2914">
        <w:rPr>
          <w:rFonts w:ascii="Arial" w:hAnsi="Arial" w:cs="Arial"/>
          <w:sz w:val="24"/>
        </w:rPr>
        <w:t>związku z tym uważa, ż</w:t>
      </w:r>
      <w:r>
        <w:rPr>
          <w:rFonts w:ascii="Arial" w:hAnsi="Arial" w:cs="Arial"/>
          <w:sz w:val="24"/>
        </w:rPr>
        <w:t>e ta uwaga pa</w:t>
      </w:r>
      <w:r w:rsidR="00BF2914">
        <w:rPr>
          <w:rFonts w:ascii="Arial" w:hAnsi="Arial" w:cs="Arial"/>
          <w:sz w:val="24"/>
        </w:rPr>
        <w:t>na Jurdzińskiego jest słuszna, ż</w:t>
      </w:r>
      <w:r>
        <w:rPr>
          <w:rFonts w:ascii="Arial" w:hAnsi="Arial" w:cs="Arial"/>
          <w:sz w:val="24"/>
        </w:rPr>
        <w:t>e trzeba najpierw zapytać się wnioskodawców za ile chcieliby im to sprzedać.</w:t>
      </w:r>
    </w:p>
    <w:p w14:paraId="162D5BD6"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Pr>
          <w:rFonts w:ascii="Arial" w:hAnsi="Arial" w:cs="Arial"/>
          <w:sz w:val="24"/>
        </w:rPr>
        <w:t>stwierdził, aby najpierw sprawdzić normalnie ceny działek w mieś</w:t>
      </w:r>
      <w:r w:rsidR="00BF2914">
        <w:rPr>
          <w:rFonts w:ascii="Arial" w:hAnsi="Arial" w:cs="Arial"/>
          <w:sz w:val="24"/>
        </w:rPr>
        <w:t>cie Wieluń i może sprzedaliby tę</w:t>
      </w:r>
      <w:r>
        <w:rPr>
          <w:rFonts w:ascii="Arial" w:hAnsi="Arial" w:cs="Arial"/>
          <w:sz w:val="24"/>
        </w:rPr>
        <w:t xml:space="preserve"> działkę, ponieważ po co dawać komuś służebność i potem obniżać wartość tej działki. Powiedział, że w sumie, to nie wie do czego im jest potrzebne te 16 arów.</w:t>
      </w:r>
    </w:p>
    <w:p w14:paraId="6528D38B" w14:textId="77777777" w:rsidR="003C792A" w:rsidRPr="00E05259"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E05259">
        <w:rPr>
          <w:rFonts w:ascii="Arial" w:hAnsi="Arial" w:cs="Arial"/>
          <w:sz w:val="24"/>
        </w:rPr>
        <w:t>stwierdził, że może wnioskodawcy by to kupili.</w:t>
      </w:r>
    </w:p>
    <w:p w14:paraId="6A485B2D" w14:textId="77777777" w:rsidR="003C792A" w:rsidRPr="002B70DB"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2B70DB">
        <w:rPr>
          <w:rFonts w:ascii="Arial" w:hAnsi="Arial" w:cs="Arial"/>
          <w:sz w:val="24"/>
        </w:rPr>
        <w:t xml:space="preserve">stwierdził, że to chyba tylko na zamianę z którąś działką przy szpitalu mogłoby wchodzić w rachubę, ale </w:t>
      </w:r>
      <w:r>
        <w:rPr>
          <w:rFonts w:ascii="Arial" w:hAnsi="Arial" w:cs="Arial"/>
          <w:sz w:val="24"/>
        </w:rPr>
        <w:t>wydaje mu się, że jest im niepotrzebna ta działka.</w:t>
      </w:r>
    </w:p>
    <w:p w14:paraId="74DECBD3"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pozwoliła sobie </w:t>
      </w:r>
      <w:r>
        <w:rPr>
          <w:rFonts w:ascii="Arial" w:hAnsi="Arial" w:cs="Arial"/>
          <w:sz w:val="24"/>
        </w:rPr>
        <w:lastRenderedPageBreak/>
        <w:t>w</w:t>
      </w:r>
      <w:r w:rsidR="00A252E7">
        <w:rPr>
          <w:rFonts w:ascii="Arial" w:hAnsi="Arial" w:cs="Arial"/>
          <w:sz w:val="24"/>
        </w:rPr>
        <w:t> </w:t>
      </w:r>
      <w:r>
        <w:rPr>
          <w:rFonts w:ascii="Arial" w:hAnsi="Arial" w:cs="Arial"/>
          <w:sz w:val="24"/>
        </w:rPr>
        <w:t>tamtym tygodniu zadzwonić do marketów Dino i zapytać, jakiej oni potrzebują działki. Przekazała, że jest problem, bo ta ich działka ma niecałe 17 arów, a oni potrzebują 20 arów. Zaznaczyła, że odchodzi im, więc kwestia sprzedaży w takim c</w:t>
      </w:r>
      <w:r w:rsidR="00BF2914">
        <w:rPr>
          <w:rFonts w:ascii="Arial" w:hAnsi="Arial" w:cs="Arial"/>
          <w:sz w:val="24"/>
        </w:rPr>
        <w:t>elu. Zapytała ile mieliby kupi</w:t>
      </w:r>
      <w:r>
        <w:rPr>
          <w:rFonts w:ascii="Arial" w:hAnsi="Arial" w:cs="Arial"/>
          <w:sz w:val="24"/>
        </w:rPr>
        <w:t>ć od tych Panów? Całą działkę, czy część działki?</w:t>
      </w:r>
    </w:p>
    <w:p w14:paraId="223E4EDF" w14:textId="77777777" w:rsidR="003C792A" w:rsidRPr="00383DFD"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83DFD">
        <w:rPr>
          <w:rFonts w:ascii="Arial" w:hAnsi="Arial" w:cs="Arial"/>
          <w:sz w:val="24"/>
        </w:rPr>
        <w:t>zapytał, czy tam jest 1 ha 40 arów?</w:t>
      </w:r>
    </w:p>
    <w:p w14:paraId="4B64862C" w14:textId="77777777" w:rsidR="003C792A" w:rsidRDefault="003C792A" w:rsidP="003C792A">
      <w:pPr>
        <w:suppressAutoHyphens w:val="0"/>
        <w:spacing w:after="0" w:line="360" w:lineRule="auto"/>
        <w:ind w:right="-1" w:firstLine="708"/>
        <w:jc w:val="both"/>
        <w:rPr>
          <w:rFonts w:ascii="Arial" w:hAnsi="Arial" w:cs="Arial"/>
          <w:sz w:val="24"/>
        </w:rPr>
      </w:pP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odpowiedziała, że 1,20 ha to jest wszystkiego, a ich obie działki, to jest 0,5 ha. </w:t>
      </w:r>
    </w:p>
    <w:p w14:paraId="6A7C128F" w14:textId="77777777" w:rsidR="003C792A" w:rsidRPr="00383DFD"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383DFD">
        <w:rPr>
          <w:rFonts w:ascii="Arial" w:hAnsi="Arial" w:cs="Arial"/>
          <w:sz w:val="24"/>
        </w:rPr>
        <w:t>stwierdził, że to może kosztować 500 tys. zł.</w:t>
      </w:r>
    </w:p>
    <w:p w14:paraId="34E0EA37" w14:textId="77777777" w:rsidR="003C792A" w:rsidRPr="0062284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62284E">
        <w:rPr>
          <w:rFonts w:ascii="Arial" w:hAnsi="Arial" w:cs="Arial"/>
          <w:sz w:val="24"/>
        </w:rPr>
        <w:t>powiedział, że on wolałby działkę powiatu 16 arów sprzedać za 160 tys. zł, bez służebności.</w:t>
      </w:r>
    </w:p>
    <w:p w14:paraId="338619E5" w14:textId="77777777" w:rsidR="003C792A" w:rsidRPr="0062284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62284E">
        <w:rPr>
          <w:rFonts w:ascii="Arial" w:hAnsi="Arial" w:cs="Arial"/>
          <w:sz w:val="24"/>
        </w:rPr>
        <w:t xml:space="preserve">powiedział, że on też by tak wolał. </w:t>
      </w:r>
    </w:p>
    <w:p w14:paraId="3A9C3ED5"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 xml:space="preserve">Pani Justyna Kałuziak – z-ca naczelnika Wydziału Geodezji, Kartografii, Katastru i Gospodarki Nieruchomościami </w:t>
      </w:r>
      <w:r>
        <w:rPr>
          <w:rFonts w:ascii="Arial" w:hAnsi="Arial" w:cs="Arial"/>
          <w:sz w:val="24"/>
        </w:rPr>
        <w:t>powiedziała, że ogłoszenie mogą zrobić, ponieważ to nie są duże k</w:t>
      </w:r>
      <w:r w:rsidR="00BF2914">
        <w:rPr>
          <w:rFonts w:ascii="Arial" w:hAnsi="Arial" w:cs="Arial"/>
          <w:sz w:val="24"/>
        </w:rPr>
        <w:t>oszty, aby zrobić przetarg na tę</w:t>
      </w:r>
      <w:r>
        <w:rPr>
          <w:rFonts w:ascii="Arial" w:hAnsi="Arial" w:cs="Arial"/>
          <w:sz w:val="24"/>
        </w:rPr>
        <w:t xml:space="preserve"> działkę.</w:t>
      </w:r>
    </w:p>
    <w:p w14:paraId="172346A6" w14:textId="77777777" w:rsidR="003C792A" w:rsidRPr="0062284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00BF2914">
        <w:rPr>
          <w:rFonts w:ascii="Arial" w:hAnsi="Arial" w:cs="Arial"/>
          <w:sz w:val="24"/>
        </w:rPr>
        <w:t>powiedział, że składa</w:t>
      </w:r>
      <w:r w:rsidRPr="0062284E">
        <w:rPr>
          <w:rFonts w:ascii="Arial" w:hAnsi="Arial" w:cs="Arial"/>
          <w:sz w:val="24"/>
        </w:rPr>
        <w:t xml:space="preserve"> wniosek o przygotowanie dokumentów i żeby zrobić wycenę tej działki i ogłosić ją do sprzedania. </w:t>
      </w:r>
    </w:p>
    <w:p w14:paraId="3F5A1CE8"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może jeszcze sprawdzi, czy w tym trójkącie ta służebność, to bardzo zaniży wartość ich działki, czy nie. </w:t>
      </w:r>
    </w:p>
    <w:p w14:paraId="7F13B882"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62284E">
        <w:rPr>
          <w:rFonts w:ascii="Arial" w:hAnsi="Arial" w:cs="Arial"/>
          <w:sz w:val="24"/>
        </w:rPr>
        <w:t>powiedział, że on na razie zorientowałby się jakie są koszty sporządzenia operatu.</w:t>
      </w:r>
    </w:p>
    <w:p w14:paraId="329A5754"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ona zada biegłemu konkretne pytanie, jak ta służebność będzie</w:t>
      </w:r>
      <w:r w:rsidR="002B609D">
        <w:rPr>
          <w:rFonts w:ascii="Arial" w:hAnsi="Arial" w:cs="Arial"/>
          <w:sz w:val="24"/>
        </w:rPr>
        <w:t xml:space="preserve"> wpływała na wartość działki do </w:t>
      </w:r>
      <w:r>
        <w:rPr>
          <w:rFonts w:ascii="Arial" w:hAnsi="Arial" w:cs="Arial"/>
          <w:sz w:val="24"/>
        </w:rPr>
        <w:t>sprzedaży.</w:t>
      </w:r>
    </w:p>
    <w:p w14:paraId="6614EDFB"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62284E">
        <w:rPr>
          <w:rFonts w:ascii="Arial" w:hAnsi="Arial" w:cs="Arial"/>
          <w:sz w:val="24"/>
        </w:rPr>
        <w:t>powiedział, że</w:t>
      </w:r>
      <w:r w:rsidR="00A252E7">
        <w:rPr>
          <w:rFonts w:ascii="Arial" w:hAnsi="Arial" w:cs="Arial"/>
          <w:sz w:val="24"/>
        </w:rPr>
        <w:t> </w:t>
      </w:r>
      <w:r>
        <w:rPr>
          <w:rFonts w:ascii="Arial" w:hAnsi="Arial" w:cs="Arial"/>
          <w:sz w:val="24"/>
        </w:rPr>
        <w:t>zostawią to, jako sprawę w toku i na 28 lutego.</w:t>
      </w:r>
    </w:p>
    <w:p w14:paraId="4BFAA66D" w14:textId="77777777" w:rsidR="003C792A" w:rsidRPr="0062284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poinformowała, że jak rozmawiała </w:t>
      </w:r>
      <w:r>
        <w:rPr>
          <w:rFonts w:ascii="Arial" w:hAnsi="Arial" w:cs="Arial"/>
          <w:sz w:val="24"/>
        </w:rPr>
        <w:lastRenderedPageBreak/>
        <w:t>o</w:t>
      </w:r>
      <w:r w:rsidR="00A252E7">
        <w:rPr>
          <w:rFonts w:ascii="Arial" w:hAnsi="Arial" w:cs="Arial"/>
          <w:sz w:val="24"/>
        </w:rPr>
        <w:t> </w:t>
      </w:r>
      <w:r>
        <w:rPr>
          <w:rFonts w:ascii="Arial" w:hAnsi="Arial" w:cs="Arial"/>
          <w:sz w:val="24"/>
        </w:rPr>
        <w:t>wartości ogólnie działek przy szpitalu, to oni jak to wywłaszczali i zwracali to była wartość 50 zł, ale te operaty są zrobione w 2014 r</w:t>
      </w:r>
      <w:r w:rsidR="00A252E7">
        <w:rPr>
          <w:rFonts w:ascii="Arial" w:hAnsi="Arial" w:cs="Arial"/>
          <w:sz w:val="24"/>
        </w:rPr>
        <w:t>oku, więc to było dawno temu, a </w:t>
      </w:r>
      <w:r>
        <w:rPr>
          <w:rFonts w:ascii="Arial" w:hAnsi="Arial" w:cs="Arial"/>
          <w:sz w:val="24"/>
        </w:rPr>
        <w:t>ceny bardzo wzrosły, ale nie na tyle na tych działkach. Stwierdziła, że te działki ze swoim fajnym usługowym przeznaczeniem te działki może są warte około 100 zł za m</w:t>
      </w:r>
      <w:r>
        <w:rPr>
          <w:rFonts w:ascii="Arial" w:hAnsi="Arial" w:cs="Arial"/>
          <w:sz w:val="24"/>
          <w:vertAlign w:val="superscript"/>
        </w:rPr>
        <w:t>2</w:t>
      </w:r>
      <w:r>
        <w:rPr>
          <w:rFonts w:ascii="Arial" w:hAnsi="Arial" w:cs="Arial"/>
          <w:sz w:val="24"/>
        </w:rPr>
        <w:t xml:space="preserve">. Zauważyła, że jest to spory wydatek dla </w:t>
      </w:r>
      <w:r w:rsidR="00BF2914">
        <w:rPr>
          <w:rFonts w:ascii="Arial" w:hAnsi="Arial" w:cs="Arial"/>
          <w:sz w:val="24"/>
        </w:rPr>
        <w:t>powiatu, aby je kupić. Dodała, ż</w:t>
      </w:r>
      <w:r>
        <w:rPr>
          <w:rFonts w:ascii="Arial" w:hAnsi="Arial" w:cs="Arial"/>
          <w:sz w:val="24"/>
        </w:rPr>
        <w:t xml:space="preserve">e można jedynie zastanowić się nad działką pod parkingiem przy szpitalu. </w:t>
      </w:r>
    </w:p>
    <w:p w14:paraId="69CF812E" w14:textId="77777777" w:rsidR="003C792A" w:rsidRPr="00D92C5F"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D92C5F">
        <w:rPr>
          <w:rFonts w:ascii="Arial" w:hAnsi="Arial" w:cs="Arial"/>
          <w:sz w:val="24"/>
        </w:rPr>
        <w:t xml:space="preserve">powiedział, że musi być jakieś rozwiązanie i wspomniał, że rozmawiali o budynkach przy ul. Wiśniowej, aby je zburzyć i tam zrobić parking. </w:t>
      </w:r>
    </w:p>
    <w:p w14:paraId="589BBCE4"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zaznaczyła, że ona dlatego też napisała to w informacji i sprawdziła, że byłoby to realne do zrobienia. </w:t>
      </w:r>
    </w:p>
    <w:p w14:paraId="69AA6858" w14:textId="77777777" w:rsidR="003C792A" w:rsidRPr="00D92C5F" w:rsidRDefault="003C792A" w:rsidP="003C792A">
      <w:pPr>
        <w:suppressAutoHyphens w:val="0"/>
        <w:spacing w:after="0" w:line="360" w:lineRule="auto"/>
        <w:ind w:right="-1"/>
        <w:jc w:val="both"/>
        <w:rPr>
          <w:rFonts w:ascii="Arial" w:hAnsi="Arial" w:cs="Arial"/>
          <w:sz w:val="24"/>
        </w:rPr>
      </w:pPr>
      <w:r>
        <w:rPr>
          <w:rFonts w:ascii="Arial" w:hAnsi="Arial" w:cs="Arial"/>
          <w:b/>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D92C5F">
        <w:rPr>
          <w:rFonts w:ascii="Arial" w:hAnsi="Arial" w:cs="Arial"/>
          <w:sz w:val="24"/>
        </w:rPr>
        <w:t xml:space="preserve">stwierdził, że musieliby za te pieniądze z pozyskania działki to przygotować. </w:t>
      </w:r>
      <w:r>
        <w:rPr>
          <w:rFonts w:ascii="Arial" w:hAnsi="Arial" w:cs="Arial"/>
          <w:sz w:val="24"/>
        </w:rPr>
        <w:t>Udzielił głosu radnemu Dybce.</w:t>
      </w:r>
    </w:p>
    <w:p w14:paraId="4971D8ED" w14:textId="77777777" w:rsidR="003C792A" w:rsidRPr="00D92C5F" w:rsidRDefault="003C792A" w:rsidP="003C792A">
      <w:pPr>
        <w:suppressAutoHyphens w:val="0"/>
        <w:spacing w:after="0" w:line="360" w:lineRule="auto"/>
        <w:ind w:right="-1"/>
        <w:jc w:val="both"/>
        <w:rPr>
          <w:rFonts w:ascii="Arial" w:hAnsi="Arial" w:cs="Arial"/>
          <w:sz w:val="24"/>
        </w:rPr>
      </w:pPr>
      <w:r>
        <w:rPr>
          <w:rFonts w:ascii="Arial" w:hAnsi="Arial" w:cs="Arial"/>
          <w:b/>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D92C5F">
        <w:rPr>
          <w:rFonts w:ascii="Arial" w:hAnsi="Arial" w:cs="Arial"/>
          <w:sz w:val="24"/>
        </w:rPr>
        <w:t xml:space="preserve">zapytał </w:t>
      </w:r>
      <w:r w:rsidR="00BF2914">
        <w:rPr>
          <w:rFonts w:ascii="Arial" w:hAnsi="Arial" w:cs="Arial"/>
          <w:sz w:val="24"/>
        </w:rPr>
        <w:t>odnośnie działek nad ich działka</w:t>
      </w:r>
      <w:r w:rsidRPr="00D92C5F">
        <w:rPr>
          <w:rFonts w:ascii="Arial" w:hAnsi="Arial" w:cs="Arial"/>
          <w:sz w:val="24"/>
        </w:rPr>
        <w:t xml:space="preserve"> w stronę ul. Szpitalnej</w:t>
      </w:r>
      <w:r w:rsidR="00BF2914">
        <w:rPr>
          <w:rFonts w:ascii="Arial" w:hAnsi="Arial" w:cs="Arial"/>
          <w:sz w:val="24"/>
        </w:rPr>
        <w:t>, czy</w:t>
      </w:r>
      <w:r w:rsidRPr="00D92C5F">
        <w:rPr>
          <w:rFonts w:ascii="Arial" w:hAnsi="Arial" w:cs="Arial"/>
          <w:sz w:val="24"/>
        </w:rPr>
        <w:t xml:space="preserve"> to jest droga dojazdowa zabezpieczona do ul. Szpitalnej? </w:t>
      </w:r>
    </w:p>
    <w:p w14:paraId="2F9BD796"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 xml:space="preserve">Pani Justyna Kałuziak – z-ca naczelnika Wydziału Geodezji, Kartografii, Katastru i Gospodarki Nieruchomościami </w:t>
      </w:r>
      <w:r>
        <w:rPr>
          <w:rFonts w:ascii="Arial" w:hAnsi="Arial" w:cs="Arial"/>
          <w:sz w:val="24"/>
        </w:rPr>
        <w:t xml:space="preserve">przekazała, że tak i właśnie teraz się okazało przy sprawdzaniu tego tematu, że te dwie działki są w planie zagospodarowania </w:t>
      </w:r>
      <w:r w:rsidR="00BF2914">
        <w:rPr>
          <w:rFonts w:ascii="Arial" w:hAnsi="Arial" w:cs="Arial"/>
          <w:sz w:val="24"/>
        </w:rPr>
        <w:t>ujęte jako droga, co daje</w:t>
      </w:r>
      <w:r>
        <w:rPr>
          <w:rFonts w:ascii="Arial" w:hAnsi="Arial" w:cs="Arial"/>
          <w:sz w:val="24"/>
        </w:rPr>
        <w:t xml:space="preserve"> im tą bardzo komfortową sytuację, czyli dojazd do tej działki, co zwiększa wartość ich działki. Na Geoportalu widać ten teren jako wyłożony kostką, te dwie działki. To jest ten cały parking i on zapewnia im dostęp do drogi bez proszenia o służebność.</w:t>
      </w:r>
    </w:p>
    <w:p w14:paraId="08AA6705"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Pr="00365546">
        <w:rPr>
          <w:rFonts w:ascii="Arial" w:hAnsi="Arial" w:cs="Arial"/>
          <w:b/>
          <w:sz w:val="24"/>
        </w:rPr>
        <w:t>Pan Jakub Jurdziński – członek Zarządu</w:t>
      </w:r>
      <w:r>
        <w:rPr>
          <w:rFonts w:ascii="Arial" w:hAnsi="Arial" w:cs="Arial"/>
          <w:b/>
          <w:sz w:val="24"/>
        </w:rPr>
        <w:t xml:space="preserve"> Powiatu </w:t>
      </w:r>
      <w:r w:rsidRPr="001542DF">
        <w:rPr>
          <w:rFonts w:ascii="Arial" w:hAnsi="Arial" w:cs="Arial"/>
          <w:sz w:val="24"/>
        </w:rPr>
        <w:t>powiedział, że</w:t>
      </w:r>
      <w:r>
        <w:rPr>
          <w:rFonts w:ascii="Arial" w:hAnsi="Arial" w:cs="Arial"/>
          <w:sz w:val="24"/>
        </w:rPr>
        <w:t xml:space="preserve"> nie rozumie puenty z tej ich rozmowy i on składa wniosek o to, żeby zwrócić się do wnioskodawców o zadanie pytania, czy chcą sprzedać i za ile i to jest pierwsza sprawa.</w:t>
      </w:r>
    </w:p>
    <w:p w14:paraId="0C3ECFE9"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rozumie, że ma nie proponować żadnej kwoty, tylko ma zapytać za ile?</w:t>
      </w:r>
    </w:p>
    <w:p w14:paraId="60BACDBF" w14:textId="77777777" w:rsidR="003C792A" w:rsidRDefault="003C792A" w:rsidP="003C792A">
      <w:pPr>
        <w:suppressAutoHyphens w:val="0"/>
        <w:spacing w:after="0" w:line="360" w:lineRule="auto"/>
        <w:ind w:right="-1" w:firstLine="708"/>
        <w:jc w:val="both"/>
        <w:rPr>
          <w:rFonts w:ascii="Arial" w:hAnsi="Arial" w:cs="Arial"/>
          <w:b/>
          <w:sz w:val="24"/>
        </w:rPr>
      </w:pPr>
      <w:r w:rsidRPr="00365546">
        <w:rPr>
          <w:rFonts w:ascii="Arial" w:hAnsi="Arial" w:cs="Arial"/>
          <w:b/>
          <w:sz w:val="24"/>
        </w:rPr>
        <w:t>Pan Jakub Jurdziński – członek Zarządu</w:t>
      </w:r>
      <w:r>
        <w:rPr>
          <w:rFonts w:ascii="Arial" w:hAnsi="Arial" w:cs="Arial"/>
          <w:b/>
          <w:sz w:val="24"/>
        </w:rPr>
        <w:t xml:space="preserve"> </w:t>
      </w:r>
      <w:r w:rsidRPr="001542DF">
        <w:rPr>
          <w:rFonts w:ascii="Arial" w:hAnsi="Arial" w:cs="Arial"/>
          <w:sz w:val="24"/>
        </w:rPr>
        <w:t>powiedział, że</w:t>
      </w:r>
      <w:r>
        <w:rPr>
          <w:rFonts w:ascii="Arial" w:hAnsi="Arial" w:cs="Arial"/>
          <w:sz w:val="24"/>
        </w:rPr>
        <w:t xml:space="preserve"> tak.</w:t>
      </w:r>
    </w:p>
    <w:p w14:paraId="797409C0" w14:textId="77777777" w:rsidR="003C792A" w:rsidRPr="00D92C5F" w:rsidRDefault="003C792A" w:rsidP="003C792A">
      <w:pPr>
        <w:suppressAutoHyphens w:val="0"/>
        <w:spacing w:after="0" w:line="360" w:lineRule="auto"/>
        <w:ind w:right="-1"/>
        <w:jc w:val="both"/>
        <w:rPr>
          <w:rFonts w:ascii="Arial" w:hAnsi="Arial" w:cs="Arial"/>
          <w:sz w:val="24"/>
        </w:rPr>
      </w:pPr>
      <w:r>
        <w:rPr>
          <w:rFonts w:ascii="Arial" w:hAnsi="Arial" w:cs="Arial"/>
          <w:b/>
          <w:sz w:val="24"/>
        </w:rPr>
        <w:lastRenderedPageBreak/>
        <w:tab/>
      </w:r>
      <w:r w:rsidRPr="006559BB">
        <w:rPr>
          <w:rFonts w:ascii="Arial" w:hAnsi="Arial" w:cs="Arial"/>
          <w:b/>
          <w:sz w:val="24"/>
        </w:rPr>
        <w:t xml:space="preserve">Pan Marek Kieler – </w:t>
      </w:r>
      <w:r>
        <w:rPr>
          <w:rFonts w:ascii="Arial" w:hAnsi="Arial" w:cs="Arial"/>
          <w:b/>
          <w:sz w:val="24"/>
        </w:rPr>
        <w:t xml:space="preserve">przewodniczący Zarządu Powiatu </w:t>
      </w:r>
      <w:r w:rsidRPr="00D92C5F">
        <w:rPr>
          <w:rFonts w:ascii="Arial" w:hAnsi="Arial" w:cs="Arial"/>
          <w:sz w:val="24"/>
        </w:rPr>
        <w:t>powiedział, że nie, jeżeli radny jest zgodny to można dodać, czy oni nie kupiliby od nich tej działki, tych 16 arów?</w:t>
      </w:r>
    </w:p>
    <w:p w14:paraId="73A70422"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Pr="00365546">
        <w:rPr>
          <w:rFonts w:ascii="Arial" w:hAnsi="Arial" w:cs="Arial"/>
          <w:b/>
          <w:sz w:val="24"/>
        </w:rPr>
        <w:t>Pan Jakub Jurdziński – członek Zarządu</w:t>
      </w:r>
      <w:r>
        <w:rPr>
          <w:rFonts w:ascii="Arial" w:hAnsi="Arial" w:cs="Arial"/>
          <w:b/>
          <w:sz w:val="24"/>
        </w:rPr>
        <w:t xml:space="preserve"> Powiatu </w:t>
      </w:r>
      <w:r w:rsidRPr="0068415B">
        <w:rPr>
          <w:rFonts w:ascii="Arial" w:hAnsi="Arial" w:cs="Arial"/>
          <w:sz w:val="24"/>
        </w:rPr>
        <w:t>od</w:t>
      </w:r>
      <w:r w:rsidRPr="001542DF">
        <w:rPr>
          <w:rFonts w:ascii="Arial" w:hAnsi="Arial" w:cs="Arial"/>
          <w:sz w:val="24"/>
        </w:rPr>
        <w:t>powiedział, że</w:t>
      </w:r>
      <w:r w:rsidR="00A252E7">
        <w:rPr>
          <w:rFonts w:ascii="Arial" w:hAnsi="Arial" w:cs="Arial"/>
          <w:sz w:val="24"/>
        </w:rPr>
        <w:t xml:space="preserve"> to </w:t>
      </w:r>
      <w:r>
        <w:rPr>
          <w:rFonts w:ascii="Arial" w:hAnsi="Arial" w:cs="Arial"/>
          <w:sz w:val="24"/>
        </w:rPr>
        <w:t>można w jednym…</w:t>
      </w:r>
    </w:p>
    <w:p w14:paraId="69567014"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może ona się z nimi spotka.</w:t>
      </w:r>
    </w:p>
    <w:p w14:paraId="3416A67A" w14:textId="77777777" w:rsidR="003C792A" w:rsidRPr="0068415B" w:rsidRDefault="003C792A" w:rsidP="003C792A">
      <w:pPr>
        <w:suppressAutoHyphens w:val="0"/>
        <w:spacing w:after="0" w:line="360" w:lineRule="auto"/>
        <w:ind w:right="-1"/>
        <w:jc w:val="both"/>
        <w:rPr>
          <w:rFonts w:ascii="Arial" w:hAnsi="Arial" w:cs="Arial"/>
          <w:sz w:val="24"/>
        </w:rPr>
      </w:pPr>
      <w:r>
        <w:rPr>
          <w:rFonts w:ascii="Arial" w:hAnsi="Arial" w:cs="Arial"/>
          <w:b/>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68415B">
        <w:rPr>
          <w:rFonts w:ascii="Arial" w:hAnsi="Arial" w:cs="Arial"/>
          <w:sz w:val="24"/>
        </w:rPr>
        <w:t xml:space="preserve">powiedział, że w takim razie najpierw muszą się dowiedzieć ile oni chcą za te działki, a potem, jeżeli powiatu nie będzie stać, to mogą tą samą miarą zmierzyć im cenę, którą oni im zmierzą. Będzie to na pewno bardzo korzystnie. </w:t>
      </w:r>
    </w:p>
    <w:p w14:paraId="63FD6FC8"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powiedziała, że dobrze. </w:t>
      </w:r>
    </w:p>
    <w:p w14:paraId="0CB64737"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Pr="00365546">
        <w:rPr>
          <w:rFonts w:ascii="Arial" w:hAnsi="Arial" w:cs="Arial"/>
          <w:b/>
          <w:sz w:val="24"/>
        </w:rPr>
        <w:t>Pan Jakub Jurdziński – członek Zarządu</w:t>
      </w:r>
      <w:r>
        <w:rPr>
          <w:rFonts w:ascii="Arial" w:hAnsi="Arial" w:cs="Arial"/>
          <w:b/>
          <w:sz w:val="24"/>
        </w:rPr>
        <w:t xml:space="preserve"> Powiatu </w:t>
      </w:r>
      <w:r w:rsidRPr="001542DF">
        <w:rPr>
          <w:rFonts w:ascii="Arial" w:hAnsi="Arial" w:cs="Arial"/>
          <w:sz w:val="24"/>
        </w:rPr>
        <w:t>powiedział, że</w:t>
      </w:r>
      <w:r>
        <w:rPr>
          <w:rFonts w:ascii="Arial" w:hAnsi="Arial" w:cs="Arial"/>
          <w:sz w:val="24"/>
        </w:rPr>
        <w:t xml:space="preserve"> w sumie można się pochylić nad tym, aby tę działkę sprze</w:t>
      </w:r>
      <w:r w:rsidR="00A252E7">
        <w:rPr>
          <w:rFonts w:ascii="Arial" w:hAnsi="Arial" w:cs="Arial"/>
          <w:sz w:val="24"/>
        </w:rPr>
        <w:t>dać. Dodał, że on nie dawałby w </w:t>
      </w:r>
      <w:r>
        <w:rPr>
          <w:rFonts w:ascii="Arial" w:hAnsi="Arial" w:cs="Arial"/>
          <w:sz w:val="24"/>
        </w:rPr>
        <w:t>tym momencie służebności.</w:t>
      </w:r>
    </w:p>
    <w:p w14:paraId="47D6D09D" w14:textId="77777777" w:rsidR="003C792A" w:rsidRPr="0068415B" w:rsidRDefault="003C792A" w:rsidP="003C792A">
      <w:pPr>
        <w:suppressAutoHyphens w:val="0"/>
        <w:spacing w:after="0" w:line="360" w:lineRule="auto"/>
        <w:ind w:right="-1"/>
        <w:jc w:val="both"/>
        <w:rPr>
          <w:rFonts w:ascii="Arial" w:hAnsi="Arial" w:cs="Arial"/>
          <w:sz w:val="24"/>
        </w:rPr>
      </w:pPr>
      <w:r>
        <w:rPr>
          <w:rFonts w:ascii="Arial" w:hAnsi="Arial" w:cs="Arial"/>
          <w:b/>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68415B">
        <w:rPr>
          <w:rFonts w:ascii="Arial" w:hAnsi="Arial" w:cs="Arial"/>
          <w:sz w:val="24"/>
        </w:rPr>
        <w:t xml:space="preserve">powiedział, że on też nie jest za tym, ponieważ komuś zrobi się dobrze, a sami mogą na tym stracić. </w:t>
      </w:r>
    </w:p>
    <w:p w14:paraId="170DE364" w14:textId="77777777" w:rsidR="003C792A" w:rsidRDefault="003C792A" w:rsidP="003C792A">
      <w:pPr>
        <w:suppressAutoHyphens w:val="0"/>
        <w:spacing w:after="0" w:line="360" w:lineRule="auto"/>
        <w:ind w:right="-1"/>
        <w:jc w:val="both"/>
        <w:rPr>
          <w:rFonts w:ascii="Arial" w:hAnsi="Arial" w:cs="Arial"/>
          <w:b/>
          <w:sz w:val="24"/>
        </w:rPr>
      </w:pPr>
      <w:r>
        <w:rPr>
          <w:rFonts w:ascii="Arial" w:hAnsi="Arial" w:cs="Arial"/>
          <w:b/>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przekazała, że postara się porozmawiać z rzeczoznawcą i ustalić ile wtedy stracą.</w:t>
      </w:r>
    </w:p>
    <w:p w14:paraId="0AD92A54" w14:textId="77777777" w:rsidR="003C792A" w:rsidRPr="005806C4" w:rsidRDefault="003C792A" w:rsidP="003C792A">
      <w:pPr>
        <w:suppressAutoHyphens w:val="0"/>
        <w:spacing w:after="0" w:line="360" w:lineRule="auto"/>
        <w:ind w:right="-1"/>
        <w:jc w:val="both"/>
        <w:rPr>
          <w:rFonts w:ascii="Arial" w:hAnsi="Arial" w:cs="Arial"/>
          <w:sz w:val="24"/>
        </w:rPr>
      </w:pPr>
      <w:r>
        <w:rPr>
          <w:rFonts w:ascii="Arial" w:hAnsi="Arial" w:cs="Arial"/>
          <w:b/>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A252E7">
        <w:rPr>
          <w:rFonts w:ascii="Arial" w:hAnsi="Arial" w:cs="Arial"/>
          <w:sz w:val="24"/>
        </w:rPr>
        <w:t>powiedział, że </w:t>
      </w:r>
      <w:r w:rsidRPr="005806C4">
        <w:rPr>
          <w:rFonts w:ascii="Arial" w:hAnsi="Arial" w:cs="Arial"/>
          <w:sz w:val="24"/>
        </w:rPr>
        <w:t xml:space="preserve">zostawiają ten punkt, jako „sprawa w toku” do 28 lutego. Powiedział, że rozumie, że wszyscy są </w:t>
      </w:r>
      <w:r>
        <w:rPr>
          <w:rFonts w:ascii="Arial" w:hAnsi="Arial" w:cs="Arial"/>
          <w:sz w:val="24"/>
        </w:rPr>
        <w:t>zgodni za takim rozwiązaniem</w:t>
      </w:r>
      <w:r w:rsidRPr="005806C4">
        <w:rPr>
          <w:rFonts w:ascii="Arial" w:hAnsi="Arial" w:cs="Arial"/>
          <w:sz w:val="24"/>
        </w:rPr>
        <w:t>.</w:t>
      </w:r>
    </w:p>
    <w:p w14:paraId="4839986E" w14:textId="77777777" w:rsidR="003C792A" w:rsidRDefault="003C792A" w:rsidP="003C792A">
      <w:pPr>
        <w:suppressAutoHyphens w:val="0"/>
        <w:spacing w:after="0" w:line="360" w:lineRule="auto"/>
        <w:ind w:right="-1"/>
        <w:jc w:val="both"/>
        <w:rPr>
          <w:rFonts w:ascii="Arial" w:hAnsi="Arial" w:cs="Arial"/>
          <w:b/>
          <w:sz w:val="24"/>
        </w:rPr>
      </w:pPr>
    </w:p>
    <w:p w14:paraId="64998B7A" w14:textId="77777777" w:rsidR="003C792A" w:rsidRDefault="0030122E" w:rsidP="0030122E">
      <w:pPr>
        <w:suppressAutoHyphens w:val="0"/>
        <w:spacing w:after="0" w:line="360" w:lineRule="auto"/>
        <w:ind w:right="-1" w:firstLine="708"/>
        <w:jc w:val="both"/>
        <w:rPr>
          <w:rFonts w:ascii="Arial" w:eastAsiaTheme="minorEastAsia" w:hAnsi="Arial" w:cs="Arial"/>
          <w:i/>
          <w:iCs/>
          <w:sz w:val="24"/>
        </w:rPr>
      </w:pPr>
      <w:r w:rsidRPr="0030122E">
        <w:rPr>
          <w:rFonts w:ascii="Arial" w:hAnsi="Arial" w:cs="Arial"/>
          <w:i/>
          <w:sz w:val="24"/>
        </w:rPr>
        <w:t>Zarząd Powiatu w Wieluniu postanowił o pozostawieniu punktu pn. „</w:t>
      </w:r>
      <w:r w:rsidRPr="0030122E">
        <w:rPr>
          <w:rFonts w:ascii="Arial" w:eastAsiaTheme="minorEastAsia" w:hAnsi="Arial" w:cs="Arial"/>
          <w:i/>
          <w:sz w:val="24"/>
        </w:rPr>
        <w:t>Przyjęcie porozumienia w sprawie ustanowienia służebności przejazdu i przechodu na nieruchomości oznaczonej nr ewid. działki 30/1, położonej w obrębie 13 miasta Wieluń, stanowiącej własność Powiatu Wieluńskiego -</w:t>
      </w:r>
      <w:r w:rsidRPr="0030122E">
        <w:rPr>
          <w:rFonts w:ascii="Arial" w:eastAsiaTheme="minorEastAsia" w:hAnsi="Arial" w:cs="Arial"/>
          <w:sz w:val="24"/>
        </w:rPr>
        <w:t xml:space="preserve"> </w:t>
      </w:r>
      <w:r w:rsidRPr="0030122E">
        <w:rPr>
          <w:rFonts w:ascii="Arial" w:eastAsiaTheme="minorEastAsia" w:hAnsi="Arial" w:cs="Arial"/>
          <w:i/>
          <w:iCs/>
          <w:sz w:val="24"/>
        </w:rPr>
        <w:t>kontynuacja sprawy z CXXX posiedzenia Zarządu Powiatu w Wieluniu z dnia 10.02.2022 r.”, jako sprawa w toku.</w:t>
      </w:r>
    </w:p>
    <w:p w14:paraId="7188A727" w14:textId="77777777" w:rsidR="0030122E" w:rsidRPr="0030122E" w:rsidRDefault="0030122E" w:rsidP="0030122E">
      <w:pPr>
        <w:suppressAutoHyphens w:val="0"/>
        <w:spacing w:after="0" w:line="360" w:lineRule="auto"/>
        <w:ind w:right="-1" w:firstLine="708"/>
        <w:jc w:val="both"/>
        <w:rPr>
          <w:rFonts w:ascii="Arial" w:hAnsi="Arial" w:cs="Arial"/>
          <w:sz w:val="24"/>
        </w:rPr>
      </w:pPr>
      <w:r>
        <w:rPr>
          <w:rFonts w:ascii="Arial" w:hAnsi="Arial" w:cs="Arial"/>
          <w:i/>
          <w:sz w:val="24"/>
        </w:rPr>
        <w:t xml:space="preserve">Materiał </w:t>
      </w:r>
      <w:r w:rsidRPr="00B72F64">
        <w:rPr>
          <w:rFonts w:ascii="Arial" w:hAnsi="Arial" w:cs="Arial"/>
          <w:i/>
          <w:sz w:val="24"/>
        </w:rPr>
        <w:t>w przedmiotowej sprawie stanowi załącznik do protokołu.</w:t>
      </w:r>
    </w:p>
    <w:p w14:paraId="22816939" w14:textId="77777777" w:rsidR="003C792A" w:rsidRDefault="003C792A" w:rsidP="003C792A">
      <w:pPr>
        <w:suppressAutoHyphens w:val="0"/>
        <w:spacing w:after="0" w:line="360" w:lineRule="auto"/>
        <w:ind w:right="-1"/>
        <w:jc w:val="both"/>
        <w:rPr>
          <w:rFonts w:ascii="Arial" w:hAnsi="Arial" w:cs="Arial"/>
          <w:sz w:val="24"/>
        </w:rPr>
      </w:pPr>
    </w:p>
    <w:p w14:paraId="59AE7278" w14:textId="77777777" w:rsidR="00BF2914" w:rsidRDefault="00BF2914" w:rsidP="003C792A">
      <w:pPr>
        <w:suppressAutoHyphens w:val="0"/>
        <w:spacing w:after="0" w:line="360" w:lineRule="auto"/>
        <w:ind w:right="-1"/>
        <w:jc w:val="both"/>
        <w:rPr>
          <w:rFonts w:ascii="Arial" w:hAnsi="Arial" w:cs="Arial"/>
          <w:sz w:val="24"/>
        </w:rPr>
      </w:pPr>
    </w:p>
    <w:p w14:paraId="146A395E" w14:textId="77777777" w:rsidR="003C792A" w:rsidRPr="00647247" w:rsidRDefault="003C792A" w:rsidP="003C792A">
      <w:pPr>
        <w:suppressAutoHyphens w:val="0"/>
        <w:spacing w:after="0" w:line="360" w:lineRule="auto"/>
        <w:ind w:right="-1"/>
        <w:jc w:val="center"/>
        <w:rPr>
          <w:rFonts w:ascii="Arial" w:hAnsi="Arial" w:cs="Arial"/>
          <w:b/>
          <w:sz w:val="24"/>
        </w:rPr>
      </w:pPr>
      <w:r w:rsidRPr="00647247">
        <w:rPr>
          <w:rFonts w:ascii="Arial" w:hAnsi="Arial" w:cs="Arial"/>
          <w:b/>
          <w:sz w:val="24"/>
        </w:rPr>
        <w:lastRenderedPageBreak/>
        <w:t>Pkt 17</w:t>
      </w:r>
    </w:p>
    <w:p w14:paraId="4A278179" w14:textId="77777777" w:rsidR="003C792A" w:rsidRPr="00647247" w:rsidRDefault="003C792A" w:rsidP="003C792A">
      <w:pPr>
        <w:suppressAutoHyphens w:val="0"/>
        <w:spacing w:after="0" w:line="360" w:lineRule="auto"/>
        <w:ind w:right="-1"/>
        <w:jc w:val="center"/>
        <w:rPr>
          <w:rFonts w:ascii="Arial" w:hAnsi="Arial" w:cs="Arial"/>
          <w:b/>
          <w:sz w:val="24"/>
        </w:rPr>
      </w:pPr>
      <w:r w:rsidRPr="00647247">
        <w:rPr>
          <w:rFonts w:ascii="Arial" w:hAnsi="Arial" w:cs="Arial"/>
          <w:b/>
          <w:sz w:val="24"/>
        </w:rPr>
        <w:t>Podjęcie uchwały Zarządu Powiatu w Wieluniu w sprawie przedłożenia projektu uchwały Rady Powiatu w Wieluniu w sprawie wyrażenia zgody na wydzierżawienie pomieszczeń w zabudowanej nieruchomości, oznaczonej numerem ewidencyjnym działki 30/13, położonej w obrębie 13 miasta Wieluń, będącej w użytkowaniu SP ZOZ.</w:t>
      </w:r>
    </w:p>
    <w:p w14:paraId="689ECCE1" w14:textId="77777777" w:rsidR="003C792A" w:rsidRDefault="003C792A" w:rsidP="003C792A">
      <w:pPr>
        <w:suppressAutoHyphens w:val="0"/>
        <w:spacing w:after="0" w:line="360" w:lineRule="auto"/>
        <w:ind w:right="-1"/>
        <w:jc w:val="both"/>
        <w:rPr>
          <w:rFonts w:ascii="Arial" w:hAnsi="Arial" w:cs="Arial"/>
          <w:sz w:val="24"/>
        </w:rPr>
      </w:pPr>
    </w:p>
    <w:p w14:paraId="2F26D058" w14:textId="77777777" w:rsidR="003C792A" w:rsidRPr="00EC31E6"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EC31E6">
        <w:rPr>
          <w:rFonts w:ascii="Arial" w:hAnsi="Arial" w:cs="Arial"/>
          <w:sz w:val="24"/>
        </w:rPr>
        <w:t>udzielił głosu pani naczelnik Kałuziak.</w:t>
      </w:r>
    </w:p>
    <w:p w14:paraId="7F139C6D"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przekazała, że do 3 lat musiałaby być uchwała Zarządu, a powyżej 3 lat muszą to przekazać na Radę Powiatu ze względu na okres tego wynajmu. </w:t>
      </w:r>
    </w:p>
    <w:p w14:paraId="2E650759" w14:textId="77777777" w:rsidR="003C792A" w:rsidRDefault="003C792A" w:rsidP="003C792A">
      <w:pPr>
        <w:suppressAutoHyphens w:val="0"/>
        <w:spacing w:after="0" w:line="360" w:lineRule="auto"/>
        <w:ind w:right="-1" w:firstLine="708"/>
        <w:jc w:val="both"/>
        <w:rPr>
          <w:rFonts w:ascii="Arial" w:eastAsia="Calibri" w:hAnsi="Arial" w:cs="Arial"/>
          <w:b/>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zapytał, kto jest za podjęciem uchwały?</w:t>
      </w:r>
    </w:p>
    <w:p w14:paraId="74D79DA5" w14:textId="77777777" w:rsidR="003C792A" w:rsidRDefault="003C792A" w:rsidP="003C792A">
      <w:pPr>
        <w:suppressAutoHyphens w:val="0"/>
        <w:spacing w:after="0" w:line="360" w:lineRule="auto"/>
        <w:ind w:right="-1"/>
        <w:jc w:val="both"/>
        <w:rPr>
          <w:rFonts w:ascii="Arial" w:eastAsia="Calibri" w:hAnsi="Arial" w:cs="Arial"/>
          <w:b/>
          <w:sz w:val="24"/>
        </w:rPr>
      </w:pPr>
    </w:p>
    <w:p w14:paraId="0EC7CB9D" w14:textId="77777777" w:rsidR="003C792A" w:rsidRPr="00B72F64" w:rsidRDefault="003C792A" w:rsidP="003C792A">
      <w:pPr>
        <w:pStyle w:val="NormalnyWeb"/>
        <w:spacing w:before="0" w:beforeAutospacing="0" w:after="0" w:afterAutospacing="0" w:line="360" w:lineRule="auto"/>
        <w:ind w:right="-1" w:firstLine="708"/>
        <w:jc w:val="both"/>
        <w:rPr>
          <w:rFonts w:ascii="Arial" w:hAnsi="Arial" w:cs="Arial"/>
          <w:i/>
        </w:rPr>
      </w:pPr>
      <w:r w:rsidRPr="00B72F64">
        <w:rPr>
          <w:rFonts w:ascii="Arial" w:hAnsi="Arial" w:cs="Arial"/>
          <w:i/>
        </w:rPr>
        <w:t>Zarząd Powiatu</w:t>
      </w:r>
      <w:r>
        <w:rPr>
          <w:rFonts w:ascii="Arial" w:hAnsi="Arial" w:cs="Arial"/>
          <w:i/>
        </w:rPr>
        <w:t xml:space="preserve"> w Wieluniu przy 4 głosach „za” i 1 głosie „wstrzymującym się”, nikt nie był „przeciw”</w:t>
      </w:r>
      <w:r w:rsidRPr="00B72F64">
        <w:rPr>
          <w:rFonts w:ascii="Arial" w:hAnsi="Arial" w:cs="Arial"/>
          <w:i/>
        </w:rPr>
        <w:t xml:space="preserve"> </w:t>
      </w:r>
      <w:r>
        <w:rPr>
          <w:rFonts w:ascii="Arial" w:hAnsi="Arial" w:cs="Arial"/>
          <w:i/>
        </w:rPr>
        <w:t xml:space="preserve">podjęła uchwałę Nr </w:t>
      </w:r>
      <w:r w:rsidR="0030122E" w:rsidRPr="0030122E">
        <w:rPr>
          <w:rFonts w:ascii="Arial" w:hAnsi="Arial" w:cs="Arial"/>
          <w:i/>
        </w:rPr>
        <w:t>796/22</w:t>
      </w:r>
      <w:r w:rsidR="0030122E">
        <w:rPr>
          <w:rFonts w:ascii="Arial" w:hAnsi="Arial" w:cs="Arial"/>
        </w:rPr>
        <w:t xml:space="preserve"> </w:t>
      </w:r>
      <w:r w:rsidRPr="00EC31E6">
        <w:rPr>
          <w:rFonts w:ascii="Arial" w:hAnsi="Arial" w:cs="Arial"/>
          <w:i/>
        </w:rPr>
        <w:t>w sprawie przedłożenia projektu uchwały Rady Powiatu w Wieluniu w sprawie wyrażenia zgody na wydzierżawienie pomieszczeń w zabudowanej nieruchomości, oznaczonej numerem ewidencyjnym działki 30/13, położonej w obrębie 13 miasta Wieluń, będącej w użytkowaniu SP ZOZ</w:t>
      </w:r>
      <w:r>
        <w:rPr>
          <w:rFonts w:ascii="Arial" w:hAnsi="Arial" w:cs="Arial"/>
          <w:i/>
        </w:rPr>
        <w:t xml:space="preserve"> (głosowało 5</w:t>
      </w:r>
      <w:r w:rsidRPr="00B72F64">
        <w:rPr>
          <w:rFonts w:ascii="Arial" w:hAnsi="Arial" w:cs="Arial"/>
          <w:i/>
        </w:rPr>
        <w:t xml:space="preserve"> członków Zarządu).</w:t>
      </w:r>
    </w:p>
    <w:p w14:paraId="21DB0580" w14:textId="77777777" w:rsidR="003C792A" w:rsidRPr="00B72F64" w:rsidRDefault="003C792A" w:rsidP="003C792A">
      <w:pPr>
        <w:spacing w:after="0" w:line="360" w:lineRule="auto"/>
        <w:ind w:right="-1" w:firstLine="708"/>
        <w:jc w:val="both"/>
        <w:rPr>
          <w:rFonts w:ascii="Arial" w:hAnsi="Arial" w:cs="Arial"/>
          <w:i/>
          <w:sz w:val="24"/>
        </w:rPr>
      </w:pPr>
      <w:r>
        <w:rPr>
          <w:rFonts w:ascii="Arial" w:hAnsi="Arial" w:cs="Arial"/>
          <w:i/>
          <w:sz w:val="24"/>
        </w:rPr>
        <w:t>Uchwała Nr</w:t>
      </w:r>
      <w:r w:rsidR="0030122E">
        <w:rPr>
          <w:rFonts w:ascii="Arial" w:hAnsi="Arial" w:cs="Arial"/>
          <w:i/>
          <w:sz w:val="24"/>
        </w:rPr>
        <w:t xml:space="preserve"> </w:t>
      </w:r>
      <w:r w:rsidR="0030122E" w:rsidRPr="0030122E">
        <w:rPr>
          <w:rFonts w:ascii="Arial" w:hAnsi="Arial" w:cs="Arial"/>
          <w:i/>
        </w:rPr>
        <w:t>796/22</w:t>
      </w:r>
      <w:r w:rsidR="0030122E">
        <w:rPr>
          <w:rFonts w:ascii="Arial" w:hAnsi="Arial" w:cs="Arial"/>
        </w:rPr>
        <w:t xml:space="preserve"> </w:t>
      </w:r>
      <w:r w:rsidRPr="00B72F64">
        <w:rPr>
          <w:rFonts w:ascii="Arial" w:hAnsi="Arial" w:cs="Arial"/>
          <w:i/>
          <w:sz w:val="24"/>
        </w:rPr>
        <w:t>stanowi załącznik do protokołu.</w:t>
      </w:r>
    </w:p>
    <w:p w14:paraId="6A6ED391" w14:textId="77777777" w:rsidR="003C792A" w:rsidRDefault="003C792A" w:rsidP="003C792A">
      <w:pPr>
        <w:suppressAutoHyphens w:val="0"/>
        <w:spacing w:after="0" w:line="360" w:lineRule="auto"/>
        <w:ind w:right="-1"/>
        <w:jc w:val="both"/>
        <w:rPr>
          <w:rFonts w:ascii="Arial" w:hAnsi="Arial" w:cs="Arial"/>
          <w:sz w:val="24"/>
        </w:rPr>
      </w:pPr>
    </w:p>
    <w:p w14:paraId="38B75A3C" w14:textId="77777777" w:rsidR="003C792A" w:rsidRPr="00EC31E6" w:rsidRDefault="003C792A" w:rsidP="003C792A">
      <w:pPr>
        <w:suppressAutoHyphens w:val="0"/>
        <w:spacing w:after="0" w:line="360" w:lineRule="auto"/>
        <w:ind w:right="-1"/>
        <w:jc w:val="center"/>
        <w:rPr>
          <w:rFonts w:ascii="Arial" w:hAnsi="Arial" w:cs="Arial"/>
          <w:b/>
          <w:sz w:val="24"/>
        </w:rPr>
      </w:pPr>
      <w:r w:rsidRPr="00EC31E6">
        <w:rPr>
          <w:rFonts w:ascii="Arial" w:hAnsi="Arial" w:cs="Arial"/>
          <w:b/>
          <w:sz w:val="24"/>
        </w:rPr>
        <w:t>Pkt 18</w:t>
      </w:r>
    </w:p>
    <w:p w14:paraId="6D0D9399" w14:textId="77777777" w:rsidR="003C792A" w:rsidRPr="00EC31E6" w:rsidRDefault="003C792A" w:rsidP="003C792A">
      <w:pPr>
        <w:suppressAutoHyphens w:val="0"/>
        <w:spacing w:after="0" w:line="360" w:lineRule="auto"/>
        <w:ind w:right="-1"/>
        <w:jc w:val="center"/>
        <w:rPr>
          <w:rFonts w:ascii="Arial" w:hAnsi="Arial" w:cs="Arial"/>
          <w:b/>
          <w:i/>
          <w:iCs/>
          <w:sz w:val="24"/>
          <w:lang w:eastAsia="pl-PL"/>
        </w:rPr>
      </w:pPr>
      <w:r w:rsidRPr="00EC31E6">
        <w:rPr>
          <w:rFonts w:ascii="Arial" w:hAnsi="Arial" w:cs="Arial"/>
          <w:b/>
          <w:sz w:val="24"/>
        </w:rPr>
        <w:t>Podjęcie uchwały Zarządu Powiatu w Wieluniu w sprawie przedłożenia projektu uchwały Rady Powiatu w Wieluniu w sprawie wyrażenia zgody na wydzierżawienie części powierzchni w zabudowanej nieruchomości, oznaczonej numerem ewidencyjnym działki 30/13, położonej w obrębie 13 miasta Wieluń, będącej w użytkowaniu SP ZOZ.</w:t>
      </w:r>
    </w:p>
    <w:p w14:paraId="3CE452B0" w14:textId="77777777" w:rsidR="003C792A" w:rsidRDefault="003C792A" w:rsidP="003C792A">
      <w:pPr>
        <w:suppressAutoHyphens w:val="0"/>
        <w:spacing w:after="0" w:line="360" w:lineRule="auto"/>
        <w:ind w:right="-1"/>
        <w:jc w:val="center"/>
        <w:rPr>
          <w:rFonts w:ascii="Arial" w:hAnsi="Arial" w:cs="Arial"/>
          <w:sz w:val="24"/>
        </w:rPr>
      </w:pPr>
    </w:p>
    <w:p w14:paraId="1E44F864" w14:textId="77777777" w:rsidR="003C792A"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A252E7">
        <w:rPr>
          <w:rFonts w:ascii="Arial" w:hAnsi="Arial" w:cs="Arial"/>
          <w:sz w:val="24"/>
        </w:rPr>
        <w:t>powiedział, że </w:t>
      </w:r>
      <w:r>
        <w:rPr>
          <w:rFonts w:ascii="Arial" w:hAnsi="Arial" w:cs="Arial"/>
          <w:sz w:val="24"/>
        </w:rPr>
        <w:t>rozmawiali o tym na poprzednim Zarządzie i jeszcze nie wiadomo, jaki to będzie operator, ponieważ jest to przetarg. Miał być tam również ujęty internet.</w:t>
      </w:r>
    </w:p>
    <w:p w14:paraId="56F9CE9F" w14:textId="77777777" w:rsidR="003C792A" w:rsidRDefault="003C792A" w:rsidP="003C792A">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lastRenderedPageBreak/>
        <w:t>Pan Krzysztof Dziuba – wicestarosta wieluński</w:t>
      </w:r>
      <w:r>
        <w:rPr>
          <w:rFonts w:ascii="Arial" w:eastAsia="Calibri" w:hAnsi="Arial" w:cs="Arial"/>
          <w:b/>
          <w:sz w:val="24"/>
        </w:rPr>
        <w:t xml:space="preserve"> </w:t>
      </w:r>
      <w:r w:rsidRPr="0053481C">
        <w:rPr>
          <w:rFonts w:ascii="Arial" w:eastAsia="Calibri" w:hAnsi="Arial" w:cs="Arial"/>
          <w:sz w:val="24"/>
        </w:rPr>
        <w:t>powiedział, że</w:t>
      </w:r>
      <w:r>
        <w:rPr>
          <w:rFonts w:ascii="Arial" w:eastAsia="Calibri" w:hAnsi="Arial" w:cs="Arial"/>
          <w:sz w:val="24"/>
        </w:rPr>
        <w:t xml:space="preserve"> nie ma żadnej informacji, ale jeżeli miałby być ten internet, to powinno to być wpisane, a nie ma tego. W uchwale Rady Powiatu jest tylko mowa o telewizji szpitalnej. Dodał, że chcieliby, aby był również internet. </w:t>
      </w:r>
    </w:p>
    <w:p w14:paraId="48788FBD" w14:textId="77777777" w:rsidR="003C792A" w:rsidRPr="00EC31E6"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A252E7">
        <w:rPr>
          <w:rFonts w:ascii="Arial" w:hAnsi="Arial" w:cs="Arial"/>
          <w:sz w:val="24"/>
        </w:rPr>
        <w:t>powiedział, żeby w </w:t>
      </w:r>
      <w:r>
        <w:rPr>
          <w:rFonts w:ascii="Arial" w:hAnsi="Arial" w:cs="Arial"/>
          <w:sz w:val="24"/>
        </w:rPr>
        <w:t>uchwale to dopisać.</w:t>
      </w:r>
    </w:p>
    <w:p w14:paraId="542F27AA"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0030122E">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przekazała, że mogą zobowiązać dyrekcję, aby rozbudowała §4. </w:t>
      </w:r>
    </w:p>
    <w:p w14:paraId="30119514" w14:textId="77777777" w:rsidR="003C792A" w:rsidRPr="00BB6AB8"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BB6AB8">
        <w:rPr>
          <w:rFonts w:ascii="Arial" w:hAnsi="Arial" w:cs="Arial"/>
          <w:sz w:val="24"/>
        </w:rPr>
        <w:t xml:space="preserve">powiedział, aby dopisać </w:t>
      </w:r>
      <w:r>
        <w:rPr>
          <w:rFonts w:ascii="Arial" w:hAnsi="Arial" w:cs="Arial"/>
          <w:sz w:val="24"/>
        </w:rPr>
        <w:t>w uchwale w §4</w:t>
      </w:r>
      <w:r w:rsidRPr="00BB6AB8">
        <w:rPr>
          <w:rFonts w:ascii="Arial" w:hAnsi="Arial" w:cs="Arial"/>
          <w:sz w:val="24"/>
        </w:rPr>
        <w:t xml:space="preserve"> „jak również łączy internetowych”</w:t>
      </w:r>
      <w:r>
        <w:rPr>
          <w:rFonts w:ascii="Arial" w:hAnsi="Arial" w:cs="Arial"/>
          <w:sz w:val="24"/>
        </w:rPr>
        <w:t>, czy „wraz z łączami internetowymi”.</w:t>
      </w:r>
    </w:p>
    <w:p w14:paraId="2D90DE75" w14:textId="77777777" w:rsidR="003C792A" w:rsidRDefault="0030122E" w:rsidP="003C792A">
      <w:pPr>
        <w:suppressAutoHyphens w:val="0"/>
        <w:spacing w:after="0" w:line="360" w:lineRule="auto"/>
        <w:ind w:right="-1" w:firstLine="708"/>
        <w:jc w:val="both"/>
        <w:rPr>
          <w:rFonts w:ascii="Arial" w:hAnsi="Arial" w:cs="Arial"/>
          <w:b/>
          <w:sz w:val="24"/>
        </w:rPr>
      </w:pPr>
      <w:r>
        <w:rPr>
          <w:rFonts w:ascii="Arial" w:hAnsi="Arial" w:cs="Arial"/>
          <w:b/>
          <w:color w:val="0D0D0D"/>
          <w:sz w:val="24"/>
        </w:rPr>
        <w:t>Pani Justyna Kałuziak – z-ca naczelnika Wydziału Geodezji, Kartografii, Katastru i Gospodarki Nieruchomościami</w:t>
      </w:r>
      <w:r w:rsidR="003C792A">
        <w:rPr>
          <w:rFonts w:ascii="Arial" w:hAnsi="Arial" w:cs="Arial"/>
          <w:sz w:val="24"/>
        </w:rPr>
        <w:t xml:space="preserve"> zgodziła się i powiedziała, że to doprecyzują.</w:t>
      </w:r>
    </w:p>
    <w:p w14:paraId="29B2FF34" w14:textId="77777777" w:rsidR="003C792A" w:rsidRPr="005A627B" w:rsidRDefault="003C792A" w:rsidP="003C792A">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00A252E7">
        <w:rPr>
          <w:rFonts w:ascii="Arial" w:eastAsia="Calibri" w:hAnsi="Arial" w:cs="Arial"/>
          <w:sz w:val="24"/>
        </w:rPr>
        <w:t>zaproponował, że może „z </w:t>
      </w:r>
      <w:r w:rsidRPr="005A627B">
        <w:rPr>
          <w:rFonts w:ascii="Arial" w:eastAsia="Calibri" w:hAnsi="Arial" w:cs="Arial"/>
          <w:sz w:val="24"/>
        </w:rPr>
        <w:t>infrastrukturą dostępu do internetu”, bo to niekoniecznie muszą być łącza.</w:t>
      </w:r>
    </w:p>
    <w:p w14:paraId="52F5396B" w14:textId="77777777" w:rsidR="003C792A" w:rsidRDefault="0030122E" w:rsidP="003C792A">
      <w:pPr>
        <w:suppressAutoHyphens w:val="0"/>
        <w:spacing w:after="0" w:line="360" w:lineRule="auto"/>
        <w:ind w:right="-1" w:firstLine="708"/>
        <w:jc w:val="both"/>
        <w:rPr>
          <w:rFonts w:ascii="Arial" w:hAnsi="Arial" w:cs="Arial"/>
          <w:b/>
          <w:sz w:val="24"/>
        </w:rPr>
      </w:pPr>
      <w:r>
        <w:rPr>
          <w:rFonts w:ascii="Arial" w:hAnsi="Arial" w:cs="Arial"/>
          <w:b/>
          <w:color w:val="0D0D0D"/>
          <w:sz w:val="24"/>
        </w:rPr>
        <w:t>Pani Justyna Kałuziak – z-ca naczelnika Wydziału Geodezji, Kartografii, Katastru i Gospodarki Nieruchomościami</w:t>
      </w:r>
      <w:r w:rsidR="003C792A">
        <w:rPr>
          <w:rFonts w:ascii="Arial" w:hAnsi="Arial" w:cs="Arial"/>
          <w:sz w:val="24"/>
        </w:rPr>
        <w:t xml:space="preserve"> powiedziała, że zorientuje się, jakich słów trzeba użyć.</w:t>
      </w:r>
    </w:p>
    <w:p w14:paraId="24A89B4F" w14:textId="77777777" w:rsidR="003C792A" w:rsidRPr="005A627B" w:rsidRDefault="003C792A" w:rsidP="003C792A">
      <w:pPr>
        <w:suppressAutoHyphens w:val="0"/>
        <w:spacing w:after="0" w:line="360" w:lineRule="auto"/>
        <w:ind w:right="-1" w:firstLine="708"/>
        <w:jc w:val="both"/>
        <w:rPr>
          <w:rFonts w:ascii="Arial" w:hAnsi="Arial" w:cs="Arial"/>
          <w:b/>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zapytał, kto jest za podjęciem uchwały?</w:t>
      </w:r>
    </w:p>
    <w:p w14:paraId="735AEC94" w14:textId="77777777" w:rsidR="003C792A" w:rsidRDefault="003C792A" w:rsidP="003C792A">
      <w:pPr>
        <w:suppressAutoHyphens w:val="0"/>
        <w:spacing w:after="0" w:line="360" w:lineRule="auto"/>
        <w:ind w:right="-1"/>
        <w:jc w:val="both"/>
        <w:rPr>
          <w:rFonts w:ascii="Arial" w:eastAsia="Calibri" w:hAnsi="Arial" w:cs="Arial"/>
          <w:b/>
          <w:sz w:val="24"/>
        </w:rPr>
      </w:pPr>
    </w:p>
    <w:p w14:paraId="0232E387" w14:textId="77777777" w:rsidR="003C792A" w:rsidRPr="00B72F64" w:rsidRDefault="003C792A" w:rsidP="003C792A">
      <w:pPr>
        <w:pStyle w:val="NormalnyWeb"/>
        <w:spacing w:before="0" w:beforeAutospacing="0" w:after="0" w:afterAutospacing="0" w:line="360" w:lineRule="auto"/>
        <w:ind w:right="-1" w:firstLine="708"/>
        <w:jc w:val="both"/>
        <w:rPr>
          <w:rFonts w:ascii="Arial" w:hAnsi="Arial" w:cs="Arial"/>
          <w:i/>
        </w:rPr>
      </w:pPr>
      <w:r w:rsidRPr="00B72F64">
        <w:rPr>
          <w:rFonts w:ascii="Arial" w:hAnsi="Arial" w:cs="Arial"/>
          <w:i/>
        </w:rPr>
        <w:t>Zarząd Powiatu</w:t>
      </w:r>
      <w:r>
        <w:rPr>
          <w:rFonts w:ascii="Arial" w:hAnsi="Arial" w:cs="Arial"/>
          <w:i/>
        </w:rPr>
        <w:t xml:space="preserve"> w Wieluniu jednogłośnie (przy 5 głosach „za”) podjęła uchwałę Nr </w:t>
      </w:r>
      <w:r w:rsidR="00FF571F" w:rsidRPr="00FF571F">
        <w:rPr>
          <w:rFonts w:ascii="Arial" w:hAnsi="Arial" w:cs="Arial"/>
          <w:i/>
        </w:rPr>
        <w:t>797/22</w:t>
      </w:r>
      <w:r w:rsidR="00FF571F">
        <w:rPr>
          <w:rFonts w:ascii="Arial" w:hAnsi="Arial" w:cs="Arial"/>
        </w:rPr>
        <w:t xml:space="preserve"> </w:t>
      </w:r>
      <w:r w:rsidRPr="005A627B">
        <w:rPr>
          <w:rFonts w:ascii="Arial" w:hAnsi="Arial" w:cs="Arial"/>
          <w:i/>
        </w:rPr>
        <w:t>w sprawie przedłożenia projektu uc</w:t>
      </w:r>
      <w:r w:rsidR="00A252E7">
        <w:rPr>
          <w:rFonts w:ascii="Arial" w:hAnsi="Arial" w:cs="Arial"/>
          <w:i/>
        </w:rPr>
        <w:t>hwały Rady Powiatu w Wieluniu w </w:t>
      </w:r>
      <w:r w:rsidRPr="005A627B">
        <w:rPr>
          <w:rFonts w:ascii="Arial" w:hAnsi="Arial" w:cs="Arial"/>
          <w:i/>
        </w:rPr>
        <w:t>sprawie wyrażenia zgody na wydzierżawienie części powierzchni w zabudowanej nieruchomości, oznaczonej numerem ewidency</w:t>
      </w:r>
      <w:r w:rsidR="00A252E7">
        <w:rPr>
          <w:rFonts w:ascii="Arial" w:hAnsi="Arial" w:cs="Arial"/>
          <w:i/>
        </w:rPr>
        <w:t>jnym działki 30/13, położonej w </w:t>
      </w:r>
      <w:r w:rsidRPr="005A627B">
        <w:rPr>
          <w:rFonts w:ascii="Arial" w:hAnsi="Arial" w:cs="Arial"/>
          <w:i/>
        </w:rPr>
        <w:t>obrębie 13 miasta Wieluń, będącej w użytkowaniu SP ZOZ</w:t>
      </w:r>
      <w:r>
        <w:rPr>
          <w:rFonts w:ascii="Arial" w:hAnsi="Arial" w:cs="Arial"/>
          <w:i/>
        </w:rPr>
        <w:t xml:space="preserve"> (głosowało 5</w:t>
      </w:r>
      <w:r w:rsidRPr="00B72F64">
        <w:rPr>
          <w:rFonts w:ascii="Arial" w:hAnsi="Arial" w:cs="Arial"/>
          <w:i/>
        </w:rPr>
        <w:t xml:space="preserve"> członków Zarządu).</w:t>
      </w:r>
    </w:p>
    <w:p w14:paraId="754F6BF6" w14:textId="77777777" w:rsidR="003C792A" w:rsidRPr="00B72F64" w:rsidRDefault="003C792A" w:rsidP="003C792A">
      <w:pPr>
        <w:spacing w:after="0" w:line="360" w:lineRule="auto"/>
        <w:ind w:right="-1" w:firstLine="708"/>
        <w:jc w:val="both"/>
        <w:rPr>
          <w:rFonts w:ascii="Arial" w:hAnsi="Arial" w:cs="Arial"/>
          <w:i/>
          <w:sz w:val="24"/>
        </w:rPr>
      </w:pPr>
      <w:r>
        <w:rPr>
          <w:rFonts w:ascii="Arial" w:hAnsi="Arial" w:cs="Arial"/>
          <w:i/>
          <w:sz w:val="24"/>
        </w:rPr>
        <w:t>Uchwała Nr</w:t>
      </w:r>
      <w:r w:rsidR="00FF571F">
        <w:rPr>
          <w:rFonts w:ascii="Arial" w:hAnsi="Arial" w:cs="Arial"/>
          <w:i/>
          <w:sz w:val="24"/>
        </w:rPr>
        <w:t xml:space="preserve"> </w:t>
      </w:r>
      <w:r w:rsidR="00FF571F" w:rsidRPr="00FF571F">
        <w:rPr>
          <w:rFonts w:ascii="Arial" w:hAnsi="Arial" w:cs="Arial"/>
          <w:i/>
        </w:rPr>
        <w:t>797/22</w:t>
      </w:r>
      <w:r w:rsidR="00FF571F">
        <w:rPr>
          <w:rFonts w:ascii="Arial" w:hAnsi="Arial" w:cs="Arial"/>
        </w:rPr>
        <w:t xml:space="preserve"> </w:t>
      </w:r>
      <w:r w:rsidRPr="00B72F64">
        <w:rPr>
          <w:rFonts w:ascii="Arial" w:hAnsi="Arial" w:cs="Arial"/>
          <w:i/>
          <w:sz w:val="24"/>
        </w:rPr>
        <w:t xml:space="preserve"> stanowi załącznik do protokołu.</w:t>
      </w:r>
    </w:p>
    <w:p w14:paraId="02EDA5DF" w14:textId="77777777" w:rsidR="003C792A" w:rsidRDefault="003C792A" w:rsidP="003C792A">
      <w:pPr>
        <w:suppressAutoHyphens w:val="0"/>
        <w:spacing w:after="0" w:line="360" w:lineRule="auto"/>
        <w:ind w:right="-1"/>
        <w:jc w:val="center"/>
        <w:rPr>
          <w:rFonts w:ascii="Arial" w:hAnsi="Arial" w:cs="Arial"/>
          <w:sz w:val="24"/>
        </w:rPr>
      </w:pPr>
    </w:p>
    <w:p w14:paraId="72011CF9" w14:textId="77777777" w:rsidR="003C792A" w:rsidRPr="005A627B" w:rsidRDefault="003C792A" w:rsidP="003C792A">
      <w:pPr>
        <w:suppressAutoHyphens w:val="0"/>
        <w:spacing w:after="0" w:line="360" w:lineRule="auto"/>
        <w:ind w:right="-1"/>
        <w:jc w:val="center"/>
        <w:rPr>
          <w:rFonts w:ascii="Arial" w:hAnsi="Arial" w:cs="Arial"/>
          <w:b/>
          <w:sz w:val="24"/>
        </w:rPr>
      </w:pPr>
      <w:r w:rsidRPr="005A627B">
        <w:rPr>
          <w:rFonts w:ascii="Arial" w:hAnsi="Arial" w:cs="Arial"/>
          <w:b/>
          <w:sz w:val="24"/>
        </w:rPr>
        <w:t>Pkt 19</w:t>
      </w:r>
    </w:p>
    <w:p w14:paraId="2FC168CF" w14:textId="77777777" w:rsidR="003C792A" w:rsidRPr="005A627B" w:rsidRDefault="003C792A" w:rsidP="003C792A">
      <w:pPr>
        <w:suppressAutoHyphens w:val="0"/>
        <w:spacing w:after="0" w:line="360" w:lineRule="auto"/>
        <w:ind w:right="-1"/>
        <w:jc w:val="center"/>
        <w:rPr>
          <w:rFonts w:ascii="Arial" w:hAnsi="Arial" w:cs="Arial"/>
          <w:b/>
          <w:sz w:val="24"/>
          <w:lang w:eastAsia="pl-PL"/>
        </w:rPr>
      </w:pPr>
      <w:r w:rsidRPr="005A627B">
        <w:rPr>
          <w:rFonts w:ascii="Arial" w:hAnsi="Arial" w:cs="Arial"/>
          <w:b/>
          <w:sz w:val="24"/>
          <w:lang w:eastAsia="pl-PL"/>
        </w:rPr>
        <w:t xml:space="preserve">Przyjęcie informacji na temat powiatowego zasobu nieruchomości </w:t>
      </w:r>
      <w:r w:rsidRPr="005A627B">
        <w:rPr>
          <w:rFonts w:ascii="Arial" w:hAnsi="Arial" w:cs="Arial"/>
          <w:b/>
          <w:i/>
          <w:iCs/>
          <w:sz w:val="24"/>
          <w:lang w:eastAsia="pl-PL"/>
        </w:rPr>
        <w:t>(na dzień 31.12.2021 r.)</w:t>
      </w:r>
      <w:r w:rsidRPr="005A627B">
        <w:rPr>
          <w:rFonts w:ascii="Arial" w:hAnsi="Arial" w:cs="Arial"/>
          <w:b/>
          <w:sz w:val="24"/>
          <w:lang w:eastAsia="pl-PL"/>
        </w:rPr>
        <w:t xml:space="preserve"> – </w:t>
      </w:r>
      <w:r w:rsidRPr="005A627B">
        <w:rPr>
          <w:rFonts w:ascii="Arial" w:hAnsi="Arial" w:cs="Arial"/>
          <w:b/>
          <w:bCs/>
          <w:i/>
          <w:iCs/>
          <w:sz w:val="24"/>
          <w:lang w:eastAsia="pl-PL"/>
        </w:rPr>
        <w:t>temat sesyjny</w:t>
      </w:r>
      <w:r w:rsidRPr="005A627B">
        <w:rPr>
          <w:rFonts w:ascii="Arial" w:hAnsi="Arial" w:cs="Arial"/>
          <w:b/>
          <w:sz w:val="24"/>
          <w:lang w:eastAsia="pl-PL"/>
        </w:rPr>
        <w:t>.</w:t>
      </w:r>
    </w:p>
    <w:p w14:paraId="29DE8A6B" w14:textId="77777777" w:rsidR="003C792A" w:rsidRDefault="003C792A" w:rsidP="003C792A">
      <w:pPr>
        <w:suppressAutoHyphens w:val="0"/>
        <w:spacing w:after="0" w:line="360" w:lineRule="auto"/>
        <w:ind w:right="-1"/>
        <w:jc w:val="both"/>
        <w:rPr>
          <w:rFonts w:ascii="Arial" w:hAnsi="Arial" w:cs="Arial"/>
          <w:sz w:val="24"/>
          <w:lang w:eastAsia="pl-PL"/>
        </w:rPr>
      </w:pPr>
    </w:p>
    <w:p w14:paraId="5970EDB5" w14:textId="77777777" w:rsidR="003C792A"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udzielił głosu panu Wojcieszakowi.</w:t>
      </w:r>
    </w:p>
    <w:p w14:paraId="5C5C137E" w14:textId="77777777" w:rsidR="003C792A" w:rsidRPr="00BB6AB8" w:rsidRDefault="003C792A" w:rsidP="003C792A">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5A627B">
        <w:rPr>
          <w:rFonts w:ascii="Arial" w:hAnsi="Arial" w:cs="Arial"/>
          <w:sz w:val="24"/>
        </w:rPr>
        <w:t>zauważył, że nie ma starej tabeli, więc nie ma z czym porównać. Dodał, że rozumie, że pani naczelnik dała wykaz tylko po grupach z klasyfikacji środków trwałych?</w:t>
      </w:r>
    </w:p>
    <w:p w14:paraId="5364A156" w14:textId="77777777" w:rsidR="003C792A" w:rsidRDefault="00A16F3D" w:rsidP="003C792A">
      <w:pPr>
        <w:suppressAutoHyphens w:val="0"/>
        <w:spacing w:after="0" w:line="360" w:lineRule="auto"/>
        <w:ind w:right="-1" w:firstLine="708"/>
        <w:jc w:val="both"/>
        <w:rPr>
          <w:rFonts w:ascii="Arial" w:hAnsi="Arial" w:cs="Arial"/>
          <w:sz w:val="24"/>
          <w:lang w:eastAsia="pl-PL"/>
        </w:rPr>
      </w:pPr>
      <w:r>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w:t>
      </w:r>
      <w:r w:rsidR="003C792A">
        <w:rPr>
          <w:rFonts w:ascii="Arial" w:hAnsi="Arial" w:cs="Arial"/>
          <w:sz w:val="24"/>
        </w:rPr>
        <w:t>powiedziała, że tak, aby ułatwić czytelność tej tabeli, aby nie było tyle tych cyfr i tego rozbicia. Ustawa nie zobowiązuje ich do aż tak szczegółowej informacji</w:t>
      </w:r>
      <w:r w:rsidR="00A252E7">
        <w:rPr>
          <w:rFonts w:ascii="Arial" w:hAnsi="Arial" w:cs="Arial"/>
          <w:sz w:val="24"/>
        </w:rPr>
        <w:t xml:space="preserve"> o poszczególnych jednostkach i </w:t>
      </w:r>
      <w:r w:rsidR="003C792A">
        <w:rPr>
          <w:rFonts w:ascii="Arial" w:hAnsi="Arial" w:cs="Arial"/>
          <w:sz w:val="24"/>
        </w:rPr>
        <w:t>tak naprawdę razem z panem skarbnikiem ustalili, że nie jest to nikomu potrzebne, ponieważ Regionalna Izba Obrachunkowa nie wymaga tego od nich, więc uprościli tabelę najbardziej jak się dało i aby była czytelna. Przekazała, że w tej tabeli fajne jest to, że są pokazane zmniejszenia i zwiększe</w:t>
      </w:r>
      <w:r w:rsidR="00A252E7">
        <w:rPr>
          <w:rFonts w:ascii="Arial" w:hAnsi="Arial" w:cs="Arial"/>
          <w:sz w:val="24"/>
        </w:rPr>
        <w:t>nia, czego nie było w starej. W </w:t>
      </w:r>
      <w:r w:rsidR="003C792A">
        <w:rPr>
          <w:rFonts w:ascii="Arial" w:hAnsi="Arial" w:cs="Arial"/>
          <w:sz w:val="24"/>
        </w:rPr>
        <w:t xml:space="preserve">punkcie 3 są zmiany i to co przybywa na plus do mienia i to, co ubywa. </w:t>
      </w:r>
    </w:p>
    <w:p w14:paraId="568E54E8" w14:textId="77777777" w:rsidR="003C792A" w:rsidRPr="00AB1A43" w:rsidRDefault="003C792A" w:rsidP="003C792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AB1A43">
        <w:rPr>
          <w:rFonts w:ascii="Arial" w:hAnsi="Arial" w:cs="Arial"/>
          <w:sz w:val="24"/>
        </w:rPr>
        <w:t>zapytał, czy najem 778 to są te stawy rybne?</w:t>
      </w:r>
    </w:p>
    <w:p w14:paraId="2D5C1B01" w14:textId="77777777" w:rsidR="003C792A" w:rsidRDefault="003C792A" w:rsidP="003C792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00A16F3D">
        <w:rPr>
          <w:rFonts w:ascii="Arial" w:hAnsi="Arial" w:cs="Arial"/>
          <w:b/>
          <w:color w:val="0D0D0D"/>
          <w:sz w:val="24"/>
        </w:rPr>
        <w:t>Pani Justyna Kałuziak – z-ca naczelnika Wydziału Geodezji, Kartografii, Katastru i Gospodarki Nieruchomościami</w:t>
      </w:r>
      <w:r>
        <w:rPr>
          <w:rFonts w:ascii="Arial" w:hAnsi="Arial" w:cs="Arial"/>
          <w:sz w:val="24"/>
        </w:rPr>
        <w:t xml:space="preserve"> odpowiedziała, że tak.</w:t>
      </w:r>
    </w:p>
    <w:p w14:paraId="4184BD38" w14:textId="77777777" w:rsidR="003C792A" w:rsidRDefault="003C792A" w:rsidP="003C792A">
      <w:pPr>
        <w:suppressAutoHyphens w:val="0"/>
        <w:spacing w:after="0" w:line="360" w:lineRule="auto"/>
        <w:ind w:right="-1" w:firstLine="708"/>
        <w:jc w:val="both"/>
        <w:rPr>
          <w:rFonts w:ascii="Arial" w:eastAsia="Calibri" w:hAnsi="Arial" w:cs="Arial"/>
          <w:b/>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zapytał, kto jest za przyjęciem przedmiotowej informacji i przekazani</w:t>
      </w:r>
      <w:r w:rsidR="00A252E7">
        <w:rPr>
          <w:rFonts w:ascii="Arial" w:hAnsi="Arial" w:cs="Arial"/>
          <w:sz w:val="24"/>
        </w:rPr>
        <w:t>u na Komisję Budżetu, Zdrowia i </w:t>
      </w:r>
      <w:r>
        <w:rPr>
          <w:rFonts w:ascii="Arial" w:hAnsi="Arial" w:cs="Arial"/>
          <w:sz w:val="24"/>
        </w:rPr>
        <w:t>Gospodarki oraz na sesję Rady Powiatu?</w:t>
      </w:r>
    </w:p>
    <w:p w14:paraId="1C5BEE9A" w14:textId="77777777" w:rsidR="003C792A" w:rsidRDefault="003C792A" w:rsidP="003C792A">
      <w:pPr>
        <w:suppressAutoHyphens w:val="0"/>
        <w:spacing w:after="0" w:line="360" w:lineRule="auto"/>
        <w:ind w:right="-1"/>
        <w:jc w:val="both"/>
        <w:rPr>
          <w:rFonts w:ascii="Arial" w:eastAsia="Calibri" w:hAnsi="Arial" w:cs="Arial"/>
          <w:b/>
          <w:sz w:val="24"/>
        </w:rPr>
      </w:pPr>
    </w:p>
    <w:p w14:paraId="0DDD5AF2" w14:textId="77777777" w:rsidR="003C792A" w:rsidRPr="00B72F64" w:rsidRDefault="003C792A" w:rsidP="003C792A">
      <w:pPr>
        <w:pStyle w:val="NormalnyWeb"/>
        <w:spacing w:before="0" w:beforeAutospacing="0" w:after="0" w:afterAutospacing="0" w:line="360" w:lineRule="auto"/>
        <w:ind w:right="-1" w:firstLine="708"/>
        <w:jc w:val="both"/>
        <w:rPr>
          <w:rFonts w:ascii="Arial" w:hAnsi="Arial" w:cs="Arial"/>
          <w:i/>
        </w:rPr>
      </w:pPr>
      <w:r w:rsidRPr="00B72F64">
        <w:rPr>
          <w:rFonts w:ascii="Arial" w:hAnsi="Arial" w:cs="Arial"/>
          <w:i/>
        </w:rPr>
        <w:t>Zarząd Powiatu</w:t>
      </w:r>
      <w:r>
        <w:rPr>
          <w:rFonts w:ascii="Arial" w:hAnsi="Arial" w:cs="Arial"/>
          <w:i/>
        </w:rPr>
        <w:t xml:space="preserve"> w Wieluniu jednogłośnie (przy 5</w:t>
      </w:r>
      <w:r w:rsidRPr="00B72F64">
        <w:rPr>
          <w:rFonts w:ascii="Arial" w:hAnsi="Arial" w:cs="Arial"/>
          <w:i/>
        </w:rPr>
        <w:t xml:space="preserve"> głosach „za”) przyjął informację </w:t>
      </w:r>
      <w:r w:rsidRPr="001B5996">
        <w:rPr>
          <w:rFonts w:ascii="Arial" w:hAnsi="Arial" w:cs="Arial"/>
          <w:i/>
        </w:rPr>
        <w:t xml:space="preserve">na temat powiatowego zasobu nieruchomości </w:t>
      </w:r>
      <w:r w:rsidRPr="001B5996">
        <w:rPr>
          <w:rFonts w:ascii="Arial" w:hAnsi="Arial" w:cs="Arial"/>
          <w:i/>
          <w:iCs/>
        </w:rPr>
        <w:t>(na dzień 31.12.2021 r.)</w:t>
      </w:r>
      <w:r w:rsidRPr="001B5996">
        <w:rPr>
          <w:rFonts w:ascii="Arial" w:hAnsi="Arial" w:cs="Arial"/>
          <w:i/>
        </w:rPr>
        <w:t xml:space="preserve"> </w:t>
      </w:r>
      <w:r>
        <w:rPr>
          <w:rFonts w:ascii="Arial" w:hAnsi="Arial" w:cs="Arial"/>
          <w:i/>
        </w:rPr>
        <w:t>(głosowało 5</w:t>
      </w:r>
      <w:r w:rsidRPr="00B72F64">
        <w:rPr>
          <w:rFonts w:ascii="Arial" w:hAnsi="Arial" w:cs="Arial"/>
          <w:i/>
        </w:rPr>
        <w:t xml:space="preserve"> członków Zarządu).</w:t>
      </w:r>
    </w:p>
    <w:p w14:paraId="7FF6B6F3" w14:textId="77777777" w:rsidR="003C792A" w:rsidRPr="00671AB1" w:rsidRDefault="003C792A" w:rsidP="00671AB1">
      <w:pPr>
        <w:spacing w:after="0" w:line="360" w:lineRule="auto"/>
        <w:ind w:right="-1" w:firstLine="708"/>
        <w:jc w:val="both"/>
        <w:rPr>
          <w:rFonts w:ascii="Arial" w:hAnsi="Arial" w:cs="Arial"/>
          <w:i/>
          <w:sz w:val="24"/>
        </w:rPr>
      </w:pPr>
      <w:r>
        <w:rPr>
          <w:rFonts w:ascii="Arial" w:hAnsi="Arial" w:cs="Arial"/>
          <w:i/>
          <w:sz w:val="24"/>
        </w:rPr>
        <w:t>Informacja</w:t>
      </w:r>
      <w:r w:rsidRPr="00B72F64">
        <w:rPr>
          <w:rFonts w:ascii="Arial" w:hAnsi="Arial" w:cs="Arial"/>
          <w:i/>
          <w:sz w:val="24"/>
        </w:rPr>
        <w:t xml:space="preserve"> w przedmiotowej sprawie stanowi załącznik do protokołu.</w:t>
      </w:r>
    </w:p>
    <w:p w14:paraId="36D57B98" w14:textId="77777777" w:rsidR="00BF2914" w:rsidRDefault="00BF2914" w:rsidP="003C792A">
      <w:pPr>
        <w:suppressAutoHyphens w:val="0"/>
        <w:spacing w:after="0" w:line="360" w:lineRule="auto"/>
        <w:ind w:right="-1"/>
        <w:jc w:val="center"/>
        <w:rPr>
          <w:rFonts w:ascii="Arial" w:hAnsi="Arial" w:cs="Arial"/>
          <w:b/>
          <w:sz w:val="24"/>
          <w:lang w:eastAsia="pl-PL"/>
        </w:rPr>
      </w:pPr>
    </w:p>
    <w:p w14:paraId="36F33EAD" w14:textId="77777777" w:rsidR="003C792A" w:rsidRPr="00007FFC" w:rsidRDefault="003C792A" w:rsidP="003C792A">
      <w:pPr>
        <w:suppressAutoHyphens w:val="0"/>
        <w:spacing w:after="0" w:line="360" w:lineRule="auto"/>
        <w:ind w:right="-1"/>
        <w:jc w:val="center"/>
        <w:rPr>
          <w:rFonts w:ascii="Arial" w:hAnsi="Arial" w:cs="Arial"/>
          <w:b/>
          <w:sz w:val="24"/>
          <w:lang w:eastAsia="pl-PL"/>
        </w:rPr>
      </w:pPr>
      <w:r w:rsidRPr="00007FFC">
        <w:rPr>
          <w:rFonts w:ascii="Arial" w:hAnsi="Arial" w:cs="Arial"/>
          <w:b/>
          <w:sz w:val="24"/>
          <w:lang w:eastAsia="pl-PL"/>
        </w:rPr>
        <w:t>Pkt 20</w:t>
      </w:r>
    </w:p>
    <w:p w14:paraId="2CB83F20" w14:textId="77777777" w:rsidR="003C792A" w:rsidRPr="00007FFC" w:rsidRDefault="003C792A" w:rsidP="003C792A">
      <w:pPr>
        <w:suppressAutoHyphens w:val="0"/>
        <w:spacing w:after="0" w:line="360" w:lineRule="auto"/>
        <w:ind w:right="-1"/>
        <w:jc w:val="center"/>
        <w:rPr>
          <w:rFonts w:ascii="Arial" w:hAnsi="Arial" w:cs="Arial"/>
          <w:b/>
          <w:i/>
          <w:iCs/>
          <w:sz w:val="24"/>
          <w:lang w:eastAsia="pl-PL"/>
        </w:rPr>
      </w:pPr>
      <w:r w:rsidRPr="00007FFC">
        <w:rPr>
          <w:rFonts w:ascii="Arial" w:hAnsi="Arial" w:cs="Arial"/>
          <w:b/>
          <w:sz w:val="24"/>
          <w:lang w:eastAsia="pl-PL"/>
        </w:rPr>
        <w:t xml:space="preserve">Podjęcie decyzji w sprawie organizacji obchodów świąt i uroczystości </w:t>
      </w:r>
      <w:r w:rsidRPr="00007FFC">
        <w:rPr>
          <w:rFonts w:ascii="Arial" w:hAnsi="Arial" w:cs="Arial"/>
          <w:b/>
          <w:sz w:val="24"/>
          <w:lang w:eastAsia="pl-PL"/>
        </w:rPr>
        <w:br/>
        <w:t xml:space="preserve">oraz wniosków jednostek organizacyjnych Powiatu Wieluńskiego i instytucji dotyczących współorganizacji wydarzeń o charakterze kulturalnym, oświatowym i sportowym – </w:t>
      </w:r>
      <w:r w:rsidRPr="00007FFC">
        <w:rPr>
          <w:rFonts w:ascii="Arial" w:hAnsi="Arial" w:cs="Arial"/>
          <w:b/>
          <w:i/>
          <w:iCs/>
          <w:sz w:val="24"/>
          <w:lang w:eastAsia="pl-PL"/>
        </w:rPr>
        <w:t>kontynuacja sprawy z CXXIX posiedzenia Zarządu Powiatu w Wieluniu z dnia 28.01.2022 r.</w:t>
      </w:r>
    </w:p>
    <w:p w14:paraId="335A8505" w14:textId="77777777" w:rsidR="003C792A" w:rsidRDefault="003C792A" w:rsidP="003C792A">
      <w:pPr>
        <w:suppressAutoHyphens w:val="0"/>
        <w:spacing w:after="0" w:line="360" w:lineRule="auto"/>
        <w:ind w:right="-1"/>
        <w:jc w:val="both"/>
        <w:rPr>
          <w:rFonts w:ascii="Arial" w:hAnsi="Arial" w:cs="Arial"/>
          <w:sz w:val="24"/>
        </w:rPr>
      </w:pPr>
    </w:p>
    <w:p w14:paraId="32ADD4DA" w14:textId="77777777" w:rsidR="003C792A" w:rsidRPr="00823B47"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A252E7">
        <w:rPr>
          <w:rFonts w:ascii="Arial" w:hAnsi="Arial" w:cs="Arial"/>
          <w:sz w:val="24"/>
        </w:rPr>
        <w:t>powiedział, że w </w:t>
      </w:r>
      <w:r w:rsidRPr="00823B47">
        <w:rPr>
          <w:rFonts w:ascii="Arial" w:hAnsi="Arial" w:cs="Arial"/>
          <w:sz w:val="24"/>
        </w:rPr>
        <w:t xml:space="preserve">świętach państwowych i patriotycznych trzeba uczestniczyć. </w:t>
      </w:r>
      <w:r>
        <w:rPr>
          <w:rFonts w:ascii="Arial" w:hAnsi="Arial" w:cs="Arial"/>
          <w:sz w:val="24"/>
        </w:rPr>
        <w:t>Udzielił głosu panu Wojcieszakowi.</w:t>
      </w:r>
    </w:p>
    <w:p w14:paraId="51CB8656"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E01DB6">
        <w:rPr>
          <w:rFonts w:ascii="Arial" w:hAnsi="Arial" w:cs="Arial"/>
          <w:sz w:val="24"/>
        </w:rPr>
        <w:t>powiedział, że mają przyrost pieniędzy, czyli 118 700 zł, które przeznaczają na to i rozumie, że pan skarbnik ma zabukowane te 118 tys. zł i na pewno będą na to mieli?</w:t>
      </w:r>
    </w:p>
    <w:p w14:paraId="07ED749A" w14:textId="77777777" w:rsidR="003C792A" w:rsidRPr="00E01DB6"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Pr="00E01DB6">
        <w:rPr>
          <w:rFonts w:ascii="Arial" w:hAnsi="Arial" w:cs="Arial"/>
          <w:sz w:val="24"/>
        </w:rPr>
        <w:t>zapytał dlaczego 118 tys. zł?</w:t>
      </w:r>
    </w:p>
    <w:p w14:paraId="3B9EE5E1" w14:textId="77777777" w:rsidR="003C792A" w:rsidRPr="00E01DB6"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E01DB6">
        <w:rPr>
          <w:rFonts w:ascii="Arial" w:hAnsi="Arial" w:cs="Arial"/>
          <w:sz w:val="24"/>
        </w:rPr>
        <w:t>przekazał</w:t>
      </w:r>
      <w:r>
        <w:rPr>
          <w:rFonts w:ascii="Arial" w:hAnsi="Arial" w:cs="Arial"/>
          <w:sz w:val="24"/>
        </w:rPr>
        <w:t>, ż</w:t>
      </w:r>
      <w:r w:rsidR="00A252E7">
        <w:rPr>
          <w:rFonts w:ascii="Arial" w:hAnsi="Arial" w:cs="Arial"/>
          <w:sz w:val="24"/>
        </w:rPr>
        <w:t>e w </w:t>
      </w:r>
      <w:r w:rsidRPr="00E01DB6">
        <w:rPr>
          <w:rFonts w:ascii="Arial" w:hAnsi="Arial" w:cs="Arial"/>
          <w:sz w:val="24"/>
        </w:rPr>
        <w:t xml:space="preserve">poprzednim roku mieli 119 800 zł na te imprezy, a w tym roku 238 500 zł, czyli jest o 118 700 zł więcej. </w:t>
      </w:r>
    </w:p>
    <w:p w14:paraId="59E5A97A" w14:textId="77777777" w:rsidR="003C792A" w:rsidRPr="00E01DB6"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00A252E7">
        <w:rPr>
          <w:rFonts w:ascii="Arial" w:hAnsi="Arial" w:cs="Arial"/>
          <w:sz w:val="24"/>
        </w:rPr>
        <w:t>powiedział, że na te </w:t>
      </w:r>
      <w:r w:rsidRPr="00E01DB6">
        <w:rPr>
          <w:rFonts w:ascii="Arial" w:hAnsi="Arial" w:cs="Arial"/>
          <w:sz w:val="24"/>
        </w:rPr>
        <w:t>uroczystości i wydarzenia, czyli tam gdzie jest kwota 161 800 zł to są środki już zarezerwowane w budżecie i były już bezpośred</w:t>
      </w:r>
      <w:r w:rsidR="00A252E7">
        <w:rPr>
          <w:rFonts w:ascii="Arial" w:hAnsi="Arial" w:cs="Arial"/>
          <w:sz w:val="24"/>
        </w:rPr>
        <w:t>nio po paragrafach. Natomiast z </w:t>
      </w:r>
      <w:r w:rsidRPr="00E01DB6">
        <w:rPr>
          <w:rFonts w:ascii="Arial" w:hAnsi="Arial" w:cs="Arial"/>
          <w:sz w:val="24"/>
        </w:rPr>
        <w:t>resztą środków też już sobie poradził i na te w</w:t>
      </w:r>
      <w:r w:rsidR="00BF2914">
        <w:rPr>
          <w:rFonts w:ascii="Arial" w:hAnsi="Arial" w:cs="Arial"/>
          <w:sz w:val="24"/>
        </w:rPr>
        <w:t>ydarzenia kulturalne i</w:t>
      </w:r>
      <w:r w:rsidRPr="00E01DB6">
        <w:rPr>
          <w:rFonts w:ascii="Arial" w:hAnsi="Arial" w:cs="Arial"/>
          <w:sz w:val="24"/>
        </w:rPr>
        <w:t xml:space="preserve"> oświatowe</w:t>
      </w:r>
      <w:r w:rsidR="00BF2914">
        <w:rPr>
          <w:rFonts w:ascii="Arial" w:hAnsi="Arial" w:cs="Arial"/>
          <w:sz w:val="24"/>
        </w:rPr>
        <w:t>,</w:t>
      </w:r>
      <w:r w:rsidRPr="00E01DB6">
        <w:rPr>
          <w:rFonts w:ascii="Arial" w:hAnsi="Arial" w:cs="Arial"/>
          <w:sz w:val="24"/>
        </w:rPr>
        <w:t xml:space="preserve"> środki są ujęte w promocji, a na wydarzenia sportowe odpowiednio przerzuci środki, ponieważ one są i będą w niektórych rozdziałach nie</w:t>
      </w:r>
      <w:r w:rsidR="00A252E7">
        <w:rPr>
          <w:rFonts w:ascii="Arial" w:hAnsi="Arial" w:cs="Arial"/>
          <w:sz w:val="24"/>
        </w:rPr>
        <w:t>wykorzystane, więc przerzuci je </w:t>
      </w:r>
      <w:r w:rsidRPr="00E01DB6">
        <w:rPr>
          <w:rFonts w:ascii="Arial" w:hAnsi="Arial" w:cs="Arial"/>
          <w:sz w:val="24"/>
        </w:rPr>
        <w:t>na Wydział</w:t>
      </w:r>
      <w:r w:rsidR="00BF2914">
        <w:rPr>
          <w:rFonts w:ascii="Arial" w:hAnsi="Arial" w:cs="Arial"/>
          <w:sz w:val="24"/>
        </w:rPr>
        <w:t xml:space="preserve"> Edukacji i Sportu. Przekazał, ż</w:t>
      </w:r>
      <w:r w:rsidRPr="00E01DB6">
        <w:rPr>
          <w:rFonts w:ascii="Arial" w:hAnsi="Arial" w:cs="Arial"/>
          <w:sz w:val="24"/>
        </w:rPr>
        <w:t xml:space="preserve">e poradzą sobie z  tymi kwotami. </w:t>
      </w:r>
    </w:p>
    <w:p w14:paraId="5AA384C3" w14:textId="77777777" w:rsidR="003C792A"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EC72FB">
        <w:rPr>
          <w:rFonts w:ascii="Arial" w:hAnsi="Arial" w:cs="Arial"/>
          <w:sz w:val="24"/>
        </w:rPr>
        <w:t>udzielił głosu</w:t>
      </w:r>
      <w:r>
        <w:rPr>
          <w:rFonts w:ascii="Arial" w:hAnsi="Arial" w:cs="Arial"/>
          <w:sz w:val="24"/>
        </w:rPr>
        <w:t xml:space="preserve"> panu Jurdzińskiemu. </w:t>
      </w:r>
    </w:p>
    <w:p w14:paraId="4E2905B4" w14:textId="77777777" w:rsidR="003C792A" w:rsidRDefault="003C792A" w:rsidP="003C792A">
      <w:pPr>
        <w:suppressAutoHyphens w:val="0"/>
        <w:spacing w:after="0" w:line="360" w:lineRule="auto"/>
        <w:ind w:right="-1" w:firstLine="708"/>
        <w:jc w:val="both"/>
        <w:rPr>
          <w:rFonts w:ascii="Arial" w:hAnsi="Arial" w:cs="Arial"/>
          <w:sz w:val="24"/>
        </w:rPr>
      </w:pPr>
      <w:r w:rsidRPr="00365546">
        <w:rPr>
          <w:rFonts w:ascii="Arial" w:hAnsi="Arial" w:cs="Arial"/>
          <w:b/>
          <w:sz w:val="24"/>
        </w:rPr>
        <w:t>Pan Jakub Jurdziński – członek Zarządu</w:t>
      </w:r>
      <w:r>
        <w:rPr>
          <w:rFonts w:ascii="Arial" w:hAnsi="Arial" w:cs="Arial"/>
          <w:b/>
          <w:sz w:val="24"/>
        </w:rPr>
        <w:t xml:space="preserve"> Powiatu </w:t>
      </w:r>
      <w:r w:rsidRPr="00716F7A">
        <w:rPr>
          <w:rFonts w:ascii="Arial" w:hAnsi="Arial" w:cs="Arial"/>
          <w:sz w:val="24"/>
        </w:rPr>
        <w:t>zapytał o imprezy organizowane lub współorganizowan</w:t>
      </w:r>
      <w:r w:rsidR="00A252E7">
        <w:rPr>
          <w:rFonts w:ascii="Arial" w:hAnsi="Arial" w:cs="Arial"/>
          <w:sz w:val="24"/>
        </w:rPr>
        <w:t>e przez PMDKiS, czy można te śr</w:t>
      </w:r>
      <w:r w:rsidRPr="00716F7A">
        <w:rPr>
          <w:rFonts w:ascii="Arial" w:hAnsi="Arial" w:cs="Arial"/>
          <w:sz w:val="24"/>
        </w:rPr>
        <w:t>o</w:t>
      </w:r>
      <w:r w:rsidR="00A252E7">
        <w:rPr>
          <w:rFonts w:ascii="Arial" w:hAnsi="Arial" w:cs="Arial"/>
          <w:sz w:val="24"/>
        </w:rPr>
        <w:t>d</w:t>
      </w:r>
      <w:r w:rsidRPr="00716F7A">
        <w:rPr>
          <w:rFonts w:ascii="Arial" w:hAnsi="Arial" w:cs="Arial"/>
          <w:sz w:val="24"/>
        </w:rPr>
        <w:t>ki między punktami „przerzucać”? Powiedział, że na przykład kiedy na jedną imprezę braknie, czy można przenieść z innej imprezy? Czy jest to możliwe?</w:t>
      </w:r>
    </w:p>
    <w:p w14:paraId="16CCB491" w14:textId="77777777" w:rsidR="003C792A" w:rsidRDefault="003C792A" w:rsidP="003C792A">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3481C">
        <w:rPr>
          <w:rFonts w:ascii="Arial" w:eastAsia="Calibri" w:hAnsi="Arial" w:cs="Arial"/>
          <w:sz w:val="24"/>
        </w:rPr>
        <w:t>powiedział, że</w:t>
      </w:r>
      <w:r>
        <w:rPr>
          <w:rFonts w:ascii="Arial" w:eastAsia="Calibri" w:hAnsi="Arial" w:cs="Arial"/>
          <w:sz w:val="24"/>
        </w:rPr>
        <w:t xml:space="preserve"> idea jest taka, że te środki wejdą do budżetu jednostek, więc jak jednostka będzie nimi gospodarowała, to tak będzie miała. Zaznaczył, że nie ma prawa przyjść po więcej. </w:t>
      </w:r>
    </w:p>
    <w:p w14:paraId="4637E0EA" w14:textId="77777777" w:rsidR="003C792A" w:rsidRDefault="003C792A" w:rsidP="003C792A">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Pan Zenon Kołodziej – naczelnik Wydziału Eduk</w:t>
      </w:r>
      <w:r w:rsidR="00A252E7">
        <w:rPr>
          <w:rFonts w:ascii="Arial" w:hAnsi="Arial" w:cs="Arial"/>
          <w:b/>
          <w:color w:val="0D0D0D"/>
          <w:sz w:val="24"/>
        </w:rPr>
        <w:t>acji, Kultury, Sportu i </w:t>
      </w:r>
      <w:r>
        <w:rPr>
          <w:rFonts w:ascii="Arial" w:hAnsi="Arial" w:cs="Arial"/>
          <w:b/>
          <w:color w:val="0D0D0D"/>
          <w:sz w:val="24"/>
        </w:rPr>
        <w:t>Turystyki</w:t>
      </w:r>
      <w:r w:rsidRPr="00224858">
        <w:rPr>
          <w:rFonts w:ascii="Arial" w:hAnsi="Arial" w:cs="Arial"/>
          <w:b/>
          <w:color w:val="0D0D0D"/>
          <w:sz w:val="24"/>
        </w:rPr>
        <w:t xml:space="preserve"> </w:t>
      </w:r>
      <w:r>
        <w:rPr>
          <w:rFonts w:ascii="Arial" w:hAnsi="Arial" w:cs="Arial"/>
          <w:color w:val="0D0D0D"/>
          <w:sz w:val="24"/>
        </w:rPr>
        <w:t>odpowiedział, że założenie było takie, jak zauważył pan wicestarosta. Natomiast jeżeli mieliby to tak realizować i to jest ostatnia koncepcja, jak to było dotychczas w przypadku organizacji pozarządowych i jednostek organi</w:t>
      </w:r>
      <w:r w:rsidR="00A252E7">
        <w:rPr>
          <w:rFonts w:ascii="Arial" w:hAnsi="Arial" w:cs="Arial"/>
          <w:color w:val="0D0D0D"/>
          <w:sz w:val="24"/>
        </w:rPr>
        <w:t>zacyjnych i </w:t>
      </w:r>
      <w:r>
        <w:rPr>
          <w:rFonts w:ascii="Arial" w:hAnsi="Arial" w:cs="Arial"/>
          <w:color w:val="0D0D0D"/>
          <w:sz w:val="24"/>
        </w:rPr>
        <w:t xml:space="preserve">innych instytucji, te organizacje pozarządowe zostały wyłączone z kalendarzy. Zauważył, że w jego mniemaniu rachunki powinny iść przez powiat, czyli przez Starostwo Powiatowe. Do tej pory trzymali się kategorii wydatków ustalonych przez </w:t>
      </w:r>
      <w:r>
        <w:rPr>
          <w:rFonts w:ascii="Arial" w:hAnsi="Arial" w:cs="Arial"/>
          <w:color w:val="0D0D0D"/>
          <w:sz w:val="24"/>
        </w:rPr>
        <w:lastRenderedPageBreak/>
        <w:t>Zarząd</w:t>
      </w:r>
      <w:r w:rsidR="00BF2914">
        <w:rPr>
          <w:rFonts w:ascii="Arial" w:hAnsi="Arial" w:cs="Arial"/>
          <w:color w:val="0D0D0D"/>
          <w:sz w:val="24"/>
        </w:rPr>
        <w:t>,</w:t>
      </w:r>
      <w:r>
        <w:rPr>
          <w:rFonts w:ascii="Arial" w:hAnsi="Arial" w:cs="Arial"/>
          <w:color w:val="0D0D0D"/>
          <w:sz w:val="24"/>
        </w:rPr>
        <w:t xml:space="preserve"> przypisanych do realizacji poszczególnych imprez. Dodał, że to dotyczy rozliczeń, czyli przedłożonych dokumentów potwierdzających wydatki. Natomiast te sprawy, o których mówi pan Jurdziński, to powinny być dostosowane do planu, czyli te wydatki powinny być w miarę zgodne z planem. Propozycja, którą przedłożył pan starosta jest istotna, czy korzystna. Przekazał, że</w:t>
      </w:r>
      <w:r w:rsidR="00A252E7">
        <w:rPr>
          <w:rFonts w:ascii="Arial" w:hAnsi="Arial" w:cs="Arial"/>
          <w:color w:val="0D0D0D"/>
          <w:sz w:val="24"/>
        </w:rPr>
        <w:t xml:space="preserve"> można by zgrupować te środki i </w:t>
      </w:r>
      <w:r>
        <w:rPr>
          <w:rFonts w:ascii="Arial" w:hAnsi="Arial" w:cs="Arial"/>
          <w:color w:val="0D0D0D"/>
          <w:sz w:val="24"/>
        </w:rPr>
        <w:t xml:space="preserve">dać jedną pulę dla jednostki na zespół zadań. Tak to w tej chwili wygląda. </w:t>
      </w:r>
    </w:p>
    <w:p w14:paraId="68BC3A5C" w14:textId="77777777" w:rsidR="003C792A" w:rsidRPr="00042888" w:rsidRDefault="003C792A" w:rsidP="003C792A">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042888">
        <w:rPr>
          <w:rFonts w:ascii="Arial" w:hAnsi="Arial" w:cs="Arial"/>
          <w:sz w:val="24"/>
        </w:rPr>
        <w:t xml:space="preserve">zapytał pana skarbnika, jak o to widzi. </w:t>
      </w:r>
    </w:p>
    <w:p w14:paraId="1817D4F5" w14:textId="77777777" w:rsidR="003C792A" w:rsidRPr="009261C9"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Pr>
          <w:rFonts w:ascii="Arial" w:hAnsi="Arial" w:cs="Arial"/>
          <w:sz w:val="24"/>
        </w:rPr>
        <w:t xml:space="preserve">powiedział, że w projekcie budżetu oraz w uchwalonym budżecie </w:t>
      </w:r>
      <w:r w:rsidR="00BF2914">
        <w:rPr>
          <w:rFonts w:ascii="Arial" w:hAnsi="Arial" w:cs="Arial"/>
          <w:sz w:val="24"/>
        </w:rPr>
        <w:t xml:space="preserve">na pewno nie było </w:t>
      </w:r>
      <w:r w:rsidR="00A252E7">
        <w:rPr>
          <w:rFonts w:ascii="Arial" w:hAnsi="Arial" w:cs="Arial"/>
          <w:sz w:val="24"/>
        </w:rPr>
        <w:t>środków na te zadania w </w:t>
      </w:r>
      <w:r>
        <w:rPr>
          <w:rFonts w:ascii="Arial" w:hAnsi="Arial" w:cs="Arial"/>
          <w:sz w:val="24"/>
        </w:rPr>
        <w:t>budżetach poszczególnych jednostek, ponieważ budżety poszczególnych jednostek były okrojone i na pewno będą tam te środki dodawać. Zaznaczył, że on wolałby, aby te środki nie były przeznaczone dla konkretnych jednostek tak, jak mówił pan naczelnik, tylko żeby były wydawane z powiatowych środków. Wtedy byłaby większa kontrola tych środków. Natomiast jeżeli przerzuciliby te środki odpowiednią kwotą dla danej jednostki, to mogłyby one zginąć w ogóle wydatków danej jednostki. Trudno byłoby je wyłuskać. Uważa, że lep</w:t>
      </w:r>
      <w:r w:rsidR="00A252E7">
        <w:rPr>
          <w:rFonts w:ascii="Arial" w:hAnsi="Arial" w:cs="Arial"/>
          <w:sz w:val="24"/>
        </w:rPr>
        <w:t>iej, aby były one realizowane i </w:t>
      </w:r>
      <w:r>
        <w:rPr>
          <w:rFonts w:ascii="Arial" w:hAnsi="Arial" w:cs="Arial"/>
          <w:sz w:val="24"/>
        </w:rPr>
        <w:t xml:space="preserve">kontrolowane przez Wydział Edukacji. </w:t>
      </w:r>
    </w:p>
    <w:p w14:paraId="6551864E"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A252E7">
        <w:rPr>
          <w:rFonts w:ascii="Arial" w:hAnsi="Arial" w:cs="Arial"/>
          <w:sz w:val="24"/>
        </w:rPr>
        <w:t>powiedział, że to, o </w:t>
      </w:r>
      <w:r w:rsidRPr="007C3ED1">
        <w:rPr>
          <w:rFonts w:ascii="Arial" w:hAnsi="Arial" w:cs="Arial"/>
          <w:sz w:val="24"/>
        </w:rPr>
        <w:t xml:space="preserve">co pytał pan Jurdziński, to myśli że nie będzie </w:t>
      </w:r>
      <w:r w:rsidR="00BF2914">
        <w:rPr>
          <w:rFonts w:ascii="Arial" w:hAnsi="Arial" w:cs="Arial"/>
          <w:sz w:val="24"/>
        </w:rPr>
        <w:t>żadnych przeszkód. Powiedział, ż</w:t>
      </w:r>
      <w:r w:rsidRPr="007C3ED1">
        <w:rPr>
          <w:rFonts w:ascii="Arial" w:hAnsi="Arial" w:cs="Arial"/>
          <w:sz w:val="24"/>
        </w:rPr>
        <w:t>e jedynie zastanawia się, czy przyjąć to jako kwoty obowiązujące, ponieważ to są planowane kwoty.</w:t>
      </w:r>
      <w:r>
        <w:rPr>
          <w:rFonts w:ascii="Arial" w:hAnsi="Arial" w:cs="Arial"/>
          <w:sz w:val="24"/>
        </w:rPr>
        <w:t xml:space="preserve"> Zapytał pana naczelnika, czy tak to wygląda?</w:t>
      </w:r>
    </w:p>
    <w:p w14:paraId="039A4D3C" w14:textId="77777777" w:rsidR="003C792A" w:rsidRPr="007C3ED1"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Turystyki</w:t>
      </w:r>
      <w:r w:rsidRPr="00224858">
        <w:rPr>
          <w:rFonts w:ascii="Arial" w:hAnsi="Arial" w:cs="Arial"/>
          <w:b/>
          <w:color w:val="0D0D0D"/>
          <w:sz w:val="24"/>
        </w:rPr>
        <w:t xml:space="preserve"> </w:t>
      </w:r>
      <w:r>
        <w:rPr>
          <w:rFonts w:ascii="Arial" w:hAnsi="Arial" w:cs="Arial"/>
          <w:color w:val="0D0D0D"/>
          <w:sz w:val="24"/>
        </w:rPr>
        <w:t xml:space="preserve">odpowiedział, że z jego punktu widzenia to wygląda trochę inaczej, ponieważ do tej pory było tak, że rozliczana była każda impreza poprzez potwierdzenie różnymi dokumentami form płatności. Natomiast dyrektorzy nie mieli jakichś większych problemów. Dodał, że pojawiają się niespodzianki w stosunku do wcześniejszych planów, a szczególnie dotyczy to środków, które dodatkowo angażują z innych, najczęściej pozabudżetowych źródeł. Natomiast trudno, aby później śledzili jakąkolwiek realizację obecnej decyzji Zarządu, jeżeli dyrektor jednostki będzie mógł przesuwać te środki. Musieliby na Zarząd przedkładać po raz kolejny propozycje zmian ze strony dyrektorów jednostek. Powiedział, że nie wyobraża sobie realizacji tych zadań, ponieważ tych imprez są dziesiątki. </w:t>
      </w:r>
    </w:p>
    <w:p w14:paraId="5191A3AE"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lastRenderedPageBreak/>
        <w:tab/>
      </w:r>
      <w:r w:rsidRPr="00365546">
        <w:rPr>
          <w:rFonts w:ascii="Arial" w:hAnsi="Arial" w:cs="Arial"/>
          <w:b/>
          <w:sz w:val="24"/>
        </w:rPr>
        <w:t>Pan Jakub Jurdziński – członek Zarządu</w:t>
      </w:r>
      <w:r>
        <w:rPr>
          <w:rFonts w:ascii="Arial" w:hAnsi="Arial" w:cs="Arial"/>
          <w:b/>
          <w:sz w:val="24"/>
        </w:rPr>
        <w:t xml:space="preserve"> Powiatu </w:t>
      </w:r>
      <w:r w:rsidRPr="00716F7A">
        <w:rPr>
          <w:rFonts w:ascii="Arial" w:hAnsi="Arial" w:cs="Arial"/>
          <w:sz w:val="24"/>
        </w:rPr>
        <w:t>zapytał</w:t>
      </w:r>
      <w:r w:rsidR="00BF2914">
        <w:rPr>
          <w:rFonts w:ascii="Arial" w:hAnsi="Arial" w:cs="Arial"/>
          <w:sz w:val="24"/>
        </w:rPr>
        <w:t>, co w przypadku gdy na przykład osoba organizuje</w:t>
      </w:r>
      <w:r>
        <w:rPr>
          <w:rFonts w:ascii="Arial" w:hAnsi="Arial" w:cs="Arial"/>
          <w:sz w:val="24"/>
        </w:rPr>
        <w:t xml:space="preserve"> imprezę, za którą jes</w:t>
      </w:r>
      <w:r w:rsidR="00A252E7">
        <w:rPr>
          <w:rFonts w:ascii="Arial" w:hAnsi="Arial" w:cs="Arial"/>
          <w:sz w:val="24"/>
        </w:rPr>
        <w:t>t odpowiedzialna od wielu lat i </w:t>
      </w:r>
      <w:r>
        <w:rPr>
          <w:rFonts w:ascii="Arial" w:hAnsi="Arial" w:cs="Arial"/>
          <w:sz w:val="24"/>
        </w:rPr>
        <w:t>na przykład jest na urlopie zdrowotnym, albo są jakieś zdarzenia losowe, które powodują, że dana imp</w:t>
      </w:r>
      <w:r w:rsidR="00BF2914">
        <w:rPr>
          <w:rFonts w:ascii="Arial" w:hAnsi="Arial" w:cs="Arial"/>
          <w:sz w:val="24"/>
        </w:rPr>
        <w:t>reza nie może się odbyć, a na tę</w:t>
      </w:r>
      <w:r>
        <w:rPr>
          <w:rFonts w:ascii="Arial" w:hAnsi="Arial" w:cs="Arial"/>
          <w:sz w:val="24"/>
        </w:rPr>
        <w:t xml:space="preserve"> imprezę były przeznaczone konkretne pieniądze, 1 tys. zł lub 2 tys. zł. Zapytał, czy można wtedy wzmocnić inną imprezę i przenieść te środki, czy one przepadają?</w:t>
      </w:r>
    </w:p>
    <w:p w14:paraId="5B411C7B"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Turystyki</w:t>
      </w:r>
      <w:r w:rsidRPr="00224858">
        <w:rPr>
          <w:rFonts w:ascii="Arial" w:hAnsi="Arial" w:cs="Arial"/>
          <w:b/>
          <w:color w:val="0D0D0D"/>
          <w:sz w:val="24"/>
        </w:rPr>
        <w:t xml:space="preserve"> </w:t>
      </w:r>
      <w:r>
        <w:rPr>
          <w:rFonts w:ascii="Arial" w:hAnsi="Arial" w:cs="Arial"/>
          <w:color w:val="0D0D0D"/>
          <w:sz w:val="24"/>
        </w:rPr>
        <w:t xml:space="preserve">odpowiedział, że one nie przepadną, </w:t>
      </w:r>
      <w:r w:rsidR="00A252E7">
        <w:rPr>
          <w:rFonts w:ascii="Arial" w:hAnsi="Arial" w:cs="Arial"/>
          <w:color w:val="0D0D0D"/>
          <w:sz w:val="24"/>
        </w:rPr>
        <w:t>ale one są w budżecie powiatu i </w:t>
      </w:r>
      <w:r>
        <w:rPr>
          <w:rFonts w:ascii="Arial" w:hAnsi="Arial" w:cs="Arial"/>
          <w:color w:val="0D0D0D"/>
          <w:sz w:val="24"/>
        </w:rPr>
        <w:t xml:space="preserve">ewentualnie dyrektor mógłby wystąpić dodatkowo o zgodę Zarządu na realizację takiego zadania, ponieważ oni jako Wydział, pracownicy administracyjni muszą się trzymać decyzji Zarządu. Nie mają upoważnienia do tego, aby dokonywać jakichkolwiek dodatkowych regulacji w tym planie, który zostanie przyjęty decyzją Zarządu. </w:t>
      </w:r>
    </w:p>
    <w:p w14:paraId="6BEE8574" w14:textId="77777777" w:rsidR="003C792A" w:rsidRPr="00E01DB6"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Pan Jakub Jurdziński – członek Zarządu</w:t>
      </w:r>
      <w:r>
        <w:rPr>
          <w:rFonts w:ascii="Arial" w:hAnsi="Arial" w:cs="Arial"/>
          <w:b/>
          <w:sz w:val="24"/>
        </w:rPr>
        <w:t xml:space="preserve"> Powiatu </w:t>
      </w:r>
      <w:r w:rsidRPr="00BA5455">
        <w:rPr>
          <w:rFonts w:ascii="Arial" w:hAnsi="Arial" w:cs="Arial"/>
          <w:sz w:val="24"/>
        </w:rPr>
        <w:t xml:space="preserve">podziękował i powiedział, że właśnie o to mu chodziło. </w:t>
      </w:r>
    </w:p>
    <w:p w14:paraId="3882AD20" w14:textId="77777777" w:rsidR="003C792A" w:rsidRDefault="003C792A" w:rsidP="003C792A">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 xml:space="preserve">zapytał pana naczelnika, jak te kwoty, które są tutaj mają się do </w:t>
      </w:r>
      <w:r w:rsidR="002E533A">
        <w:rPr>
          <w:rFonts w:ascii="Arial" w:eastAsia="Calibri" w:hAnsi="Arial" w:cs="Arial"/>
          <w:sz w:val="24"/>
        </w:rPr>
        <w:t xml:space="preserve">kwot </w:t>
      </w:r>
      <w:r>
        <w:rPr>
          <w:rFonts w:ascii="Arial" w:eastAsia="Calibri" w:hAnsi="Arial" w:cs="Arial"/>
          <w:sz w:val="24"/>
        </w:rPr>
        <w:t>wnioskowanych przez jednostki. Zapytał o pozycję nr 3 „Podsumowanie roczne ws</w:t>
      </w:r>
      <w:r w:rsidR="00A252E7">
        <w:rPr>
          <w:rFonts w:ascii="Arial" w:eastAsia="Calibri" w:hAnsi="Arial" w:cs="Arial"/>
          <w:sz w:val="24"/>
        </w:rPr>
        <w:t>półpracy powiatu wieluńskiego z </w:t>
      </w:r>
      <w:r>
        <w:rPr>
          <w:rFonts w:ascii="Arial" w:eastAsia="Calibri" w:hAnsi="Arial" w:cs="Arial"/>
          <w:sz w:val="24"/>
        </w:rPr>
        <w:t>przedstawicielami samorządów gminnych, organi</w:t>
      </w:r>
      <w:r w:rsidR="00A252E7">
        <w:rPr>
          <w:rFonts w:ascii="Arial" w:eastAsia="Calibri" w:hAnsi="Arial" w:cs="Arial"/>
          <w:sz w:val="24"/>
        </w:rPr>
        <w:t>zacji społecznych, instytucji i </w:t>
      </w:r>
      <w:r>
        <w:rPr>
          <w:rFonts w:ascii="Arial" w:eastAsia="Calibri" w:hAnsi="Arial" w:cs="Arial"/>
          <w:sz w:val="24"/>
        </w:rPr>
        <w:t xml:space="preserve">przedsiębiorców”, co autor miał na myśli. </w:t>
      </w:r>
    </w:p>
    <w:p w14:paraId="08387361"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poinformował</w:t>
      </w:r>
      <w:r w:rsidR="00A252E7">
        <w:rPr>
          <w:rFonts w:ascii="Arial" w:hAnsi="Arial" w:cs="Arial"/>
          <w:bCs/>
          <w:sz w:val="24"/>
        </w:rPr>
        <w:t>, że to </w:t>
      </w:r>
      <w:r>
        <w:rPr>
          <w:rFonts w:ascii="Arial" w:hAnsi="Arial" w:cs="Arial"/>
          <w:bCs/>
          <w:sz w:val="24"/>
        </w:rPr>
        <w:t xml:space="preserve">miało być to noworoczne spotkanie, które organizowali przed wybuchem pandemii z przedsiębiorcami, z organizacjami pozarządowymi. Zmieniono całą formułę ponieważ kiedyś to się nazywało „Spotkanie z biznesem”, a w tej chwili zrobili to w ten sposób. Zauważył, że nie wiadomo jeszcze, czy się odbędzie. </w:t>
      </w:r>
    </w:p>
    <w:p w14:paraId="78AF000A" w14:textId="77777777" w:rsidR="003C792A" w:rsidRPr="001A729E"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1A729E">
        <w:rPr>
          <w:rFonts w:ascii="Arial" w:eastAsia="Calibri" w:hAnsi="Arial" w:cs="Arial"/>
          <w:sz w:val="24"/>
        </w:rPr>
        <w:t>powiedział, że może w innej formie to powinno być, jakiejś gali, czy koncertu.</w:t>
      </w:r>
    </w:p>
    <w:p w14:paraId="6CA17B7D"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bCs/>
          <w:sz w:val="24"/>
        </w:rPr>
        <w:t xml:space="preserve">zauważył, że można to zmienić. </w:t>
      </w:r>
    </w:p>
    <w:p w14:paraId="0A0B4DFE" w14:textId="77777777" w:rsidR="003C792A" w:rsidRDefault="003C792A" w:rsidP="00A252E7">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Turystyki</w:t>
      </w:r>
      <w:r w:rsidRPr="00224858">
        <w:rPr>
          <w:rFonts w:ascii="Arial" w:hAnsi="Arial" w:cs="Arial"/>
          <w:b/>
          <w:color w:val="0D0D0D"/>
          <w:sz w:val="24"/>
        </w:rPr>
        <w:t xml:space="preserve"> </w:t>
      </w:r>
      <w:r w:rsidR="002E533A">
        <w:rPr>
          <w:rFonts w:ascii="Arial" w:hAnsi="Arial" w:cs="Arial"/>
          <w:color w:val="0D0D0D"/>
          <w:sz w:val="24"/>
        </w:rPr>
        <w:t>powiedział, że</w:t>
      </w:r>
      <w:r>
        <w:rPr>
          <w:rFonts w:ascii="Arial" w:hAnsi="Arial" w:cs="Arial"/>
          <w:color w:val="0D0D0D"/>
          <w:sz w:val="24"/>
        </w:rPr>
        <w:t xml:space="preserve"> jeżeli chodzi o pierwsze pytanie pana wicestarosty, to albo organizatorzy nie wskazywali sumy, wskazując ogólny zakres realizowanego zadania, albo te środki są zdecydowanie niższe, niż te które są wymagane do realizacji proponowanej imprezy, czy współpracy z samorządem powiatowym. </w:t>
      </w:r>
      <w:r>
        <w:rPr>
          <w:rFonts w:ascii="Arial" w:hAnsi="Arial" w:cs="Arial"/>
          <w:color w:val="0D0D0D"/>
          <w:sz w:val="24"/>
        </w:rPr>
        <w:lastRenderedPageBreak/>
        <w:t>Zawsze było tak, w każdym roku, że środki p</w:t>
      </w:r>
      <w:r w:rsidR="00A252E7">
        <w:rPr>
          <w:rFonts w:ascii="Arial" w:hAnsi="Arial" w:cs="Arial"/>
          <w:color w:val="0D0D0D"/>
          <w:sz w:val="24"/>
        </w:rPr>
        <w:t>owiatowe są jedynie wsparciem w </w:t>
      </w:r>
      <w:r>
        <w:rPr>
          <w:rFonts w:ascii="Arial" w:hAnsi="Arial" w:cs="Arial"/>
          <w:color w:val="0D0D0D"/>
          <w:sz w:val="24"/>
        </w:rPr>
        <w:t>realizacji zadania, w mniejszym lub więk</w:t>
      </w:r>
      <w:r w:rsidR="00A252E7">
        <w:rPr>
          <w:rFonts w:ascii="Arial" w:hAnsi="Arial" w:cs="Arial"/>
          <w:color w:val="0D0D0D"/>
          <w:sz w:val="24"/>
        </w:rPr>
        <w:t>szym stopniu. Dodał, że mają to </w:t>
      </w:r>
      <w:r>
        <w:rPr>
          <w:rFonts w:ascii="Arial" w:hAnsi="Arial" w:cs="Arial"/>
          <w:color w:val="0D0D0D"/>
          <w:sz w:val="24"/>
        </w:rPr>
        <w:t xml:space="preserve">szczegółowo rozpisane w Wydziale, łącznie z tym, że niektórzy realizatorzy zadań, które proponują, wskazywali jakie, środki i w jakim zakresie i na jakie cele chcą wykorzystać, czyli co chcą zrealizować w ramach tego wsparcia, które ewentualnie otrzymają ze strony organu, jakim jest samorząd powiatowy. </w:t>
      </w:r>
    </w:p>
    <w:p w14:paraId="6EBBCC2F" w14:textId="524ECEBC"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przekazał, że wczoraj rozmawiał z p</w:t>
      </w:r>
      <w:r w:rsidR="00D226F8">
        <w:rPr>
          <w:rFonts w:ascii="Arial" w:eastAsia="Calibri" w:hAnsi="Arial" w:cs="Arial"/>
          <w:sz w:val="24"/>
        </w:rPr>
        <w:t>a</w:t>
      </w:r>
      <w:r>
        <w:rPr>
          <w:rFonts w:ascii="Arial" w:eastAsia="Calibri" w:hAnsi="Arial" w:cs="Arial"/>
          <w:sz w:val="24"/>
        </w:rPr>
        <w:t xml:space="preserve">nem Jurdzińskim i panem Dybką, czy nie zaproponować takiego wydarzenia, które kiedyś powiat realizował i mogłoby to być w okolicach karnawału, albo święta Odzyskania Niepodległości, czyli balu Starosty, który miał charytatywny wymiar. </w:t>
      </w:r>
    </w:p>
    <w:p w14:paraId="359508C8" w14:textId="77777777" w:rsidR="003C792A" w:rsidRPr="00CF6419"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CF6419">
        <w:rPr>
          <w:rFonts w:ascii="Arial" w:hAnsi="Arial" w:cs="Arial"/>
          <w:color w:val="0D0D0D"/>
          <w:sz w:val="24"/>
        </w:rPr>
        <w:t>przekazał, że wielokrotnie zwracali na to uwagę, jeszcze w poprzedniej kadencji, ponieważ te imprezy spotykały się ze sporym odzewem. Miało to również znaczenie promocyjne, ale zainteresowanie tą impre</w:t>
      </w:r>
      <w:r w:rsidR="00A252E7">
        <w:rPr>
          <w:rFonts w:ascii="Arial" w:hAnsi="Arial" w:cs="Arial"/>
          <w:color w:val="0D0D0D"/>
          <w:sz w:val="24"/>
        </w:rPr>
        <w:t>zą w ostatnich latach spadało i </w:t>
      </w:r>
      <w:r w:rsidRPr="00CF6419">
        <w:rPr>
          <w:rFonts w:ascii="Arial" w:hAnsi="Arial" w:cs="Arial"/>
          <w:color w:val="0D0D0D"/>
          <w:sz w:val="24"/>
        </w:rPr>
        <w:t xml:space="preserve">dlatego zostało to przerwane. Powiedział, że jest to możliwe do przywrócenia przy określonym zaangażowaniu organizacyjnym i wskazaniu konkretnych celów tego działania.  </w:t>
      </w:r>
    </w:p>
    <w:p w14:paraId="317EB51A"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po</w:t>
      </w:r>
      <w:r>
        <w:rPr>
          <w:rFonts w:ascii="Arial" w:hAnsi="Arial" w:cs="Arial"/>
          <w:bCs/>
          <w:sz w:val="24"/>
        </w:rPr>
        <w:t>wiedział, że o ile dobrze pamięta, to nigdy nie znajdowało się to wyd</w:t>
      </w:r>
      <w:r w:rsidR="00A252E7">
        <w:rPr>
          <w:rFonts w:ascii="Arial" w:hAnsi="Arial" w:cs="Arial"/>
          <w:bCs/>
          <w:sz w:val="24"/>
        </w:rPr>
        <w:t>arzenie w kalendarzu imprez i </w:t>
      </w:r>
      <w:r>
        <w:rPr>
          <w:rFonts w:ascii="Arial" w:hAnsi="Arial" w:cs="Arial"/>
          <w:bCs/>
          <w:sz w:val="24"/>
        </w:rPr>
        <w:t xml:space="preserve">uroczystości, ponieważ był to odpłatny bal i taki bal można zorganizować. </w:t>
      </w:r>
    </w:p>
    <w:p w14:paraId="64F6751E" w14:textId="77777777" w:rsidR="003C792A" w:rsidRPr="00CF6419"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CF6419">
        <w:rPr>
          <w:rFonts w:ascii="Arial" w:hAnsi="Arial" w:cs="Arial"/>
          <w:color w:val="0D0D0D"/>
          <w:sz w:val="24"/>
        </w:rPr>
        <w:t xml:space="preserve">powiedział, że jemu się wydaje, że nic nie stoi na przeszkodzie, ale ze wskazaniem celu, aby środowisko jasno miało przedstawione jaki jest cel takiego działania i kto jest zaproszony do współdziałania. Dodał, że tego rodzaju wydarzenia się sprawdzają. </w:t>
      </w:r>
      <w:r>
        <w:rPr>
          <w:rFonts w:ascii="Arial" w:hAnsi="Arial" w:cs="Arial"/>
          <w:color w:val="0D0D0D"/>
          <w:sz w:val="24"/>
        </w:rPr>
        <w:t>Przypomniał, że bal miał stron</w:t>
      </w:r>
      <w:r w:rsidR="00A252E7">
        <w:rPr>
          <w:rFonts w:ascii="Arial" w:hAnsi="Arial" w:cs="Arial"/>
          <w:color w:val="0D0D0D"/>
          <w:sz w:val="24"/>
        </w:rPr>
        <w:t>ę charytatywną, jeżeli chodzi o </w:t>
      </w:r>
      <w:r>
        <w:rPr>
          <w:rFonts w:ascii="Arial" w:hAnsi="Arial" w:cs="Arial"/>
          <w:color w:val="0D0D0D"/>
          <w:sz w:val="24"/>
        </w:rPr>
        <w:t>sprzedaż prac plenerowych artystów, którzy uczes</w:t>
      </w:r>
      <w:r w:rsidR="00A252E7">
        <w:rPr>
          <w:rFonts w:ascii="Arial" w:hAnsi="Arial" w:cs="Arial"/>
          <w:color w:val="0D0D0D"/>
          <w:sz w:val="24"/>
        </w:rPr>
        <w:t>tniczyli w plenerze malarskim w </w:t>
      </w:r>
      <w:r>
        <w:rPr>
          <w:rFonts w:ascii="Arial" w:hAnsi="Arial" w:cs="Arial"/>
          <w:color w:val="0D0D0D"/>
          <w:sz w:val="24"/>
        </w:rPr>
        <w:t>Kamionie. Taka była formuła tego wydarzenia. Natomiast środki były najczęściej przezn</w:t>
      </w:r>
      <w:r w:rsidR="00E023C8">
        <w:rPr>
          <w:rFonts w:ascii="Arial" w:hAnsi="Arial" w:cs="Arial"/>
          <w:color w:val="0D0D0D"/>
          <w:sz w:val="24"/>
        </w:rPr>
        <w:t>aczane na realizację celów jedne</w:t>
      </w:r>
      <w:r>
        <w:rPr>
          <w:rFonts w:ascii="Arial" w:hAnsi="Arial" w:cs="Arial"/>
          <w:color w:val="0D0D0D"/>
          <w:sz w:val="24"/>
        </w:rPr>
        <w:t>j z dwóch placówek, czyli Specjalnego Ośrodka Szkolno-Wychowawczego w Gromadzicac</w:t>
      </w:r>
      <w:r w:rsidR="00A252E7">
        <w:rPr>
          <w:rFonts w:ascii="Arial" w:hAnsi="Arial" w:cs="Arial"/>
          <w:color w:val="0D0D0D"/>
          <w:sz w:val="24"/>
        </w:rPr>
        <w:t>h i Zespołu Szkół Specjalnych w </w:t>
      </w:r>
      <w:r>
        <w:rPr>
          <w:rFonts w:ascii="Arial" w:hAnsi="Arial" w:cs="Arial"/>
          <w:color w:val="0D0D0D"/>
          <w:sz w:val="24"/>
        </w:rPr>
        <w:t xml:space="preserve">Wieluniu. </w:t>
      </w:r>
    </w:p>
    <w:p w14:paraId="5DF7F576" w14:textId="77777777" w:rsidR="003C792A" w:rsidRPr="00BC3ED7"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BC3ED7">
        <w:rPr>
          <w:rFonts w:ascii="Arial" w:hAnsi="Arial" w:cs="Arial"/>
          <w:sz w:val="24"/>
        </w:rPr>
        <w:t xml:space="preserve">dodał, że był także Dom Dziecka. </w:t>
      </w:r>
    </w:p>
    <w:p w14:paraId="0C90897C"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lastRenderedPageBreak/>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CF6419">
        <w:rPr>
          <w:rFonts w:ascii="Arial" w:hAnsi="Arial" w:cs="Arial"/>
          <w:color w:val="0D0D0D"/>
          <w:sz w:val="24"/>
        </w:rPr>
        <w:t>po</w:t>
      </w:r>
      <w:r>
        <w:rPr>
          <w:rFonts w:ascii="Arial" w:hAnsi="Arial" w:cs="Arial"/>
          <w:color w:val="0D0D0D"/>
          <w:sz w:val="24"/>
        </w:rPr>
        <w:t>twierdził.</w:t>
      </w:r>
    </w:p>
    <w:p w14:paraId="1FF716D1" w14:textId="77777777" w:rsidR="003C792A" w:rsidRPr="00E575F0"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E575F0">
        <w:rPr>
          <w:rFonts w:ascii="Arial" w:hAnsi="Arial" w:cs="Arial"/>
          <w:sz w:val="24"/>
        </w:rPr>
        <w:t xml:space="preserve">powiedział, że cel jeszcze określą, ale jeżeli warunki będą na to pozwalały, to mogą zorganizować taki bal. Mogłoby to być bardziej związane ze Świętem Odzyskania Niepodległości. </w:t>
      </w:r>
      <w:r>
        <w:rPr>
          <w:rFonts w:ascii="Arial" w:hAnsi="Arial" w:cs="Arial"/>
          <w:sz w:val="24"/>
        </w:rPr>
        <w:t>Cel mogą sobie sami określić, jak będą bliżej terminu. On jest za takim balem. Udzielił głosu radnemu Dybce.</w:t>
      </w:r>
    </w:p>
    <w:p w14:paraId="65330F50"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68415B">
        <w:rPr>
          <w:rFonts w:ascii="Arial" w:hAnsi="Arial" w:cs="Arial"/>
          <w:sz w:val="24"/>
        </w:rPr>
        <w:t>powiedział, że</w:t>
      </w:r>
      <w:r>
        <w:rPr>
          <w:rFonts w:ascii="Arial" w:hAnsi="Arial" w:cs="Arial"/>
          <w:sz w:val="24"/>
        </w:rPr>
        <w:t xml:space="preserve"> jest bardzo za takim balem i myśli, że ten czas listopadowy jest odpowiedni na bal niepodległościowy, kotylionowy i to miałoby rację bytu. Następnie nawiązał do pozycji nr 14 - Przegląd orkiestr dętych w Białej i myśli, że kwota 3 000 zł jest za mała na orkiestry. Myśli, </w:t>
      </w:r>
      <w:r w:rsidR="00E023C8">
        <w:rPr>
          <w:rFonts w:ascii="Arial" w:hAnsi="Arial" w:cs="Arial"/>
          <w:sz w:val="24"/>
        </w:rPr>
        <w:t>że należałoby trochę podnieść tę</w:t>
      </w:r>
      <w:r>
        <w:rPr>
          <w:rFonts w:ascii="Arial" w:hAnsi="Arial" w:cs="Arial"/>
          <w:sz w:val="24"/>
        </w:rPr>
        <w:t xml:space="preserve"> kwotę. </w:t>
      </w:r>
    </w:p>
    <w:p w14:paraId="72DF6386"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poinformował</w:t>
      </w:r>
      <w:r>
        <w:rPr>
          <w:rFonts w:ascii="Arial" w:hAnsi="Arial" w:cs="Arial"/>
          <w:bCs/>
          <w:sz w:val="24"/>
        </w:rPr>
        <w:t xml:space="preserve">, że powiat jest współorganizatorem z gminą Biała. </w:t>
      </w:r>
    </w:p>
    <w:p w14:paraId="7EFA085B"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68415B">
        <w:rPr>
          <w:rFonts w:ascii="Arial" w:hAnsi="Arial" w:cs="Arial"/>
          <w:sz w:val="24"/>
        </w:rPr>
        <w:t>powiedział, że</w:t>
      </w:r>
      <w:r>
        <w:rPr>
          <w:rFonts w:ascii="Arial" w:hAnsi="Arial" w:cs="Arial"/>
          <w:sz w:val="24"/>
        </w:rPr>
        <w:t xml:space="preserve"> rozumie.</w:t>
      </w:r>
    </w:p>
    <w:p w14:paraId="591F94DA"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w:t>
      </w:r>
      <w:r>
        <w:rPr>
          <w:rFonts w:ascii="Arial" w:hAnsi="Arial" w:cs="Arial"/>
          <w:bCs/>
          <w:sz w:val="24"/>
        </w:rPr>
        <w:t>rzekazał, że jeżeli będzie taka p</w:t>
      </w:r>
      <w:r w:rsidR="00E023C8">
        <w:rPr>
          <w:rFonts w:ascii="Arial" w:hAnsi="Arial" w:cs="Arial"/>
          <w:bCs/>
          <w:sz w:val="24"/>
        </w:rPr>
        <w:t>otrzeba, to na pewno zwiększą tę</w:t>
      </w:r>
      <w:r>
        <w:rPr>
          <w:rFonts w:ascii="Arial" w:hAnsi="Arial" w:cs="Arial"/>
          <w:bCs/>
          <w:sz w:val="24"/>
        </w:rPr>
        <w:t xml:space="preserve"> kwotę. Są umówieni z Gminnym Ośrodkiem Kultury w Białej, ponieważ były prowadzone przez pana naczelnika rozmowy i jeżeli będzie taka potrzeba, w zależności od ilości uczestników. Powiedział, że kiedyś przeznaczali 1 500 zł.</w:t>
      </w:r>
    </w:p>
    <w:p w14:paraId="2B9E4A89" w14:textId="77777777" w:rsidR="003C792A" w:rsidRDefault="003C792A" w:rsidP="003C792A">
      <w:pPr>
        <w:suppressAutoHyphens w:val="0"/>
        <w:spacing w:after="0" w:line="360" w:lineRule="auto"/>
        <w:ind w:right="-1"/>
        <w:jc w:val="both"/>
        <w:rPr>
          <w:rFonts w:ascii="Arial" w:hAnsi="Arial" w:cs="Arial"/>
          <w:color w:val="0D0D0D"/>
          <w:sz w:val="24"/>
        </w:rPr>
      </w:pPr>
      <w:r>
        <w:rPr>
          <w:rFonts w:ascii="Arial" w:hAnsi="Arial" w:cs="Arial"/>
          <w:sz w:val="24"/>
        </w:rPr>
        <w:tab/>
      </w:r>
      <w:r>
        <w:rPr>
          <w:rFonts w:ascii="Arial" w:hAnsi="Arial" w:cs="Arial"/>
          <w:b/>
          <w:color w:val="0D0D0D"/>
          <w:sz w:val="24"/>
        </w:rPr>
        <w:t>Pan Zenon Kołodziej – naczelnik Wydziału Edukacji, Kultury, Sportu i</w:t>
      </w:r>
      <w:r w:rsidR="00A252E7">
        <w:rPr>
          <w:rFonts w:ascii="Arial" w:hAnsi="Arial" w:cs="Arial"/>
          <w:b/>
          <w:color w:val="0D0D0D"/>
          <w:sz w:val="24"/>
        </w:rPr>
        <w:t> </w:t>
      </w:r>
      <w:r>
        <w:rPr>
          <w:rFonts w:ascii="Arial" w:hAnsi="Arial" w:cs="Arial"/>
          <w:b/>
          <w:color w:val="0D0D0D"/>
          <w:sz w:val="24"/>
        </w:rPr>
        <w:t xml:space="preserve">Turystyki </w:t>
      </w:r>
      <w:r w:rsidRPr="00CF6419">
        <w:rPr>
          <w:rFonts w:ascii="Arial" w:hAnsi="Arial" w:cs="Arial"/>
          <w:color w:val="0D0D0D"/>
          <w:sz w:val="24"/>
        </w:rPr>
        <w:t>po</w:t>
      </w:r>
      <w:r>
        <w:rPr>
          <w:rFonts w:ascii="Arial" w:hAnsi="Arial" w:cs="Arial"/>
          <w:color w:val="0D0D0D"/>
          <w:sz w:val="24"/>
        </w:rPr>
        <w:t xml:space="preserve">twierdził, że teraz są większe środki zaangażowane, jeżeli będą zatwierdzone. </w:t>
      </w:r>
    </w:p>
    <w:p w14:paraId="729E2D5A" w14:textId="77777777" w:rsidR="003C792A" w:rsidRPr="003A28BA" w:rsidRDefault="003C792A" w:rsidP="003C792A">
      <w:pPr>
        <w:suppressAutoHyphens w:val="0"/>
        <w:spacing w:after="0" w:line="360" w:lineRule="auto"/>
        <w:ind w:right="-1"/>
        <w:jc w:val="both"/>
        <w:rPr>
          <w:rFonts w:ascii="Arial" w:hAnsi="Arial" w:cs="Arial"/>
          <w:sz w:val="24"/>
        </w:rPr>
      </w:pPr>
      <w:r>
        <w:rPr>
          <w:rFonts w:ascii="Arial" w:hAnsi="Arial" w:cs="Arial"/>
          <w:color w:val="0D0D0D"/>
          <w:sz w:val="24"/>
        </w:rPr>
        <w:tab/>
      </w:r>
      <w:r>
        <w:rPr>
          <w:rFonts w:ascii="Arial" w:hAnsi="Arial" w:cs="Arial"/>
          <w:b/>
          <w:sz w:val="24"/>
        </w:rPr>
        <w:t xml:space="preserve">Pan Przemysław Krężel – skarbnik powiatu </w:t>
      </w:r>
      <w:r w:rsidRPr="003A28BA">
        <w:rPr>
          <w:rFonts w:ascii="Arial" w:hAnsi="Arial" w:cs="Arial"/>
          <w:sz w:val="24"/>
        </w:rPr>
        <w:t xml:space="preserve">powiedział, że jeżeli Zarząd będzie proponował jakiekolwiek zwiększenia, czy zmniejszenia w danych pozycjach, to jeżeli będą zwiększenia, to proponuje aby rzeczywiście Zarząd zatwierdził to, aby było przeniesienie z danej pozycji do drugiej. Ewentualnie powiedzieć o tym wcześniej, aby były zapewnione środki finansowe. </w:t>
      </w:r>
    </w:p>
    <w:p w14:paraId="393ECFC1" w14:textId="77777777" w:rsidR="003C792A" w:rsidRPr="003A28B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3A28BA">
        <w:rPr>
          <w:rFonts w:ascii="Arial" w:hAnsi="Arial" w:cs="Arial"/>
          <w:sz w:val="24"/>
        </w:rPr>
        <w:t xml:space="preserve">zgodził się i poprosił o przypominanie o zmianach i propozycjach. </w:t>
      </w:r>
      <w:r>
        <w:rPr>
          <w:rFonts w:ascii="Arial" w:hAnsi="Arial" w:cs="Arial"/>
          <w:sz w:val="24"/>
        </w:rPr>
        <w:t xml:space="preserve">Powiedział, że jak podejmą tą decyzję, to usiądą z panem skarbnikiem i podzielą to na obszary, w jakich to jest obszarach. Wtedy będą wiedzieć jak te środki przesuwać. </w:t>
      </w:r>
    </w:p>
    <w:p w14:paraId="39B4F4E8"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Pr="003A28BA">
        <w:rPr>
          <w:rFonts w:ascii="Arial" w:hAnsi="Arial" w:cs="Arial"/>
          <w:sz w:val="24"/>
        </w:rPr>
        <w:t>powiedział, że</w:t>
      </w:r>
      <w:r>
        <w:rPr>
          <w:rFonts w:ascii="Arial" w:hAnsi="Arial" w:cs="Arial"/>
          <w:sz w:val="24"/>
        </w:rPr>
        <w:t xml:space="preserve"> już to mniej więcej podzielił. </w:t>
      </w:r>
    </w:p>
    <w:p w14:paraId="6E24414B"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lastRenderedPageBreak/>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powiedział, że jest jeszcze takie wydarzenie „XX turniej szachowy Pamięci Września” i poinformował, że rozmawiał z organizatorami w tamtym roku, a jest to jubileuszowy turniej. W tamtym roku wyglądał on nieciekawie, a uważa, że warto promować to wydarzenie, ponieważ szachy są teraz na topie, dzięki sukcesom Jana Krzysztofa Dudy i proponuje zwiększenie tej kwoty, przynajmniej do 3 czy 4 tys. zł, aby był to duży turniej. Dodał, że rozmawiał z panem Wolniaczykiem i on też ma poczynić starania, aby znaleźć dobry termin w kalendarzu szachowym, aby mogli tut</w:t>
      </w:r>
      <w:r w:rsidR="00A252E7">
        <w:rPr>
          <w:rFonts w:ascii="Arial" w:eastAsia="Calibri" w:hAnsi="Arial" w:cs="Arial"/>
          <w:sz w:val="24"/>
        </w:rPr>
        <w:t>aj przyjechać lepsi zawodnicy i </w:t>
      </w:r>
      <w:r>
        <w:rPr>
          <w:rFonts w:ascii="Arial" w:eastAsia="Calibri" w:hAnsi="Arial" w:cs="Arial"/>
          <w:sz w:val="24"/>
        </w:rPr>
        <w:t xml:space="preserve">móc promować ten sport. </w:t>
      </w:r>
    </w:p>
    <w:p w14:paraId="7FE9D25A"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3A28BA">
        <w:rPr>
          <w:rFonts w:ascii="Arial" w:hAnsi="Arial" w:cs="Arial"/>
          <w:sz w:val="24"/>
        </w:rPr>
        <w:t>z</w:t>
      </w:r>
      <w:r>
        <w:rPr>
          <w:rFonts w:ascii="Arial" w:hAnsi="Arial" w:cs="Arial"/>
          <w:sz w:val="24"/>
        </w:rPr>
        <w:t>apytał jaka jest tam przeznaczona kwota?</w:t>
      </w:r>
    </w:p>
    <w:p w14:paraId="4837CD7E"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0444A7">
        <w:rPr>
          <w:rFonts w:ascii="Arial" w:eastAsia="Calibri" w:hAnsi="Arial" w:cs="Arial"/>
          <w:sz w:val="24"/>
        </w:rPr>
        <w:t>od</w:t>
      </w:r>
      <w:r>
        <w:rPr>
          <w:rFonts w:ascii="Arial" w:eastAsia="Calibri" w:hAnsi="Arial" w:cs="Arial"/>
          <w:sz w:val="24"/>
        </w:rPr>
        <w:t>powiedział, że jest tylko 1 000 zł.</w:t>
      </w:r>
    </w:p>
    <w:p w14:paraId="1FD32BEC"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CF6419">
        <w:rPr>
          <w:rFonts w:ascii="Arial" w:hAnsi="Arial" w:cs="Arial"/>
          <w:color w:val="0D0D0D"/>
          <w:sz w:val="24"/>
        </w:rPr>
        <w:t>po</w:t>
      </w:r>
      <w:r>
        <w:rPr>
          <w:rFonts w:ascii="Arial" w:hAnsi="Arial" w:cs="Arial"/>
          <w:color w:val="0D0D0D"/>
          <w:sz w:val="24"/>
        </w:rPr>
        <w:t>wiedział, że zwracali również uwagę na to, że mają nadzieję, że stowarzyszenie też może wystąpić do tego konkursu, ale uczestniczył także w tych rozmowach i jest zamiar dużego wydarzenia szachowego.</w:t>
      </w:r>
    </w:p>
    <w:p w14:paraId="0348CBB6" w14:textId="77777777" w:rsidR="003C792A" w:rsidRPr="00BA7C9D"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BA7C9D">
        <w:rPr>
          <w:rFonts w:ascii="Arial" w:hAnsi="Arial" w:cs="Arial"/>
          <w:sz w:val="24"/>
        </w:rPr>
        <w:t xml:space="preserve">powiedział, że jak będą bliżej tego wydarzenia, to pochylą się nad tym. </w:t>
      </w:r>
    </w:p>
    <w:p w14:paraId="1ABBC9D4"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BA7C9D">
        <w:rPr>
          <w:rFonts w:ascii="Arial" w:hAnsi="Arial" w:cs="Arial"/>
          <w:color w:val="0D0D0D"/>
          <w:sz w:val="24"/>
        </w:rPr>
        <w:t>stwierdził, że skoro mają przyjąć ten harmonogram</w:t>
      </w:r>
      <w:r>
        <w:rPr>
          <w:rFonts w:ascii="Arial" w:hAnsi="Arial" w:cs="Arial"/>
          <w:sz w:val="24"/>
        </w:rPr>
        <w:t>, to dobrze byłoby tę zmianę wprowadzić, aby już nie wracać do tego tematu. Jednak jest to tylko jego sugestia.</w:t>
      </w:r>
    </w:p>
    <w:p w14:paraId="313A9326" w14:textId="77777777" w:rsidR="003C792A" w:rsidRPr="00BA7C9D"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powiedział, że umknęło uwadze pana starosty jedno wydarzenie, które obiecał</w:t>
      </w:r>
      <w:r>
        <w:rPr>
          <w:rFonts w:ascii="Arial" w:hAnsi="Arial" w:cs="Arial"/>
          <w:sz w:val="24"/>
        </w:rPr>
        <w:t>, a chodzi mu o wyścig kolarski.</w:t>
      </w:r>
    </w:p>
    <w:p w14:paraId="2F2BEE13"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BA7C9D">
        <w:rPr>
          <w:rFonts w:ascii="Arial" w:hAnsi="Arial" w:cs="Arial"/>
          <w:sz w:val="24"/>
        </w:rPr>
        <w:t>odpowiedział, że</w:t>
      </w:r>
      <w:r w:rsidR="00A252E7">
        <w:rPr>
          <w:rFonts w:ascii="Arial" w:hAnsi="Arial" w:cs="Arial"/>
          <w:sz w:val="24"/>
        </w:rPr>
        <w:t> </w:t>
      </w:r>
      <w:r>
        <w:rPr>
          <w:rFonts w:ascii="Arial" w:hAnsi="Arial" w:cs="Arial"/>
          <w:sz w:val="24"/>
        </w:rPr>
        <w:t>będą organizowane mistrzostwa Polski na terenie powiatu, ale jeszcze nie mają konkretnych informacji, dlatego nie chciał planować żadnych decyzji, ponieważ oczekuje od Klubu szerszych informacji, aby móc to k</w:t>
      </w:r>
      <w:r w:rsidR="00A252E7">
        <w:rPr>
          <w:rFonts w:ascii="Arial" w:hAnsi="Arial" w:cs="Arial"/>
          <w:sz w:val="24"/>
        </w:rPr>
        <w:t>onkretnie określić. Był tutaj u </w:t>
      </w:r>
      <w:r>
        <w:rPr>
          <w:rFonts w:ascii="Arial" w:hAnsi="Arial" w:cs="Arial"/>
          <w:sz w:val="24"/>
        </w:rPr>
        <w:t>niego czł</w:t>
      </w:r>
      <w:r w:rsidR="00E023C8">
        <w:rPr>
          <w:rFonts w:ascii="Arial" w:hAnsi="Arial" w:cs="Arial"/>
          <w:sz w:val="24"/>
        </w:rPr>
        <w:t>onek zarządu i rozmawiali o tym</w:t>
      </w:r>
      <w:r>
        <w:rPr>
          <w:rFonts w:ascii="Arial" w:hAnsi="Arial" w:cs="Arial"/>
          <w:sz w:val="24"/>
        </w:rPr>
        <w:t>. Dodał, że pamięta o tym. W jego ocenie kwota nie powinna być większa niż 10 tys. zł, bo taką mniej więcej zadeklarował. Więcej na to nie mogą przeznaczyć.</w:t>
      </w:r>
    </w:p>
    <w:p w14:paraId="43591D81" w14:textId="77777777" w:rsidR="003C792A" w:rsidRPr="006B384C" w:rsidRDefault="003C792A" w:rsidP="003C792A">
      <w:pPr>
        <w:suppressAutoHyphens w:val="0"/>
        <w:spacing w:after="0" w:line="360" w:lineRule="auto"/>
        <w:ind w:right="-1"/>
        <w:jc w:val="both"/>
        <w:rPr>
          <w:rFonts w:ascii="Arial" w:hAnsi="Arial" w:cs="Arial"/>
          <w:sz w:val="24"/>
        </w:rPr>
      </w:pPr>
      <w:r>
        <w:rPr>
          <w:rFonts w:ascii="Arial" w:hAnsi="Arial" w:cs="Arial"/>
          <w:sz w:val="24"/>
        </w:rPr>
        <w:lastRenderedPageBreak/>
        <w:tab/>
      </w:r>
      <w:r w:rsidRPr="00365546">
        <w:rPr>
          <w:rFonts w:ascii="Arial" w:hAnsi="Arial" w:cs="Arial"/>
          <w:b/>
          <w:sz w:val="24"/>
        </w:rPr>
        <w:t xml:space="preserve">Pan </w:t>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6B384C">
        <w:rPr>
          <w:rFonts w:ascii="Arial" w:hAnsi="Arial" w:cs="Arial"/>
          <w:sz w:val="24"/>
        </w:rPr>
        <w:t xml:space="preserve">następnie odniósł się do 25-lecia II Liceum Ogólnokształcącego </w:t>
      </w:r>
      <w:r>
        <w:rPr>
          <w:rFonts w:ascii="Arial" w:hAnsi="Arial" w:cs="Arial"/>
          <w:sz w:val="24"/>
        </w:rPr>
        <w:t>i uważa, ż</w:t>
      </w:r>
      <w:r w:rsidR="00A252E7">
        <w:rPr>
          <w:rFonts w:ascii="Arial" w:hAnsi="Arial" w:cs="Arial"/>
          <w:sz w:val="24"/>
        </w:rPr>
        <w:t>e kwota jest mizerna i on by ją </w:t>
      </w:r>
      <w:r>
        <w:rPr>
          <w:rFonts w:ascii="Arial" w:hAnsi="Arial" w:cs="Arial"/>
          <w:sz w:val="24"/>
        </w:rPr>
        <w:t xml:space="preserve">podniósł. Podkreślił, że jest tam dużo uczniów, są duże możliwości i piękna historia, więc proponuje podniesienie tej kwoty. </w:t>
      </w:r>
    </w:p>
    <w:p w14:paraId="4CCDA618"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Pr="003A28BA">
        <w:rPr>
          <w:rFonts w:ascii="Arial" w:hAnsi="Arial" w:cs="Arial"/>
          <w:sz w:val="24"/>
        </w:rPr>
        <w:t>powiedział,</w:t>
      </w:r>
      <w:r w:rsidR="00A252E7">
        <w:rPr>
          <w:rFonts w:ascii="Arial" w:hAnsi="Arial" w:cs="Arial"/>
          <w:sz w:val="24"/>
        </w:rPr>
        <w:t xml:space="preserve"> aby pamiętać o </w:t>
      </w:r>
      <w:r>
        <w:rPr>
          <w:rFonts w:ascii="Arial" w:hAnsi="Arial" w:cs="Arial"/>
          <w:sz w:val="24"/>
        </w:rPr>
        <w:t>jednej rzeczy, że mają do czynienia z budżetem, gdzie aby zwiększyć środki na jakieś zadani</w:t>
      </w:r>
      <w:r w:rsidR="00E023C8">
        <w:rPr>
          <w:rFonts w:ascii="Arial" w:hAnsi="Arial" w:cs="Arial"/>
          <w:sz w:val="24"/>
        </w:rPr>
        <w:t>e</w:t>
      </w:r>
      <w:r>
        <w:rPr>
          <w:rFonts w:ascii="Arial" w:hAnsi="Arial" w:cs="Arial"/>
          <w:sz w:val="24"/>
        </w:rPr>
        <w:t xml:space="preserve">, to trzeba </w:t>
      </w:r>
      <w:r w:rsidR="00E023C8">
        <w:rPr>
          <w:rFonts w:ascii="Arial" w:hAnsi="Arial" w:cs="Arial"/>
          <w:sz w:val="24"/>
        </w:rPr>
        <w:t>gdzieś</w:t>
      </w:r>
      <w:r>
        <w:rPr>
          <w:rFonts w:ascii="Arial" w:hAnsi="Arial" w:cs="Arial"/>
          <w:sz w:val="24"/>
        </w:rPr>
        <w:t xml:space="preserve"> zabrać. Trzeba się zastanowić ile i skąd zabrać, ponieważ on ma środki zapewnione na całość. Dodał, że jest druga spraw</w:t>
      </w:r>
      <w:r w:rsidR="00E023C8">
        <w:rPr>
          <w:rFonts w:ascii="Arial" w:hAnsi="Arial" w:cs="Arial"/>
          <w:sz w:val="24"/>
        </w:rPr>
        <w:t>a</w:t>
      </w:r>
      <w:r>
        <w:rPr>
          <w:rFonts w:ascii="Arial" w:hAnsi="Arial" w:cs="Arial"/>
          <w:sz w:val="24"/>
        </w:rPr>
        <w:t xml:space="preserve"> i ma nadzieję oraz pytanie do pana naczelnika, czy czasami niektóre z tych wydarzeń nie będą się dublowały z tymi wydarzeniami, które będą organizowane przez organizacje pozarządowe, na które będą dawali dotacje. </w:t>
      </w:r>
    </w:p>
    <w:p w14:paraId="0869C475" w14:textId="77777777" w:rsidR="003C792A"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Pr>
          <w:rFonts w:ascii="Arial" w:hAnsi="Arial" w:cs="Arial"/>
          <w:color w:val="0D0D0D"/>
          <w:sz w:val="24"/>
        </w:rPr>
        <w:t>odpowiedział, że nie będą się dublowały.</w:t>
      </w:r>
    </w:p>
    <w:p w14:paraId="5CA278E5" w14:textId="77777777" w:rsidR="003C792A" w:rsidRPr="00750FA6" w:rsidRDefault="003C792A" w:rsidP="003C792A">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Pr="00750FA6">
        <w:rPr>
          <w:rFonts w:ascii="Arial" w:hAnsi="Arial" w:cs="Arial"/>
          <w:sz w:val="24"/>
        </w:rPr>
        <w:t xml:space="preserve">podał przykład „święta ziemniaka” </w:t>
      </w:r>
      <w:r w:rsidR="00D1325F">
        <w:rPr>
          <w:rFonts w:ascii="Arial" w:hAnsi="Arial" w:cs="Arial"/>
          <w:sz w:val="24"/>
        </w:rPr>
        <w:t xml:space="preserve">i np. </w:t>
      </w:r>
      <w:r w:rsidR="00E023C8">
        <w:rPr>
          <w:rFonts w:ascii="Arial" w:hAnsi="Arial" w:cs="Arial"/>
          <w:sz w:val="24"/>
        </w:rPr>
        <w:t xml:space="preserve">jak </w:t>
      </w:r>
      <w:r w:rsidR="00D1325F">
        <w:rPr>
          <w:rFonts w:ascii="Arial" w:hAnsi="Arial" w:cs="Arial"/>
          <w:sz w:val="24"/>
        </w:rPr>
        <w:t>organizacje będą organizowały to święto i dostaną z powiatu dotację, a powiat jeszcze będzie współfinansował ze swoich środków.</w:t>
      </w:r>
    </w:p>
    <w:p w14:paraId="6004D277" w14:textId="77777777" w:rsidR="004328F3" w:rsidRDefault="00D1325F" w:rsidP="00D1325F">
      <w:pPr>
        <w:suppressAutoHyphens w:val="0"/>
        <w:spacing w:after="0" w:line="360" w:lineRule="auto"/>
        <w:ind w:right="-1" w:firstLine="708"/>
        <w:jc w:val="both"/>
        <w:rPr>
          <w:rFonts w:ascii="Arial" w:eastAsia="Calibri"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BA7C9D">
        <w:rPr>
          <w:rFonts w:ascii="Arial" w:hAnsi="Arial" w:cs="Arial"/>
          <w:sz w:val="24"/>
        </w:rPr>
        <w:t>odpowiedział, że</w:t>
      </w:r>
      <w:r>
        <w:rPr>
          <w:rFonts w:ascii="Arial" w:hAnsi="Arial" w:cs="Arial"/>
          <w:sz w:val="24"/>
        </w:rPr>
        <w:t xml:space="preserve"> jako Zarząd Powiatu </w:t>
      </w:r>
      <w:r w:rsidR="000E2FD4">
        <w:rPr>
          <w:rFonts w:ascii="Arial" w:hAnsi="Arial" w:cs="Arial"/>
          <w:sz w:val="24"/>
        </w:rPr>
        <w:t xml:space="preserve">chodzi o </w:t>
      </w:r>
      <w:r>
        <w:rPr>
          <w:rFonts w:ascii="Arial" w:hAnsi="Arial" w:cs="Arial"/>
          <w:sz w:val="24"/>
        </w:rPr>
        <w:t>cele tego konkursu w danych obszarach.</w:t>
      </w:r>
    </w:p>
    <w:p w14:paraId="340B00F0" w14:textId="77777777" w:rsidR="004328F3" w:rsidRDefault="00D1325F"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Pr>
          <w:rFonts w:ascii="Arial" w:hAnsi="Arial" w:cs="Arial"/>
          <w:color w:val="0D0D0D"/>
          <w:sz w:val="24"/>
        </w:rPr>
        <w:t>powiedział, że</w:t>
      </w:r>
      <w:r w:rsidR="000E2FD4">
        <w:rPr>
          <w:rFonts w:ascii="Arial" w:hAnsi="Arial" w:cs="Arial"/>
          <w:color w:val="0D0D0D"/>
          <w:sz w:val="24"/>
        </w:rPr>
        <w:t xml:space="preserve"> zakładają, że taka sytuacja nie może wystąpić. Natomiast jeżeli chodzi o wniosek pana Łukasza Dybki, to on się zgadza, że to nie są wielkie pieniądze, ale mają jeszcze w tym roku lecie Poradni Psychologiczno-Pedagogicznej oraz Międzyszkolnej Bursy i trzeba by się było licytować, </w:t>
      </w:r>
      <w:r w:rsidR="00A252E7">
        <w:rPr>
          <w:rFonts w:ascii="Arial" w:hAnsi="Arial" w:cs="Arial"/>
          <w:color w:val="0D0D0D"/>
          <w:sz w:val="24"/>
        </w:rPr>
        <w:t>ale jeżeli ich stać na to, to </w:t>
      </w:r>
      <w:r w:rsidR="000E2FD4">
        <w:rPr>
          <w:rFonts w:ascii="Arial" w:hAnsi="Arial" w:cs="Arial"/>
          <w:color w:val="0D0D0D"/>
          <w:sz w:val="24"/>
        </w:rPr>
        <w:t xml:space="preserve">mogą, jako Zarząd Powiatu zwiększyć to wsparcie. W przypadku tych wszystkich wydarzeń nie mają jeszcze przedstawionego ogólnego scenariusza. </w:t>
      </w:r>
      <w:r w:rsidR="000B3F3B">
        <w:rPr>
          <w:rFonts w:ascii="Arial" w:hAnsi="Arial" w:cs="Arial"/>
          <w:color w:val="0D0D0D"/>
          <w:sz w:val="24"/>
        </w:rPr>
        <w:t>Dodał,</w:t>
      </w:r>
      <w:r w:rsidR="00067C30">
        <w:rPr>
          <w:rFonts w:ascii="Arial" w:hAnsi="Arial" w:cs="Arial"/>
          <w:color w:val="0D0D0D"/>
          <w:sz w:val="24"/>
        </w:rPr>
        <w:t xml:space="preserve"> ż</w:t>
      </w:r>
      <w:r w:rsidR="00A252E7">
        <w:rPr>
          <w:rFonts w:ascii="Arial" w:hAnsi="Arial" w:cs="Arial"/>
          <w:color w:val="0D0D0D"/>
          <w:sz w:val="24"/>
        </w:rPr>
        <w:t>e </w:t>
      </w:r>
      <w:r w:rsidR="000B3F3B">
        <w:rPr>
          <w:rFonts w:ascii="Arial" w:hAnsi="Arial" w:cs="Arial"/>
          <w:color w:val="0D0D0D"/>
          <w:sz w:val="24"/>
        </w:rPr>
        <w:t>placówki na czele z dyrektorami przymierzają się do organizacji takiego wydarzenia</w:t>
      </w:r>
      <w:r w:rsidR="00BE5C87">
        <w:rPr>
          <w:rFonts w:ascii="Arial" w:hAnsi="Arial" w:cs="Arial"/>
          <w:color w:val="0D0D0D"/>
          <w:sz w:val="24"/>
        </w:rPr>
        <w:t>. Jednak czekają na ogólną sytuację epidemiologiczną. Jeżeli się okaże, że ona się nie poprawki, to nie wiadomo, czy te wydarzenia będą w ogóle realizowa</w:t>
      </w:r>
      <w:r w:rsidR="00E023C8">
        <w:rPr>
          <w:rFonts w:ascii="Arial" w:hAnsi="Arial" w:cs="Arial"/>
          <w:color w:val="0D0D0D"/>
          <w:sz w:val="24"/>
        </w:rPr>
        <w:t xml:space="preserve">ne we wskazanych w tej chwili </w:t>
      </w:r>
      <w:r w:rsidR="00A252E7">
        <w:rPr>
          <w:rFonts w:ascii="Arial" w:hAnsi="Arial" w:cs="Arial"/>
          <w:color w:val="0D0D0D"/>
          <w:sz w:val="24"/>
        </w:rPr>
        <w:t>zaproponowanych terminach w </w:t>
      </w:r>
      <w:r w:rsidR="00BE5C87">
        <w:rPr>
          <w:rFonts w:ascii="Arial" w:hAnsi="Arial" w:cs="Arial"/>
          <w:color w:val="0D0D0D"/>
          <w:sz w:val="24"/>
        </w:rPr>
        <w:t xml:space="preserve">harmonogramie, albo czy w ogóle będą realizowane. </w:t>
      </w:r>
    </w:p>
    <w:p w14:paraId="252FCBA2" w14:textId="77777777" w:rsidR="004328F3" w:rsidRPr="00F9302C" w:rsidRDefault="00F9302C" w:rsidP="00F9302C">
      <w:pPr>
        <w:suppressAutoHyphens w:val="0"/>
        <w:spacing w:after="0" w:line="360" w:lineRule="auto"/>
        <w:ind w:right="-1" w:firstLine="708"/>
        <w:jc w:val="both"/>
        <w:rPr>
          <w:rFonts w:ascii="Arial" w:eastAsia="Calibri"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F9302C">
        <w:rPr>
          <w:rFonts w:ascii="Arial" w:hAnsi="Arial" w:cs="Arial"/>
          <w:sz w:val="24"/>
        </w:rPr>
        <w:t>przekazał</w:t>
      </w:r>
      <w:r>
        <w:rPr>
          <w:rFonts w:ascii="Arial" w:hAnsi="Arial" w:cs="Arial"/>
          <w:sz w:val="24"/>
        </w:rPr>
        <w:t>, ż</w:t>
      </w:r>
      <w:r w:rsidRPr="00F9302C">
        <w:rPr>
          <w:rFonts w:ascii="Arial" w:hAnsi="Arial" w:cs="Arial"/>
          <w:sz w:val="24"/>
        </w:rPr>
        <w:t>e jak będzie bliżej takiej imprezy, to wtedy zastanowią się nad zwiększeniem środków.</w:t>
      </w:r>
      <w:r>
        <w:rPr>
          <w:rFonts w:ascii="Arial" w:hAnsi="Arial" w:cs="Arial"/>
          <w:sz w:val="24"/>
        </w:rPr>
        <w:t xml:space="preserve"> Muszą wiedzieć skąd zabrać, a gdzie dołożyć, w ramach tego, co tutaj mają. </w:t>
      </w:r>
      <w:r w:rsidR="00A252E7">
        <w:rPr>
          <w:rFonts w:ascii="Arial" w:hAnsi="Arial" w:cs="Arial"/>
          <w:sz w:val="24"/>
        </w:rPr>
        <w:t>W </w:t>
      </w:r>
      <w:r w:rsidR="00A6591E">
        <w:rPr>
          <w:rFonts w:ascii="Arial" w:hAnsi="Arial" w:cs="Arial"/>
          <w:sz w:val="24"/>
        </w:rPr>
        <w:t xml:space="preserve">trakcie realizacji będą wiedzieli gdzie i jaka kwota była wydatkowana, skoro </w:t>
      </w:r>
      <w:r w:rsidR="00A6591E">
        <w:rPr>
          <w:rFonts w:ascii="Arial" w:hAnsi="Arial" w:cs="Arial"/>
          <w:sz w:val="24"/>
        </w:rPr>
        <w:lastRenderedPageBreak/>
        <w:t>pójdzie to przez powiat. Będą analizowali to, co zostało wykonane i jeżeli będzie bliżej imprezy i będzie taka potrzeba, to zwiększą.</w:t>
      </w:r>
      <w:r w:rsidR="005C00DA">
        <w:rPr>
          <w:rFonts w:ascii="Arial" w:hAnsi="Arial" w:cs="Arial"/>
          <w:sz w:val="24"/>
        </w:rPr>
        <w:t xml:space="preserve"> </w:t>
      </w:r>
    </w:p>
    <w:p w14:paraId="35A3D487" w14:textId="77777777" w:rsidR="004328F3" w:rsidRDefault="005C00DA"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Wydziału Edukacji, Kultury, S</w:t>
      </w:r>
      <w:r w:rsidR="00A252E7">
        <w:rPr>
          <w:rFonts w:ascii="Arial" w:hAnsi="Arial" w:cs="Arial"/>
          <w:b/>
          <w:color w:val="0D0D0D"/>
          <w:sz w:val="24"/>
        </w:rPr>
        <w:t>portu i </w:t>
      </w:r>
      <w:r>
        <w:rPr>
          <w:rFonts w:ascii="Arial" w:hAnsi="Arial" w:cs="Arial"/>
          <w:b/>
          <w:color w:val="0D0D0D"/>
          <w:sz w:val="24"/>
        </w:rPr>
        <w:t xml:space="preserve">Turystyki </w:t>
      </w:r>
      <w:r>
        <w:rPr>
          <w:rFonts w:ascii="Arial" w:hAnsi="Arial" w:cs="Arial"/>
          <w:color w:val="0D0D0D"/>
          <w:sz w:val="24"/>
        </w:rPr>
        <w:t>powiedział, że w tym roku nie zrealizowano szeregu wydarzeń, mimo że były planowane. Następnie powiedział</w:t>
      </w:r>
      <w:r w:rsidR="008B1A08">
        <w:rPr>
          <w:rFonts w:ascii="Arial" w:hAnsi="Arial" w:cs="Arial"/>
          <w:color w:val="0D0D0D"/>
          <w:sz w:val="24"/>
        </w:rPr>
        <w:t>, ż</w:t>
      </w:r>
      <w:r>
        <w:rPr>
          <w:rFonts w:ascii="Arial" w:hAnsi="Arial" w:cs="Arial"/>
          <w:color w:val="0D0D0D"/>
          <w:sz w:val="24"/>
        </w:rPr>
        <w:t xml:space="preserve">e </w:t>
      </w:r>
      <w:r w:rsidR="00E023C8">
        <w:rPr>
          <w:rFonts w:ascii="Arial" w:hAnsi="Arial" w:cs="Arial"/>
          <w:color w:val="0D0D0D"/>
          <w:sz w:val="24"/>
        </w:rPr>
        <w:t>jest przekonany, ż</w:t>
      </w:r>
      <w:r w:rsidR="008B1A08">
        <w:rPr>
          <w:rFonts w:ascii="Arial" w:hAnsi="Arial" w:cs="Arial"/>
          <w:color w:val="0D0D0D"/>
          <w:sz w:val="24"/>
        </w:rPr>
        <w:t>e „Turniej Pamięci Września” będzie zrealizowany. W związku z tym chciałby, aby Zarząd rozpatrzył propozycję pana Wicestarosty, czy zwiększyć z 1000 zł do 3000 zł?</w:t>
      </w:r>
      <w:r w:rsidR="00250DC4">
        <w:rPr>
          <w:rFonts w:ascii="Arial" w:hAnsi="Arial" w:cs="Arial"/>
          <w:color w:val="0D0D0D"/>
          <w:sz w:val="24"/>
        </w:rPr>
        <w:t xml:space="preserve"> Kolejną kwestią jest bal niepodległościowy, jeżeli tak byłby nazwany, to żeby przyjąć tę nazwę, aby mogła oficjalnie wystąpić w zestawieniu wydarzeń i uroczystości i jakie ewentualnie środki będą przewidziane na ogóln</w:t>
      </w:r>
      <w:r w:rsidR="00791FBA">
        <w:rPr>
          <w:rFonts w:ascii="Arial" w:hAnsi="Arial" w:cs="Arial"/>
          <w:color w:val="0D0D0D"/>
          <w:sz w:val="24"/>
        </w:rPr>
        <w:t>ą</w:t>
      </w:r>
      <w:r w:rsidR="00250DC4">
        <w:rPr>
          <w:rFonts w:ascii="Arial" w:hAnsi="Arial" w:cs="Arial"/>
          <w:color w:val="0D0D0D"/>
          <w:sz w:val="24"/>
        </w:rPr>
        <w:t xml:space="preserve"> organizację tego wydarzenia. </w:t>
      </w:r>
    </w:p>
    <w:p w14:paraId="691D0E3D" w14:textId="77777777" w:rsidR="004328F3" w:rsidRPr="00791FBA" w:rsidRDefault="00791FBA"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Pr="00791FBA">
        <w:rPr>
          <w:rStyle w:val="markedcontent"/>
          <w:rFonts w:ascii="Arial" w:hAnsi="Arial" w:cs="Arial"/>
          <w:bCs/>
          <w:sz w:val="24"/>
        </w:rPr>
        <w:t xml:space="preserve">stwierdził, że skoro już dzisiaj wiedzą, że na coś jest za mało, to należy to zwiększyć, ponieważ lepiej będzie panu skarbnikowi, ponieważ lepiej, jak mu zostanie, niż gdy będzie miał w ciągu roku wyciągać pieniądze z kalendarza. </w:t>
      </w:r>
    </w:p>
    <w:p w14:paraId="1AB83A24" w14:textId="428740CB" w:rsidR="004328F3" w:rsidRDefault="00791FBA" w:rsidP="00791FBA">
      <w:pPr>
        <w:suppressAutoHyphens w:val="0"/>
        <w:spacing w:after="0" w:line="360" w:lineRule="auto"/>
        <w:ind w:right="-1" w:firstLine="708"/>
        <w:jc w:val="both"/>
        <w:rPr>
          <w:rFonts w:ascii="Arial" w:eastAsia="Calibri" w:hAnsi="Arial" w:cs="Arial"/>
          <w:sz w:val="24"/>
        </w:rPr>
      </w:pP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F9302C">
        <w:rPr>
          <w:rFonts w:ascii="Arial" w:hAnsi="Arial" w:cs="Arial"/>
          <w:sz w:val="24"/>
        </w:rPr>
        <w:t>p</w:t>
      </w:r>
      <w:r w:rsidR="00A252E7">
        <w:rPr>
          <w:rFonts w:ascii="Arial" w:hAnsi="Arial" w:cs="Arial"/>
          <w:sz w:val="24"/>
        </w:rPr>
        <w:t>oprosił o </w:t>
      </w:r>
      <w:r>
        <w:rPr>
          <w:rFonts w:ascii="Arial" w:hAnsi="Arial" w:cs="Arial"/>
          <w:sz w:val="24"/>
        </w:rPr>
        <w:t>wskazanie, s</w:t>
      </w:r>
      <w:r w:rsidR="007252CD">
        <w:rPr>
          <w:rFonts w:ascii="Arial" w:hAnsi="Arial" w:cs="Arial"/>
          <w:sz w:val="24"/>
        </w:rPr>
        <w:t>kąd</w:t>
      </w:r>
      <w:r>
        <w:rPr>
          <w:rFonts w:ascii="Arial" w:hAnsi="Arial" w:cs="Arial"/>
          <w:sz w:val="24"/>
        </w:rPr>
        <w:t xml:space="preserve"> zabrać i gdzie dać. Jeżeli chodzi o bal, to byłby tylko przerzucenie na bal niepodległościowy kwoty 5 tys. zł.</w:t>
      </w:r>
    </w:p>
    <w:p w14:paraId="289B33D9" w14:textId="77777777" w:rsidR="004328F3" w:rsidRPr="007736C3" w:rsidRDefault="00791FBA"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Pr="007736C3">
        <w:rPr>
          <w:rStyle w:val="markedcontent"/>
          <w:rFonts w:ascii="Arial" w:hAnsi="Arial" w:cs="Arial"/>
          <w:bCs/>
          <w:sz w:val="24"/>
        </w:rPr>
        <w:t xml:space="preserve">powiedział, aby nie rezygnować z podsumowania współpracy, ponieważ ten bal ma się sam sfinansować. Dodał, że mają jedynie niewiele dołożyć </w:t>
      </w:r>
      <w:r w:rsidR="00383D60">
        <w:rPr>
          <w:rStyle w:val="markedcontent"/>
          <w:rFonts w:ascii="Arial" w:hAnsi="Arial" w:cs="Arial"/>
          <w:bCs/>
          <w:sz w:val="24"/>
        </w:rPr>
        <w:t xml:space="preserve">na orkiestrę, a resztę powinni sfinansować uczestnicy i coś jeszcze powinno zostać. </w:t>
      </w:r>
    </w:p>
    <w:p w14:paraId="6520CB38" w14:textId="77777777" w:rsidR="004328F3" w:rsidRPr="007736C3" w:rsidRDefault="00383D60"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F9302C">
        <w:rPr>
          <w:rFonts w:ascii="Arial" w:hAnsi="Arial" w:cs="Arial"/>
          <w:sz w:val="24"/>
        </w:rPr>
        <w:t>p</w:t>
      </w:r>
      <w:r>
        <w:rPr>
          <w:rFonts w:ascii="Arial" w:hAnsi="Arial" w:cs="Arial"/>
          <w:sz w:val="24"/>
        </w:rPr>
        <w:t xml:space="preserve">owiedział, że jakaś kwota zostanie tam na pewno. Rozważa to, aby w tej chwili dołożyć do turnieju szachowego. </w:t>
      </w:r>
    </w:p>
    <w:p w14:paraId="362116CF" w14:textId="77777777" w:rsidR="00F7002A" w:rsidRDefault="00383D60"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Pr>
          <w:rFonts w:ascii="Arial" w:hAnsi="Arial" w:cs="Arial"/>
          <w:color w:val="0D0D0D"/>
          <w:sz w:val="24"/>
        </w:rPr>
        <w:t>poprosił o ostateczną decyzję w tych sprawach. Zaproponował zaplanowanie 5 tys. zł na bal niepodległoś</w:t>
      </w:r>
      <w:r w:rsidR="00BC1526">
        <w:rPr>
          <w:rFonts w:ascii="Arial" w:hAnsi="Arial" w:cs="Arial"/>
          <w:color w:val="0D0D0D"/>
          <w:sz w:val="24"/>
        </w:rPr>
        <w:t>ciowy.</w:t>
      </w:r>
    </w:p>
    <w:p w14:paraId="2E74D985" w14:textId="77777777" w:rsidR="00F7002A" w:rsidRPr="00BC1526" w:rsidRDefault="00BC1526"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BC1526">
        <w:rPr>
          <w:rFonts w:ascii="Arial" w:hAnsi="Arial" w:cs="Arial"/>
          <w:sz w:val="24"/>
        </w:rPr>
        <w:t>zaznaczył, że bal nie będzie wprowadzany do kalendarza. Jeżeli będzie organizowany, to wtedy go wprowadzą</w:t>
      </w:r>
      <w:r>
        <w:rPr>
          <w:rFonts w:ascii="Arial" w:hAnsi="Arial" w:cs="Arial"/>
          <w:sz w:val="24"/>
        </w:rPr>
        <w:t xml:space="preserve"> decyzją Zarządu, jeżeli będzie potrzeba pokrycia kosztu np. zespołu. </w:t>
      </w:r>
    </w:p>
    <w:p w14:paraId="53C98062" w14:textId="77777777" w:rsidR="00F7002A" w:rsidRPr="00BC1526" w:rsidRDefault="00BC1526"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00722284">
        <w:rPr>
          <w:rFonts w:ascii="Arial" w:hAnsi="Arial" w:cs="Arial"/>
          <w:color w:val="0D0D0D"/>
          <w:sz w:val="24"/>
        </w:rPr>
        <w:t>zauważył, ż</w:t>
      </w:r>
      <w:r w:rsidRPr="00BC1526">
        <w:rPr>
          <w:rFonts w:ascii="Arial" w:hAnsi="Arial" w:cs="Arial"/>
          <w:color w:val="0D0D0D"/>
          <w:sz w:val="24"/>
        </w:rPr>
        <w:t xml:space="preserve">e jest jeszcze kwestia planowania, miejsca, terminu, organizacji, ponieważ w lipcu, czy sierpniu mogą się pojawić problemy organizacyjne. </w:t>
      </w:r>
      <w:r>
        <w:rPr>
          <w:rFonts w:ascii="Arial" w:hAnsi="Arial" w:cs="Arial"/>
          <w:color w:val="0D0D0D"/>
          <w:sz w:val="24"/>
        </w:rPr>
        <w:lastRenderedPageBreak/>
        <w:t>Jeżeli będzie ono wpisane do kalendarza, to będą w</w:t>
      </w:r>
      <w:r w:rsidR="00A252E7">
        <w:rPr>
          <w:rFonts w:ascii="Arial" w:hAnsi="Arial" w:cs="Arial"/>
          <w:color w:val="0D0D0D"/>
          <w:sz w:val="24"/>
        </w:rPr>
        <w:t>iedzieli, że to jest zadanie do </w:t>
      </w:r>
      <w:r>
        <w:rPr>
          <w:rFonts w:ascii="Arial" w:hAnsi="Arial" w:cs="Arial"/>
          <w:color w:val="0D0D0D"/>
          <w:sz w:val="24"/>
        </w:rPr>
        <w:t xml:space="preserve">realizacji. </w:t>
      </w:r>
    </w:p>
    <w:p w14:paraId="744F0ADD" w14:textId="77777777" w:rsidR="00F7002A" w:rsidRPr="00874403" w:rsidRDefault="00874403"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874403">
        <w:rPr>
          <w:rFonts w:ascii="Arial" w:hAnsi="Arial" w:cs="Arial"/>
          <w:sz w:val="24"/>
        </w:rPr>
        <w:t>stwierdził, że trzeba zweryfikować, czy będą chętni do udziału w takim balu.</w:t>
      </w:r>
    </w:p>
    <w:p w14:paraId="1760A345" w14:textId="77777777" w:rsidR="00F7002A" w:rsidRPr="00874403" w:rsidRDefault="00874403"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A252E7">
        <w:rPr>
          <w:rFonts w:ascii="Arial" w:hAnsi="Arial" w:cs="Arial"/>
          <w:b/>
          <w:color w:val="0D0D0D"/>
          <w:sz w:val="24"/>
        </w:rPr>
        <w:t>ału Edukacji, Kultury, Sportu i </w:t>
      </w:r>
      <w:r>
        <w:rPr>
          <w:rFonts w:ascii="Arial" w:hAnsi="Arial" w:cs="Arial"/>
          <w:b/>
          <w:color w:val="0D0D0D"/>
          <w:sz w:val="24"/>
        </w:rPr>
        <w:t xml:space="preserve">Turystyki </w:t>
      </w:r>
      <w:r w:rsidRPr="00874403">
        <w:rPr>
          <w:rFonts w:ascii="Arial" w:hAnsi="Arial" w:cs="Arial"/>
          <w:color w:val="0D0D0D"/>
          <w:sz w:val="24"/>
        </w:rPr>
        <w:t xml:space="preserve">zaznaczył, że jeżeli będą przeszkody od nich niezależne, to będzie to w kalendarzu jako wydarzenie niezrealizowane. </w:t>
      </w:r>
    </w:p>
    <w:p w14:paraId="71643F97" w14:textId="77777777" w:rsidR="00F7002A" w:rsidRPr="00874403" w:rsidRDefault="00874403"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Pr="007736C3">
        <w:rPr>
          <w:rStyle w:val="markedcontent"/>
          <w:rFonts w:ascii="Arial" w:hAnsi="Arial" w:cs="Arial"/>
          <w:bCs/>
          <w:sz w:val="24"/>
        </w:rPr>
        <w:t>powiedział,</w:t>
      </w:r>
      <w:r>
        <w:rPr>
          <w:rStyle w:val="markedcontent"/>
          <w:rFonts w:ascii="Arial" w:hAnsi="Arial" w:cs="Arial"/>
          <w:bCs/>
          <w:sz w:val="24"/>
        </w:rPr>
        <w:t xml:space="preserve"> że na tym etapie trzeba by znaleźć termin i poszukać miejsca. </w:t>
      </w:r>
    </w:p>
    <w:p w14:paraId="2DE88688" w14:textId="77777777" w:rsidR="00F7002A" w:rsidRPr="00874403" w:rsidRDefault="00874403"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874403">
        <w:rPr>
          <w:rFonts w:ascii="Arial" w:hAnsi="Arial" w:cs="Arial"/>
          <w:color w:val="0D0D0D"/>
          <w:sz w:val="24"/>
        </w:rPr>
        <w:t xml:space="preserve">zgodził się, że jest kilka rzeczy, które trzeba uzgodnić wcześniej. </w:t>
      </w:r>
    </w:p>
    <w:p w14:paraId="4C7DE0DA" w14:textId="77777777" w:rsidR="008D04BC" w:rsidRDefault="008D04BC" w:rsidP="008D04BC">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powiedział, że</w:t>
      </w:r>
      <w:r w:rsidR="009257D6">
        <w:rPr>
          <w:rFonts w:ascii="Arial" w:hAnsi="Arial" w:cs="Arial"/>
          <w:sz w:val="24"/>
        </w:rPr>
        <w:t xml:space="preserve"> w </w:t>
      </w:r>
      <w:r>
        <w:rPr>
          <w:rFonts w:ascii="Arial" w:hAnsi="Arial" w:cs="Arial"/>
          <w:sz w:val="24"/>
        </w:rPr>
        <w:t xml:space="preserve">sprawie uroczystości szkolnych, to stwierdził, aby dać się wykazać młodym ludziom, którzy mogą poświętować 25-lecie swojej szkoły. Dodał, że oni wiele lat temu robili to wszystko swoimi siłami, robiło to stowarzyszenie absolwentów. </w:t>
      </w:r>
    </w:p>
    <w:p w14:paraId="1427F60C" w14:textId="77777777" w:rsidR="00F7002A" w:rsidRPr="0049284A" w:rsidRDefault="00137DBF"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49284A">
        <w:rPr>
          <w:rFonts w:ascii="Arial" w:hAnsi="Arial" w:cs="Arial"/>
          <w:sz w:val="24"/>
        </w:rPr>
        <w:t>powiedział, aby wpisać to, a dodać tylko do tego turnieju szach</w:t>
      </w:r>
      <w:r w:rsidR="0049284A" w:rsidRPr="0049284A">
        <w:rPr>
          <w:rFonts w:ascii="Arial" w:hAnsi="Arial" w:cs="Arial"/>
          <w:sz w:val="24"/>
        </w:rPr>
        <w:t>oweg</w:t>
      </w:r>
      <w:r w:rsidR="009257D6">
        <w:rPr>
          <w:rFonts w:ascii="Arial" w:hAnsi="Arial" w:cs="Arial"/>
          <w:sz w:val="24"/>
        </w:rPr>
        <w:t>o, a na uroczystości związane z </w:t>
      </w:r>
      <w:r w:rsidR="0049284A" w:rsidRPr="0049284A">
        <w:rPr>
          <w:rFonts w:ascii="Arial" w:hAnsi="Arial" w:cs="Arial"/>
          <w:sz w:val="24"/>
        </w:rPr>
        <w:t>Dniem Odzyskania Niepodległości zapisać 2 tys. zł.</w:t>
      </w:r>
      <w:r w:rsidR="0049284A">
        <w:rPr>
          <w:rFonts w:ascii="Arial" w:hAnsi="Arial" w:cs="Arial"/>
          <w:sz w:val="24"/>
        </w:rPr>
        <w:t xml:space="preserve"> Zastanawia go, czy będą chętni na ten bal. On jest za.</w:t>
      </w:r>
      <w:r w:rsidR="00A81233">
        <w:rPr>
          <w:rFonts w:ascii="Arial" w:hAnsi="Arial" w:cs="Arial"/>
          <w:sz w:val="24"/>
        </w:rPr>
        <w:t xml:space="preserve"> W tych uroczystościach może być także bal niepodległościowy</w:t>
      </w:r>
      <w:r w:rsidR="00653030">
        <w:rPr>
          <w:rFonts w:ascii="Arial" w:hAnsi="Arial" w:cs="Arial"/>
          <w:sz w:val="24"/>
        </w:rPr>
        <w:t>.</w:t>
      </w:r>
    </w:p>
    <w:p w14:paraId="5C16DE95" w14:textId="77777777" w:rsidR="00653030" w:rsidRPr="00653030" w:rsidRDefault="00653030" w:rsidP="00653030">
      <w:pPr>
        <w:suppressAutoHyphens w:val="0"/>
        <w:spacing w:after="0" w:line="360" w:lineRule="auto"/>
        <w:ind w:right="-1"/>
        <w:jc w:val="both"/>
        <w:rPr>
          <w:rFonts w:ascii="Arial" w:hAnsi="Arial" w:cs="Arial"/>
          <w:sz w:val="24"/>
        </w:rPr>
      </w:pPr>
      <w:r>
        <w:rPr>
          <w:rFonts w:ascii="Arial" w:eastAsia="Calibri" w:hAnsi="Arial" w:cs="Arial"/>
          <w:sz w:val="24"/>
        </w:rPr>
        <w:tab/>
      </w: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powiedział, że</w:t>
      </w:r>
      <w:r>
        <w:rPr>
          <w:rFonts w:ascii="Arial" w:hAnsi="Arial" w:cs="Arial"/>
          <w:sz w:val="24"/>
        </w:rPr>
        <w:t xml:space="preserve"> </w:t>
      </w:r>
      <w:r w:rsidRPr="00653030">
        <w:rPr>
          <w:rFonts w:ascii="Arial" w:hAnsi="Arial" w:cs="Arial"/>
          <w:sz w:val="24"/>
        </w:rPr>
        <w:t>on ma obojętny stosunek. Stwierdził</w:t>
      </w:r>
      <w:r>
        <w:rPr>
          <w:rFonts w:ascii="Arial" w:hAnsi="Arial" w:cs="Arial"/>
          <w:sz w:val="24"/>
        </w:rPr>
        <w:t>, ż</w:t>
      </w:r>
      <w:r w:rsidRPr="00653030">
        <w:rPr>
          <w:rFonts w:ascii="Arial" w:hAnsi="Arial" w:cs="Arial"/>
          <w:sz w:val="24"/>
        </w:rPr>
        <w:t>e jeżeli Zarząd jest za tym, aby był bal, to on jest za tym, aby to ustalić</w:t>
      </w:r>
      <w:r>
        <w:rPr>
          <w:rFonts w:ascii="Arial" w:hAnsi="Arial" w:cs="Arial"/>
          <w:sz w:val="24"/>
        </w:rPr>
        <w:t xml:space="preserve"> w tej chwili, bo inaczej to się rozmyje. Dodał, że w </w:t>
      </w:r>
      <w:r w:rsidR="00722284">
        <w:rPr>
          <w:rFonts w:ascii="Arial" w:hAnsi="Arial" w:cs="Arial"/>
          <w:sz w:val="24"/>
        </w:rPr>
        <w:t>tabeli jest podana informacja, ż</w:t>
      </w:r>
      <w:r>
        <w:rPr>
          <w:rFonts w:ascii="Arial" w:hAnsi="Arial" w:cs="Arial"/>
          <w:sz w:val="24"/>
        </w:rPr>
        <w:t>e na ostatnią „Poezję przy świecach” było prz</w:t>
      </w:r>
      <w:r w:rsidR="00722284">
        <w:rPr>
          <w:rFonts w:ascii="Arial" w:hAnsi="Arial" w:cs="Arial"/>
          <w:sz w:val="24"/>
        </w:rPr>
        <w:t>eznaczone 1200 zł i przekazał, ż</w:t>
      </w:r>
      <w:r>
        <w:rPr>
          <w:rFonts w:ascii="Arial" w:hAnsi="Arial" w:cs="Arial"/>
          <w:sz w:val="24"/>
        </w:rPr>
        <w:t>e to było zaplanowane wtedy, kiedy ona s</w:t>
      </w:r>
      <w:r w:rsidR="00722284">
        <w:rPr>
          <w:rFonts w:ascii="Arial" w:hAnsi="Arial" w:cs="Arial"/>
          <w:sz w:val="24"/>
        </w:rPr>
        <w:t>ię odbyła. Natomiast zaplanowane</w:t>
      </w:r>
      <w:r>
        <w:rPr>
          <w:rFonts w:ascii="Arial" w:hAnsi="Arial" w:cs="Arial"/>
          <w:sz w:val="24"/>
        </w:rPr>
        <w:t xml:space="preserve"> na 2021 rok, z tego, co on pamięta</w:t>
      </w:r>
      <w:r w:rsidR="00722284">
        <w:rPr>
          <w:rFonts w:ascii="Arial" w:hAnsi="Arial" w:cs="Arial"/>
          <w:sz w:val="24"/>
        </w:rPr>
        <w:t>,</w:t>
      </w:r>
      <w:r>
        <w:rPr>
          <w:rFonts w:ascii="Arial" w:hAnsi="Arial" w:cs="Arial"/>
          <w:sz w:val="24"/>
        </w:rPr>
        <w:t xml:space="preserve"> było 2 500 zł.</w:t>
      </w:r>
    </w:p>
    <w:p w14:paraId="7465EB1E" w14:textId="77777777" w:rsidR="00653030" w:rsidRDefault="00653030" w:rsidP="00653030">
      <w:pPr>
        <w:suppressAutoHyphens w:val="0"/>
        <w:spacing w:after="0" w:line="360" w:lineRule="auto"/>
        <w:ind w:right="-1"/>
        <w:jc w:val="both"/>
        <w:rPr>
          <w:rFonts w:ascii="Arial" w:hAnsi="Arial" w:cs="Arial"/>
          <w:b/>
          <w:sz w:val="24"/>
        </w:rPr>
      </w:pPr>
      <w:r>
        <w:rPr>
          <w:rFonts w:ascii="Arial" w:hAnsi="Arial" w:cs="Arial"/>
          <w:b/>
          <w:sz w:val="24"/>
        </w:rPr>
        <w:tab/>
        <w:t>P</w:t>
      </w:r>
      <w:r w:rsidRPr="006559BB">
        <w:rPr>
          <w:rFonts w:ascii="Arial" w:hAnsi="Arial" w:cs="Arial"/>
          <w:b/>
          <w:sz w:val="24"/>
        </w:rPr>
        <w:t xml:space="preserve">an Marek Kieler – </w:t>
      </w:r>
      <w:r>
        <w:rPr>
          <w:rFonts w:ascii="Arial" w:hAnsi="Arial" w:cs="Arial"/>
          <w:b/>
          <w:sz w:val="24"/>
        </w:rPr>
        <w:t xml:space="preserve">przewodniczący Zarządu Powiatu </w:t>
      </w:r>
      <w:r w:rsidRPr="0049284A">
        <w:rPr>
          <w:rFonts w:ascii="Arial" w:hAnsi="Arial" w:cs="Arial"/>
          <w:sz w:val="24"/>
        </w:rPr>
        <w:t>powiedział,</w:t>
      </w:r>
      <w:r>
        <w:rPr>
          <w:rFonts w:ascii="Arial" w:hAnsi="Arial" w:cs="Arial"/>
          <w:sz w:val="24"/>
        </w:rPr>
        <w:t xml:space="preserve"> że jeżeli chodzi o termin to podałby taki ogólny – listopad, ale wszystko zależy od tego, czy znajdą lokal w tym terminie. </w:t>
      </w:r>
    </w:p>
    <w:p w14:paraId="04F9DACF" w14:textId="77777777" w:rsidR="00F7002A" w:rsidRDefault="008D04BC" w:rsidP="00653030">
      <w:pPr>
        <w:suppressAutoHyphens w:val="0"/>
        <w:spacing w:after="0" w:line="360" w:lineRule="auto"/>
        <w:ind w:right="-1" w:firstLine="708"/>
        <w:jc w:val="both"/>
        <w:rPr>
          <w:rFonts w:ascii="Arial" w:eastAsia="Calibri" w:hAnsi="Arial" w:cs="Arial"/>
          <w:sz w:val="24"/>
        </w:rPr>
      </w:pP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powiedział, że</w:t>
      </w:r>
      <w:r w:rsidR="009257D6">
        <w:rPr>
          <w:rFonts w:ascii="Arial" w:hAnsi="Arial" w:cs="Arial"/>
          <w:sz w:val="24"/>
        </w:rPr>
        <w:t xml:space="preserve"> termin 11 </w:t>
      </w:r>
      <w:r w:rsidR="00653030">
        <w:rPr>
          <w:rFonts w:ascii="Arial" w:hAnsi="Arial" w:cs="Arial"/>
          <w:sz w:val="24"/>
        </w:rPr>
        <w:t xml:space="preserve">listopada pięknie by się wpisał w historię. </w:t>
      </w:r>
    </w:p>
    <w:p w14:paraId="004BE2E3" w14:textId="77777777" w:rsidR="00F7002A" w:rsidRDefault="006175B8"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Pr="007736C3">
        <w:rPr>
          <w:rStyle w:val="markedcontent"/>
          <w:rFonts w:ascii="Arial" w:hAnsi="Arial" w:cs="Arial"/>
          <w:bCs/>
          <w:sz w:val="24"/>
        </w:rPr>
        <w:t>powiedział,</w:t>
      </w:r>
      <w:r w:rsidR="009257D6">
        <w:rPr>
          <w:rStyle w:val="markedcontent"/>
          <w:rFonts w:ascii="Arial" w:hAnsi="Arial" w:cs="Arial"/>
          <w:bCs/>
          <w:sz w:val="24"/>
        </w:rPr>
        <w:t xml:space="preserve"> że można by </w:t>
      </w:r>
      <w:r>
        <w:rPr>
          <w:rStyle w:val="markedcontent"/>
          <w:rFonts w:ascii="Arial" w:hAnsi="Arial" w:cs="Arial"/>
          <w:bCs/>
          <w:sz w:val="24"/>
        </w:rPr>
        <w:t xml:space="preserve">zrobić 10 listopada. </w:t>
      </w:r>
    </w:p>
    <w:p w14:paraId="7A4BCDF7" w14:textId="77777777" w:rsidR="00F7002A" w:rsidRDefault="006175B8"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lastRenderedPageBreak/>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Pr>
          <w:rFonts w:ascii="Arial" w:hAnsi="Arial" w:cs="Arial"/>
          <w:sz w:val="24"/>
        </w:rPr>
        <w:t>zauważył, że nie wszyscy bawią się w piątki.</w:t>
      </w:r>
    </w:p>
    <w:p w14:paraId="49298314" w14:textId="77777777" w:rsidR="00F7002A" w:rsidRDefault="006175B8"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w:t>
      </w:r>
      <w:r>
        <w:rPr>
          <w:rFonts w:ascii="Arial" w:hAnsi="Arial" w:cs="Arial"/>
          <w:sz w:val="24"/>
        </w:rPr>
        <w:t>oinformował</w:t>
      </w:r>
      <w:r w:rsidR="00142983">
        <w:rPr>
          <w:rFonts w:ascii="Arial" w:hAnsi="Arial" w:cs="Arial"/>
          <w:sz w:val="24"/>
        </w:rPr>
        <w:t>, ż</w:t>
      </w:r>
      <w:r>
        <w:rPr>
          <w:rFonts w:ascii="Arial" w:hAnsi="Arial" w:cs="Arial"/>
          <w:sz w:val="24"/>
        </w:rPr>
        <w:t xml:space="preserve">e święto narodowe znosi post. </w:t>
      </w:r>
    </w:p>
    <w:p w14:paraId="5896725A" w14:textId="77777777" w:rsidR="00F7002A" w:rsidRPr="006175B8" w:rsidRDefault="006175B8"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6175B8">
        <w:rPr>
          <w:rFonts w:ascii="Arial" w:hAnsi="Arial" w:cs="Arial"/>
          <w:sz w:val="24"/>
        </w:rPr>
        <w:t xml:space="preserve">odpowiedział, że nie jest tak. </w:t>
      </w:r>
      <w:r>
        <w:rPr>
          <w:rFonts w:ascii="Arial" w:hAnsi="Arial" w:cs="Arial"/>
          <w:sz w:val="24"/>
        </w:rPr>
        <w:t>Powiedział, że on wolałby aby wpisać tylko miesiąc listopad.</w:t>
      </w:r>
    </w:p>
    <w:p w14:paraId="1EADC99A" w14:textId="77777777" w:rsidR="00F7002A" w:rsidRDefault="006175B8" w:rsidP="00C65E80">
      <w:pPr>
        <w:suppressAutoHyphens w:val="0"/>
        <w:spacing w:after="0" w:line="360" w:lineRule="auto"/>
        <w:ind w:right="-1"/>
        <w:jc w:val="both"/>
        <w:rPr>
          <w:rFonts w:ascii="Arial" w:hAnsi="Arial" w:cs="Arial"/>
          <w:sz w:val="24"/>
        </w:rPr>
      </w:pPr>
      <w:r>
        <w:rPr>
          <w:rFonts w:ascii="Arial" w:eastAsia="Calibri" w:hAnsi="Arial" w:cs="Arial"/>
          <w:sz w:val="24"/>
        </w:rPr>
        <w:tab/>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w:t>
      </w:r>
      <w:r>
        <w:rPr>
          <w:rFonts w:ascii="Arial" w:hAnsi="Arial" w:cs="Arial"/>
          <w:sz w:val="24"/>
        </w:rPr>
        <w:t>owiedział</w:t>
      </w:r>
      <w:r w:rsidR="0023499E">
        <w:rPr>
          <w:rFonts w:ascii="Arial" w:hAnsi="Arial" w:cs="Arial"/>
          <w:sz w:val="24"/>
        </w:rPr>
        <w:t>, ż</w:t>
      </w:r>
      <w:r>
        <w:rPr>
          <w:rFonts w:ascii="Arial" w:hAnsi="Arial" w:cs="Arial"/>
          <w:sz w:val="24"/>
        </w:rPr>
        <w:t xml:space="preserve">e w takim razie pasowałby 12 listopada, ponieważ to jest sobota. </w:t>
      </w:r>
    </w:p>
    <w:p w14:paraId="0C1BE9CC" w14:textId="77777777" w:rsidR="00786844" w:rsidRPr="009303C3" w:rsidRDefault="0023499E" w:rsidP="00C65E80">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sidR="00D431BE" w:rsidRPr="009303C3">
        <w:rPr>
          <w:rFonts w:ascii="Arial" w:hAnsi="Arial" w:cs="Arial"/>
          <w:sz w:val="24"/>
        </w:rPr>
        <w:t>stwierdził</w:t>
      </w:r>
      <w:r w:rsidR="009303C3" w:rsidRPr="009303C3">
        <w:rPr>
          <w:rFonts w:ascii="Arial" w:hAnsi="Arial" w:cs="Arial"/>
          <w:sz w:val="24"/>
        </w:rPr>
        <w:t>, ż</w:t>
      </w:r>
      <w:r w:rsidR="00D431BE" w:rsidRPr="009303C3">
        <w:rPr>
          <w:rFonts w:ascii="Arial" w:hAnsi="Arial" w:cs="Arial"/>
          <w:sz w:val="24"/>
        </w:rPr>
        <w:t>e bal niepodległościowy będzie w listopadzie</w:t>
      </w:r>
      <w:r w:rsidR="009303C3">
        <w:rPr>
          <w:rFonts w:ascii="Arial" w:hAnsi="Arial" w:cs="Arial"/>
          <w:sz w:val="24"/>
        </w:rPr>
        <w:t>, chociaż j</w:t>
      </w:r>
      <w:r w:rsidR="009257D6">
        <w:rPr>
          <w:rFonts w:ascii="Arial" w:hAnsi="Arial" w:cs="Arial"/>
          <w:sz w:val="24"/>
        </w:rPr>
        <w:t>ego zdaniem może się okazać, że </w:t>
      </w:r>
      <w:r w:rsidR="009303C3">
        <w:rPr>
          <w:rFonts w:ascii="Arial" w:hAnsi="Arial" w:cs="Arial"/>
          <w:sz w:val="24"/>
        </w:rPr>
        <w:t>sale będą pozajmowane.</w:t>
      </w:r>
    </w:p>
    <w:p w14:paraId="25E4EA36" w14:textId="77777777" w:rsidR="00786844" w:rsidRPr="009303C3" w:rsidRDefault="009303C3" w:rsidP="00C65E80">
      <w:pPr>
        <w:suppressAutoHyphens w:val="0"/>
        <w:spacing w:after="0" w:line="360" w:lineRule="auto"/>
        <w:ind w:right="-1"/>
        <w:jc w:val="both"/>
        <w:rPr>
          <w:rFonts w:ascii="Arial" w:hAnsi="Arial" w:cs="Arial"/>
          <w:sz w:val="24"/>
        </w:rPr>
      </w:pPr>
      <w:r>
        <w:rPr>
          <w:rFonts w:ascii="Arial" w:hAnsi="Arial" w:cs="Arial"/>
          <w:sz w:val="24"/>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002557C4" w:rsidRPr="002557C4">
        <w:rPr>
          <w:rFonts w:ascii="Arial" w:hAnsi="Arial" w:cs="Arial"/>
          <w:sz w:val="24"/>
        </w:rPr>
        <w:t>przekazał, że</w:t>
      </w:r>
      <w:r w:rsidR="002557C4">
        <w:rPr>
          <w:rFonts w:ascii="Arial" w:hAnsi="Arial" w:cs="Arial"/>
          <w:b/>
          <w:sz w:val="24"/>
        </w:rPr>
        <w:t xml:space="preserve"> </w:t>
      </w:r>
      <w:r>
        <w:rPr>
          <w:rFonts w:ascii="Arial" w:hAnsi="Arial" w:cs="Arial"/>
          <w:sz w:val="24"/>
        </w:rPr>
        <w:t>jego zdaniem chętnych na bal 11 czy 12 listopada może być mniej, ponieważ to jest długi weekend i ludzie będą wyjeżdżali. Jego zda</w:t>
      </w:r>
      <w:r w:rsidR="009257D6">
        <w:rPr>
          <w:rFonts w:ascii="Arial" w:hAnsi="Arial" w:cs="Arial"/>
          <w:sz w:val="24"/>
        </w:rPr>
        <w:t>niem lepszym terminem będzie 19 </w:t>
      </w:r>
      <w:r>
        <w:rPr>
          <w:rFonts w:ascii="Arial" w:hAnsi="Arial" w:cs="Arial"/>
          <w:sz w:val="24"/>
        </w:rPr>
        <w:t>l</w:t>
      </w:r>
      <w:r w:rsidR="00A97445">
        <w:rPr>
          <w:rFonts w:ascii="Arial" w:hAnsi="Arial" w:cs="Arial"/>
          <w:sz w:val="24"/>
        </w:rPr>
        <w:t xml:space="preserve">istopada, ale nie 5 listopada, ponieważ to będzie po Wszystkich Świętych. Jego zdaniem 19 </w:t>
      </w:r>
      <w:r w:rsidR="003F6259">
        <w:rPr>
          <w:rFonts w:ascii="Arial" w:hAnsi="Arial" w:cs="Arial"/>
          <w:sz w:val="24"/>
        </w:rPr>
        <w:t xml:space="preserve">listopada jest jedynym możliwym dniem do organizacji balu i takie jest jego zdanie. </w:t>
      </w:r>
    </w:p>
    <w:p w14:paraId="59F9EECF" w14:textId="77777777" w:rsidR="00786844" w:rsidRDefault="003F6259"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w:t>
      </w:r>
      <w:r>
        <w:rPr>
          <w:rFonts w:ascii="Arial" w:hAnsi="Arial" w:cs="Arial"/>
          <w:sz w:val="24"/>
        </w:rPr>
        <w:t xml:space="preserve">owiedział, że to nie chodzi, aby dostosowywać bal do innych wydarzeń, ponieważ to ma być najważniejsze wydarzenie w listopadzie w powiecie wieluńskim. </w:t>
      </w:r>
      <w:r w:rsidR="003622E2">
        <w:rPr>
          <w:rFonts w:ascii="Arial" w:hAnsi="Arial" w:cs="Arial"/>
          <w:sz w:val="24"/>
        </w:rPr>
        <w:t>Powiedział, aby stawiać ambitne cele. Stwierdził, że wyjazdy rodzinne trzeba przełoży</w:t>
      </w:r>
      <w:r w:rsidR="009257D6">
        <w:rPr>
          <w:rFonts w:ascii="Arial" w:hAnsi="Arial" w:cs="Arial"/>
          <w:sz w:val="24"/>
        </w:rPr>
        <w:t>ć na ferie zimowe i weekendy, a </w:t>
      </w:r>
      <w:r w:rsidR="003622E2">
        <w:rPr>
          <w:rFonts w:ascii="Arial" w:hAnsi="Arial" w:cs="Arial"/>
          <w:sz w:val="24"/>
        </w:rPr>
        <w:t>to jest ważna narodowa sprawa, więc myśli, że ludzie się odliczą.</w:t>
      </w:r>
    </w:p>
    <w:p w14:paraId="644B6931" w14:textId="77777777" w:rsidR="00786844" w:rsidRDefault="005F2550"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009257D6">
        <w:rPr>
          <w:rFonts w:ascii="Arial" w:hAnsi="Arial" w:cs="Arial"/>
          <w:sz w:val="24"/>
        </w:rPr>
        <w:t>zapytał, kto jest za </w:t>
      </w:r>
      <w:r>
        <w:rPr>
          <w:rFonts w:ascii="Arial" w:hAnsi="Arial" w:cs="Arial"/>
          <w:sz w:val="24"/>
        </w:rPr>
        <w:t>tym, aby to zapisać, że ten bal się odbędzie w listopadzie, a szczegóły dograją.</w:t>
      </w:r>
    </w:p>
    <w:p w14:paraId="3C0F6F84" w14:textId="77777777" w:rsidR="005F2550" w:rsidRPr="005F2550" w:rsidRDefault="005F2550"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5F2550">
        <w:rPr>
          <w:rFonts w:ascii="Arial" w:hAnsi="Arial" w:cs="Arial"/>
          <w:color w:val="0D0D0D"/>
          <w:sz w:val="24"/>
        </w:rPr>
        <w:t>zapytał, jaka kwota ma na to być i stwierdził</w:t>
      </w:r>
      <w:r>
        <w:rPr>
          <w:rFonts w:ascii="Arial" w:hAnsi="Arial" w:cs="Arial"/>
          <w:color w:val="0D0D0D"/>
          <w:sz w:val="24"/>
        </w:rPr>
        <w:t>, ż</w:t>
      </w:r>
      <w:r w:rsidR="009257D6">
        <w:rPr>
          <w:rFonts w:ascii="Arial" w:hAnsi="Arial" w:cs="Arial"/>
          <w:color w:val="0D0D0D"/>
          <w:sz w:val="24"/>
        </w:rPr>
        <w:t>e można wpisać chociaż 5 </w:t>
      </w:r>
      <w:r w:rsidRPr="005F2550">
        <w:rPr>
          <w:rFonts w:ascii="Arial" w:hAnsi="Arial" w:cs="Arial"/>
          <w:color w:val="0D0D0D"/>
          <w:sz w:val="24"/>
        </w:rPr>
        <w:t>tys. zł</w:t>
      </w:r>
      <w:r w:rsidR="00A11A07">
        <w:rPr>
          <w:rFonts w:ascii="Arial" w:hAnsi="Arial" w:cs="Arial"/>
          <w:color w:val="0D0D0D"/>
          <w:sz w:val="24"/>
        </w:rPr>
        <w:t>. Czy wpisać kwotę 3 tys. zł?</w:t>
      </w:r>
    </w:p>
    <w:p w14:paraId="3735F851" w14:textId="77777777" w:rsidR="00786844" w:rsidRDefault="00A11A07"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P</w:t>
      </w:r>
      <w:r w:rsidRPr="006559BB">
        <w:rPr>
          <w:rFonts w:ascii="Arial" w:hAnsi="Arial" w:cs="Arial"/>
          <w:b/>
          <w:sz w:val="24"/>
        </w:rPr>
        <w:t xml:space="preserve">an Marek Kieler – </w:t>
      </w:r>
      <w:r>
        <w:rPr>
          <w:rFonts w:ascii="Arial" w:hAnsi="Arial" w:cs="Arial"/>
          <w:b/>
          <w:sz w:val="24"/>
        </w:rPr>
        <w:t xml:space="preserve">przewodniczący Zarządu Powiatu </w:t>
      </w:r>
      <w:r w:rsidRPr="00A11A07">
        <w:rPr>
          <w:rFonts w:ascii="Arial" w:hAnsi="Arial" w:cs="Arial"/>
          <w:sz w:val="24"/>
        </w:rPr>
        <w:t xml:space="preserve">powiedział, że to może być 3 tys. zł, ale trzeba </w:t>
      </w:r>
      <w:r w:rsidR="00722284">
        <w:rPr>
          <w:rFonts w:ascii="Arial" w:hAnsi="Arial" w:cs="Arial"/>
          <w:sz w:val="24"/>
        </w:rPr>
        <w:t>gdzieś</w:t>
      </w:r>
      <w:r w:rsidRPr="00A11A07">
        <w:rPr>
          <w:rFonts w:ascii="Arial" w:hAnsi="Arial" w:cs="Arial"/>
          <w:sz w:val="24"/>
        </w:rPr>
        <w:t xml:space="preserve"> zabrać. </w:t>
      </w:r>
    </w:p>
    <w:p w14:paraId="2C83FB57" w14:textId="77777777" w:rsidR="00C8667C" w:rsidRPr="00A11A07" w:rsidRDefault="00C8667C" w:rsidP="00C65E80">
      <w:pPr>
        <w:suppressAutoHyphens w:val="0"/>
        <w:spacing w:after="0" w:line="360" w:lineRule="auto"/>
        <w:ind w:right="-1"/>
        <w:jc w:val="both"/>
        <w:rPr>
          <w:rFonts w:ascii="Arial" w:hAnsi="Arial" w:cs="Arial"/>
          <w:sz w:val="24"/>
        </w:rPr>
      </w:pPr>
      <w:r>
        <w:rPr>
          <w:rFonts w:ascii="Arial" w:hAnsi="Arial" w:cs="Arial"/>
          <w:sz w:val="24"/>
        </w:rPr>
        <w:tab/>
      </w: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Pr="007736C3">
        <w:rPr>
          <w:rStyle w:val="markedcontent"/>
          <w:rFonts w:ascii="Arial" w:hAnsi="Arial" w:cs="Arial"/>
          <w:bCs/>
          <w:sz w:val="24"/>
        </w:rPr>
        <w:t>powiedział,</w:t>
      </w:r>
      <w:r>
        <w:rPr>
          <w:rStyle w:val="markedcontent"/>
          <w:rFonts w:ascii="Arial" w:hAnsi="Arial" w:cs="Arial"/>
          <w:bCs/>
          <w:sz w:val="24"/>
        </w:rPr>
        <w:t xml:space="preserve"> że pan skarbnik znajdzie te 2 tys. zł.</w:t>
      </w:r>
    </w:p>
    <w:p w14:paraId="5E4E101F" w14:textId="77777777" w:rsidR="00786844" w:rsidRPr="008146C6" w:rsidRDefault="00C8667C"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008146C6" w:rsidRPr="008146C6">
        <w:rPr>
          <w:rFonts w:ascii="Arial" w:hAnsi="Arial" w:cs="Arial"/>
          <w:sz w:val="24"/>
        </w:rPr>
        <w:t>zapytał ile konkretnie ma dołożyć.</w:t>
      </w:r>
    </w:p>
    <w:p w14:paraId="73CD5518" w14:textId="77777777" w:rsidR="00C8667C" w:rsidRPr="000B4C95" w:rsidRDefault="008146C6" w:rsidP="00C65E80">
      <w:pPr>
        <w:suppressAutoHyphens w:val="0"/>
        <w:spacing w:after="0" w:line="360" w:lineRule="auto"/>
        <w:ind w:right="-1"/>
        <w:jc w:val="both"/>
        <w:rPr>
          <w:rFonts w:ascii="Arial" w:hAnsi="Arial" w:cs="Arial"/>
          <w:sz w:val="24"/>
        </w:rPr>
      </w:pPr>
      <w:r>
        <w:rPr>
          <w:rFonts w:ascii="Arial" w:hAnsi="Arial" w:cs="Arial"/>
          <w:sz w:val="24"/>
        </w:rPr>
        <w:lastRenderedPageBreak/>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0B4C95">
        <w:rPr>
          <w:rFonts w:ascii="Arial" w:hAnsi="Arial" w:cs="Arial"/>
          <w:color w:val="0D0D0D"/>
          <w:sz w:val="24"/>
        </w:rPr>
        <w:t xml:space="preserve">odpowiedział, że do turnieju szachowego 2 tys. zł, czyli </w:t>
      </w:r>
      <w:r w:rsidR="000B4C95">
        <w:rPr>
          <w:rFonts w:ascii="Arial" w:hAnsi="Arial" w:cs="Arial"/>
          <w:color w:val="0D0D0D"/>
          <w:sz w:val="24"/>
        </w:rPr>
        <w:t xml:space="preserve">podnieść </w:t>
      </w:r>
      <w:r w:rsidR="009257D6">
        <w:rPr>
          <w:rFonts w:ascii="Arial" w:hAnsi="Arial" w:cs="Arial"/>
          <w:color w:val="0D0D0D"/>
          <w:sz w:val="24"/>
        </w:rPr>
        <w:t>z </w:t>
      </w:r>
      <w:r w:rsidRPr="000B4C95">
        <w:rPr>
          <w:rFonts w:ascii="Arial" w:hAnsi="Arial" w:cs="Arial"/>
          <w:color w:val="0D0D0D"/>
          <w:sz w:val="24"/>
        </w:rPr>
        <w:t>tysiąca do 3 tys. zł</w:t>
      </w:r>
      <w:r w:rsidR="000B4C95">
        <w:rPr>
          <w:rFonts w:ascii="Arial" w:hAnsi="Arial" w:cs="Arial"/>
          <w:color w:val="0D0D0D"/>
          <w:sz w:val="24"/>
        </w:rPr>
        <w:t xml:space="preserve"> i to jest pozycja 16 w wydarzeniach sportowych. Natomiast drugie wydarzenie w listopadzie, czyli bal niepodległościowy i tutaj kwota 5 tys. zł.</w:t>
      </w:r>
    </w:p>
    <w:p w14:paraId="27465FC6" w14:textId="77777777" w:rsidR="00C8667C" w:rsidRPr="00436D74" w:rsidRDefault="00436D74" w:rsidP="00C65E80">
      <w:pPr>
        <w:suppressAutoHyphens w:val="0"/>
        <w:spacing w:after="0" w:line="360" w:lineRule="auto"/>
        <w:ind w:right="-1"/>
        <w:jc w:val="both"/>
        <w:rPr>
          <w:rFonts w:ascii="Arial" w:hAnsi="Arial" w:cs="Arial"/>
          <w:sz w:val="24"/>
        </w:rPr>
      </w:pPr>
      <w:r>
        <w:rPr>
          <w:rFonts w:ascii="Arial" w:hAnsi="Arial" w:cs="Arial"/>
          <w:b/>
          <w:sz w:val="24"/>
        </w:rPr>
        <w:tab/>
        <w:t xml:space="preserve">Pan Przemysław Krężel – skarbnik powiatu </w:t>
      </w:r>
      <w:r w:rsidRPr="00436D74">
        <w:rPr>
          <w:rFonts w:ascii="Arial" w:hAnsi="Arial" w:cs="Arial"/>
          <w:sz w:val="24"/>
        </w:rPr>
        <w:t>zapytał na co te 5 tys. zł?</w:t>
      </w:r>
    </w:p>
    <w:p w14:paraId="51D4F1B1" w14:textId="77777777" w:rsidR="00C8667C" w:rsidRDefault="00436D74" w:rsidP="00C65E80">
      <w:pPr>
        <w:suppressAutoHyphens w:val="0"/>
        <w:spacing w:after="0" w:line="360" w:lineRule="auto"/>
        <w:ind w:right="-1"/>
        <w:jc w:val="both"/>
        <w:rPr>
          <w:rFonts w:ascii="Arial" w:hAnsi="Arial" w:cs="Arial"/>
          <w:b/>
          <w:sz w:val="24"/>
        </w:rPr>
      </w:pPr>
      <w:r>
        <w:rPr>
          <w:rFonts w:ascii="Arial" w:hAnsi="Arial" w:cs="Arial"/>
          <w:b/>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0B4C95">
        <w:rPr>
          <w:rFonts w:ascii="Arial" w:hAnsi="Arial" w:cs="Arial"/>
          <w:color w:val="0D0D0D"/>
          <w:sz w:val="24"/>
        </w:rPr>
        <w:t>odpowiedział, że</w:t>
      </w:r>
      <w:r>
        <w:rPr>
          <w:rFonts w:ascii="Arial" w:hAnsi="Arial" w:cs="Arial"/>
          <w:color w:val="0D0D0D"/>
          <w:sz w:val="24"/>
        </w:rPr>
        <w:t xml:space="preserve"> boi się, że to nie wystarczy na zespół, chyba że będzie się on samofinansował w całości, ale nie bardzo w to wierzy. </w:t>
      </w:r>
    </w:p>
    <w:p w14:paraId="7148E711" w14:textId="77777777" w:rsidR="00C8667C" w:rsidRDefault="00436D74" w:rsidP="00C65E80">
      <w:pPr>
        <w:suppressAutoHyphens w:val="0"/>
        <w:spacing w:after="0" w:line="360" w:lineRule="auto"/>
        <w:ind w:right="-1"/>
        <w:jc w:val="both"/>
        <w:rPr>
          <w:rFonts w:ascii="Arial" w:hAnsi="Arial" w:cs="Arial"/>
          <w:b/>
          <w:sz w:val="24"/>
        </w:rPr>
      </w:pPr>
      <w:r>
        <w:rPr>
          <w:rFonts w:ascii="Arial" w:hAnsi="Arial" w:cs="Arial"/>
          <w:b/>
          <w:sz w:val="24"/>
        </w:rPr>
        <w:tab/>
        <w:t>P</w:t>
      </w:r>
      <w:r w:rsidRPr="006559BB">
        <w:rPr>
          <w:rFonts w:ascii="Arial" w:hAnsi="Arial" w:cs="Arial"/>
          <w:b/>
          <w:sz w:val="24"/>
        </w:rPr>
        <w:t xml:space="preserve">an Marek Kieler – </w:t>
      </w:r>
      <w:r>
        <w:rPr>
          <w:rFonts w:ascii="Arial" w:hAnsi="Arial" w:cs="Arial"/>
          <w:b/>
          <w:sz w:val="24"/>
        </w:rPr>
        <w:t xml:space="preserve">przewodniczący Zarządu Powiatu </w:t>
      </w:r>
      <w:r w:rsidRPr="00A11A07">
        <w:rPr>
          <w:rFonts w:ascii="Arial" w:hAnsi="Arial" w:cs="Arial"/>
          <w:sz w:val="24"/>
        </w:rPr>
        <w:t>powiedział, że</w:t>
      </w:r>
      <w:r>
        <w:rPr>
          <w:rFonts w:ascii="Arial" w:hAnsi="Arial" w:cs="Arial"/>
          <w:sz w:val="24"/>
        </w:rPr>
        <w:t xml:space="preserve"> będzie to koniec roku, więc na pewno zostanie im coś środków, bo nie wszystkie zaplanowane zostaną wykorzystane.</w:t>
      </w:r>
    </w:p>
    <w:p w14:paraId="14D57A3A" w14:textId="77777777" w:rsidR="00C8667C" w:rsidRDefault="00436D74" w:rsidP="00C65E80">
      <w:pPr>
        <w:suppressAutoHyphens w:val="0"/>
        <w:spacing w:after="0" w:line="360" w:lineRule="auto"/>
        <w:ind w:right="-1"/>
        <w:jc w:val="both"/>
        <w:rPr>
          <w:rFonts w:ascii="Arial" w:hAnsi="Arial" w:cs="Arial"/>
          <w:b/>
          <w:sz w:val="24"/>
        </w:rPr>
      </w:pPr>
      <w:r>
        <w:rPr>
          <w:rFonts w:ascii="Arial" w:hAnsi="Arial" w:cs="Arial"/>
          <w:b/>
          <w:sz w:val="24"/>
        </w:rPr>
        <w:tab/>
        <w:t xml:space="preserve">Pan Przemysław Krężel – skarbnik powiatu </w:t>
      </w:r>
      <w:r>
        <w:rPr>
          <w:rFonts w:ascii="Arial" w:hAnsi="Arial" w:cs="Arial"/>
          <w:sz w:val="24"/>
        </w:rPr>
        <w:t>zaproponował, że te 2 tys. zł dołożą</w:t>
      </w:r>
      <w:r w:rsidR="002476A8">
        <w:rPr>
          <w:rFonts w:ascii="Arial" w:hAnsi="Arial" w:cs="Arial"/>
          <w:sz w:val="24"/>
        </w:rPr>
        <w:t xml:space="preserve"> i zapytał, w którym zestawieniu będzie ten bal?</w:t>
      </w:r>
    </w:p>
    <w:p w14:paraId="5CBED112" w14:textId="77777777" w:rsidR="00C8667C" w:rsidRDefault="002476A8" w:rsidP="00C65E80">
      <w:pPr>
        <w:suppressAutoHyphens w:val="0"/>
        <w:spacing w:after="0" w:line="360" w:lineRule="auto"/>
        <w:ind w:right="-1"/>
        <w:jc w:val="both"/>
        <w:rPr>
          <w:rFonts w:ascii="Arial" w:hAnsi="Arial" w:cs="Arial"/>
          <w:b/>
          <w:sz w:val="24"/>
        </w:rPr>
      </w:pPr>
      <w:r>
        <w:rPr>
          <w:rFonts w:ascii="Arial" w:hAnsi="Arial" w:cs="Arial"/>
          <w:b/>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0B4C95">
        <w:rPr>
          <w:rFonts w:ascii="Arial" w:hAnsi="Arial" w:cs="Arial"/>
          <w:color w:val="0D0D0D"/>
          <w:sz w:val="24"/>
        </w:rPr>
        <w:t>odpowiedział, że</w:t>
      </w:r>
      <w:r>
        <w:rPr>
          <w:rFonts w:ascii="Arial" w:hAnsi="Arial" w:cs="Arial"/>
          <w:color w:val="0D0D0D"/>
          <w:sz w:val="24"/>
        </w:rPr>
        <w:t xml:space="preserve"> w zestawieniu wydarzeń i uroczystości.</w:t>
      </w:r>
    </w:p>
    <w:p w14:paraId="1F677CC1" w14:textId="77777777" w:rsidR="00C8667C" w:rsidRPr="002476A8" w:rsidRDefault="002476A8" w:rsidP="00C65E80">
      <w:pPr>
        <w:suppressAutoHyphens w:val="0"/>
        <w:spacing w:after="0" w:line="360" w:lineRule="auto"/>
        <w:ind w:right="-1"/>
        <w:jc w:val="both"/>
        <w:rPr>
          <w:rFonts w:ascii="Arial" w:hAnsi="Arial" w:cs="Arial"/>
          <w:sz w:val="24"/>
        </w:rPr>
      </w:pPr>
      <w:r>
        <w:rPr>
          <w:rFonts w:ascii="Arial" w:hAnsi="Arial" w:cs="Arial"/>
          <w:b/>
          <w:sz w:val="24"/>
        </w:rPr>
        <w:tab/>
        <w:t xml:space="preserve">Pan Przemysław Krężel – skarbnik powiatu </w:t>
      </w:r>
      <w:r w:rsidRPr="002476A8">
        <w:rPr>
          <w:rFonts w:ascii="Arial" w:hAnsi="Arial" w:cs="Arial"/>
          <w:sz w:val="24"/>
        </w:rPr>
        <w:t>stwierdził, że ogólnych, czyli on zaproponowałby, aby wpisać 29 pozycję – bal, al</w:t>
      </w:r>
      <w:r w:rsidR="009257D6">
        <w:rPr>
          <w:rFonts w:ascii="Arial" w:hAnsi="Arial" w:cs="Arial"/>
          <w:sz w:val="24"/>
        </w:rPr>
        <w:t>e przeznaczyć tylko 2 tys. zł i </w:t>
      </w:r>
      <w:r w:rsidRPr="002476A8">
        <w:rPr>
          <w:rFonts w:ascii="Arial" w:hAnsi="Arial" w:cs="Arial"/>
          <w:sz w:val="24"/>
        </w:rPr>
        <w:t xml:space="preserve">zmniejszyć 2 tys. zł na innym zadaniu, czy np. na dwóch zadaniach. Natomiast tak, jak powiedział pan starosta później się jeszcze to zmieni. Zaznaczył, że on ma już zapewnione środki w kwocie 161 800 zł. </w:t>
      </w:r>
    </w:p>
    <w:p w14:paraId="6029AA17" w14:textId="77777777" w:rsidR="00C8667C" w:rsidRPr="002476A8" w:rsidRDefault="002476A8" w:rsidP="002476A8">
      <w:pPr>
        <w:suppressAutoHyphens w:val="0"/>
        <w:spacing w:after="0" w:line="360" w:lineRule="auto"/>
        <w:ind w:right="-1" w:firstLine="708"/>
        <w:jc w:val="both"/>
        <w:rPr>
          <w:rFonts w:ascii="Arial" w:hAnsi="Arial" w:cs="Arial"/>
          <w:sz w:val="24"/>
        </w:rPr>
      </w:pP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2476A8">
        <w:rPr>
          <w:rFonts w:ascii="Arial" w:hAnsi="Arial" w:cs="Arial"/>
          <w:color w:val="0D0D0D"/>
          <w:sz w:val="24"/>
        </w:rPr>
        <w:t>zaproponował, aby rocznicowe wydarzenia, które planują odnośnie Odzyskania Niepodległoś</w:t>
      </w:r>
      <w:r>
        <w:rPr>
          <w:rFonts w:ascii="Arial" w:hAnsi="Arial" w:cs="Arial"/>
          <w:color w:val="0D0D0D"/>
          <w:sz w:val="24"/>
        </w:rPr>
        <w:t>ci i jest tam przeznaczone 12 tys. zł, więc można z tego zrobić 10 tys. zł.</w:t>
      </w:r>
    </w:p>
    <w:p w14:paraId="396F141D" w14:textId="77777777" w:rsidR="00C8667C" w:rsidRDefault="002476A8" w:rsidP="00C65E80">
      <w:pPr>
        <w:suppressAutoHyphens w:val="0"/>
        <w:spacing w:after="0" w:line="360" w:lineRule="auto"/>
        <w:ind w:right="-1"/>
        <w:jc w:val="both"/>
        <w:rPr>
          <w:rFonts w:ascii="Arial" w:hAnsi="Arial" w:cs="Arial"/>
          <w:sz w:val="24"/>
        </w:rPr>
      </w:pPr>
      <w:r>
        <w:rPr>
          <w:rFonts w:ascii="Arial" w:hAnsi="Arial" w:cs="Arial"/>
          <w:b/>
          <w:sz w:val="24"/>
        </w:rPr>
        <w:tab/>
        <w:t>Pan Przemysław Krężel – skarbnik powiatu</w:t>
      </w:r>
      <w:r w:rsidR="009B3571">
        <w:rPr>
          <w:rFonts w:ascii="Arial" w:hAnsi="Arial" w:cs="Arial"/>
          <w:b/>
          <w:sz w:val="24"/>
        </w:rPr>
        <w:t xml:space="preserve"> </w:t>
      </w:r>
      <w:r w:rsidR="009B3571" w:rsidRPr="009B3571">
        <w:rPr>
          <w:rFonts w:ascii="Arial" w:hAnsi="Arial" w:cs="Arial"/>
          <w:sz w:val="24"/>
        </w:rPr>
        <w:t xml:space="preserve">zgodził się. </w:t>
      </w:r>
    </w:p>
    <w:p w14:paraId="75637B9E" w14:textId="77777777" w:rsidR="009B3571" w:rsidRPr="009B3571" w:rsidRDefault="009B3571"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9B3571">
        <w:rPr>
          <w:rFonts w:ascii="Arial" w:hAnsi="Arial" w:cs="Arial"/>
          <w:color w:val="0D0D0D"/>
          <w:sz w:val="24"/>
        </w:rPr>
        <w:t xml:space="preserve">dodał, że ewentualnie jest jeszcze Dzień Edukacji Narodowej, ponieważ to są wstępnie zaplanowane pieniądze, a nie wiedzą jak to wydarzenie może wyglądać i </w:t>
      </w:r>
      <w:r>
        <w:rPr>
          <w:rFonts w:ascii="Arial" w:hAnsi="Arial" w:cs="Arial"/>
          <w:color w:val="0D0D0D"/>
          <w:sz w:val="24"/>
        </w:rPr>
        <w:t xml:space="preserve">będzie </w:t>
      </w:r>
      <w:r w:rsidRPr="009B3571">
        <w:rPr>
          <w:rFonts w:ascii="Arial" w:hAnsi="Arial" w:cs="Arial"/>
          <w:color w:val="0D0D0D"/>
          <w:sz w:val="24"/>
        </w:rPr>
        <w:t>przebiegać</w:t>
      </w:r>
      <w:r>
        <w:rPr>
          <w:rFonts w:ascii="Arial" w:hAnsi="Arial" w:cs="Arial"/>
          <w:b/>
          <w:color w:val="0D0D0D"/>
          <w:sz w:val="24"/>
        </w:rPr>
        <w:t xml:space="preserve">. </w:t>
      </w:r>
    </w:p>
    <w:p w14:paraId="048A497F" w14:textId="77777777" w:rsidR="00C8667C" w:rsidRPr="009B3571" w:rsidRDefault="009B3571" w:rsidP="00C65E80">
      <w:pPr>
        <w:suppressAutoHyphens w:val="0"/>
        <w:spacing w:after="0" w:line="360" w:lineRule="auto"/>
        <w:ind w:right="-1"/>
        <w:jc w:val="both"/>
        <w:rPr>
          <w:rFonts w:ascii="Arial" w:hAnsi="Arial" w:cs="Arial"/>
          <w:sz w:val="24"/>
        </w:rPr>
      </w:pPr>
      <w:r>
        <w:rPr>
          <w:rFonts w:ascii="Arial" w:hAnsi="Arial" w:cs="Arial"/>
          <w:b/>
          <w:sz w:val="24"/>
        </w:rPr>
        <w:tab/>
        <w:t xml:space="preserve">Pan Przemysław Krężel – skarbnik powiatu </w:t>
      </w:r>
      <w:r w:rsidRPr="009B3571">
        <w:rPr>
          <w:rFonts w:ascii="Arial" w:hAnsi="Arial" w:cs="Arial"/>
          <w:sz w:val="24"/>
        </w:rPr>
        <w:t xml:space="preserve">powiedział, że proponuje, aby to zadanie było w tym planie, a w trakcie roku będą na pewno jakiekolwiek oszczędności i będą mogli przerzucić. </w:t>
      </w:r>
    </w:p>
    <w:p w14:paraId="48325298" w14:textId="77777777" w:rsidR="00C8667C" w:rsidRPr="0077125A" w:rsidRDefault="009B3571" w:rsidP="00C65E80">
      <w:pPr>
        <w:suppressAutoHyphens w:val="0"/>
        <w:spacing w:after="0" w:line="360" w:lineRule="auto"/>
        <w:ind w:right="-1"/>
        <w:jc w:val="both"/>
        <w:rPr>
          <w:rFonts w:ascii="Arial" w:hAnsi="Arial" w:cs="Arial"/>
          <w:sz w:val="24"/>
        </w:rPr>
      </w:pPr>
      <w:r>
        <w:rPr>
          <w:rFonts w:ascii="Arial" w:hAnsi="Arial" w:cs="Arial"/>
          <w:sz w:val="24"/>
        </w:rPr>
        <w:lastRenderedPageBreak/>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77125A">
        <w:rPr>
          <w:rFonts w:ascii="Arial" w:hAnsi="Arial" w:cs="Arial"/>
          <w:color w:val="0D0D0D"/>
          <w:sz w:val="24"/>
        </w:rPr>
        <w:t xml:space="preserve">zaznaczył, że chodzi o pozycję 64 </w:t>
      </w:r>
      <w:r w:rsidR="0077125A" w:rsidRPr="0077125A">
        <w:rPr>
          <w:rFonts w:ascii="Arial" w:hAnsi="Arial" w:cs="Arial"/>
          <w:color w:val="0D0D0D"/>
          <w:sz w:val="24"/>
        </w:rPr>
        <w:t xml:space="preserve">- </w:t>
      </w:r>
      <w:r w:rsidRPr="0077125A">
        <w:rPr>
          <w:rFonts w:ascii="Arial" w:hAnsi="Arial" w:cs="Arial"/>
          <w:color w:val="0D0D0D"/>
          <w:sz w:val="24"/>
        </w:rPr>
        <w:t xml:space="preserve">104 rocznica </w:t>
      </w:r>
      <w:r w:rsidR="002B609D">
        <w:rPr>
          <w:rFonts w:ascii="Arial" w:hAnsi="Arial" w:cs="Arial"/>
          <w:color w:val="0D0D0D"/>
          <w:sz w:val="24"/>
        </w:rPr>
        <w:t>– 10 tys. zł, a nie 12 </w:t>
      </w:r>
      <w:r w:rsidR="0077125A" w:rsidRPr="0077125A">
        <w:rPr>
          <w:rFonts w:ascii="Arial" w:hAnsi="Arial" w:cs="Arial"/>
          <w:color w:val="0D0D0D"/>
          <w:sz w:val="24"/>
        </w:rPr>
        <w:t>tys. zł.</w:t>
      </w:r>
    </w:p>
    <w:p w14:paraId="4D9779AB" w14:textId="77777777" w:rsidR="00786844" w:rsidRDefault="0077125A"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Pr>
          <w:rFonts w:ascii="Arial" w:hAnsi="Arial" w:cs="Arial"/>
          <w:sz w:val="24"/>
        </w:rPr>
        <w:t>stwierdził, że można zdjąć z folkloru 1 tys. zł</w:t>
      </w:r>
      <w:r w:rsidR="00210BD3">
        <w:rPr>
          <w:rFonts w:ascii="Arial" w:hAnsi="Arial" w:cs="Arial"/>
          <w:sz w:val="24"/>
        </w:rPr>
        <w:t xml:space="preserve"> lub 2 tys. zł, ponieważ jest tam zapisane 20 tys. zł.</w:t>
      </w:r>
    </w:p>
    <w:p w14:paraId="472376E7" w14:textId="77777777" w:rsidR="00F7002A" w:rsidRPr="00210BD3" w:rsidRDefault="00210BD3"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210BD3">
        <w:rPr>
          <w:rFonts w:ascii="Arial" w:hAnsi="Arial" w:cs="Arial"/>
          <w:color w:val="0D0D0D"/>
          <w:sz w:val="24"/>
        </w:rPr>
        <w:t xml:space="preserve">przekazał, że z folklorem nigdy się nie mieścili, ponieważ jest to wielkie wydarzenie. </w:t>
      </w:r>
      <w:r w:rsidR="00C57887">
        <w:rPr>
          <w:rFonts w:ascii="Arial" w:hAnsi="Arial" w:cs="Arial"/>
          <w:color w:val="0D0D0D"/>
          <w:sz w:val="24"/>
        </w:rPr>
        <w:t>Zaproponował, że jest jeszcze powiatowe zako</w:t>
      </w:r>
      <w:r w:rsidR="009257D6">
        <w:rPr>
          <w:rFonts w:ascii="Arial" w:hAnsi="Arial" w:cs="Arial"/>
          <w:color w:val="0D0D0D"/>
          <w:sz w:val="24"/>
        </w:rPr>
        <w:t>ńczenie roku szkolnego i </w:t>
      </w:r>
      <w:r w:rsidR="00C57887">
        <w:rPr>
          <w:rFonts w:ascii="Arial" w:hAnsi="Arial" w:cs="Arial"/>
          <w:color w:val="0D0D0D"/>
          <w:sz w:val="24"/>
        </w:rPr>
        <w:t xml:space="preserve">tam jest 12 tys. zł, więc można zrobić 10 tys. zł i to jest pozycja 16. </w:t>
      </w:r>
      <w:r w:rsidR="00806589">
        <w:rPr>
          <w:rFonts w:ascii="Arial" w:hAnsi="Arial" w:cs="Arial"/>
          <w:color w:val="0D0D0D"/>
          <w:sz w:val="24"/>
        </w:rPr>
        <w:t>Wtedy na turniej wrześniowy – 3 tys. zł, tak?</w:t>
      </w:r>
    </w:p>
    <w:p w14:paraId="36955755" w14:textId="77777777" w:rsidR="00806589" w:rsidRDefault="00806589" w:rsidP="00C65E80">
      <w:pPr>
        <w:suppressAutoHyphens w:val="0"/>
        <w:spacing w:after="0" w:line="360" w:lineRule="auto"/>
        <w:ind w:right="-1"/>
        <w:jc w:val="both"/>
        <w:rPr>
          <w:rFonts w:ascii="Arial" w:hAnsi="Arial" w:cs="Arial"/>
          <w:sz w:val="24"/>
        </w:rPr>
      </w:pPr>
      <w:r>
        <w:rPr>
          <w:rFonts w:ascii="Arial" w:eastAsia="Calibri" w:hAnsi="Arial" w:cs="Arial"/>
          <w:sz w:val="24"/>
        </w:rPr>
        <w:tab/>
      </w:r>
      <w:r>
        <w:rPr>
          <w:rFonts w:ascii="Arial" w:hAnsi="Arial" w:cs="Arial"/>
          <w:b/>
          <w:sz w:val="24"/>
        </w:rPr>
        <w:t xml:space="preserve">Pan Przemysław Krężel – skarbnik powiatu </w:t>
      </w:r>
      <w:r w:rsidRPr="009B3571">
        <w:rPr>
          <w:rFonts w:ascii="Arial" w:hAnsi="Arial" w:cs="Arial"/>
          <w:sz w:val="24"/>
        </w:rPr>
        <w:t>powiedział, że</w:t>
      </w:r>
      <w:r>
        <w:rPr>
          <w:rFonts w:ascii="Arial" w:hAnsi="Arial" w:cs="Arial"/>
          <w:sz w:val="24"/>
        </w:rPr>
        <w:t xml:space="preserve"> tak, to on już na turniej dołoży te 2 tys. zł. </w:t>
      </w:r>
    </w:p>
    <w:p w14:paraId="1A44226F" w14:textId="77777777" w:rsidR="00F7002A" w:rsidRPr="00806589" w:rsidRDefault="00806589" w:rsidP="00270752">
      <w:pPr>
        <w:suppressAutoHyphens w:val="0"/>
        <w:spacing w:after="0" w:line="360" w:lineRule="auto"/>
        <w:ind w:right="-1" w:firstLine="708"/>
        <w:jc w:val="both"/>
        <w:rPr>
          <w:rFonts w:ascii="Arial" w:eastAsia="Calibri"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po</w:t>
      </w:r>
      <w:r>
        <w:rPr>
          <w:rFonts w:ascii="Arial" w:hAnsi="Arial" w:cs="Arial"/>
          <w:bCs/>
          <w:sz w:val="24"/>
        </w:rPr>
        <w:t xml:space="preserve">wiedział, że cele są określone, zadania dodatkowe są złożone o zwiększenie środków, więc pan skarbnik wspólnie z kierownictwem ustali, jak to podzielić, aby nie było za dużych uszczerbków na innych zadaniach. To jest istotne z punktu widzenia innych podmiotów, które chcą coś zorganizować. Propozycja jest, </w:t>
      </w:r>
      <w:r w:rsidRPr="00806589">
        <w:rPr>
          <w:rFonts w:ascii="Arial" w:hAnsi="Arial" w:cs="Arial"/>
          <w:bCs/>
          <w:sz w:val="24"/>
        </w:rPr>
        <w:t>a</w:t>
      </w:r>
      <w:r w:rsidRPr="00806589">
        <w:rPr>
          <w:rFonts w:ascii="Arial" w:hAnsi="Arial" w:cs="Arial"/>
          <w:sz w:val="24"/>
        </w:rPr>
        <w:t>by zabrać z zakoń</w:t>
      </w:r>
      <w:r>
        <w:rPr>
          <w:rFonts w:ascii="Arial" w:hAnsi="Arial" w:cs="Arial"/>
          <w:sz w:val="24"/>
        </w:rPr>
        <w:t>czenia roku szk</w:t>
      </w:r>
      <w:r w:rsidRPr="00806589">
        <w:rPr>
          <w:rFonts w:ascii="Arial" w:hAnsi="Arial" w:cs="Arial"/>
          <w:sz w:val="24"/>
        </w:rPr>
        <w:t>olnego 2 tys. zł</w:t>
      </w:r>
      <w:r>
        <w:rPr>
          <w:rFonts w:ascii="Arial" w:hAnsi="Arial" w:cs="Arial"/>
          <w:sz w:val="24"/>
        </w:rPr>
        <w:t xml:space="preserve">, a reszta będzie z oszczędności i będzie dołożone do tych uroczystości listopadowych. </w:t>
      </w:r>
      <w:r w:rsidR="00270752">
        <w:rPr>
          <w:rFonts w:ascii="Arial" w:hAnsi="Arial" w:cs="Arial"/>
          <w:bCs/>
          <w:sz w:val="24"/>
        </w:rPr>
        <w:t xml:space="preserve">Zauważył, że przy każdej uroczystości jest zakup kwiatów np. 400 zł. </w:t>
      </w:r>
    </w:p>
    <w:p w14:paraId="42E9CBE6" w14:textId="77777777" w:rsidR="004328F3" w:rsidRDefault="00270752" w:rsidP="00C65E80">
      <w:pPr>
        <w:suppressAutoHyphens w:val="0"/>
        <w:spacing w:after="0" w:line="360" w:lineRule="auto"/>
        <w:ind w:right="-1"/>
        <w:jc w:val="both"/>
        <w:rPr>
          <w:rFonts w:ascii="Arial" w:hAnsi="Arial" w:cs="Arial"/>
          <w:color w:val="0D0D0D"/>
          <w:sz w:val="24"/>
        </w:rPr>
      </w:pPr>
      <w:r>
        <w:rPr>
          <w:rFonts w:ascii="Arial" w:eastAsia="Calibri" w:hAnsi="Arial" w:cs="Arial"/>
          <w:sz w:val="24"/>
        </w:rPr>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Pr="00270752">
        <w:rPr>
          <w:rFonts w:ascii="Arial" w:hAnsi="Arial" w:cs="Arial"/>
          <w:color w:val="0D0D0D"/>
          <w:sz w:val="24"/>
        </w:rPr>
        <w:t>poprosił o przyjęcie ostatecznej wersji.</w:t>
      </w:r>
      <w:r>
        <w:rPr>
          <w:rFonts w:ascii="Arial" w:hAnsi="Arial" w:cs="Arial"/>
          <w:color w:val="0D0D0D"/>
          <w:sz w:val="24"/>
        </w:rPr>
        <w:t xml:space="preserve"> P</w:t>
      </w:r>
      <w:r w:rsidR="009257D6">
        <w:rPr>
          <w:rFonts w:ascii="Arial" w:hAnsi="Arial" w:cs="Arial"/>
          <w:color w:val="0D0D0D"/>
          <w:sz w:val="24"/>
        </w:rPr>
        <w:t>ozycja 26, czy zostawiamy te 12 </w:t>
      </w:r>
      <w:r>
        <w:rPr>
          <w:rFonts w:ascii="Arial" w:hAnsi="Arial" w:cs="Arial"/>
          <w:color w:val="0D0D0D"/>
          <w:sz w:val="24"/>
        </w:rPr>
        <w:t>tys. zł?</w:t>
      </w:r>
    </w:p>
    <w:p w14:paraId="1E400CA6" w14:textId="77777777" w:rsidR="00270752" w:rsidRDefault="00270752" w:rsidP="00C65E80">
      <w:pPr>
        <w:suppressAutoHyphens w:val="0"/>
        <w:spacing w:after="0" w:line="360" w:lineRule="auto"/>
        <w:ind w:right="-1"/>
        <w:jc w:val="both"/>
        <w:rPr>
          <w:rFonts w:ascii="Arial" w:hAnsi="Arial" w:cs="Arial"/>
          <w:sz w:val="24"/>
        </w:rPr>
      </w:pPr>
      <w:r>
        <w:rPr>
          <w:rFonts w:ascii="Arial" w:hAnsi="Arial" w:cs="Arial"/>
          <w:color w:val="0D0D0D"/>
          <w:sz w:val="24"/>
        </w:rPr>
        <w:tab/>
      </w:r>
      <w:r>
        <w:rPr>
          <w:rFonts w:ascii="Arial" w:hAnsi="Arial" w:cs="Arial"/>
          <w:b/>
          <w:sz w:val="24"/>
        </w:rPr>
        <w:t xml:space="preserve">Pan Przemysław Krężel – skarbnik powiatu </w:t>
      </w:r>
      <w:r w:rsidRPr="009B3571">
        <w:rPr>
          <w:rFonts w:ascii="Arial" w:hAnsi="Arial" w:cs="Arial"/>
          <w:sz w:val="24"/>
        </w:rPr>
        <w:t>powiedział, że</w:t>
      </w:r>
      <w:r w:rsidR="009257D6">
        <w:rPr>
          <w:rFonts w:ascii="Arial" w:hAnsi="Arial" w:cs="Arial"/>
          <w:sz w:val="24"/>
        </w:rPr>
        <w:t xml:space="preserve"> ustalili, że w </w:t>
      </w:r>
      <w:r>
        <w:rPr>
          <w:rFonts w:ascii="Arial" w:hAnsi="Arial" w:cs="Arial"/>
          <w:sz w:val="24"/>
        </w:rPr>
        <w:t>pozycji 16 robią 10 tys. zł – Powiatowe Zakończen</w:t>
      </w:r>
      <w:r w:rsidR="009257D6">
        <w:rPr>
          <w:rFonts w:ascii="Arial" w:hAnsi="Arial" w:cs="Arial"/>
          <w:sz w:val="24"/>
        </w:rPr>
        <w:t>ie Roku Szkolnego i dokładają 2 </w:t>
      </w:r>
      <w:r>
        <w:rPr>
          <w:rFonts w:ascii="Arial" w:hAnsi="Arial" w:cs="Arial"/>
          <w:sz w:val="24"/>
        </w:rPr>
        <w:t xml:space="preserve">tys. zł na 29 punkt, czyli na bal niepodległościowy i kwota 161 800 zł się nie zmienia. </w:t>
      </w:r>
    </w:p>
    <w:p w14:paraId="1A320AD5" w14:textId="77777777" w:rsidR="00270752" w:rsidRDefault="00270752" w:rsidP="00C65E80">
      <w:pPr>
        <w:suppressAutoHyphens w:val="0"/>
        <w:spacing w:after="0" w:line="360" w:lineRule="auto"/>
        <w:ind w:right="-1"/>
        <w:jc w:val="both"/>
        <w:rPr>
          <w:rFonts w:ascii="Arial" w:hAnsi="Arial" w:cs="Arial"/>
          <w:color w:val="0D0D0D"/>
          <w:sz w:val="24"/>
        </w:rPr>
      </w:pPr>
      <w:r>
        <w:rPr>
          <w:rFonts w:ascii="Arial" w:hAnsi="Arial" w:cs="Arial"/>
          <w:sz w:val="24"/>
        </w:rPr>
        <w:tab/>
      </w:r>
      <w:r>
        <w:rPr>
          <w:rFonts w:ascii="Arial" w:hAnsi="Arial" w:cs="Arial"/>
          <w:b/>
          <w:color w:val="0D0D0D"/>
          <w:sz w:val="24"/>
        </w:rPr>
        <w:t>Pan Zenon Kołodziej – naczelnik Wydziału Edukacji, Kultury, S</w:t>
      </w:r>
      <w:r w:rsidR="009257D6">
        <w:rPr>
          <w:rFonts w:ascii="Arial" w:hAnsi="Arial" w:cs="Arial"/>
          <w:b/>
          <w:color w:val="0D0D0D"/>
          <w:sz w:val="24"/>
        </w:rPr>
        <w:t>portu i </w:t>
      </w:r>
      <w:r>
        <w:rPr>
          <w:rFonts w:ascii="Arial" w:hAnsi="Arial" w:cs="Arial"/>
          <w:b/>
          <w:color w:val="0D0D0D"/>
          <w:sz w:val="24"/>
        </w:rPr>
        <w:t xml:space="preserve">Turystyki </w:t>
      </w:r>
      <w:r w:rsidR="00B12C2C" w:rsidRPr="00B12C2C">
        <w:rPr>
          <w:rFonts w:ascii="Arial" w:hAnsi="Arial" w:cs="Arial"/>
          <w:color w:val="0D0D0D"/>
          <w:sz w:val="24"/>
        </w:rPr>
        <w:t>zauważył, że</w:t>
      </w:r>
      <w:r w:rsidR="00722284">
        <w:rPr>
          <w:rFonts w:ascii="Arial" w:hAnsi="Arial" w:cs="Arial"/>
          <w:color w:val="0D0D0D"/>
          <w:sz w:val="24"/>
        </w:rPr>
        <w:t xml:space="preserve"> jeszcze 2 tys. zł n</w:t>
      </w:r>
      <w:r w:rsidRPr="00B12C2C">
        <w:rPr>
          <w:rFonts w:ascii="Arial" w:hAnsi="Arial" w:cs="Arial"/>
          <w:color w:val="0D0D0D"/>
          <w:sz w:val="24"/>
        </w:rPr>
        <w:t>a wrześ</w:t>
      </w:r>
      <w:r w:rsidR="00B12C2C">
        <w:rPr>
          <w:rFonts w:ascii="Arial" w:hAnsi="Arial" w:cs="Arial"/>
          <w:color w:val="0D0D0D"/>
          <w:sz w:val="24"/>
        </w:rPr>
        <w:t>nia zostaje.</w:t>
      </w:r>
    </w:p>
    <w:p w14:paraId="0CD64EA5" w14:textId="77777777" w:rsidR="00B12C2C" w:rsidRDefault="00B12C2C" w:rsidP="00C65E80">
      <w:pPr>
        <w:suppressAutoHyphens w:val="0"/>
        <w:spacing w:after="0" w:line="360" w:lineRule="auto"/>
        <w:ind w:right="-1"/>
        <w:jc w:val="both"/>
        <w:rPr>
          <w:rFonts w:ascii="Arial" w:hAnsi="Arial" w:cs="Arial"/>
          <w:sz w:val="24"/>
        </w:rPr>
      </w:pPr>
      <w:r>
        <w:rPr>
          <w:rFonts w:ascii="Arial" w:hAnsi="Arial" w:cs="Arial"/>
          <w:color w:val="0D0D0D"/>
          <w:sz w:val="24"/>
        </w:rPr>
        <w:tab/>
      </w:r>
      <w:r>
        <w:rPr>
          <w:rFonts w:ascii="Arial" w:hAnsi="Arial" w:cs="Arial"/>
          <w:b/>
          <w:sz w:val="24"/>
        </w:rPr>
        <w:t xml:space="preserve">Pan Przemysław Krężel – skarbnik powiatu </w:t>
      </w:r>
      <w:r w:rsidRPr="009B3571">
        <w:rPr>
          <w:rFonts w:ascii="Arial" w:hAnsi="Arial" w:cs="Arial"/>
          <w:sz w:val="24"/>
        </w:rPr>
        <w:t xml:space="preserve">powiedział, </w:t>
      </w:r>
      <w:r>
        <w:rPr>
          <w:rFonts w:ascii="Arial" w:hAnsi="Arial" w:cs="Arial"/>
          <w:sz w:val="24"/>
        </w:rPr>
        <w:t>aby tego nie ruszać</w:t>
      </w:r>
      <w:r w:rsidR="009778E2">
        <w:rPr>
          <w:rFonts w:ascii="Arial" w:hAnsi="Arial" w:cs="Arial"/>
          <w:sz w:val="24"/>
        </w:rPr>
        <w:t xml:space="preserve">, ponieważ może będzie jakaś oszczędność i potem dołożą do tego balu. Zapytał pana naczelnika, jak on myśli. </w:t>
      </w:r>
    </w:p>
    <w:p w14:paraId="1493CB70" w14:textId="77777777" w:rsidR="009778E2" w:rsidRDefault="009778E2" w:rsidP="00C65E80">
      <w:pPr>
        <w:suppressAutoHyphens w:val="0"/>
        <w:spacing w:after="0" w:line="360" w:lineRule="auto"/>
        <w:ind w:right="-1"/>
        <w:jc w:val="both"/>
        <w:rPr>
          <w:rFonts w:ascii="Arial" w:hAnsi="Arial" w:cs="Arial"/>
          <w:color w:val="0D0D0D"/>
          <w:sz w:val="24"/>
        </w:rPr>
      </w:pPr>
      <w:r>
        <w:rPr>
          <w:rFonts w:ascii="Arial" w:hAnsi="Arial" w:cs="Arial"/>
          <w:sz w:val="24"/>
        </w:rPr>
        <w:lastRenderedPageBreak/>
        <w:tab/>
      </w:r>
      <w:r>
        <w:rPr>
          <w:rFonts w:ascii="Arial" w:hAnsi="Arial" w:cs="Arial"/>
          <w:b/>
          <w:color w:val="0D0D0D"/>
          <w:sz w:val="24"/>
        </w:rPr>
        <w:t>Pan Zenon Kołodziej – naczelnik Wydzi</w:t>
      </w:r>
      <w:r w:rsidR="009257D6">
        <w:rPr>
          <w:rFonts w:ascii="Arial" w:hAnsi="Arial" w:cs="Arial"/>
          <w:b/>
          <w:color w:val="0D0D0D"/>
          <w:sz w:val="24"/>
        </w:rPr>
        <w:t>ału Edukacji, Kultury, Sportu i </w:t>
      </w:r>
      <w:r>
        <w:rPr>
          <w:rFonts w:ascii="Arial" w:hAnsi="Arial" w:cs="Arial"/>
          <w:b/>
          <w:color w:val="0D0D0D"/>
          <w:sz w:val="24"/>
        </w:rPr>
        <w:t xml:space="preserve">Turystyki </w:t>
      </w:r>
      <w:r w:rsidR="00537F1B" w:rsidRPr="00537F1B">
        <w:rPr>
          <w:rFonts w:ascii="Arial" w:hAnsi="Arial" w:cs="Arial"/>
          <w:color w:val="0D0D0D"/>
          <w:sz w:val="24"/>
        </w:rPr>
        <w:t>powiedział, że zgodnie z wcześniejszą propozycją mieli podnieść o 2 tys. zł turniej wrześniowy.</w:t>
      </w:r>
    </w:p>
    <w:p w14:paraId="04F043B6" w14:textId="77777777" w:rsidR="00537F1B" w:rsidRDefault="00537F1B" w:rsidP="00C65E80">
      <w:pPr>
        <w:suppressAutoHyphens w:val="0"/>
        <w:spacing w:after="0" w:line="360" w:lineRule="auto"/>
        <w:ind w:right="-1"/>
        <w:jc w:val="both"/>
        <w:rPr>
          <w:rFonts w:ascii="Arial" w:hAnsi="Arial" w:cs="Arial"/>
          <w:sz w:val="24"/>
        </w:rPr>
      </w:pPr>
      <w:r>
        <w:rPr>
          <w:rFonts w:ascii="Arial" w:hAnsi="Arial" w:cs="Arial"/>
          <w:color w:val="0D0D0D"/>
          <w:sz w:val="24"/>
        </w:rPr>
        <w:tab/>
      </w:r>
      <w:r>
        <w:rPr>
          <w:rFonts w:ascii="Arial" w:hAnsi="Arial" w:cs="Arial"/>
          <w:b/>
          <w:sz w:val="24"/>
        </w:rPr>
        <w:t xml:space="preserve">Pan Przemysław Krężel – skarbnik powiatu </w:t>
      </w:r>
      <w:r w:rsidRPr="00537F1B">
        <w:rPr>
          <w:rFonts w:ascii="Arial" w:hAnsi="Arial" w:cs="Arial"/>
          <w:sz w:val="24"/>
        </w:rPr>
        <w:t>przekazał, że w zestawieniu wydarzeń sportowych w pozycji 16 na „Turniej Szachowy Pamięci Września” będzie 3 tys. zł</w:t>
      </w:r>
      <w:r>
        <w:rPr>
          <w:rFonts w:ascii="Arial" w:hAnsi="Arial" w:cs="Arial"/>
          <w:sz w:val="24"/>
        </w:rPr>
        <w:t xml:space="preserve">, a razem ma być 26 600 zł. Natomiast w </w:t>
      </w:r>
      <w:r w:rsidR="009257D6">
        <w:rPr>
          <w:rFonts w:ascii="Arial" w:hAnsi="Arial" w:cs="Arial"/>
          <w:sz w:val="24"/>
        </w:rPr>
        <w:t>pierwszej tabeli – wydarzenia i </w:t>
      </w:r>
      <w:r>
        <w:rPr>
          <w:rFonts w:ascii="Arial" w:hAnsi="Arial" w:cs="Arial"/>
          <w:sz w:val="24"/>
        </w:rPr>
        <w:t>uroczystości, w pozycji 16 „Powiatowe zakończe</w:t>
      </w:r>
      <w:r w:rsidR="009257D6">
        <w:rPr>
          <w:rFonts w:ascii="Arial" w:hAnsi="Arial" w:cs="Arial"/>
          <w:sz w:val="24"/>
        </w:rPr>
        <w:t>nie roku szkolnego”, zamiast 12 </w:t>
      </w:r>
      <w:r>
        <w:rPr>
          <w:rFonts w:ascii="Arial" w:hAnsi="Arial" w:cs="Arial"/>
          <w:sz w:val="24"/>
        </w:rPr>
        <w:t>tys. zł będzie 10 tys. zł i dodają pozycję 29, czyli bal Wszystkich Świętych – 2 tys. zł.</w:t>
      </w:r>
    </w:p>
    <w:p w14:paraId="10623D31" w14:textId="77777777" w:rsidR="00537F1B" w:rsidRDefault="00537F1B"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BA7C9D">
        <w:rPr>
          <w:rFonts w:ascii="Arial" w:hAnsi="Arial" w:cs="Arial"/>
          <w:sz w:val="24"/>
        </w:rPr>
        <w:t>p</w:t>
      </w:r>
      <w:r>
        <w:rPr>
          <w:rFonts w:ascii="Arial" w:hAnsi="Arial" w:cs="Arial"/>
          <w:sz w:val="24"/>
        </w:rPr>
        <w:t>rzywołał pana skarbnika do porządku, ponieważ to nie jest Bal Wszystkich Świę</w:t>
      </w:r>
      <w:r w:rsidR="009257D6">
        <w:rPr>
          <w:rFonts w:ascii="Arial" w:hAnsi="Arial" w:cs="Arial"/>
          <w:sz w:val="24"/>
        </w:rPr>
        <w:t>tych, ponieważ to święto jest 1 </w:t>
      </w:r>
      <w:r>
        <w:rPr>
          <w:rFonts w:ascii="Arial" w:hAnsi="Arial" w:cs="Arial"/>
          <w:sz w:val="24"/>
        </w:rPr>
        <w:t xml:space="preserve">listopada. </w:t>
      </w:r>
    </w:p>
    <w:p w14:paraId="23D22A63" w14:textId="77777777" w:rsidR="00537F1B" w:rsidRDefault="00537F1B" w:rsidP="00C65E80">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Przemysław Krężel – skarbnik powiatu </w:t>
      </w:r>
      <w:r w:rsidRPr="00537F1B">
        <w:rPr>
          <w:rFonts w:ascii="Arial" w:hAnsi="Arial" w:cs="Arial"/>
          <w:sz w:val="24"/>
        </w:rPr>
        <w:t>p</w:t>
      </w:r>
      <w:r>
        <w:rPr>
          <w:rFonts w:ascii="Arial" w:hAnsi="Arial" w:cs="Arial"/>
          <w:sz w:val="24"/>
        </w:rPr>
        <w:t>rzeprosił i powiedział</w:t>
      </w:r>
      <w:r w:rsidR="00830A8B">
        <w:rPr>
          <w:rFonts w:ascii="Arial" w:hAnsi="Arial" w:cs="Arial"/>
          <w:sz w:val="24"/>
        </w:rPr>
        <w:t>, ż</w:t>
      </w:r>
      <w:r>
        <w:rPr>
          <w:rFonts w:ascii="Arial" w:hAnsi="Arial" w:cs="Arial"/>
          <w:sz w:val="24"/>
        </w:rPr>
        <w:t xml:space="preserve">e chodziło o bal niepodległościowy. </w:t>
      </w:r>
    </w:p>
    <w:p w14:paraId="50B0EA89" w14:textId="77777777" w:rsidR="00D67CB0" w:rsidRPr="002557C4" w:rsidRDefault="00D67CB0" w:rsidP="00C65E80">
      <w:pPr>
        <w:suppressAutoHyphens w:val="0"/>
        <w:spacing w:after="0" w:line="360" w:lineRule="auto"/>
        <w:ind w:right="-1"/>
        <w:jc w:val="both"/>
        <w:rPr>
          <w:rFonts w:ascii="Arial" w:eastAsia="Calibri" w:hAnsi="Arial" w:cs="Arial"/>
          <w:sz w:val="24"/>
        </w:rPr>
      </w:pPr>
      <w:r>
        <w:rPr>
          <w:rFonts w:ascii="Arial" w:hAnsi="Arial" w:cs="Arial"/>
          <w:sz w:val="24"/>
        </w:rPr>
        <w:tab/>
      </w: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2557C4">
        <w:rPr>
          <w:rFonts w:ascii="Arial" w:hAnsi="Arial" w:cs="Arial"/>
          <w:sz w:val="24"/>
        </w:rPr>
        <w:t>powiedział</w:t>
      </w:r>
      <w:r w:rsidR="002557C4">
        <w:rPr>
          <w:rFonts w:ascii="Arial" w:hAnsi="Arial" w:cs="Arial"/>
          <w:sz w:val="24"/>
        </w:rPr>
        <w:t>, ż</w:t>
      </w:r>
      <w:r w:rsidRPr="002557C4">
        <w:rPr>
          <w:rFonts w:ascii="Arial" w:hAnsi="Arial" w:cs="Arial"/>
          <w:sz w:val="24"/>
        </w:rPr>
        <w:t>e kończąc dyskusję można przerobić taki znany cytat partyjny, że Zarząd nakreśla ambitne cele, a pan skarbnik wykona każde zadanie z honorem.</w:t>
      </w:r>
    </w:p>
    <w:p w14:paraId="2E226A0E" w14:textId="77777777" w:rsidR="004328F3" w:rsidRPr="002557C4" w:rsidRDefault="00270752"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9257D6">
        <w:rPr>
          <w:rFonts w:ascii="Arial" w:hAnsi="Arial" w:cs="Arial"/>
          <w:sz w:val="24"/>
        </w:rPr>
        <w:t>powiedział, aby to </w:t>
      </w:r>
      <w:r w:rsidR="002557C4" w:rsidRPr="002557C4">
        <w:rPr>
          <w:rFonts w:ascii="Arial" w:hAnsi="Arial" w:cs="Arial"/>
          <w:sz w:val="24"/>
        </w:rPr>
        <w:t>przyjąć.</w:t>
      </w:r>
    </w:p>
    <w:p w14:paraId="794B5E38" w14:textId="77777777" w:rsidR="00806589" w:rsidRPr="005467B1" w:rsidRDefault="002557C4"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009257D6">
        <w:rPr>
          <w:rFonts w:ascii="Arial" w:hAnsi="Arial" w:cs="Arial"/>
          <w:sz w:val="24"/>
        </w:rPr>
        <w:t>stwierdził, że </w:t>
      </w:r>
      <w:r w:rsidR="005A38F1">
        <w:rPr>
          <w:rFonts w:ascii="Arial" w:hAnsi="Arial" w:cs="Arial"/>
          <w:sz w:val="24"/>
        </w:rPr>
        <w:t>zostawiają to z kwotą 161 800 zł, czyli to,</w:t>
      </w:r>
      <w:r w:rsidR="009257D6">
        <w:rPr>
          <w:rFonts w:ascii="Arial" w:hAnsi="Arial" w:cs="Arial"/>
          <w:sz w:val="24"/>
        </w:rPr>
        <w:t xml:space="preserve"> co pan skarbnik zarezerwował w </w:t>
      </w:r>
      <w:r w:rsidR="005A38F1">
        <w:rPr>
          <w:rFonts w:ascii="Arial" w:hAnsi="Arial" w:cs="Arial"/>
          <w:sz w:val="24"/>
        </w:rPr>
        <w:t>budżecie, odejmują 2 tys. zł na zakończenie, dodają 2 tys. zł na bal niepodległości. Natomiast w imprezach sportowych pan skarbnik znajdzi</w:t>
      </w:r>
      <w:r w:rsidR="009257D6">
        <w:rPr>
          <w:rFonts w:ascii="Arial" w:hAnsi="Arial" w:cs="Arial"/>
          <w:sz w:val="24"/>
        </w:rPr>
        <w:t>e te 2 tys. zł i dokładają te 2 </w:t>
      </w:r>
      <w:r w:rsidR="005A38F1">
        <w:rPr>
          <w:rFonts w:ascii="Arial" w:hAnsi="Arial" w:cs="Arial"/>
          <w:sz w:val="24"/>
        </w:rPr>
        <w:t>tys. zł do turnieju szachowego. Myś</w:t>
      </w:r>
      <w:r w:rsidR="00830A8B">
        <w:rPr>
          <w:rFonts w:ascii="Arial" w:hAnsi="Arial" w:cs="Arial"/>
          <w:sz w:val="24"/>
        </w:rPr>
        <w:t>li, ż</w:t>
      </w:r>
      <w:r w:rsidR="005A38F1">
        <w:rPr>
          <w:rFonts w:ascii="Arial" w:hAnsi="Arial" w:cs="Arial"/>
          <w:sz w:val="24"/>
        </w:rPr>
        <w:t>e zakończą to tak</w:t>
      </w:r>
      <w:r w:rsidR="00830A8B">
        <w:rPr>
          <w:rFonts w:ascii="Arial" w:hAnsi="Arial" w:cs="Arial"/>
          <w:sz w:val="24"/>
        </w:rPr>
        <w:t>ą</w:t>
      </w:r>
      <w:r w:rsidR="005A38F1">
        <w:rPr>
          <w:rFonts w:ascii="Arial" w:hAnsi="Arial" w:cs="Arial"/>
          <w:sz w:val="24"/>
        </w:rPr>
        <w:t xml:space="preserve"> propozycją. </w:t>
      </w:r>
    </w:p>
    <w:p w14:paraId="5B6A80F4" w14:textId="77777777" w:rsidR="00806589" w:rsidRPr="00830A8B" w:rsidRDefault="00830A8B"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Pr>
          <w:rFonts w:ascii="Arial" w:hAnsi="Arial" w:cs="Arial"/>
          <w:b/>
          <w:sz w:val="24"/>
        </w:rPr>
        <w:t xml:space="preserve">Pan Przemysław Krężel – skarbnik powiatu </w:t>
      </w:r>
      <w:r w:rsidRPr="00830A8B">
        <w:rPr>
          <w:rFonts w:ascii="Arial" w:hAnsi="Arial" w:cs="Arial"/>
          <w:sz w:val="24"/>
        </w:rPr>
        <w:t>potwierdził.</w:t>
      </w:r>
    </w:p>
    <w:p w14:paraId="1FE1FF2A" w14:textId="77777777" w:rsidR="00806589" w:rsidRPr="00830A8B" w:rsidRDefault="00830A8B" w:rsidP="00C65E80">
      <w:pPr>
        <w:suppressAutoHyphens w:val="0"/>
        <w:spacing w:after="0" w:line="360" w:lineRule="auto"/>
        <w:ind w:right="-1"/>
        <w:jc w:val="both"/>
        <w:rPr>
          <w:rFonts w:ascii="Arial" w:eastAsia="Calibri" w:hAnsi="Arial" w:cs="Arial"/>
          <w:sz w:val="24"/>
        </w:rPr>
      </w:pPr>
      <w:r>
        <w:rPr>
          <w:rFonts w:ascii="Arial" w:eastAsia="Calibri"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30A8B">
        <w:rPr>
          <w:rFonts w:ascii="Arial" w:hAnsi="Arial" w:cs="Arial"/>
          <w:sz w:val="24"/>
        </w:rPr>
        <w:t xml:space="preserve">zapytał, kto jest za taką </w:t>
      </w:r>
      <w:r>
        <w:rPr>
          <w:rFonts w:ascii="Arial" w:hAnsi="Arial" w:cs="Arial"/>
          <w:sz w:val="24"/>
        </w:rPr>
        <w:t>decyzją</w:t>
      </w:r>
      <w:r w:rsidRPr="00830A8B">
        <w:rPr>
          <w:rFonts w:ascii="Arial" w:hAnsi="Arial" w:cs="Arial"/>
          <w:sz w:val="24"/>
        </w:rPr>
        <w:t>?</w:t>
      </w:r>
    </w:p>
    <w:p w14:paraId="3C069EA9" w14:textId="77777777" w:rsidR="00806589" w:rsidRDefault="00806589" w:rsidP="00C65E80">
      <w:pPr>
        <w:suppressAutoHyphens w:val="0"/>
        <w:spacing w:after="0" w:line="360" w:lineRule="auto"/>
        <w:ind w:right="-1"/>
        <w:jc w:val="both"/>
        <w:rPr>
          <w:rFonts w:ascii="Arial" w:eastAsia="Calibri" w:hAnsi="Arial" w:cs="Arial"/>
          <w:sz w:val="24"/>
        </w:rPr>
      </w:pPr>
    </w:p>
    <w:p w14:paraId="6501A045" w14:textId="77777777" w:rsidR="00806589" w:rsidRPr="00830A8B" w:rsidRDefault="00830A8B" w:rsidP="00830A8B">
      <w:pPr>
        <w:suppressAutoHyphens w:val="0"/>
        <w:spacing w:after="0" w:line="360" w:lineRule="auto"/>
        <w:ind w:right="-1" w:firstLine="708"/>
        <w:jc w:val="both"/>
        <w:rPr>
          <w:rFonts w:ascii="Arial" w:eastAsia="Calibri" w:hAnsi="Arial" w:cs="Arial"/>
          <w:i/>
          <w:sz w:val="24"/>
        </w:rPr>
      </w:pPr>
      <w:r w:rsidRPr="00830A8B">
        <w:rPr>
          <w:rFonts w:ascii="Arial" w:hAnsi="Arial" w:cs="Arial"/>
          <w:i/>
          <w:sz w:val="24"/>
        </w:rPr>
        <w:t>Zarząd Powiatu w Wieluniu jednogłośnie (przy 5 głosach „za”) podjął decyzję w sprawie akceptacji organizacji obchodów świąt i uroczystości oraz wniosków jednostek organizacyjnych Powiatu Wieluńskiego i instytucji dotyczących współorganizacji wydarzeń o charakterze kulturalnym, oświatowym i sportowym ze zmianami zgłoszonymi na CXXXI posiedzeniu Zarządu Powiatu w Wieluniu (głosowało 5 członków Zarządu).</w:t>
      </w:r>
    </w:p>
    <w:p w14:paraId="0A6E5FF8" w14:textId="77777777" w:rsidR="00806589" w:rsidRPr="00830A8B" w:rsidRDefault="00830A8B" w:rsidP="00C65E80">
      <w:pPr>
        <w:suppressAutoHyphens w:val="0"/>
        <w:spacing w:after="0" w:line="360" w:lineRule="auto"/>
        <w:ind w:right="-1"/>
        <w:jc w:val="both"/>
        <w:rPr>
          <w:rFonts w:ascii="Arial" w:eastAsia="Calibri" w:hAnsi="Arial" w:cs="Arial"/>
          <w:i/>
          <w:sz w:val="24"/>
        </w:rPr>
      </w:pPr>
      <w:r>
        <w:rPr>
          <w:rFonts w:ascii="Arial" w:eastAsia="Calibri" w:hAnsi="Arial" w:cs="Arial"/>
          <w:sz w:val="24"/>
        </w:rPr>
        <w:lastRenderedPageBreak/>
        <w:tab/>
      </w:r>
      <w:r w:rsidRPr="00830A8B">
        <w:rPr>
          <w:rFonts w:ascii="Arial" w:eastAsia="Calibri" w:hAnsi="Arial" w:cs="Arial"/>
          <w:i/>
          <w:sz w:val="24"/>
        </w:rPr>
        <w:t>Materiał w przedmiotowej sprawie stanowi załącznik do protokołu.</w:t>
      </w:r>
    </w:p>
    <w:p w14:paraId="47646BF5" w14:textId="77777777" w:rsidR="00806589" w:rsidRDefault="00806589" w:rsidP="00C65E80">
      <w:pPr>
        <w:suppressAutoHyphens w:val="0"/>
        <w:spacing w:after="0" w:line="360" w:lineRule="auto"/>
        <w:ind w:right="-1"/>
        <w:jc w:val="both"/>
        <w:rPr>
          <w:rFonts w:ascii="Arial" w:eastAsia="Calibri" w:hAnsi="Arial" w:cs="Arial"/>
          <w:sz w:val="24"/>
        </w:rPr>
      </w:pPr>
    </w:p>
    <w:p w14:paraId="728E7F0D" w14:textId="77777777" w:rsidR="00C14EAA" w:rsidRDefault="00C14EAA" w:rsidP="00C65E80">
      <w:pPr>
        <w:suppressAutoHyphens w:val="0"/>
        <w:spacing w:after="0" w:line="360" w:lineRule="auto"/>
        <w:ind w:right="-1"/>
        <w:jc w:val="both"/>
        <w:rPr>
          <w:rFonts w:ascii="Arial" w:eastAsia="Calibri" w:hAnsi="Arial" w:cs="Arial"/>
          <w:sz w:val="24"/>
        </w:rPr>
      </w:pPr>
    </w:p>
    <w:p w14:paraId="5FAD08E3" w14:textId="77777777" w:rsidR="00671AB1" w:rsidRPr="00FE1024" w:rsidRDefault="00671AB1" w:rsidP="00671AB1">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21</w:t>
      </w:r>
    </w:p>
    <w:p w14:paraId="0C3ACD5A" w14:textId="77777777" w:rsidR="00671AB1" w:rsidRPr="00BA0887" w:rsidRDefault="00671AB1" w:rsidP="00671AB1">
      <w:pPr>
        <w:suppressAutoHyphens w:val="0"/>
        <w:spacing w:after="0" w:line="360" w:lineRule="auto"/>
        <w:ind w:right="-1"/>
        <w:jc w:val="center"/>
        <w:rPr>
          <w:rFonts w:ascii="Arial" w:hAnsi="Arial" w:cs="Arial"/>
          <w:b/>
          <w:sz w:val="24"/>
          <w:lang w:eastAsia="pl-PL"/>
        </w:rPr>
      </w:pPr>
      <w:r w:rsidRPr="00BA0887">
        <w:rPr>
          <w:rFonts w:ascii="Arial" w:hAnsi="Arial" w:cs="Arial"/>
          <w:b/>
          <w:sz w:val="24"/>
          <w:lang w:eastAsia="pl-PL"/>
        </w:rPr>
        <w:t xml:space="preserve">Przyjęcie informacji </w:t>
      </w:r>
      <w:bookmarkStart w:id="0" w:name="_Hlk98416242"/>
      <w:r w:rsidRPr="00BA0887">
        <w:rPr>
          <w:rFonts w:ascii="Arial" w:hAnsi="Arial" w:cs="Arial"/>
          <w:b/>
          <w:sz w:val="24"/>
          <w:lang w:eastAsia="pl-PL"/>
        </w:rPr>
        <w:t>o planowanych kierunkach kształcenia w klasach pierwszych II Liceum Ogólnokształcącego im</w:t>
      </w:r>
      <w:r w:rsidR="00830A8B">
        <w:rPr>
          <w:rFonts w:ascii="Arial" w:hAnsi="Arial" w:cs="Arial"/>
          <w:b/>
          <w:sz w:val="24"/>
          <w:lang w:eastAsia="pl-PL"/>
        </w:rPr>
        <w:t>. Janusza Korczaka w Wieluniu w </w:t>
      </w:r>
      <w:r w:rsidRPr="00BA0887">
        <w:rPr>
          <w:rFonts w:ascii="Arial" w:hAnsi="Arial" w:cs="Arial"/>
          <w:b/>
          <w:sz w:val="24"/>
          <w:lang w:eastAsia="pl-PL"/>
        </w:rPr>
        <w:t xml:space="preserve">roku szkolnym 2022/2023 - </w:t>
      </w:r>
      <w:r w:rsidRPr="00BA0887">
        <w:rPr>
          <w:rFonts w:ascii="Arial" w:hAnsi="Arial" w:cs="Arial"/>
          <w:b/>
          <w:i/>
          <w:iCs/>
          <w:sz w:val="24"/>
          <w:lang w:eastAsia="pl-PL"/>
        </w:rPr>
        <w:t>korekta oferty edukacyjnej.</w:t>
      </w:r>
    </w:p>
    <w:bookmarkEnd w:id="0"/>
    <w:p w14:paraId="46E4A3DA" w14:textId="77777777" w:rsidR="00671AB1" w:rsidRDefault="00671AB1" w:rsidP="00671AB1">
      <w:pPr>
        <w:spacing w:after="0" w:line="360" w:lineRule="auto"/>
        <w:ind w:right="-1"/>
        <w:jc w:val="both"/>
        <w:rPr>
          <w:rFonts w:ascii="Arial" w:hAnsi="Arial" w:cs="Arial"/>
          <w:b/>
          <w:sz w:val="24"/>
          <w:lang w:eastAsia="pl-PL"/>
        </w:rPr>
      </w:pPr>
    </w:p>
    <w:p w14:paraId="4C6EB7D7" w14:textId="77777777" w:rsidR="00671AB1" w:rsidRDefault="00671AB1" w:rsidP="00671AB1">
      <w:pPr>
        <w:spacing w:after="0" w:line="360" w:lineRule="auto"/>
        <w:ind w:right="-1"/>
        <w:jc w:val="both"/>
        <w:rPr>
          <w:rFonts w:ascii="Arial" w:hAnsi="Arial" w:cs="Arial"/>
          <w:bCs/>
          <w:sz w:val="24"/>
        </w:rPr>
      </w:pPr>
      <w:r>
        <w:rPr>
          <w:rFonts w:ascii="Arial" w:hAnsi="Arial" w:cs="Arial"/>
          <w:b/>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A30580">
        <w:rPr>
          <w:rFonts w:ascii="Arial" w:hAnsi="Arial" w:cs="Arial"/>
          <w:bCs/>
          <w:sz w:val="24"/>
        </w:rPr>
        <w:t>poinformował o</w:t>
      </w:r>
      <w:r>
        <w:rPr>
          <w:rFonts w:ascii="Arial" w:hAnsi="Arial" w:cs="Arial"/>
          <w:b/>
          <w:sz w:val="24"/>
        </w:rPr>
        <w:t xml:space="preserve"> </w:t>
      </w:r>
      <w:r w:rsidRPr="005F31AC">
        <w:rPr>
          <w:rFonts w:ascii="Arial" w:hAnsi="Arial" w:cs="Arial"/>
          <w:bCs/>
          <w:sz w:val="24"/>
        </w:rPr>
        <w:t>tym, ż</w:t>
      </w:r>
      <w:r>
        <w:rPr>
          <w:rFonts w:ascii="Arial" w:hAnsi="Arial" w:cs="Arial"/>
          <w:bCs/>
          <w:sz w:val="24"/>
        </w:rPr>
        <w:t>e</w:t>
      </w:r>
      <w:r w:rsidRPr="005F31AC">
        <w:rPr>
          <w:rFonts w:ascii="Arial" w:hAnsi="Arial" w:cs="Arial"/>
          <w:bCs/>
          <w:sz w:val="24"/>
        </w:rPr>
        <w:t xml:space="preserve"> wszyscy posiadaj</w:t>
      </w:r>
      <w:r>
        <w:rPr>
          <w:rFonts w:ascii="Arial" w:hAnsi="Arial" w:cs="Arial"/>
          <w:bCs/>
          <w:sz w:val="24"/>
        </w:rPr>
        <w:t>ą</w:t>
      </w:r>
      <w:r w:rsidRPr="005F31AC">
        <w:rPr>
          <w:rFonts w:ascii="Arial" w:hAnsi="Arial" w:cs="Arial"/>
          <w:bCs/>
          <w:sz w:val="24"/>
        </w:rPr>
        <w:t xml:space="preserve"> materi</w:t>
      </w:r>
      <w:r>
        <w:rPr>
          <w:rFonts w:ascii="Arial" w:hAnsi="Arial" w:cs="Arial"/>
          <w:bCs/>
          <w:sz w:val="24"/>
        </w:rPr>
        <w:t>a</w:t>
      </w:r>
      <w:r w:rsidRPr="005F31AC">
        <w:rPr>
          <w:rFonts w:ascii="Arial" w:hAnsi="Arial" w:cs="Arial"/>
          <w:bCs/>
          <w:sz w:val="24"/>
        </w:rPr>
        <w:t xml:space="preserve">ł i </w:t>
      </w:r>
      <w:r w:rsidR="00830A8B">
        <w:rPr>
          <w:rFonts w:ascii="Arial" w:hAnsi="Arial" w:cs="Arial"/>
          <w:bCs/>
          <w:sz w:val="24"/>
        </w:rPr>
        <w:t>udzielił głosu naczelnikowi Kołodziejowi.</w:t>
      </w:r>
    </w:p>
    <w:p w14:paraId="4E8F7E2F" w14:textId="77777777" w:rsidR="00671AB1" w:rsidRDefault="00671AB1" w:rsidP="00671AB1">
      <w:pPr>
        <w:spacing w:after="0" w:line="360" w:lineRule="auto"/>
        <w:ind w:right="-1"/>
        <w:jc w:val="both"/>
        <w:rPr>
          <w:rFonts w:ascii="Arial" w:hAnsi="Arial" w:cs="Arial"/>
          <w:bCs/>
          <w:sz w:val="24"/>
        </w:rPr>
      </w:pPr>
      <w:r>
        <w:rPr>
          <w:rFonts w:ascii="Arial" w:hAnsi="Arial" w:cs="Arial"/>
          <w:bCs/>
          <w:sz w:val="24"/>
        </w:rPr>
        <w:tab/>
      </w:r>
      <w:r w:rsidR="00830A8B">
        <w:rPr>
          <w:rFonts w:ascii="Arial" w:hAnsi="Arial" w:cs="Arial"/>
          <w:b/>
          <w:color w:val="0D0D0D"/>
          <w:sz w:val="24"/>
        </w:rPr>
        <w:t>Pan Zenon Kołodziej – naczelnik Wydzi</w:t>
      </w:r>
      <w:r w:rsidR="009257D6">
        <w:rPr>
          <w:rFonts w:ascii="Arial" w:hAnsi="Arial" w:cs="Arial"/>
          <w:b/>
          <w:color w:val="0D0D0D"/>
          <w:sz w:val="24"/>
        </w:rPr>
        <w:t>ału Edukacji, Kultury, Sportu i </w:t>
      </w:r>
      <w:r w:rsidR="00830A8B">
        <w:rPr>
          <w:rFonts w:ascii="Arial" w:hAnsi="Arial" w:cs="Arial"/>
          <w:b/>
          <w:color w:val="0D0D0D"/>
          <w:sz w:val="24"/>
        </w:rPr>
        <w:t xml:space="preserve">Turystyki </w:t>
      </w:r>
      <w:r w:rsidR="00830A8B">
        <w:rPr>
          <w:rFonts w:ascii="Arial" w:hAnsi="Arial" w:cs="Arial"/>
          <w:bCs/>
          <w:sz w:val="24"/>
        </w:rPr>
        <w:t>omówił przedmiotową informację.</w:t>
      </w:r>
    </w:p>
    <w:p w14:paraId="71E8AB0F" w14:textId="77777777" w:rsidR="00671AB1" w:rsidRPr="0019231C" w:rsidRDefault="00671AB1" w:rsidP="00671AB1">
      <w:pPr>
        <w:spacing w:after="0" w:line="360" w:lineRule="auto"/>
        <w:ind w:right="-1"/>
        <w:jc w:val="both"/>
        <w:rPr>
          <w:rFonts w:ascii="Arial" w:hAnsi="Arial" w:cs="Arial"/>
          <w:bCs/>
          <w:i/>
          <w:sz w:val="24"/>
        </w:rPr>
      </w:pPr>
      <w:r>
        <w:rPr>
          <w:rFonts w:ascii="Arial" w:hAnsi="Arial" w:cs="Arial"/>
          <w:bCs/>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bCs/>
          <w:sz w:val="24"/>
        </w:rPr>
        <w:t>podziękował i oddał głos pani dyrektor.</w:t>
      </w:r>
    </w:p>
    <w:p w14:paraId="05F7646D" w14:textId="77777777" w:rsidR="00671AB1" w:rsidRDefault="00671AB1" w:rsidP="00671AB1">
      <w:pPr>
        <w:tabs>
          <w:tab w:val="left" w:pos="993"/>
        </w:tabs>
        <w:spacing w:after="0" w:line="360" w:lineRule="auto"/>
        <w:jc w:val="both"/>
        <w:rPr>
          <w:rFonts w:ascii="Arial" w:hAnsi="Arial" w:cs="Arial"/>
          <w:iCs/>
          <w:sz w:val="24"/>
        </w:rPr>
      </w:pPr>
      <w:r>
        <w:rPr>
          <w:rFonts w:ascii="Arial" w:hAnsi="Arial" w:cs="Arial"/>
          <w:i/>
          <w:sz w:val="24"/>
        </w:rPr>
        <w:tab/>
      </w:r>
      <w:r>
        <w:rPr>
          <w:rFonts w:ascii="Arial" w:hAnsi="Arial" w:cs="Arial"/>
          <w:b/>
          <w:bCs/>
          <w:iCs/>
          <w:sz w:val="24"/>
        </w:rPr>
        <w:t xml:space="preserve">Pani </w:t>
      </w:r>
      <w:r w:rsidR="00830A8B">
        <w:rPr>
          <w:rFonts w:ascii="Arial" w:hAnsi="Arial" w:cs="Arial"/>
          <w:b/>
          <w:bCs/>
          <w:iCs/>
          <w:sz w:val="24"/>
        </w:rPr>
        <w:t>Renata T</w:t>
      </w:r>
      <w:r w:rsidRPr="0015605D">
        <w:rPr>
          <w:rFonts w:ascii="Arial" w:hAnsi="Arial" w:cs="Arial"/>
          <w:b/>
          <w:bCs/>
          <w:iCs/>
          <w:sz w:val="24"/>
        </w:rPr>
        <w:t xml:space="preserve">atara </w:t>
      </w:r>
      <w:r>
        <w:rPr>
          <w:rFonts w:ascii="Arial" w:hAnsi="Arial" w:cs="Arial"/>
          <w:b/>
          <w:bCs/>
          <w:iCs/>
          <w:sz w:val="24"/>
        </w:rPr>
        <w:t xml:space="preserve">– dyrektor </w:t>
      </w:r>
      <w:r w:rsidR="00830A8B" w:rsidRPr="00BA0887">
        <w:rPr>
          <w:rFonts w:ascii="Arial" w:hAnsi="Arial" w:cs="Arial"/>
          <w:b/>
          <w:sz w:val="24"/>
          <w:lang w:eastAsia="pl-PL"/>
        </w:rPr>
        <w:t>II Liceum Ogólnokształcącego im</w:t>
      </w:r>
      <w:r w:rsidR="00830A8B">
        <w:rPr>
          <w:rFonts w:ascii="Arial" w:hAnsi="Arial" w:cs="Arial"/>
          <w:b/>
          <w:sz w:val="24"/>
          <w:lang w:eastAsia="pl-PL"/>
        </w:rPr>
        <w:t xml:space="preserve">. Janusza Korczaka w Wieluniu </w:t>
      </w:r>
      <w:r w:rsidRPr="00185F52">
        <w:rPr>
          <w:rFonts w:ascii="Arial" w:hAnsi="Arial" w:cs="Arial"/>
          <w:iCs/>
          <w:sz w:val="24"/>
        </w:rPr>
        <w:t>poprosiła</w:t>
      </w:r>
      <w:r>
        <w:rPr>
          <w:rFonts w:ascii="Arial" w:hAnsi="Arial" w:cs="Arial"/>
          <w:iCs/>
          <w:sz w:val="24"/>
        </w:rPr>
        <w:t xml:space="preserve"> o przychylenie się do </w:t>
      </w:r>
      <w:r w:rsidR="00830A8B">
        <w:rPr>
          <w:rFonts w:ascii="Arial" w:hAnsi="Arial" w:cs="Arial"/>
          <w:iCs/>
          <w:sz w:val="24"/>
        </w:rPr>
        <w:t>tej prośby</w:t>
      </w:r>
      <w:r>
        <w:rPr>
          <w:rFonts w:ascii="Arial" w:hAnsi="Arial" w:cs="Arial"/>
          <w:iCs/>
          <w:sz w:val="24"/>
        </w:rPr>
        <w:t xml:space="preserve">. Powiedziała, że na początku próbowali narzucić uczniom naukę drugiego języka, lecz po konsultacjach ze środowiskiem uczniowskim, klas pierwszych, drugich, jednak uczniowie </w:t>
      </w:r>
      <w:r w:rsidR="00830A8B">
        <w:rPr>
          <w:rFonts w:ascii="Arial" w:hAnsi="Arial" w:cs="Arial"/>
          <w:iCs/>
          <w:sz w:val="24"/>
        </w:rPr>
        <w:t>są zdania, że to jest trudne do</w:t>
      </w:r>
      <w:r>
        <w:rPr>
          <w:rFonts w:ascii="Arial" w:hAnsi="Arial" w:cs="Arial"/>
          <w:iCs/>
          <w:sz w:val="24"/>
        </w:rPr>
        <w:t xml:space="preserve"> przyjęcia dla ucznia, żeby narzucić komuś język, czy francuski, czy rosyjski. Dlatego chce przychylić się do tego, co mówią uczniowie,</w:t>
      </w:r>
      <w:r w:rsidR="00830A8B">
        <w:rPr>
          <w:rFonts w:ascii="Arial" w:hAnsi="Arial" w:cs="Arial"/>
          <w:iCs/>
          <w:sz w:val="24"/>
        </w:rPr>
        <w:t xml:space="preserve"> a także nauczyciele</w:t>
      </w:r>
      <w:r>
        <w:rPr>
          <w:rFonts w:ascii="Arial" w:hAnsi="Arial" w:cs="Arial"/>
          <w:iCs/>
          <w:sz w:val="24"/>
        </w:rPr>
        <w:t xml:space="preserve"> po głębszych przemyśleniach </w:t>
      </w:r>
      <w:r w:rsidR="00830A8B">
        <w:rPr>
          <w:rFonts w:ascii="Arial" w:hAnsi="Arial" w:cs="Arial"/>
          <w:iCs/>
          <w:sz w:val="24"/>
        </w:rPr>
        <w:t>i powrócić</w:t>
      </w:r>
      <w:r>
        <w:rPr>
          <w:rFonts w:ascii="Arial" w:hAnsi="Arial" w:cs="Arial"/>
          <w:iCs/>
          <w:sz w:val="24"/>
        </w:rPr>
        <w:t xml:space="preserve"> do tego</w:t>
      </w:r>
      <w:r w:rsidR="009257D6">
        <w:rPr>
          <w:rFonts w:ascii="Arial" w:hAnsi="Arial" w:cs="Arial"/>
          <w:iCs/>
          <w:sz w:val="24"/>
        </w:rPr>
        <w:t>, co </w:t>
      </w:r>
      <w:r w:rsidR="00BF04AE">
        <w:rPr>
          <w:rFonts w:ascii="Arial" w:hAnsi="Arial" w:cs="Arial"/>
          <w:iCs/>
          <w:sz w:val="24"/>
        </w:rPr>
        <w:t>było wcześniej wypracowane</w:t>
      </w:r>
      <w:r>
        <w:rPr>
          <w:rFonts w:ascii="Arial" w:hAnsi="Arial" w:cs="Arial"/>
          <w:iCs/>
          <w:sz w:val="24"/>
        </w:rPr>
        <w:t xml:space="preserve">. Poinformowała, że nie będzie to zwiększało środków finansowych, nakładów. Grupy językowe są maksymalnie do 24 osób i takie grupy tworzy od tego roku. Prosi Zarząd o przychylenie się do tej zmiany. </w:t>
      </w:r>
    </w:p>
    <w:p w14:paraId="7ED45461" w14:textId="77777777" w:rsidR="00671AB1" w:rsidRDefault="00671AB1" w:rsidP="00671AB1">
      <w:pPr>
        <w:tabs>
          <w:tab w:val="left" w:pos="993"/>
        </w:tabs>
        <w:spacing w:after="0" w:line="360" w:lineRule="auto"/>
        <w:jc w:val="both"/>
        <w:rPr>
          <w:rFonts w:ascii="Arial" w:hAnsi="Arial" w:cs="Arial"/>
          <w:bCs/>
          <w:sz w:val="24"/>
        </w:rPr>
      </w:pPr>
      <w:r>
        <w:rPr>
          <w:rFonts w:ascii="Arial" w:hAnsi="Arial" w:cs="Arial"/>
          <w:iCs/>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bCs/>
          <w:sz w:val="24"/>
        </w:rPr>
        <w:t>zapytał czy ktoś ma jeszcze jakieś pytania. Nikt się nie zgłosił. Przeszedł więc do głosowania.</w:t>
      </w:r>
    </w:p>
    <w:p w14:paraId="32B60294" w14:textId="77777777" w:rsidR="00671AB1" w:rsidRDefault="00671AB1" w:rsidP="00671AB1">
      <w:pPr>
        <w:tabs>
          <w:tab w:val="left" w:pos="993"/>
        </w:tabs>
        <w:spacing w:after="0" w:line="360" w:lineRule="auto"/>
        <w:jc w:val="both"/>
        <w:rPr>
          <w:rStyle w:val="markedcontent"/>
          <w:rFonts w:ascii="Arial" w:hAnsi="Arial" w:cs="Arial"/>
          <w:sz w:val="24"/>
        </w:rPr>
      </w:pPr>
    </w:p>
    <w:p w14:paraId="0B8DACA1" w14:textId="77777777" w:rsidR="00C14EAA" w:rsidRDefault="00C14EAA" w:rsidP="00671AB1">
      <w:pPr>
        <w:tabs>
          <w:tab w:val="left" w:pos="993"/>
        </w:tabs>
        <w:spacing w:after="0" w:line="360" w:lineRule="auto"/>
        <w:jc w:val="both"/>
        <w:rPr>
          <w:rStyle w:val="markedcontent"/>
          <w:rFonts w:ascii="Arial" w:hAnsi="Arial" w:cs="Arial"/>
          <w:sz w:val="24"/>
        </w:rPr>
      </w:pPr>
    </w:p>
    <w:p w14:paraId="55244D31" w14:textId="77777777" w:rsidR="00671AB1" w:rsidRPr="00C14EAA" w:rsidRDefault="00C14EAA" w:rsidP="00671AB1">
      <w:pPr>
        <w:tabs>
          <w:tab w:val="left" w:pos="993"/>
        </w:tabs>
        <w:spacing w:after="0" w:line="360" w:lineRule="auto"/>
        <w:jc w:val="both"/>
        <w:rPr>
          <w:rFonts w:ascii="Arial" w:hAnsi="Arial" w:cs="Arial"/>
          <w:i/>
          <w:sz w:val="24"/>
        </w:rPr>
      </w:pPr>
      <w:r>
        <w:rPr>
          <w:rFonts w:ascii="Arial" w:hAnsi="Arial" w:cs="Arial"/>
        </w:rPr>
        <w:tab/>
      </w:r>
      <w:r w:rsidRPr="00C14EAA">
        <w:rPr>
          <w:rFonts w:ascii="Arial" w:hAnsi="Arial" w:cs="Arial"/>
          <w:i/>
          <w:sz w:val="24"/>
        </w:rPr>
        <w:t xml:space="preserve">Zarząd Powiatu w Wieluniu jednogłośnie (przy 5 głosach „za”) przyjął informację o planowanych kierunkach kształcenia w klasach pierwszych II Liceum Ogólnokształcącego im. Janusza Korczaka w Wieluniu w roku szkolnym 2022/2023 - </w:t>
      </w:r>
      <w:r w:rsidRPr="00C14EAA">
        <w:rPr>
          <w:rFonts w:ascii="Arial" w:hAnsi="Arial" w:cs="Arial"/>
          <w:i/>
          <w:iCs/>
          <w:sz w:val="24"/>
        </w:rPr>
        <w:t xml:space="preserve">korekta oferty edukacyjnej. </w:t>
      </w:r>
      <w:r w:rsidRPr="00C14EAA">
        <w:rPr>
          <w:rFonts w:ascii="Arial" w:hAnsi="Arial" w:cs="Arial"/>
          <w:i/>
          <w:sz w:val="24"/>
        </w:rPr>
        <w:t>(głosowało 5 członków Zarządu).</w:t>
      </w:r>
    </w:p>
    <w:p w14:paraId="6CB22D2F" w14:textId="77777777" w:rsidR="00C14EAA" w:rsidRDefault="00C14EAA" w:rsidP="00671AB1">
      <w:pPr>
        <w:tabs>
          <w:tab w:val="left" w:pos="993"/>
        </w:tabs>
        <w:spacing w:after="0" w:line="360" w:lineRule="auto"/>
        <w:jc w:val="both"/>
        <w:rPr>
          <w:rFonts w:ascii="Arial" w:hAnsi="Arial" w:cs="Arial"/>
          <w:sz w:val="24"/>
        </w:rPr>
      </w:pPr>
      <w:r>
        <w:rPr>
          <w:rFonts w:ascii="Arial" w:hAnsi="Arial" w:cs="Arial"/>
          <w:sz w:val="24"/>
        </w:rPr>
        <w:tab/>
      </w:r>
      <w:r w:rsidRPr="00830A8B">
        <w:rPr>
          <w:rFonts w:ascii="Arial" w:eastAsia="Calibri" w:hAnsi="Arial" w:cs="Arial"/>
          <w:i/>
          <w:sz w:val="24"/>
        </w:rPr>
        <w:t>Materiał w przedmiotowej sprawie stanowi załącznik do protokołu.</w:t>
      </w:r>
    </w:p>
    <w:p w14:paraId="0A7C62DB" w14:textId="77777777" w:rsidR="00722284" w:rsidRPr="00C14EAA" w:rsidRDefault="00722284" w:rsidP="00671AB1">
      <w:pPr>
        <w:tabs>
          <w:tab w:val="left" w:pos="993"/>
        </w:tabs>
        <w:spacing w:after="0" w:line="360" w:lineRule="auto"/>
        <w:jc w:val="both"/>
        <w:rPr>
          <w:rFonts w:ascii="Arial" w:hAnsi="Arial" w:cs="Arial"/>
          <w:bCs/>
          <w:iCs/>
          <w:sz w:val="24"/>
        </w:rPr>
      </w:pPr>
    </w:p>
    <w:p w14:paraId="60E92BEC" w14:textId="77777777" w:rsidR="00671AB1" w:rsidRDefault="00671AB1" w:rsidP="00671AB1">
      <w:pPr>
        <w:tabs>
          <w:tab w:val="left" w:pos="993"/>
        </w:tabs>
        <w:spacing w:after="0" w:line="360" w:lineRule="auto"/>
        <w:jc w:val="center"/>
        <w:rPr>
          <w:rFonts w:ascii="Arial" w:hAnsi="Arial" w:cs="Arial"/>
          <w:b/>
          <w:iCs/>
          <w:sz w:val="24"/>
        </w:rPr>
      </w:pPr>
      <w:r w:rsidRPr="00D167EC">
        <w:rPr>
          <w:rFonts w:ascii="Arial" w:hAnsi="Arial" w:cs="Arial"/>
          <w:b/>
          <w:iCs/>
          <w:sz w:val="24"/>
        </w:rPr>
        <w:lastRenderedPageBreak/>
        <w:t>Pkt 22</w:t>
      </w:r>
    </w:p>
    <w:p w14:paraId="6C46D7B2" w14:textId="77777777" w:rsidR="00671AB1" w:rsidRDefault="00671AB1" w:rsidP="00671AB1">
      <w:pPr>
        <w:suppressAutoHyphens w:val="0"/>
        <w:spacing w:after="0" w:line="360" w:lineRule="auto"/>
        <w:ind w:right="-1"/>
        <w:jc w:val="center"/>
        <w:rPr>
          <w:rFonts w:ascii="Arial" w:hAnsi="Arial" w:cs="Arial"/>
          <w:b/>
          <w:bCs/>
          <w:sz w:val="24"/>
          <w:lang w:eastAsia="pl-PL"/>
        </w:rPr>
      </w:pPr>
      <w:r w:rsidRPr="00C81D86">
        <w:rPr>
          <w:rFonts w:ascii="Arial" w:hAnsi="Arial" w:cs="Arial"/>
          <w:b/>
          <w:bCs/>
          <w:sz w:val="24"/>
          <w:lang w:eastAsia="pl-PL"/>
        </w:rPr>
        <w:t>Przyjęcie proponowanego trybu powołania Rady Fundacji na Rzecz Rozwoju Powiatu Wieluńskiego na lata 2022-2027.</w:t>
      </w:r>
    </w:p>
    <w:p w14:paraId="74CDB522" w14:textId="77777777" w:rsidR="00671AB1" w:rsidRDefault="00671AB1" w:rsidP="00671AB1">
      <w:pPr>
        <w:suppressAutoHyphens w:val="0"/>
        <w:spacing w:after="0" w:line="360" w:lineRule="auto"/>
        <w:ind w:right="-1"/>
        <w:rPr>
          <w:rFonts w:ascii="Arial" w:hAnsi="Arial" w:cs="Arial"/>
          <w:sz w:val="24"/>
          <w:lang w:eastAsia="pl-PL"/>
        </w:rPr>
      </w:pPr>
      <w:r>
        <w:rPr>
          <w:rFonts w:ascii="Arial" w:hAnsi="Arial" w:cs="Arial"/>
          <w:sz w:val="24"/>
          <w:lang w:eastAsia="pl-PL"/>
        </w:rPr>
        <w:tab/>
      </w:r>
    </w:p>
    <w:p w14:paraId="12AAC1BB" w14:textId="77777777" w:rsidR="00671AB1" w:rsidRDefault="00671AB1" w:rsidP="00671AB1">
      <w:pPr>
        <w:suppressAutoHyphens w:val="0"/>
        <w:spacing w:after="0" w:line="360" w:lineRule="auto"/>
        <w:ind w:right="-1"/>
        <w:rPr>
          <w:rFonts w:ascii="Arial" w:hAnsi="Arial" w:cs="Arial"/>
          <w:sz w:val="24"/>
          <w:lang w:eastAsia="pl-PL"/>
        </w:rPr>
      </w:pPr>
    </w:p>
    <w:p w14:paraId="3BD6D775" w14:textId="77777777" w:rsidR="00671AB1" w:rsidRDefault="00671AB1"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poprosił pana naczelnika o przedstawienie informacji na temat trybu powołania.</w:t>
      </w:r>
    </w:p>
    <w:p w14:paraId="3C148A02" w14:textId="77777777" w:rsidR="00671AB1" w:rsidRDefault="001B177E" w:rsidP="001B177E">
      <w:pPr>
        <w:suppressAutoHyphens w:val="0"/>
        <w:spacing w:after="0" w:line="360" w:lineRule="auto"/>
        <w:ind w:right="-1" w:firstLine="708"/>
        <w:jc w:val="both"/>
        <w:rPr>
          <w:rFonts w:ascii="Arial" w:hAnsi="Arial" w:cs="Arial"/>
          <w:bCs/>
          <w:sz w:val="24"/>
          <w:lang w:eastAsia="pl-PL"/>
        </w:rPr>
      </w:pPr>
      <w:r>
        <w:rPr>
          <w:rFonts w:ascii="Arial" w:hAnsi="Arial" w:cs="Arial"/>
          <w:b/>
          <w:color w:val="0D0D0D"/>
          <w:sz w:val="24"/>
        </w:rPr>
        <w:t xml:space="preserve">Pan Zenon Kołodziej – naczelnik Wydziału Edukacji, Kultury, Sportu i Turystyki </w:t>
      </w:r>
      <w:r>
        <w:rPr>
          <w:rFonts w:ascii="Arial" w:hAnsi="Arial" w:cs="Arial"/>
          <w:bCs/>
          <w:sz w:val="24"/>
        </w:rPr>
        <w:t xml:space="preserve">omówił przedmiotowy materiał. </w:t>
      </w:r>
    </w:p>
    <w:p w14:paraId="7AFF34C8" w14:textId="77777777" w:rsidR="00671AB1" w:rsidRDefault="00671AB1"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1B177E">
        <w:rPr>
          <w:rFonts w:ascii="Arial" w:hAnsi="Arial" w:cs="Arial"/>
          <w:bCs/>
          <w:sz w:val="24"/>
        </w:rPr>
        <w:t>podziękował i </w:t>
      </w:r>
      <w:r w:rsidRPr="00C463EA">
        <w:rPr>
          <w:rFonts w:ascii="Arial" w:hAnsi="Arial" w:cs="Arial"/>
          <w:bCs/>
          <w:sz w:val="24"/>
        </w:rPr>
        <w:t>otworzył dyskusję.</w:t>
      </w:r>
      <w:r w:rsidR="001B177E">
        <w:rPr>
          <w:rFonts w:ascii="Arial" w:hAnsi="Arial" w:cs="Arial"/>
          <w:bCs/>
          <w:sz w:val="24"/>
        </w:rPr>
        <w:t xml:space="preserve"> Udzielił głosu panu wicestaroście. </w:t>
      </w:r>
    </w:p>
    <w:p w14:paraId="2B98D67E" w14:textId="77777777" w:rsidR="00671AB1" w:rsidRDefault="00671AB1" w:rsidP="001B177E">
      <w:pPr>
        <w:suppressAutoHyphens w:val="0"/>
        <w:spacing w:after="0" w:line="360" w:lineRule="auto"/>
        <w:ind w:right="-1" w:firstLine="708"/>
        <w:jc w:val="both"/>
        <w:rPr>
          <w:rStyle w:val="markedcontent"/>
          <w:rFonts w:ascii="Arial" w:hAnsi="Arial" w:cs="Arial"/>
          <w:sz w:val="24"/>
        </w:rPr>
      </w:pP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001B177E">
        <w:rPr>
          <w:rStyle w:val="markedcontent"/>
          <w:rFonts w:ascii="Arial" w:hAnsi="Arial" w:cs="Arial"/>
          <w:sz w:val="24"/>
        </w:rPr>
        <w:t>zauważył</w:t>
      </w:r>
      <w:r>
        <w:rPr>
          <w:rStyle w:val="markedcontent"/>
          <w:rFonts w:ascii="Arial" w:hAnsi="Arial" w:cs="Arial"/>
          <w:sz w:val="24"/>
        </w:rPr>
        <w:t>, że nie przed</w:t>
      </w:r>
      <w:r w:rsidR="00C010DB">
        <w:rPr>
          <w:rStyle w:val="markedcontent"/>
          <w:rFonts w:ascii="Arial" w:hAnsi="Arial" w:cs="Arial"/>
          <w:sz w:val="24"/>
        </w:rPr>
        <w:t>kładają</w:t>
      </w:r>
      <w:r>
        <w:rPr>
          <w:rStyle w:val="markedcontent"/>
          <w:rFonts w:ascii="Arial" w:hAnsi="Arial" w:cs="Arial"/>
          <w:sz w:val="24"/>
        </w:rPr>
        <w:t xml:space="preserve"> nic Radzie, bo z tego co jest w statucie</w:t>
      </w:r>
      <w:r w:rsidR="001B177E">
        <w:rPr>
          <w:rStyle w:val="markedcontent"/>
          <w:rFonts w:ascii="Arial" w:hAnsi="Arial" w:cs="Arial"/>
          <w:sz w:val="24"/>
        </w:rPr>
        <w:t xml:space="preserve"> wynika, że</w:t>
      </w:r>
      <w:r w:rsidR="009257D6">
        <w:rPr>
          <w:rStyle w:val="markedcontent"/>
          <w:rFonts w:ascii="Arial" w:hAnsi="Arial" w:cs="Arial"/>
          <w:sz w:val="24"/>
        </w:rPr>
        <w:t xml:space="preserve"> to Zarząd Powiatu w </w:t>
      </w:r>
      <w:r>
        <w:rPr>
          <w:rStyle w:val="markedcontent"/>
          <w:rFonts w:ascii="Arial" w:hAnsi="Arial" w:cs="Arial"/>
          <w:sz w:val="24"/>
        </w:rPr>
        <w:t>Wieluniu po</w:t>
      </w:r>
      <w:r w:rsidR="00C010DB">
        <w:rPr>
          <w:rStyle w:val="markedcontent"/>
          <w:rFonts w:ascii="Arial" w:hAnsi="Arial" w:cs="Arial"/>
          <w:sz w:val="24"/>
        </w:rPr>
        <w:t>wołuje i odwołuje Radę Fundacji oraz</w:t>
      </w:r>
      <w:r>
        <w:rPr>
          <w:rStyle w:val="markedcontent"/>
          <w:rFonts w:ascii="Arial" w:hAnsi="Arial" w:cs="Arial"/>
          <w:sz w:val="24"/>
        </w:rPr>
        <w:t xml:space="preserve"> ich poszczególnych członków. </w:t>
      </w:r>
    </w:p>
    <w:p w14:paraId="216960BD" w14:textId="77777777" w:rsidR="00671AB1" w:rsidRDefault="001B177E" w:rsidP="001B177E">
      <w:pPr>
        <w:suppressAutoHyphens w:val="0"/>
        <w:spacing w:after="0" w:line="360" w:lineRule="auto"/>
        <w:ind w:right="-1" w:firstLine="708"/>
        <w:jc w:val="both"/>
        <w:rPr>
          <w:rStyle w:val="markedcontent"/>
          <w:rFonts w:ascii="Arial" w:hAnsi="Arial" w:cs="Arial"/>
          <w:sz w:val="24"/>
        </w:rPr>
      </w:pPr>
      <w:r>
        <w:rPr>
          <w:rFonts w:ascii="Arial" w:hAnsi="Arial" w:cs="Arial"/>
          <w:b/>
          <w:color w:val="0D0D0D"/>
          <w:sz w:val="24"/>
        </w:rPr>
        <w:t xml:space="preserve">Pan Zenon Kołodziej – naczelnik Wydziału Edukacji, Kultury, Sportu i Turystyki </w:t>
      </w:r>
      <w:r>
        <w:rPr>
          <w:rStyle w:val="markedcontent"/>
          <w:rFonts w:ascii="Arial" w:hAnsi="Arial" w:cs="Arial"/>
          <w:sz w:val="24"/>
        </w:rPr>
        <w:t>s</w:t>
      </w:r>
      <w:r w:rsidR="00671AB1">
        <w:rPr>
          <w:rStyle w:val="markedcontent"/>
          <w:rFonts w:ascii="Arial" w:hAnsi="Arial" w:cs="Arial"/>
          <w:sz w:val="24"/>
        </w:rPr>
        <w:t>prostował, że myślał o przekazaniu informacji, bo Rada Powiatu była organem stanowiącym, być może była to nieścisłość w jego wypowiedzi.</w:t>
      </w:r>
    </w:p>
    <w:p w14:paraId="62B0F8A4" w14:textId="77777777" w:rsidR="00671AB1" w:rsidRDefault="00DB2844" w:rsidP="001B177E">
      <w:pPr>
        <w:suppressAutoHyphens w:val="0"/>
        <w:spacing w:after="0" w:line="360" w:lineRule="auto"/>
        <w:ind w:right="-1" w:firstLine="708"/>
        <w:jc w:val="both"/>
        <w:rPr>
          <w:rFonts w:ascii="Arial" w:hAnsi="Arial" w:cs="Arial"/>
          <w:bCs/>
          <w:sz w:val="24"/>
        </w:rPr>
      </w:pP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00671AB1">
        <w:rPr>
          <w:rFonts w:ascii="Arial" w:hAnsi="Arial" w:cs="Arial"/>
          <w:bCs/>
          <w:sz w:val="24"/>
        </w:rPr>
        <w:t>przekazał swoją uwagę, że nie przyjmują teraz proponowanego trybu powołania</w:t>
      </w:r>
      <w:r>
        <w:rPr>
          <w:rFonts w:ascii="Arial" w:hAnsi="Arial" w:cs="Arial"/>
          <w:bCs/>
          <w:sz w:val="24"/>
        </w:rPr>
        <w:t>,</w:t>
      </w:r>
      <w:r w:rsidR="00671AB1">
        <w:rPr>
          <w:rFonts w:ascii="Arial" w:hAnsi="Arial" w:cs="Arial"/>
          <w:bCs/>
          <w:sz w:val="24"/>
        </w:rPr>
        <w:t xml:space="preserve"> tylko zastanawiają się już nad czynnościami, które zostały już poczynione. Powiedział, że lepiej byłoby przed zapytaniem tych członków o to</w:t>
      </w:r>
      <w:r>
        <w:rPr>
          <w:rFonts w:ascii="Arial" w:hAnsi="Arial" w:cs="Arial"/>
          <w:bCs/>
          <w:sz w:val="24"/>
        </w:rPr>
        <w:t>,</w:t>
      </w:r>
      <w:r w:rsidR="00671AB1">
        <w:rPr>
          <w:rFonts w:ascii="Arial" w:hAnsi="Arial" w:cs="Arial"/>
          <w:bCs/>
          <w:sz w:val="24"/>
        </w:rPr>
        <w:t xml:space="preserve"> czy oni mają ochotę być w Radzie Fundacji, najpierw zapytać członków Zarządu Powiatu czy mają ochotę, żeby oni byli w tej Radzie.</w:t>
      </w:r>
    </w:p>
    <w:p w14:paraId="3A3F9E72" w14:textId="77777777" w:rsidR="00671AB1" w:rsidRDefault="00DB2844"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t xml:space="preserve">Pan Zenon Kołodziej – naczelnik Wydziału Edukacji, Kultury, Sportu i Turystyki </w:t>
      </w:r>
      <w:r w:rsidR="00671AB1">
        <w:rPr>
          <w:rFonts w:ascii="Arial" w:hAnsi="Arial" w:cs="Arial"/>
          <w:bCs/>
          <w:sz w:val="24"/>
        </w:rPr>
        <w:t xml:space="preserve">przyznał rację </w:t>
      </w:r>
      <w:r>
        <w:rPr>
          <w:rFonts w:ascii="Arial" w:hAnsi="Arial" w:cs="Arial"/>
          <w:bCs/>
          <w:sz w:val="24"/>
        </w:rPr>
        <w:t>panu wicestaroście</w:t>
      </w:r>
      <w:r w:rsidR="00671AB1">
        <w:rPr>
          <w:rFonts w:ascii="Arial" w:hAnsi="Arial" w:cs="Arial"/>
          <w:bCs/>
          <w:sz w:val="24"/>
        </w:rPr>
        <w:t>. Wytłumaczył, że nie zapytali z własnej inicjatywy, tylko była to decyzja starosty w tej sprawie, aby tego typu czynność wydział podjął.</w:t>
      </w:r>
    </w:p>
    <w:p w14:paraId="35AE4059" w14:textId="77777777" w:rsidR="00671AB1" w:rsidRDefault="00DB2844" w:rsidP="001B177E">
      <w:pPr>
        <w:suppressAutoHyphens w:val="0"/>
        <w:spacing w:after="0" w:line="360" w:lineRule="auto"/>
        <w:ind w:right="-1" w:firstLine="708"/>
        <w:jc w:val="both"/>
        <w:rPr>
          <w:rFonts w:ascii="Arial" w:hAnsi="Arial" w:cs="Arial"/>
          <w:bCs/>
          <w:sz w:val="24"/>
        </w:rPr>
      </w:pPr>
      <w:r w:rsidRPr="007A11D1">
        <w:rPr>
          <w:rStyle w:val="markedcontent"/>
          <w:rFonts w:ascii="Arial" w:hAnsi="Arial" w:cs="Arial"/>
          <w:b/>
          <w:bCs/>
          <w:sz w:val="24"/>
        </w:rPr>
        <w:t>Pan Krzysztof Dziuba - Wicestarosta Wieluński</w:t>
      </w:r>
      <w:r>
        <w:rPr>
          <w:rStyle w:val="markedcontent"/>
          <w:rFonts w:ascii="Arial" w:hAnsi="Arial" w:cs="Arial"/>
          <w:b/>
          <w:bCs/>
          <w:sz w:val="24"/>
        </w:rPr>
        <w:t xml:space="preserve"> </w:t>
      </w:r>
      <w:r w:rsidR="00671AB1" w:rsidRPr="00811CFA">
        <w:rPr>
          <w:rFonts w:ascii="Arial" w:hAnsi="Arial" w:cs="Arial"/>
          <w:bCs/>
          <w:sz w:val="24"/>
        </w:rPr>
        <w:t>powie</w:t>
      </w:r>
      <w:r w:rsidR="00671AB1">
        <w:rPr>
          <w:rFonts w:ascii="Arial" w:hAnsi="Arial" w:cs="Arial"/>
          <w:bCs/>
          <w:sz w:val="24"/>
        </w:rPr>
        <w:t>dział, że będzie im teraz smutno</w:t>
      </w:r>
      <w:r>
        <w:rPr>
          <w:rFonts w:ascii="Arial" w:hAnsi="Arial" w:cs="Arial"/>
          <w:bCs/>
          <w:sz w:val="24"/>
        </w:rPr>
        <w:t>,</w:t>
      </w:r>
      <w:r w:rsidR="00671AB1">
        <w:rPr>
          <w:rFonts w:ascii="Arial" w:hAnsi="Arial" w:cs="Arial"/>
          <w:bCs/>
          <w:sz w:val="24"/>
        </w:rPr>
        <w:t xml:space="preserve"> bo zadeklarowali że chcą, a teraz ich nie chcemy. </w:t>
      </w:r>
    </w:p>
    <w:p w14:paraId="78E7745D" w14:textId="77777777" w:rsidR="00671AB1" w:rsidRDefault="00DB2844"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w:t>
      </w:r>
      <w:r w:rsidR="00671AB1">
        <w:rPr>
          <w:rFonts w:ascii="Arial" w:hAnsi="Arial" w:cs="Arial"/>
          <w:bCs/>
          <w:sz w:val="24"/>
        </w:rPr>
        <w:t>potwierdził</w:t>
      </w:r>
      <w:r>
        <w:rPr>
          <w:rFonts w:ascii="Arial" w:hAnsi="Arial" w:cs="Arial"/>
          <w:bCs/>
          <w:sz w:val="24"/>
        </w:rPr>
        <w:t>,</w:t>
      </w:r>
      <w:r w:rsidR="00671AB1">
        <w:rPr>
          <w:rFonts w:ascii="Arial" w:hAnsi="Arial" w:cs="Arial"/>
          <w:bCs/>
          <w:sz w:val="24"/>
        </w:rPr>
        <w:t xml:space="preserve"> że może tak być.</w:t>
      </w:r>
    </w:p>
    <w:p w14:paraId="6268126A" w14:textId="77777777" w:rsidR="00671AB1" w:rsidRDefault="00DB2844" w:rsidP="001B177E">
      <w:pPr>
        <w:suppressAutoHyphens w:val="0"/>
        <w:spacing w:after="0" w:line="360" w:lineRule="auto"/>
        <w:ind w:right="-1" w:firstLine="708"/>
        <w:jc w:val="both"/>
        <w:rPr>
          <w:rFonts w:ascii="Arial" w:hAnsi="Arial" w:cs="Arial"/>
          <w:bCs/>
          <w:sz w:val="24"/>
        </w:rPr>
      </w:pPr>
      <w:r w:rsidRPr="007A11D1">
        <w:rPr>
          <w:rStyle w:val="markedcontent"/>
          <w:rFonts w:ascii="Arial" w:hAnsi="Arial" w:cs="Arial"/>
          <w:b/>
          <w:bCs/>
          <w:sz w:val="24"/>
        </w:rPr>
        <w:t>Pan Krzysztof Dziuba - Wicestarosta Wieluński</w:t>
      </w:r>
      <w:r w:rsidR="00671AB1">
        <w:rPr>
          <w:rFonts w:ascii="Arial" w:hAnsi="Arial" w:cs="Arial"/>
          <w:b/>
          <w:sz w:val="24"/>
        </w:rPr>
        <w:t xml:space="preserve"> </w:t>
      </w:r>
      <w:r w:rsidR="009257D6">
        <w:rPr>
          <w:rFonts w:ascii="Arial" w:hAnsi="Arial" w:cs="Arial"/>
          <w:bCs/>
          <w:sz w:val="24"/>
        </w:rPr>
        <w:t>odpowiedział, że będzie to </w:t>
      </w:r>
      <w:r w:rsidR="00671AB1">
        <w:rPr>
          <w:rFonts w:ascii="Arial" w:hAnsi="Arial" w:cs="Arial"/>
          <w:bCs/>
          <w:sz w:val="24"/>
        </w:rPr>
        <w:t>niemiłe.</w:t>
      </w:r>
    </w:p>
    <w:p w14:paraId="4D974572" w14:textId="77777777" w:rsidR="00671AB1" w:rsidRDefault="00DB2844"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t>Pan Zenon Kołodziej – naczelnik Wydziału Edukacji, Kultury, Sportu i Turystyki</w:t>
      </w:r>
      <w:r w:rsidR="00671AB1">
        <w:rPr>
          <w:rFonts w:ascii="Arial" w:hAnsi="Arial" w:cs="Arial"/>
          <w:bCs/>
          <w:sz w:val="24"/>
        </w:rPr>
        <w:t xml:space="preserve"> przekazał, że to statut Fundacji określa ten tryb i już po kilku tak</w:t>
      </w:r>
      <w:r w:rsidR="009A6D35">
        <w:rPr>
          <w:rFonts w:ascii="Arial" w:hAnsi="Arial" w:cs="Arial"/>
          <w:bCs/>
          <w:sz w:val="24"/>
        </w:rPr>
        <w:t xml:space="preserve">ich </w:t>
      </w:r>
      <w:r w:rsidR="009A6D35">
        <w:rPr>
          <w:rFonts w:ascii="Arial" w:hAnsi="Arial" w:cs="Arial"/>
          <w:bCs/>
          <w:sz w:val="24"/>
        </w:rPr>
        <w:lastRenderedPageBreak/>
        <w:t>analizach prawnych statutu F</w:t>
      </w:r>
      <w:r w:rsidR="00671AB1">
        <w:rPr>
          <w:rFonts w:ascii="Arial" w:hAnsi="Arial" w:cs="Arial"/>
          <w:bCs/>
          <w:sz w:val="24"/>
        </w:rPr>
        <w:t>undacji były wielokrotne wskazania, ż</w:t>
      </w:r>
      <w:r w:rsidR="009A6D35">
        <w:rPr>
          <w:rFonts w:ascii="Arial" w:hAnsi="Arial" w:cs="Arial"/>
          <w:bCs/>
          <w:sz w:val="24"/>
        </w:rPr>
        <w:t>eby po prostu zmienić statut i F</w:t>
      </w:r>
      <w:r w:rsidR="00671AB1">
        <w:rPr>
          <w:rFonts w:ascii="Arial" w:hAnsi="Arial" w:cs="Arial"/>
          <w:bCs/>
          <w:sz w:val="24"/>
        </w:rPr>
        <w:t xml:space="preserve">undacja powinna </w:t>
      </w:r>
      <w:r w:rsidR="009A6D35">
        <w:rPr>
          <w:rFonts w:ascii="Arial" w:hAnsi="Arial" w:cs="Arial"/>
          <w:bCs/>
          <w:sz w:val="24"/>
        </w:rPr>
        <w:t xml:space="preserve">funkcjonować </w:t>
      </w:r>
      <w:r w:rsidR="00671AB1">
        <w:rPr>
          <w:rFonts w:ascii="Arial" w:hAnsi="Arial" w:cs="Arial"/>
          <w:bCs/>
          <w:sz w:val="24"/>
        </w:rPr>
        <w:t>jako niezależny organ, ponieważ prawo zobowiązuje podmiot stanowiący, czyli w tym przypadku Radę Powiatu do określenia pierwszego składu Rady Fund</w:t>
      </w:r>
      <w:r w:rsidR="009A6D35">
        <w:rPr>
          <w:rFonts w:ascii="Arial" w:hAnsi="Arial" w:cs="Arial"/>
          <w:bCs/>
          <w:sz w:val="24"/>
        </w:rPr>
        <w:t xml:space="preserve">acji, a następnie to statut </w:t>
      </w:r>
      <w:r w:rsidR="00671AB1">
        <w:rPr>
          <w:rFonts w:ascii="Arial" w:hAnsi="Arial" w:cs="Arial"/>
          <w:bCs/>
          <w:sz w:val="24"/>
        </w:rPr>
        <w:t>powinien określać jak ta rada funkcjonuje, czy ma kadencyjność, jaką kadencyjność itd. Dopowiedział, że statut nie został zmieniony w tym zakresie od początku funkcjonowania Fundacji, stąd też sprawa trafia w przypadku każdej kolejnej kadencji na posiedzenie Zarządu.</w:t>
      </w:r>
    </w:p>
    <w:p w14:paraId="3F50178E" w14:textId="77777777" w:rsidR="00671AB1" w:rsidRDefault="00981B9C" w:rsidP="001B177E">
      <w:pPr>
        <w:suppressAutoHyphens w:val="0"/>
        <w:spacing w:after="0" w:line="360" w:lineRule="auto"/>
        <w:ind w:right="-1" w:firstLine="708"/>
        <w:jc w:val="both"/>
        <w:rPr>
          <w:rFonts w:ascii="Arial" w:hAnsi="Arial" w:cs="Arial"/>
          <w:bCs/>
          <w:sz w:val="24"/>
        </w:rPr>
      </w:pPr>
      <w:r w:rsidRPr="007A11D1">
        <w:rPr>
          <w:rStyle w:val="markedcontent"/>
          <w:rFonts w:ascii="Arial" w:hAnsi="Arial" w:cs="Arial"/>
          <w:b/>
          <w:bCs/>
          <w:sz w:val="24"/>
        </w:rPr>
        <w:t>Pan Krzysztof Dziuba - Wicestarosta Wieluński</w:t>
      </w:r>
      <w:r>
        <w:rPr>
          <w:rFonts w:ascii="Arial" w:hAnsi="Arial" w:cs="Arial"/>
          <w:b/>
          <w:sz w:val="24"/>
        </w:rPr>
        <w:t xml:space="preserve"> </w:t>
      </w:r>
      <w:r w:rsidR="009257D6">
        <w:rPr>
          <w:rFonts w:ascii="Arial" w:hAnsi="Arial" w:cs="Arial"/>
          <w:bCs/>
          <w:sz w:val="24"/>
        </w:rPr>
        <w:t>zaproponował sprawę w </w:t>
      </w:r>
      <w:r w:rsidR="00671AB1">
        <w:rPr>
          <w:rFonts w:ascii="Arial" w:hAnsi="Arial" w:cs="Arial"/>
          <w:bCs/>
          <w:sz w:val="24"/>
        </w:rPr>
        <w:t xml:space="preserve">toku, żeby był czas zapytać inne osoby, zastanowić się, czy chcą widzieć inne osoby, bo tak na szybko tego nie zrobią. Jego </w:t>
      </w:r>
      <w:r>
        <w:rPr>
          <w:rFonts w:ascii="Arial" w:hAnsi="Arial" w:cs="Arial"/>
          <w:bCs/>
          <w:sz w:val="24"/>
        </w:rPr>
        <w:t>zdaniem powinno się odświeżać tę F</w:t>
      </w:r>
      <w:r w:rsidR="00671AB1">
        <w:rPr>
          <w:rFonts w:ascii="Arial" w:hAnsi="Arial" w:cs="Arial"/>
          <w:bCs/>
          <w:sz w:val="24"/>
        </w:rPr>
        <w:t xml:space="preserve">undację i z całym szacunkiem dla tych ludzi, którzy tam są i bardzo dużo zrobili, </w:t>
      </w:r>
      <w:r>
        <w:rPr>
          <w:rFonts w:ascii="Arial" w:hAnsi="Arial" w:cs="Arial"/>
          <w:bCs/>
          <w:sz w:val="24"/>
        </w:rPr>
        <w:t>bo ma duży szacunek dla Zarządu oraz dla</w:t>
      </w:r>
      <w:r w:rsidR="00671AB1">
        <w:rPr>
          <w:rFonts w:ascii="Arial" w:hAnsi="Arial" w:cs="Arial"/>
          <w:bCs/>
          <w:sz w:val="24"/>
        </w:rPr>
        <w:t xml:space="preserve"> Rady,</w:t>
      </w:r>
      <w:r>
        <w:rPr>
          <w:rFonts w:ascii="Arial" w:hAnsi="Arial" w:cs="Arial"/>
          <w:bCs/>
          <w:sz w:val="24"/>
        </w:rPr>
        <w:t xml:space="preserve"> ale to</w:t>
      </w:r>
      <w:r w:rsidR="00722284">
        <w:rPr>
          <w:rFonts w:ascii="Arial" w:hAnsi="Arial" w:cs="Arial"/>
          <w:bCs/>
          <w:sz w:val="24"/>
        </w:rPr>
        <w:t xml:space="preserve"> są ludzie, którzy za chwilę</w:t>
      </w:r>
      <w:r w:rsidR="00671AB1">
        <w:rPr>
          <w:rFonts w:ascii="Arial" w:hAnsi="Arial" w:cs="Arial"/>
          <w:bCs/>
          <w:sz w:val="24"/>
        </w:rPr>
        <w:t xml:space="preserve"> nie będą mieli siły na to i powinni też szykować i uczyć ich następców. Podsumował, że jeśli nikogo nowego tam nie będzie</w:t>
      </w:r>
      <w:r w:rsidR="00722284">
        <w:rPr>
          <w:rFonts w:ascii="Arial" w:hAnsi="Arial" w:cs="Arial"/>
          <w:bCs/>
          <w:sz w:val="24"/>
        </w:rPr>
        <w:t>,</w:t>
      </w:r>
      <w:r w:rsidR="00671AB1">
        <w:rPr>
          <w:rFonts w:ascii="Arial" w:hAnsi="Arial" w:cs="Arial"/>
          <w:bCs/>
          <w:sz w:val="24"/>
        </w:rPr>
        <w:t xml:space="preserve"> to nie będ</w:t>
      </w:r>
      <w:r w:rsidR="009257D6">
        <w:rPr>
          <w:rFonts w:ascii="Arial" w:hAnsi="Arial" w:cs="Arial"/>
          <w:bCs/>
          <w:sz w:val="24"/>
        </w:rPr>
        <w:t>zie miał się kto uczyć i może w </w:t>
      </w:r>
      <w:r w:rsidR="00671AB1">
        <w:rPr>
          <w:rFonts w:ascii="Arial" w:hAnsi="Arial" w:cs="Arial"/>
          <w:bCs/>
          <w:sz w:val="24"/>
        </w:rPr>
        <w:t>pewnym czasie zabraknąć ciągłości Rady Fundacji.</w:t>
      </w:r>
    </w:p>
    <w:p w14:paraId="7EA48710" w14:textId="77777777" w:rsidR="00671AB1" w:rsidRDefault="00E23CE8" w:rsidP="001B177E">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w:t>
      </w:r>
      <w:r w:rsidR="00671AB1">
        <w:rPr>
          <w:rFonts w:ascii="Arial" w:hAnsi="Arial" w:cs="Arial"/>
          <w:bCs/>
          <w:sz w:val="24"/>
        </w:rPr>
        <w:t>powied</w:t>
      </w:r>
      <w:r>
        <w:rPr>
          <w:rFonts w:ascii="Arial" w:hAnsi="Arial" w:cs="Arial"/>
          <w:bCs/>
          <w:sz w:val="24"/>
        </w:rPr>
        <w:t>ział, że rozmawiał z fundatorem</w:t>
      </w:r>
      <w:r w:rsidR="00671AB1">
        <w:rPr>
          <w:rFonts w:ascii="Arial" w:hAnsi="Arial" w:cs="Arial"/>
          <w:bCs/>
          <w:sz w:val="24"/>
        </w:rPr>
        <w:t xml:space="preserve"> i </w:t>
      </w:r>
      <w:r>
        <w:rPr>
          <w:rFonts w:ascii="Arial" w:hAnsi="Arial" w:cs="Arial"/>
          <w:bCs/>
          <w:sz w:val="24"/>
        </w:rPr>
        <w:t>przekazał</w:t>
      </w:r>
      <w:r w:rsidR="00671AB1">
        <w:rPr>
          <w:rFonts w:ascii="Arial" w:hAnsi="Arial" w:cs="Arial"/>
          <w:bCs/>
          <w:sz w:val="24"/>
        </w:rPr>
        <w:t xml:space="preserve"> on taką propozycję, aby zaproponować równie</w:t>
      </w:r>
      <w:r>
        <w:rPr>
          <w:rFonts w:ascii="Arial" w:hAnsi="Arial" w:cs="Arial"/>
          <w:bCs/>
          <w:sz w:val="24"/>
        </w:rPr>
        <w:t>ż panu posłowi udział w takiej F</w:t>
      </w:r>
      <w:r w:rsidR="00671AB1">
        <w:rPr>
          <w:rFonts w:ascii="Arial" w:hAnsi="Arial" w:cs="Arial"/>
          <w:bCs/>
          <w:sz w:val="24"/>
        </w:rPr>
        <w:t>undacji. Twierdzi</w:t>
      </w:r>
      <w:r>
        <w:rPr>
          <w:rFonts w:ascii="Arial" w:hAnsi="Arial" w:cs="Arial"/>
          <w:bCs/>
          <w:sz w:val="24"/>
        </w:rPr>
        <w:t>,</w:t>
      </w:r>
      <w:r w:rsidR="00671AB1">
        <w:rPr>
          <w:rFonts w:ascii="Arial" w:hAnsi="Arial" w:cs="Arial"/>
          <w:bCs/>
          <w:sz w:val="24"/>
        </w:rPr>
        <w:t xml:space="preserve"> że jest to do rozważenia, nie widzi on problemu, żeby </w:t>
      </w:r>
      <w:r>
        <w:rPr>
          <w:rFonts w:ascii="Arial" w:hAnsi="Arial" w:cs="Arial"/>
          <w:bCs/>
          <w:sz w:val="24"/>
        </w:rPr>
        <w:t>taką propozycję złożyć, bo</w:t>
      </w:r>
      <w:r w:rsidR="00671AB1">
        <w:rPr>
          <w:rFonts w:ascii="Arial" w:hAnsi="Arial" w:cs="Arial"/>
          <w:bCs/>
          <w:sz w:val="24"/>
        </w:rPr>
        <w:t xml:space="preserve"> w pierwszej kadencji </w:t>
      </w:r>
      <w:r>
        <w:rPr>
          <w:rFonts w:ascii="Arial" w:hAnsi="Arial" w:cs="Arial"/>
          <w:bCs/>
          <w:sz w:val="24"/>
        </w:rPr>
        <w:t>podobno był pan poseł</w:t>
      </w:r>
      <w:r w:rsidR="00671AB1">
        <w:rPr>
          <w:rFonts w:ascii="Arial" w:hAnsi="Arial" w:cs="Arial"/>
          <w:bCs/>
          <w:sz w:val="24"/>
        </w:rPr>
        <w:t xml:space="preserve"> mimo, że czas mu nie pozwalał </w:t>
      </w:r>
      <w:r w:rsidR="00671AB1">
        <w:rPr>
          <w:rFonts w:ascii="Arial" w:hAnsi="Arial" w:cs="Arial"/>
          <w:sz w:val="24"/>
        </w:rPr>
        <w:t xml:space="preserve">uczestniczyć zbyt wiele, z tego co mu przekazał fundator, </w:t>
      </w:r>
      <w:r>
        <w:rPr>
          <w:rFonts w:ascii="Arial" w:hAnsi="Arial" w:cs="Arial"/>
          <w:sz w:val="24"/>
        </w:rPr>
        <w:t>ale był i wspierał w jakiś sposób F</w:t>
      </w:r>
      <w:r w:rsidR="00671AB1">
        <w:rPr>
          <w:rFonts w:ascii="Arial" w:hAnsi="Arial" w:cs="Arial"/>
          <w:sz w:val="24"/>
        </w:rPr>
        <w:t>undac</w:t>
      </w:r>
      <w:r>
        <w:rPr>
          <w:rFonts w:ascii="Arial" w:hAnsi="Arial" w:cs="Arial"/>
          <w:sz w:val="24"/>
        </w:rPr>
        <w:t>ję. Kontakt z nim był ścisły,</w:t>
      </w:r>
      <w:r w:rsidR="00671AB1">
        <w:rPr>
          <w:rFonts w:ascii="Arial" w:hAnsi="Arial" w:cs="Arial"/>
          <w:sz w:val="24"/>
        </w:rPr>
        <w:t xml:space="preserve"> więc należałoby to rozważyć. </w:t>
      </w:r>
    </w:p>
    <w:p w14:paraId="08DE60E9" w14:textId="77777777" w:rsidR="00671AB1" w:rsidRDefault="00E23CE8" w:rsidP="001B177E">
      <w:pPr>
        <w:suppressAutoHyphens w:val="0"/>
        <w:spacing w:after="0" w:line="360" w:lineRule="auto"/>
        <w:ind w:right="-1" w:firstLine="708"/>
        <w:jc w:val="both"/>
        <w:rPr>
          <w:rFonts w:ascii="Arial" w:hAnsi="Arial" w:cs="Arial"/>
          <w:bCs/>
          <w:sz w:val="24"/>
        </w:rPr>
      </w:pPr>
      <w:r w:rsidRPr="007A11D1">
        <w:rPr>
          <w:rStyle w:val="markedcontent"/>
          <w:rFonts w:ascii="Arial" w:hAnsi="Arial" w:cs="Arial"/>
          <w:b/>
          <w:bCs/>
          <w:sz w:val="24"/>
        </w:rPr>
        <w:t>Pan Krzysztof Dziuba - Wicestarosta Wieluński</w:t>
      </w:r>
      <w:r>
        <w:rPr>
          <w:rFonts w:ascii="Arial" w:hAnsi="Arial" w:cs="Arial"/>
          <w:b/>
          <w:sz w:val="24"/>
        </w:rPr>
        <w:t xml:space="preserve"> </w:t>
      </w:r>
      <w:r w:rsidR="00671AB1">
        <w:rPr>
          <w:rFonts w:ascii="Arial" w:hAnsi="Arial" w:cs="Arial"/>
          <w:bCs/>
          <w:sz w:val="24"/>
        </w:rPr>
        <w:t>zapytał jakim fundatorem? Czy chodzi o Radę Powiatu</w:t>
      </w:r>
      <w:r>
        <w:rPr>
          <w:rFonts w:ascii="Arial" w:hAnsi="Arial" w:cs="Arial"/>
          <w:bCs/>
          <w:sz w:val="24"/>
        </w:rPr>
        <w:t xml:space="preserve"> w Wieluniu</w:t>
      </w:r>
      <w:r w:rsidR="00671AB1">
        <w:rPr>
          <w:rFonts w:ascii="Arial" w:hAnsi="Arial" w:cs="Arial"/>
          <w:bCs/>
          <w:sz w:val="24"/>
        </w:rPr>
        <w:t>? Bo nie ma innego fundatora. Jest uchwała Rady Powiatu w Wieluniu i przeznaczyła ona na rzecz powołania fundacji 2 ty</w:t>
      </w:r>
      <w:r>
        <w:rPr>
          <w:rFonts w:ascii="Arial" w:hAnsi="Arial" w:cs="Arial"/>
          <w:bCs/>
          <w:sz w:val="24"/>
        </w:rPr>
        <w:t>s. zł, tym samym jest fundatorem.</w:t>
      </w:r>
    </w:p>
    <w:p w14:paraId="563873EE" w14:textId="77777777" w:rsidR="00671AB1" w:rsidRDefault="00722284" w:rsidP="00E23CE8">
      <w:pPr>
        <w:suppressAutoHyphens w:val="0"/>
        <w:spacing w:after="0" w:line="360" w:lineRule="auto"/>
        <w:ind w:right="-1" w:firstLine="708"/>
        <w:jc w:val="both"/>
        <w:rPr>
          <w:rFonts w:ascii="Arial" w:hAnsi="Arial" w:cs="Arial"/>
          <w:bCs/>
          <w:sz w:val="24"/>
        </w:rPr>
      </w:pPr>
      <w:r>
        <w:rPr>
          <w:rFonts w:ascii="Arial" w:hAnsi="Arial" w:cs="Arial"/>
          <w:b/>
          <w:color w:val="0D0D0D"/>
          <w:sz w:val="24"/>
        </w:rPr>
        <w:t>Pan Zenon Kołodziej – naczelnik Wydziału Edukacji, Kultury, Sportu i Turystyki</w:t>
      </w:r>
      <w:r>
        <w:rPr>
          <w:rFonts w:ascii="Arial" w:hAnsi="Arial" w:cs="Arial"/>
          <w:bCs/>
          <w:sz w:val="24"/>
        </w:rPr>
        <w:t xml:space="preserve"> </w:t>
      </w:r>
      <w:r w:rsidR="00E23CE8">
        <w:rPr>
          <w:rFonts w:ascii="Arial" w:hAnsi="Arial" w:cs="Arial"/>
          <w:bCs/>
          <w:sz w:val="24"/>
        </w:rPr>
        <w:t>zapytał</w:t>
      </w:r>
      <w:r w:rsidR="00671AB1">
        <w:rPr>
          <w:rFonts w:ascii="Arial" w:hAnsi="Arial" w:cs="Arial"/>
          <w:bCs/>
          <w:sz w:val="24"/>
        </w:rPr>
        <w:t xml:space="preserve">, </w:t>
      </w:r>
      <w:r w:rsidR="00E23CE8">
        <w:rPr>
          <w:rFonts w:ascii="Arial" w:hAnsi="Arial" w:cs="Arial"/>
          <w:bCs/>
          <w:sz w:val="24"/>
        </w:rPr>
        <w:t>czy panu staroście może chodzi o inicjatora?</w:t>
      </w:r>
    </w:p>
    <w:p w14:paraId="4EC44E85" w14:textId="77777777" w:rsidR="00671AB1" w:rsidRDefault="00C61D36"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w:t>
      </w:r>
      <w:r w:rsidR="00671AB1">
        <w:rPr>
          <w:rFonts w:ascii="Arial" w:hAnsi="Arial" w:cs="Arial"/>
          <w:bCs/>
          <w:sz w:val="24"/>
        </w:rPr>
        <w:t>powiedział, że może chodzi o inicjatora</w:t>
      </w:r>
      <w:r w:rsidR="00722284">
        <w:rPr>
          <w:rFonts w:ascii="Arial" w:hAnsi="Arial" w:cs="Arial"/>
          <w:bCs/>
          <w:sz w:val="24"/>
        </w:rPr>
        <w:t>.</w:t>
      </w:r>
    </w:p>
    <w:p w14:paraId="5C053515" w14:textId="77777777" w:rsidR="00671AB1" w:rsidRPr="000E2FA0" w:rsidRDefault="000E2FA0"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t>Pan Zenon Kołodziej – naczelnik Wydziału Edukacji, Kultury, Sportu i Turystyki</w:t>
      </w:r>
      <w:r w:rsidR="00671AB1">
        <w:rPr>
          <w:rFonts w:ascii="Arial" w:hAnsi="Arial" w:cs="Arial"/>
          <w:bCs/>
          <w:sz w:val="24"/>
        </w:rPr>
        <w:t xml:space="preserve"> zapytał czy chodzi o </w:t>
      </w:r>
      <w:r w:rsidR="00671AB1" w:rsidRPr="000E2FA0">
        <w:rPr>
          <w:rFonts w:ascii="Arial" w:hAnsi="Arial" w:cs="Arial"/>
          <w:bCs/>
          <w:sz w:val="24"/>
        </w:rPr>
        <w:t>pana Burchacińskiego</w:t>
      </w:r>
      <w:r>
        <w:rPr>
          <w:rFonts w:ascii="Arial" w:hAnsi="Arial" w:cs="Arial"/>
          <w:bCs/>
          <w:sz w:val="24"/>
        </w:rPr>
        <w:t>?</w:t>
      </w:r>
    </w:p>
    <w:p w14:paraId="4ED24EA1" w14:textId="77777777" w:rsidR="00671AB1" w:rsidRPr="004F45DC" w:rsidRDefault="000E2FA0"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potwierdził.</w:t>
      </w:r>
    </w:p>
    <w:p w14:paraId="751F54D2" w14:textId="77777777" w:rsidR="00671AB1" w:rsidRDefault="000E2FA0"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lastRenderedPageBreak/>
        <w:t>Pan Zenon Kołodziej – naczelnik Wydziału Edukacji, Kultury, Sportu i Turystyki</w:t>
      </w:r>
      <w:r>
        <w:rPr>
          <w:rFonts w:ascii="Arial" w:hAnsi="Arial" w:cs="Arial"/>
          <w:bCs/>
          <w:sz w:val="24"/>
        </w:rPr>
        <w:t xml:space="preserve"> </w:t>
      </w:r>
      <w:r w:rsidR="00671AB1">
        <w:rPr>
          <w:rFonts w:ascii="Arial" w:hAnsi="Arial" w:cs="Arial"/>
          <w:bCs/>
          <w:sz w:val="24"/>
        </w:rPr>
        <w:t>odpowiedział, że to pr</w:t>
      </w:r>
      <w:r>
        <w:rPr>
          <w:rFonts w:ascii="Arial" w:hAnsi="Arial" w:cs="Arial"/>
          <w:bCs/>
          <w:sz w:val="24"/>
        </w:rPr>
        <w:t xml:space="preserve">zewodniczący Rady Fundacji i </w:t>
      </w:r>
      <w:r w:rsidR="00671AB1">
        <w:rPr>
          <w:rFonts w:ascii="Arial" w:hAnsi="Arial" w:cs="Arial"/>
          <w:bCs/>
          <w:sz w:val="24"/>
        </w:rPr>
        <w:t xml:space="preserve">rzeczywiście to była inicjatywa </w:t>
      </w:r>
      <w:r w:rsidR="00671AB1" w:rsidRPr="000E2FA0">
        <w:rPr>
          <w:rFonts w:ascii="Arial" w:hAnsi="Arial" w:cs="Arial"/>
          <w:bCs/>
          <w:sz w:val="24"/>
        </w:rPr>
        <w:t>pana Burchacińskiego</w:t>
      </w:r>
      <w:r>
        <w:rPr>
          <w:rFonts w:ascii="Arial" w:hAnsi="Arial" w:cs="Arial"/>
          <w:bCs/>
          <w:sz w:val="24"/>
        </w:rPr>
        <w:t>,</w:t>
      </w:r>
      <w:r w:rsidR="00671AB1" w:rsidRPr="000E2FA0">
        <w:rPr>
          <w:rFonts w:ascii="Arial" w:hAnsi="Arial" w:cs="Arial"/>
          <w:bCs/>
          <w:sz w:val="24"/>
        </w:rPr>
        <w:t xml:space="preserve"> </w:t>
      </w:r>
      <w:r w:rsidR="00671AB1">
        <w:rPr>
          <w:rFonts w:ascii="Arial" w:hAnsi="Arial" w:cs="Arial"/>
          <w:bCs/>
          <w:sz w:val="24"/>
        </w:rPr>
        <w:t xml:space="preserve">ale decyzję podejmowała Rada Powiatu jako organ. </w:t>
      </w:r>
    </w:p>
    <w:p w14:paraId="4E05F06D" w14:textId="77777777" w:rsidR="00671AB1" w:rsidRDefault="00911144"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w:t>
      </w:r>
      <w:r w:rsidR="00671AB1">
        <w:rPr>
          <w:rFonts w:ascii="Arial" w:hAnsi="Arial" w:cs="Arial"/>
          <w:bCs/>
          <w:sz w:val="24"/>
        </w:rPr>
        <w:t xml:space="preserve">podziękował za te wyjaśnienia, bo cały czas w przestrzeni istnieje jako fundator i dlatego się na tym opierał. </w:t>
      </w:r>
    </w:p>
    <w:p w14:paraId="54E5746A" w14:textId="77777777" w:rsidR="00671AB1" w:rsidRDefault="00911144"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t>Pan Zenon Kołodziej – naczelnik Wydziału Edukacji, Kultury, Sportu i Turystyki</w:t>
      </w:r>
      <w:r>
        <w:rPr>
          <w:rFonts w:ascii="Arial" w:hAnsi="Arial" w:cs="Arial"/>
          <w:bCs/>
          <w:sz w:val="24"/>
        </w:rPr>
        <w:t xml:space="preserve"> </w:t>
      </w:r>
      <w:r w:rsidR="00671AB1">
        <w:rPr>
          <w:rFonts w:ascii="Arial" w:hAnsi="Arial" w:cs="Arial"/>
          <w:bCs/>
          <w:sz w:val="24"/>
        </w:rPr>
        <w:t>wyjaśnił, że myśleli że Zarząd będzie zmierzał w kierunku, aby odpowiedzieć sobie na pytanie, czy dotychcza</w:t>
      </w:r>
      <w:r w:rsidR="009257D6">
        <w:rPr>
          <w:rFonts w:ascii="Arial" w:hAnsi="Arial" w:cs="Arial"/>
          <w:bCs/>
          <w:sz w:val="24"/>
        </w:rPr>
        <w:t>sowi członkowie Rady Fundacji w </w:t>
      </w:r>
      <w:r w:rsidR="00671AB1">
        <w:rPr>
          <w:rFonts w:ascii="Arial" w:hAnsi="Arial" w:cs="Arial"/>
          <w:bCs/>
          <w:sz w:val="24"/>
        </w:rPr>
        <w:t>ogóle myślą o kontynuowaniu swojej działalności w tym organie. Stąd też zapytanie, natomiast tutaj absolutnie nie ma żadnej sugestii jeśli chodzi o decyzję</w:t>
      </w:r>
      <w:r w:rsidR="00973D50">
        <w:rPr>
          <w:rFonts w:ascii="Arial" w:hAnsi="Arial" w:cs="Arial"/>
          <w:bCs/>
          <w:sz w:val="24"/>
        </w:rPr>
        <w:t>. Jest tylko propozycja związan</w:t>
      </w:r>
      <w:r w:rsidR="00671AB1">
        <w:rPr>
          <w:rFonts w:ascii="Arial" w:hAnsi="Arial" w:cs="Arial"/>
          <w:bCs/>
          <w:sz w:val="24"/>
        </w:rPr>
        <w:t xml:space="preserve">a z tym, że te osoby dotychczas pracujące są otwarte na propozycje dalszej współpracy. </w:t>
      </w:r>
    </w:p>
    <w:p w14:paraId="01AFF927" w14:textId="77777777" w:rsidR="00671AB1" w:rsidRDefault="00911144" w:rsidP="001B177E">
      <w:pPr>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sidR="00671AB1">
        <w:rPr>
          <w:rFonts w:ascii="Arial" w:hAnsi="Arial" w:cs="Arial"/>
          <w:bCs/>
          <w:sz w:val="24"/>
        </w:rPr>
        <w:t xml:space="preserve"> zapytał kiedy dokładnie kończy się ta kadencja?</w:t>
      </w:r>
    </w:p>
    <w:p w14:paraId="56F5FD32" w14:textId="77777777" w:rsidR="00671AB1" w:rsidRDefault="00911144" w:rsidP="001B177E">
      <w:pPr>
        <w:suppressAutoHyphens w:val="0"/>
        <w:spacing w:after="0" w:line="360" w:lineRule="auto"/>
        <w:ind w:right="-1" w:firstLine="708"/>
        <w:jc w:val="both"/>
        <w:rPr>
          <w:rFonts w:ascii="Arial" w:hAnsi="Arial" w:cs="Arial"/>
          <w:bCs/>
          <w:sz w:val="24"/>
        </w:rPr>
      </w:pPr>
      <w:r>
        <w:rPr>
          <w:rFonts w:ascii="Arial" w:hAnsi="Arial" w:cs="Arial"/>
          <w:b/>
          <w:color w:val="0D0D0D"/>
          <w:sz w:val="24"/>
        </w:rPr>
        <w:t>Pan Zenon Kołodziej – naczelnik Wydziału Edukacji, Kultury, Sportu i Turystyki</w:t>
      </w:r>
      <w:r>
        <w:rPr>
          <w:rFonts w:ascii="Arial" w:hAnsi="Arial" w:cs="Arial"/>
          <w:bCs/>
          <w:sz w:val="24"/>
        </w:rPr>
        <w:t xml:space="preserve"> </w:t>
      </w:r>
      <w:r w:rsidR="00671AB1">
        <w:rPr>
          <w:rFonts w:ascii="Arial" w:hAnsi="Arial" w:cs="Arial"/>
          <w:bCs/>
          <w:sz w:val="24"/>
        </w:rPr>
        <w:t>odpowiedział że 15 marca</w:t>
      </w:r>
      <w:r>
        <w:rPr>
          <w:rFonts w:ascii="Arial" w:hAnsi="Arial" w:cs="Arial"/>
          <w:bCs/>
          <w:sz w:val="24"/>
        </w:rPr>
        <w:t>.</w:t>
      </w:r>
      <w:r w:rsidR="00671AB1">
        <w:rPr>
          <w:rFonts w:ascii="Arial" w:hAnsi="Arial" w:cs="Arial"/>
          <w:bCs/>
          <w:sz w:val="24"/>
        </w:rPr>
        <w:t xml:space="preserve"> </w:t>
      </w:r>
    </w:p>
    <w:p w14:paraId="35FF5191" w14:textId="77777777" w:rsidR="00671AB1" w:rsidRDefault="00911144" w:rsidP="001B177E">
      <w:pPr>
        <w:tabs>
          <w:tab w:val="left" w:pos="8225"/>
        </w:tabs>
        <w:suppressAutoHyphens w:val="0"/>
        <w:spacing w:after="0" w:line="360" w:lineRule="auto"/>
        <w:ind w:right="-1" w:firstLine="708"/>
        <w:jc w:val="both"/>
        <w:rPr>
          <w:rFonts w:ascii="Arial" w:hAnsi="Arial" w:cs="Arial"/>
          <w:bCs/>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w:t>
      </w:r>
      <w:r w:rsidR="009257D6">
        <w:rPr>
          <w:rFonts w:ascii="Arial" w:hAnsi="Arial" w:cs="Arial"/>
          <w:bCs/>
          <w:sz w:val="24"/>
        </w:rPr>
        <w:t>poinformował, że w </w:t>
      </w:r>
      <w:r w:rsidR="00671AB1">
        <w:rPr>
          <w:rFonts w:ascii="Arial" w:hAnsi="Arial" w:cs="Arial"/>
          <w:bCs/>
          <w:sz w:val="24"/>
        </w:rPr>
        <w:t>takim</w:t>
      </w:r>
      <w:r w:rsidR="00111B6C">
        <w:rPr>
          <w:rFonts w:ascii="Arial" w:hAnsi="Arial" w:cs="Arial"/>
          <w:bCs/>
          <w:sz w:val="24"/>
        </w:rPr>
        <w:t xml:space="preserve"> razie zostawiają sprawę w toku.</w:t>
      </w:r>
      <w:r w:rsidR="00671AB1">
        <w:rPr>
          <w:rFonts w:ascii="Arial" w:hAnsi="Arial" w:cs="Arial"/>
          <w:bCs/>
          <w:sz w:val="24"/>
        </w:rPr>
        <w:tab/>
      </w:r>
    </w:p>
    <w:p w14:paraId="1EE8EF76" w14:textId="77777777" w:rsidR="004328F3" w:rsidRDefault="00111B6C"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111B6C">
        <w:rPr>
          <w:rFonts w:ascii="Arial" w:hAnsi="Arial" w:cs="Arial"/>
          <w:color w:val="0D0D0D"/>
          <w:sz w:val="24"/>
        </w:rPr>
        <w:t>poprosił o rozważenie dalszego trybu procedowania, czy czekają na zgłoszenie kolejnych kandydatów</w:t>
      </w:r>
      <w:r>
        <w:rPr>
          <w:rFonts w:ascii="Arial" w:hAnsi="Arial" w:cs="Arial"/>
          <w:color w:val="0D0D0D"/>
          <w:sz w:val="24"/>
        </w:rPr>
        <w:t xml:space="preserve"> do Rady? A nastę</w:t>
      </w:r>
      <w:r w:rsidR="009319DB">
        <w:rPr>
          <w:rFonts w:ascii="Arial" w:hAnsi="Arial" w:cs="Arial"/>
          <w:color w:val="0D0D0D"/>
          <w:sz w:val="24"/>
        </w:rPr>
        <w:t>pnie rozpatrzenie p</w:t>
      </w:r>
      <w:r>
        <w:rPr>
          <w:rFonts w:ascii="Arial" w:hAnsi="Arial" w:cs="Arial"/>
          <w:color w:val="0D0D0D"/>
          <w:sz w:val="24"/>
        </w:rPr>
        <w:t>rze</w:t>
      </w:r>
      <w:r w:rsidR="009319DB">
        <w:rPr>
          <w:rFonts w:ascii="Arial" w:hAnsi="Arial" w:cs="Arial"/>
          <w:color w:val="0D0D0D"/>
          <w:sz w:val="24"/>
        </w:rPr>
        <w:t>z</w:t>
      </w:r>
      <w:r>
        <w:rPr>
          <w:rFonts w:ascii="Arial" w:hAnsi="Arial" w:cs="Arial"/>
          <w:color w:val="0D0D0D"/>
          <w:sz w:val="24"/>
        </w:rPr>
        <w:t xml:space="preserve"> Zarząd skł</w:t>
      </w:r>
      <w:r w:rsidR="009319DB">
        <w:rPr>
          <w:rFonts w:ascii="Arial" w:hAnsi="Arial" w:cs="Arial"/>
          <w:color w:val="0D0D0D"/>
          <w:sz w:val="24"/>
        </w:rPr>
        <w:t>a</w:t>
      </w:r>
      <w:r>
        <w:rPr>
          <w:rFonts w:ascii="Arial" w:hAnsi="Arial" w:cs="Arial"/>
          <w:color w:val="0D0D0D"/>
          <w:sz w:val="24"/>
        </w:rPr>
        <w:t>du?</w:t>
      </w:r>
    </w:p>
    <w:p w14:paraId="693735CA" w14:textId="77777777" w:rsidR="009319DB" w:rsidRDefault="009319DB" w:rsidP="00111B6C">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sidRPr="00227243">
        <w:rPr>
          <w:rFonts w:ascii="Arial" w:hAnsi="Arial" w:cs="Arial"/>
          <w:sz w:val="24"/>
        </w:rPr>
        <w:t>po</w:t>
      </w:r>
      <w:r w:rsidR="00227243" w:rsidRPr="00227243">
        <w:rPr>
          <w:rFonts w:ascii="Arial" w:hAnsi="Arial" w:cs="Arial"/>
          <w:sz w:val="24"/>
        </w:rPr>
        <w:t>t</w:t>
      </w:r>
      <w:r w:rsidRPr="00227243">
        <w:rPr>
          <w:rFonts w:ascii="Arial" w:hAnsi="Arial" w:cs="Arial"/>
          <w:sz w:val="24"/>
        </w:rPr>
        <w:t xml:space="preserve">wierdził to, co mówił pan starosta, że powinny </w:t>
      </w:r>
      <w:r w:rsidR="00227243" w:rsidRPr="00227243">
        <w:rPr>
          <w:rFonts w:ascii="Arial" w:hAnsi="Arial" w:cs="Arial"/>
          <w:sz w:val="24"/>
        </w:rPr>
        <w:t xml:space="preserve">odbyć </w:t>
      </w:r>
      <w:r w:rsidRPr="00227243">
        <w:rPr>
          <w:rFonts w:ascii="Arial" w:hAnsi="Arial" w:cs="Arial"/>
          <w:sz w:val="24"/>
        </w:rPr>
        <w:t>się</w:t>
      </w:r>
      <w:r w:rsidR="00227243" w:rsidRPr="00227243">
        <w:rPr>
          <w:rFonts w:ascii="Arial" w:hAnsi="Arial" w:cs="Arial"/>
          <w:sz w:val="24"/>
        </w:rPr>
        <w:t xml:space="preserve"> wcześniej</w:t>
      </w:r>
      <w:r w:rsidRPr="00227243">
        <w:rPr>
          <w:rFonts w:ascii="Arial" w:hAnsi="Arial" w:cs="Arial"/>
          <w:sz w:val="24"/>
        </w:rPr>
        <w:t xml:space="preserve"> jakieś </w:t>
      </w:r>
      <w:r w:rsidR="00227243" w:rsidRPr="00227243">
        <w:rPr>
          <w:rFonts w:ascii="Arial" w:hAnsi="Arial" w:cs="Arial"/>
          <w:sz w:val="24"/>
        </w:rPr>
        <w:t>konsultacje, czy z panem starostą, czy z Zarządem, skoro Zarząd powołuje, to powinni wiedz</w:t>
      </w:r>
      <w:r w:rsidR="00973D50">
        <w:rPr>
          <w:rFonts w:ascii="Arial" w:hAnsi="Arial" w:cs="Arial"/>
          <w:sz w:val="24"/>
        </w:rPr>
        <w:t>ieć i mieć na to wpływ. Dodał, ż</w:t>
      </w:r>
      <w:r w:rsidR="00227243" w:rsidRPr="00227243">
        <w:rPr>
          <w:rFonts w:ascii="Arial" w:hAnsi="Arial" w:cs="Arial"/>
          <w:sz w:val="24"/>
        </w:rPr>
        <w:t>e teraz ta sytuacja jest dla nich dyskomfortowa, ponieważ wyszło to nieładnie. Zaznaczył</w:t>
      </w:r>
      <w:r w:rsidR="00227243">
        <w:rPr>
          <w:rFonts w:ascii="Arial" w:hAnsi="Arial" w:cs="Arial"/>
          <w:sz w:val="24"/>
        </w:rPr>
        <w:t>, ż</w:t>
      </w:r>
      <w:r w:rsidR="00227243" w:rsidRPr="00227243">
        <w:rPr>
          <w:rFonts w:ascii="Arial" w:hAnsi="Arial" w:cs="Arial"/>
          <w:sz w:val="24"/>
        </w:rPr>
        <w:t xml:space="preserve">e nie chodzi o to, że on jest przeciwko komuś, albo za kimś szczególnie, ale po prostu </w:t>
      </w:r>
      <w:r w:rsidR="00973D50">
        <w:rPr>
          <w:rFonts w:ascii="Arial" w:hAnsi="Arial" w:cs="Arial"/>
          <w:sz w:val="24"/>
        </w:rPr>
        <w:t>chodzi o sam tryb. Dodał, że te</w:t>
      </w:r>
      <w:r w:rsidR="00227243" w:rsidRPr="00227243">
        <w:rPr>
          <w:rFonts w:ascii="Arial" w:hAnsi="Arial" w:cs="Arial"/>
          <w:sz w:val="24"/>
        </w:rPr>
        <w:t xml:space="preserve"> osoby powinny być skonsultowane wcześniej z Zarządem. </w:t>
      </w:r>
    </w:p>
    <w:p w14:paraId="061781DE" w14:textId="77777777" w:rsidR="00227243" w:rsidRDefault="00227243"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111B6C">
        <w:rPr>
          <w:rFonts w:ascii="Arial" w:hAnsi="Arial" w:cs="Arial"/>
          <w:color w:val="0D0D0D"/>
          <w:sz w:val="24"/>
        </w:rPr>
        <w:t>po</w:t>
      </w:r>
      <w:r>
        <w:rPr>
          <w:rFonts w:ascii="Arial" w:hAnsi="Arial" w:cs="Arial"/>
          <w:color w:val="0D0D0D"/>
          <w:sz w:val="24"/>
        </w:rPr>
        <w:t xml:space="preserve">wiedział, że odbiera to wprost jako uwagę do niego, czy do wydziału, </w:t>
      </w:r>
      <w:r>
        <w:rPr>
          <w:rFonts w:ascii="Arial" w:hAnsi="Arial" w:cs="Arial"/>
          <w:color w:val="0D0D0D"/>
          <w:sz w:val="24"/>
        </w:rPr>
        <w:lastRenderedPageBreak/>
        <w:t xml:space="preserve">ale podkreślił, że on wykonał to działanie z polecenia pana starosty, tak jak pan zauważył, że tak powinno być. </w:t>
      </w:r>
    </w:p>
    <w:p w14:paraId="4EDDE250" w14:textId="77777777" w:rsidR="00227243" w:rsidRPr="000A0272" w:rsidRDefault="00227243" w:rsidP="00111B6C">
      <w:pPr>
        <w:suppressAutoHyphens w:val="0"/>
        <w:spacing w:after="0" w:line="360" w:lineRule="auto"/>
        <w:ind w:right="-1" w:firstLine="708"/>
        <w:jc w:val="both"/>
        <w:rPr>
          <w:rFonts w:ascii="Arial" w:hAnsi="Arial" w:cs="Arial"/>
          <w:color w:val="0D0D0D"/>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sidR="000A0272" w:rsidRPr="000A0272">
        <w:rPr>
          <w:rFonts w:ascii="Arial" w:hAnsi="Arial" w:cs="Arial"/>
          <w:sz w:val="24"/>
        </w:rPr>
        <w:t>stwierdził, że sytuacja jest taka, jaka jest i o pewnych rzeczach trzeba mówić wprost. Zaproponował, aby przyjrzeć się jeszcze tej radzie i ewentual</w:t>
      </w:r>
      <w:r w:rsidR="00973D50">
        <w:rPr>
          <w:rFonts w:ascii="Arial" w:hAnsi="Arial" w:cs="Arial"/>
          <w:sz w:val="24"/>
        </w:rPr>
        <w:t>nie zaproponować jakieś osoby. M</w:t>
      </w:r>
      <w:r w:rsidR="000A0272" w:rsidRPr="000A0272">
        <w:rPr>
          <w:rFonts w:ascii="Arial" w:hAnsi="Arial" w:cs="Arial"/>
          <w:sz w:val="24"/>
        </w:rPr>
        <w:t xml:space="preserve">ają na to tydzień czasu. </w:t>
      </w:r>
    </w:p>
    <w:p w14:paraId="313FE789" w14:textId="77777777" w:rsidR="00227243" w:rsidRDefault="000A0272"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t xml:space="preserve">Pan Marek Kieler – </w:t>
      </w:r>
      <w:r>
        <w:rPr>
          <w:rFonts w:ascii="Arial" w:hAnsi="Arial" w:cs="Arial"/>
          <w:b/>
          <w:sz w:val="24"/>
        </w:rPr>
        <w:t>przewodniczący Zarządu Powiatu</w:t>
      </w:r>
      <w:r>
        <w:rPr>
          <w:rFonts w:ascii="Arial" w:hAnsi="Arial" w:cs="Arial"/>
          <w:bCs/>
          <w:sz w:val="24"/>
        </w:rPr>
        <w:t xml:space="preserve"> zwrócił się do pana naczelnika, aby te osoby przedstawiły swoją dotychczasową działalność, czym się zajmują, czy działają już w jakichś organizacjach s</w:t>
      </w:r>
      <w:r w:rsidR="009257D6">
        <w:rPr>
          <w:rFonts w:ascii="Arial" w:hAnsi="Arial" w:cs="Arial"/>
          <w:bCs/>
          <w:sz w:val="24"/>
        </w:rPr>
        <w:t>połecznych na terenie powiatu i </w:t>
      </w:r>
      <w:r>
        <w:rPr>
          <w:rFonts w:ascii="Arial" w:hAnsi="Arial" w:cs="Arial"/>
          <w:bCs/>
          <w:sz w:val="24"/>
        </w:rPr>
        <w:t xml:space="preserve">wtedy powołają nową radę. Podkreślił, że nie jest za tym, aby ta rada była całkowicie nowa, ponieważ muszą też być doświadczone osoby, które to poprowadzą, a nie osoby, które dopiero zaczną działać w organizacjach pozarządowych. </w:t>
      </w:r>
      <w:r w:rsidR="009D0E10">
        <w:rPr>
          <w:rFonts w:ascii="Arial" w:hAnsi="Arial" w:cs="Arial"/>
          <w:bCs/>
          <w:sz w:val="24"/>
        </w:rPr>
        <w:t xml:space="preserve">Zgodni są, co do tego, że taka Fundacja jest potrzebna, tylko że należałoby dopuścić tam trochę „świeżej krwi”, aby były ciekawe pomysły. Podał przykład pani radnej Wasińskiej, która przedstawia ciekawe pomysły do realizacji. </w:t>
      </w:r>
      <w:r w:rsidR="006414A3">
        <w:rPr>
          <w:rFonts w:ascii="Arial" w:hAnsi="Arial" w:cs="Arial"/>
          <w:bCs/>
          <w:sz w:val="24"/>
        </w:rPr>
        <w:t>Powiedział</w:t>
      </w:r>
      <w:r w:rsidR="00840953">
        <w:rPr>
          <w:rFonts w:ascii="Arial" w:hAnsi="Arial" w:cs="Arial"/>
          <w:bCs/>
          <w:sz w:val="24"/>
        </w:rPr>
        <w:t>, ż</w:t>
      </w:r>
      <w:r w:rsidR="006414A3">
        <w:rPr>
          <w:rFonts w:ascii="Arial" w:hAnsi="Arial" w:cs="Arial"/>
          <w:bCs/>
          <w:sz w:val="24"/>
        </w:rPr>
        <w:t>e trzeba uruchomić taką procedurę</w:t>
      </w:r>
      <w:r w:rsidR="00840953">
        <w:rPr>
          <w:rFonts w:ascii="Arial" w:hAnsi="Arial" w:cs="Arial"/>
          <w:bCs/>
          <w:sz w:val="24"/>
        </w:rPr>
        <w:t>.</w:t>
      </w:r>
    </w:p>
    <w:p w14:paraId="7BA24FC1" w14:textId="77777777" w:rsidR="00227243" w:rsidRPr="00840953" w:rsidRDefault="00840953"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840953">
        <w:rPr>
          <w:rFonts w:ascii="Arial" w:hAnsi="Arial" w:cs="Arial"/>
          <w:color w:val="0D0D0D"/>
          <w:sz w:val="24"/>
        </w:rPr>
        <w:t>zauważył, że oni nie mogą zrobić powszechnego naboru do Rady Fundacji, a raczej muszą szukać poprzez wskazanie osób. Dodał, że członkowie Zarządu mogliby zaproponować kogoś, jednocześnie pozyskując zgodę tego kandydata do składu Rady. Podkreślił</w:t>
      </w:r>
      <w:r>
        <w:rPr>
          <w:rFonts w:ascii="Arial" w:hAnsi="Arial" w:cs="Arial"/>
          <w:color w:val="0D0D0D"/>
          <w:sz w:val="24"/>
        </w:rPr>
        <w:t>, ż</w:t>
      </w:r>
      <w:r w:rsidRPr="00840953">
        <w:rPr>
          <w:rFonts w:ascii="Arial" w:hAnsi="Arial" w:cs="Arial"/>
          <w:color w:val="0D0D0D"/>
          <w:sz w:val="24"/>
        </w:rPr>
        <w:t xml:space="preserve">e te osoby określiły swój akces, czyli, że są otwarte na propozycje, czy na dalsze działanie. Wtedy ewentualnie Zarząd określi ten skład. </w:t>
      </w:r>
      <w:r w:rsidR="002F230E">
        <w:rPr>
          <w:rFonts w:ascii="Arial" w:hAnsi="Arial" w:cs="Arial"/>
          <w:color w:val="0D0D0D"/>
          <w:sz w:val="24"/>
        </w:rPr>
        <w:t>Przekazał, ż</w:t>
      </w:r>
      <w:r>
        <w:rPr>
          <w:rFonts w:ascii="Arial" w:hAnsi="Arial" w:cs="Arial"/>
          <w:color w:val="0D0D0D"/>
          <w:sz w:val="24"/>
        </w:rPr>
        <w:t>e Rada nie musi liczyć 11 osób</w:t>
      </w:r>
      <w:r w:rsidR="009257D6">
        <w:rPr>
          <w:rFonts w:ascii="Arial" w:hAnsi="Arial" w:cs="Arial"/>
          <w:color w:val="0D0D0D"/>
          <w:sz w:val="24"/>
        </w:rPr>
        <w:t>, ponieważ statut mówi, że od 7 </w:t>
      </w:r>
      <w:r>
        <w:rPr>
          <w:rFonts w:ascii="Arial" w:hAnsi="Arial" w:cs="Arial"/>
          <w:color w:val="0D0D0D"/>
          <w:sz w:val="24"/>
        </w:rPr>
        <w:t xml:space="preserve">do 11 osób. W tej chwili ten skład jest maksymalny, ale </w:t>
      </w:r>
      <w:r w:rsidR="002F230E">
        <w:rPr>
          <w:rFonts w:ascii="Arial" w:hAnsi="Arial" w:cs="Arial"/>
          <w:color w:val="0D0D0D"/>
          <w:sz w:val="24"/>
        </w:rPr>
        <w:t>różnie bywało w różnym okresie czasu. W związku z tym nie mają podstawy do zrobienia powszechnego naboru, czy ogłoszenia.</w:t>
      </w:r>
    </w:p>
    <w:p w14:paraId="1CDA88EA" w14:textId="77777777" w:rsidR="00227243" w:rsidRPr="002F230E" w:rsidRDefault="002F230E"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2F230E">
        <w:rPr>
          <w:rFonts w:ascii="Arial" w:hAnsi="Arial" w:cs="Arial"/>
          <w:sz w:val="24"/>
        </w:rPr>
        <w:t>powiedział, że czekają do 28 lutego i pan naczelnik ma to przygotować.</w:t>
      </w:r>
    </w:p>
    <w:p w14:paraId="06C33EC5" w14:textId="77777777" w:rsidR="00227243" w:rsidRDefault="007463FE"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7463FE">
        <w:rPr>
          <w:rFonts w:ascii="Arial" w:hAnsi="Arial" w:cs="Arial"/>
          <w:color w:val="0D0D0D"/>
          <w:sz w:val="24"/>
        </w:rPr>
        <w:t xml:space="preserve">powiedział, że w takim razie oni czekają na zgłoszenia ze strony członków Zarządu, albo przekazanie im informacji od zainteresowanych osób. </w:t>
      </w:r>
      <w:r w:rsidR="00874E07">
        <w:rPr>
          <w:rFonts w:ascii="Arial" w:hAnsi="Arial" w:cs="Arial"/>
          <w:color w:val="0D0D0D"/>
          <w:sz w:val="24"/>
        </w:rPr>
        <w:t>Dodał, że on może przygotować taki druk, że te osoby wyrażają zgodę na kandydowanie</w:t>
      </w:r>
      <w:r w:rsidR="008949B1">
        <w:rPr>
          <w:rFonts w:ascii="Arial" w:hAnsi="Arial" w:cs="Arial"/>
          <w:color w:val="0D0D0D"/>
          <w:sz w:val="24"/>
        </w:rPr>
        <w:t>. Prześle taki formularz do członków Zarządu dla ewentualnych zainteresowanych osób?</w:t>
      </w:r>
    </w:p>
    <w:p w14:paraId="0B4BC32B" w14:textId="77777777" w:rsidR="008949B1" w:rsidRPr="008949B1" w:rsidRDefault="008949B1"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lastRenderedPageBreak/>
        <w:t xml:space="preserve">Pan Marek Kieler – </w:t>
      </w:r>
      <w:r>
        <w:rPr>
          <w:rFonts w:ascii="Arial" w:hAnsi="Arial" w:cs="Arial"/>
          <w:b/>
          <w:sz w:val="24"/>
        </w:rPr>
        <w:t xml:space="preserve">przewodniczący Zarządu Powiatu </w:t>
      </w:r>
      <w:r>
        <w:rPr>
          <w:rFonts w:ascii="Arial" w:hAnsi="Arial" w:cs="Arial"/>
          <w:sz w:val="24"/>
        </w:rPr>
        <w:t>udzielił głosu panu Wojcieszakowi.</w:t>
      </w:r>
    </w:p>
    <w:p w14:paraId="748AF38D" w14:textId="77777777" w:rsidR="008949B1" w:rsidRPr="008949B1" w:rsidRDefault="008949B1" w:rsidP="00111B6C">
      <w:pPr>
        <w:suppressAutoHyphens w:val="0"/>
        <w:spacing w:after="0" w:line="360" w:lineRule="auto"/>
        <w:ind w:right="-1" w:firstLine="708"/>
        <w:jc w:val="both"/>
        <w:rPr>
          <w:rFonts w:ascii="Arial" w:hAnsi="Arial" w:cs="Arial"/>
          <w:color w:val="0D0D0D"/>
          <w:sz w:val="24"/>
        </w:rPr>
      </w:pP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8949B1">
        <w:rPr>
          <w:rFonts w:ascii="Arial" w:hAnsi="Arial" w:cs="Arial"/>
          <w:sz w:val="24"/>
        </w:rPr>
        <w:t>powiedział, że jest za takim rozwiązaniem, ale uważa, że należy się zastanowić, jaką oni, jako Zarząd przyjmą procedurę przy powoływaniu tej Rady</w:t>
      </w:r>
      <w:r w:rsidR="009257D6">
        <w:rPr>
          <w:rFonts w:ascii="Arial" w:hAnsi="Arial" w:cs="Arial"/>
          <w:sz w:val="24"/>
        </w:rPr>
        <w:t>, ponieważ w tej chwili mają 11 </w:t>
      </w:r>
      <w:r w:rsidRPr="008949B1">
        <w:rPr>
          <w:rFonts w:ascii="Arial" w:hAnsi="Arial" w:cs="Arial"/>
          <w:sz w:val="24"/>
        </w:rPr>
        <w:t>członków, z którymi rozmawiali i oni wszyscy są zgodni. W momencie, kiedy zgłoszą nowych kandydatów, to będą mieli na przykład 15 kandydatów i zapytał, jak Zarząd ma powołać tę Radę? Czy będą głosować w sposób tajny, czy jawny?</w:t>
      </w:r>
      <w:r>
        <w:rPr>
          <w:rFonts w:ascii="Arial" w:hAnsi="Arial" w:cs="Arial"/>
          <w:sz w:val="24"/>
        </w:rPr>
        <w:t xml:space="preserve"> Podkreślił, aby nie skończyło się to tak, jak było z powoływaniem brakującego człowieka do Rady Społecznej. Podkreślił, że trzeba od razu powiedzieć, w jaki sposób wybiorą tych 11 członków. </w:t>
      </w:r>
    </w:p>
    <w:p w14:paraId="11AE6B80" w14:textId="77777777" w:rsidR="008949B1" w:rsidRPr="008949B1" w:rsidRDefault="008949B1"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8949B1">
        <w:rPr>
          <w:rFonts w:ascii="Arial" w:hAnsi="Arial" w:cs="Arial"/>
          <w:color w:val="0D0D0D"/>
          <w:sz w:val="24"/>
        </w:rPr>
        <w:t xml:space="preserve">podkreślił, że Zarząd nie prosił i nie proponował nikomu składu w Radzie Fundacji i to jest bardzo istotne. Wydział wykonał tylko pewną czynność administracyjną, związaną z tym, że członkowie Rady </w:t>
      </w:r>
      <w:r w:rsidR="009257D6">
        <w:rPr>
          <w:rFonts w:ascii="Arial" w:hAnsi="Arial" w:cs="Arial"/>
          <w:color w:val="0D0D0D"/>
          <w:sz w:val="24"/>
        </w:rPr>
        <w:t>kończą swoją pracę i </w:t>
      </w:r>
      <w:r>
        <w:rPr>
          <w:rFonts w:ascii="Arial" w:hAnsi="Arial" w:cs="Arial"/>
          <w:color w:val="0D0D0D"/>
          <w:sz w:val="24"/>
        </w:rPr>
        <w:t xml:space="preserve">działalność i czy ewentualnie </w:t>
      </w:r>
      <w:r w:rsidR="00D6377E">
        <w:rPr>
          <w:rFonts w:ascii="Arial" w:hAnsi="Arial" w:cs="Arial"/>
          <w:color w:val="0D0D0D"/>
          <w:sz w:val="24"/>
        </w:rPr>
        <w:t>mogą być brani pod uwagę przez Zarząd do składu nowej Rady? Dodał, że gdyby Zarząd chciał powołać niektóre z tych osób, to musiałby zwrócić się jeszcze raz o wykonanie tej czynności, czyli zapytać, czy oni wyrażają na to zgodę.</w:t>
      </w:r>
      <w:r w:rsidR="00A42CCA">
        <w:rPr>
          <w:rFonts w:ascii="Arial" w:hAnsi="Arial" w:cs="Arial"/>
          <w:color w:val="0D0D0D"/>
          <w:sz w:val="24"/>
        </w:rPr>
        <w:t xml:space="preserve"> Odnośnie trybu zgodził się z panem Wojcieszakiem, że to Zarząd musi zdecydować, w jakim trybie wybrać ten skład i iluosobowy. </w:t>
      </w:r>
    </w:p>
    <w:p w14:paraId="6B5EC9F7" w14:textId="77777777" w:rsidR="008949B1" w:rsidRDefault="00A42CCA"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A42CCA">
        <w:rPr>
          <w:rFonts w:ascii="Arial" w:hAnsi="Arial" w:cs="Arial"/>
          <w:sz w:val="24"/>
        </w:rPr>
        <w:t>powiedział, że jeżeli chodzi o skład osobowy, to należy to zrobić zgodnie z zapisami statutu.</w:t>
      </w:r>
      <w:r>
        <w:rPr>
          <w:rFonts w:ascii="Arial" w:hAnsi="Arial" w:cs="Arial"/>
          <w:sz w:val="24"/>
        </w:rPr>
        <w:t xml:space="preserve"> Powiedział, że myśli, aby to było 11 członków, czyli maksymalna li</w:t>
      </w:r>
      <w:r w:rsidR="009257D6">
        <w:rPr>
          <w:rFonts w:ascii="Arial" w:hAnsi="Arial" w:cs="Arial"/>
          <w:sz w:val="24"/>
        </w:rPr>
        <w:t>czba. Natomiast jeżeli chodzi o </w:t>
      </w:r>
      <w:r>
        <w:rPr>
          <w:rFonts w:ascii="Arial" w:hAnsi="Arial" w:cs="Arial"/>
          <w:sz w:val="24"/>
        </w:rPr>
        <w:t xml:space="preserve">tryb, to oczekuje propozycji, ponieważ jemu jest to obojętne, czy będzie głosowanie jawne, tajne, czy korespondencyjne. </w:t>
      </w:r>
    </w:p>
    <w:p w14:paraId="2E76F8F9" w14:textId="77777777" w:rsidR="00A42CCA" w:rsidRDefault="00A42CCA" w:rsidP="00111B6C">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w:t>
      </w:r>
      <w:r w:rsidR="00023067">
        <w:rPr>
          <w:rFonts w:ascii="Arial" w:hAnsi="Arial" w:cs="Arial"/>
          <w:sz w:val="24"/>
        </w:rPr>
        <w:t xml:space="preserve"> zaproponował spotkanie w celu ustalenia tych kwestii. </w:t>
      </w:r>
    </w:p>
    <w:p w14:paraId="253A4632" w14:textId="77777777" w:rsidR="00023067" w:rsidRDefault="00023067"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023067">
        <w:rPr>
          <w:rFonts w:ascii="Arial" w:hAnsi="Arial" w:cs="Arial"/>
          <w:sz w:val="24"/>
        </w:rPr>
        <w:t xml:space="preserve">zgodził się. </w:t>
      </w:r>
    </w:p>
    <w:p w14:paraId="47A3A88E" w14:textId="77777777" w:rsidR="009F4599" w:rsidRDefault="009F4599"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9F4599">
        <w:rPr>
          <w:rFonts w:ascii="Arial" w:hAnsi="Arial" w:cs="Arial"/>
          <w:color w:val="0D0D0D"/>
          <w:sz w:val="24"/>
        </w:rPr>
        <w:t>zapytał, jakie są oczekiwania w stosunku do niego albo do Wydziału, czy mają podejmować jakieś działania?</w:t>
      </w:r>
      <w:r>
        <w:rPr>
          <w:rFonts w:ascii="Arial" w:hAnsi="Arial" w:cs="Arial"/>
          <w:color w:val="0D0D0D"/>
          <w:sz w:val="24"/>
        </w:rPr>
        <w:t xml:space="preserve"> Rozumie, że nie.</w:t>
      </w:r>
      <w:r w:rsidR="00EC70ED">
        <w:rPr>
          <w:rFonts w:ascii="Arial" w:hAnsi="Arial" w:cs="Arial"/>
          <w:color w:val="0D0D0D"/>
          <w:sz w:val="24"/>
        </w:rPr>
        <w:t xml:space="preserve"> Zapytał, jaka jest decyzja Zarządu?</w:t>
      </w:r>
    </w:p>
    <w:p w14:paraId="6C8638DC" w14:textId="77777777" w:rsidR="009F4599" w:rsidRPr="00EC70ED" w:rsidRDefault="009F4599"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9257D6">
        <w:rPr>
          <w:rFonts w:ascii="Arial" w:hAnsi="Arial" w:cs="Arial"/>
          <w:sz w:val="24"/>
        </w:rPr>
        <w:t>powiedział, że </w:t>
      </w:r>
      <w:r w:rsidR="00EC70ED" w:rsidRPr="00EC70ED">
        <w:rPr>
          <w:rFonts w:ascii="Arial" w:hAnsi="Arial" w:cs="Arial"/>
          <w:sz w:val="24"/>
        </w:rPr>
        <w:t xml:space="preserve">sprawa jest w toku, </w:t>
      </w:r>
      <w:r w:rsidR="00EC70ED">
        <w:rPr>
          <w:rFonts w:ascii="Arial" w:hAnsi="Arial" w:cs="Arial"/>
          <w:sz w:val="24"/>
        </w:rPr>
        <w:t xml:space="preserve">zamknął ten punkt. </w:t>
      </w:r>
    </w:p>
    <w:p w14:paraId="744031A0" w14:textId="77777777" w:rsidR="009F4599" w:rsidRPr="00EC70ED" w:rsidRDefault="00EC70ED"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Zenon Kołodziej – naczelnik Wydziału Edukacji, Kultury, Sportu i Turystyki </w:t>
      </w:r>
      <w:r w:rsidRPr="00EC70ED">
        <w:rPr>
          <w:rFonts w:ascii="Arial" w:hAnsi="Arial" w:cs="Arial"/>
          <w:color w:val="0D0D0D"/>
          <w:sz w:val="24"/>
        </w:rPr>
        <w:t xml:space="preserve">powiedział, że oni później przygotują całą dokumentację. </w:t>
      </w:r>
    </w:p>
    <w:p w14:paraId="5DBCC1EE" w14:textId="77777777" w:rsidR="009F4599" w:rsidRDefault="009F4599" w:rsidP="00111B6C">
      <w:pPr>
        <w:suppressAutoHyphens w:val="0"/>
        <w:spacing w:after="0" w:line="360" w:lineRule="auto"/>
        <w:ind w:right="-1" w:firstLine="708"/>
        <w:jc w:val="both"/>
        <w:rPr>
          <w:rFonts w:ascii="Arial" w:hAnsi="Arial" w:cs="Arial"/>
          <w:color w:val="0D0D0D"/>
          <w:sz w:val="24"/>
        </w:rPr>
      </w:pPr>
    </w:p>
    <w:p w14:paraId="2D68BC93" w14:textId="77777777" w:rsidR="00973D50" w:rsidRPr="00973D50" w:rsidRDefault="00973D50" w:rsidP="00111B6C">
      <w:pPr>
        <w:suppressAutoHyphens w:val="0"/>
        <w:spacing w:after="0" w:line="360" w:lineRule="auto"/>
        <w:ind w:right="-1" w:firstLine="708"/>
        <w:jc w:val="both"/>
        <w:rPr>
          <w:rFonts w:ascii="Arial" w:hAnsi="Arial" w:cs="Arial"/>
          <w:i/>
          <w:color w:val="0D0D0D"/>
          <w:sz w:val="24"/>
        </w:rPr>
      </w:pPr>
      <w:r w:rsidRPr="00973D50">
        <w:rPr>
          <w:rFonts w:ascii="Arial" w:hAnsi="Arial" w:cs="Arial"/>
          <w:i/>
          <w:sz w:val="24"/>
        </w:rPr>
        <w:t>Zarząd Powiatu w Wieluniu podjął decyzje o pozostawieniu punktu pn.</w:t>
      </w:r>
      <w:r w:rsidR="009257D6">
        <w:rPr>
          <w:rFonts w:ascii="Arial" w:hAnsi="Arial" w:cs="Arial"/>
          <w:i/>
          <w:sz w:val="24"/>
        </w:rPr>
        <w:t> </w:t>
      </w:r>
      <w:r w:rsidRPr="00973D50">
        <w:rPr>
          <w:rFonts w:ascii="Arial" w:hAnsi="Arial" w:cs="Arial"/>
          <w:i/>
          <w:sz w:val="24"/>
        </w:rPr>
        <w:t>„</w:t>
      </w:r>
      <w:r w:rsidRPr="00973D50">
        <w:rPr>
          <w:rFonts w:ascii="Arial" w:hAnsi="Arial" w:cs="Arial"/>
          <w:i/>
          <w:sz w:val="24"/>
          <w:lang w:eastAsia="pl-PL"/>
        </w:rPr>
        <w:t>Przyjęcie proponowanego trybu powołania Rady Fundacji na Rzecz Rozwoju Powiatu Wieluńskiego na lata 2022-2027.”, jako sprawa w toku.</w:t>
      </w:r>
    </w:p>
    <w:p w14:paraId="26172992" w14:textId="77777777" w:rsidR="00973D50" w:rsidRPr="00973D50" w:rsidRDefault="00973D50" w:rsidP="00111B6C">
      <w:pPr>
        <w:suppressAutoHyphens w:val="0"/>
        <w:spacing w:after="0" w:line="360" w:lineRule="auto"/>
        <w:ind w:right="-1" w:firstLine="708"/>
        <w:jc w:val="both"/>
        <w:rPr>
          <w:rFonts w:ascii="Arial" w:hAnsi="Arial" w:cs="Arial"/>
          <w:i/>
          <w:color w:val="0D0D0D"/>
          <w:sz w:val="24"/>
        </w:rPr>
      </w:pPr>
      <w:r w:rsidRPr="00973D50">
        <w:rPr>
          <w:rFonts w:ascii="Arial" w:hAnsi="Arial" w:cs="Arial"/>
          <w:i/>
          <w:color w:val="0D0D0D"/>
          <w:sz w:val="24"/>
        </w:rPr>
        <w:t>Materiał w przedmiotowej sprawie stanowi załącznik do protokołu.</w:t>
      </w:r>
    </w:p>
    <w:p w14:paraId="61A29B88" w14:textId="77777777" w:rsidR="00973D50" w:rsidRPr="00EC70ED" w:rsidRDefault="00973D50" w:rsidP="00111B6C">
      <w:pPr>
        <w:suppressAutoHyphens w:val="0"/>
        <w:spacing w:after="0" w:line="360" w:lineRule="auto"/>
        <w:ind w:right="-1" w:firstLine="708"/>
        <w:jc w:val="both"/>
        <w:rPr>
          <w:rFonts w:ascii="Arial" w:hAnsi="Arial" w:cs="Arial"/>
          <w:color w:val="0D0D0D"/>
          <w:sz w:val="24"/>
        </w:rPr>
      </w:pPr>
    </w:p>
    <w:p w14:paraId="363593E9" w14:textId="77777777" w:rsidR="009F4599" w:rsidRPr="00EC70ED" w:rsidRDefault="00EC70ED" w:rsidP="00EC70ED">
      <w:pPr>
        <w:suppressAutoHyphens w:val="0"/>
        <w:spacing w:after="0" w:line="360" w:lineRule="auto"/>
        <w:ind w:right="-1"/>
        <w:jc w:val="center"/>
        <w:rPr>
          <w:rFonts w:ascii="Arial" w:hAnsi="Arial" w:cs="Arial"/>
          <w:b/>
          <w:color w:val="0D0D0D"/>
          <w:sz w:val="24"/>
        </w:rPr>
      </w:pPr>
      <w:r w:rsidRPr="00EC70ED">
        <w:rPr>
          <w:rFonts w:ascii="Arial" w:hAnsi="Arial" w:cs="Arial"/>
          <w:b/>
          <w:color w:val="0D0D0D"/>
          <w:sz w:val="24"/>
        </w:rPr>
        <w:t>Pkt 23</w:t>
      </w:r>
    </w:p>
    <w:p w14:paraId="407833E0" w14:textId="77777777" w:rsidR="00EC70ED" w:rsidRPr="00EC70ED" w:rsidRDefault="00EC70ED" w:rsidP="00EC70ED">
      <w:pPr>
        <w:suppressAutoHyphens w:val="0"/>
        <w:spacing w:after="0" w:line="360" w:lineRule="auto"/>
        <w:ind w:right="-1"/>
        <w:jc w:val="center"/>
        <w:rPr>
          <w:rFonts w:ascii="Arial" w:hAnsi="Arial" w:cs="Arial"/>
          <w:b/>
          <w:sz w:val="24"/>
          <w:lang w:eastAsia="pl-PL"/>
        </w:rPr>
      </w:pPr>
      <w:r w:rsidRPr="00EC70ED">
        <w:rPr>
          <w:rFonts w:ascii="Arial" w:hAnsi="Arial" w:cs="Arial"/>
          <w:b/>
          <w:sz w:val="24"/>
        </w:rPr>
        <w:t>Podjęcie uchwały Zarządu Powiatu w Wieluniu w sprawie przedłożenia projektu uchwały Rady Powiatu w Wieluniu w sprawie zawarcia porozumienia z Gminą Wieluń dotyczącego założenia i prowadzenia przez Powiat Wieluński Oddziału Przedszkolnego Specjalnego w Szkole Podstawowej Specjalnej nr 3 wchodzącej w skład Zespołu Szkół Specjalnych w Wieluniu.</w:t>
      </w:r>
    </w:p>
    <w:p w14:paraId="5E6AF73C" w14:textId="77777777" w:rsidR="009F4599" w:rsidRDefault="009F4599" w:rsidP="00111B6C">
      <w:pPr>
        <w:suppressAutoHyphens w:val="0"/>
        <w:spacing w:after="0" w:line="360" w:lineRule="auto"/>
        <w:ind w:right="-1" w:firstLine="708"/>
        <w:jc w:val="both"/>
        <w:rPr>
          <w:rFonts w:ascii="Arial" w:hAnsi="Arial" w:cs="Arial"/>
          <w:color w:val="0D0D0D"/>
          <w:sz w:val="24"/>
        </w:rPr>
      </w:pPr>
    </w:p>
    <w:p w14:paraId="489B90FD" w14:textId="77777777" w:rsidR="009F4599" w:rsidRPr="00EC70ED" w:rsidRDefault="00EC70ED"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udzielił głosu panu naczelnikowi.</w:t>
      </w:r>
    </w:p>
    <w:p w14:paraId="13160BBC" w14:textId="77777777" w:rsidR="009F4599" w:rsidRPr="00EC70ED" w:rsidRDefault="00EC70ED"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EC70ED">
        <w:rPr>
          <w:rFonts w:ascii="Arial" w:hAnsi="Arial" w:cs="Arial"/>
          <w:color w:val="0D0D0D"/>
          <w:sz w:val="24"/>
        </w:rPr>
        <w:t xml:space="preserve">omówił przedmiotowy projekt uchwały. </w:t>
      </w:r>
    </w:p>
    <w:p w14:paraId="4FCCEC42" w14:textId="77777777" w:rsidR="009F4599" w:rsidRDefault="005034CF"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5034CF">
        <w:rPr>
          <w:rFonts w:ascii="Arial" w:hAnsi="Arial" w:cs="Arial"/>
          <w:sz w:val="24"/>
        </w:rPr>
        <w:t>udzielił głosu radnemu Jurdzińskiemu.</w:t>
      </w:r>
    </w:p>
    <w:p w14:paraId="03908C54" w14:textId="77777777" w:rsidR="003641E2" w:rsidRDefault="003641E2" w:rsidP="00111B6C">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w:t>
      </w:r>
      <w:r w:rsidR="009257D6">
        <w:rPr>
          <w:rFonts w:ascii="Arial" w:hAnsi="Arial" w:cs="Arial"/>
          <w:sz w:val="24"/>
        </w:rPr>
        <w:t xml:space="preserve"> zapytał, czy w związku z </w:t>
      </w:r>
      <w:r>
        <w:rPr>
          <w:rFonts w:ascii="Arial" w:hAnsi="Arial" w:cs="Arial"/>
          <w:sz w:val="24"/>
        </w:rPr>
        <w:t>powołaniem przedszkola będzie zwiększona proporcjonalnie subwencja oświatowa na konto powiatu?</w:t>
      </w:r>
    </w:p>
    <w:p w14:paraId="5B6418A7" w14:textId="77777777" w:rsidR="003641E2" w:rsidRDefault="003641E2"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3641E2">
        <w:rPr>
          <w:rFonts w:ascii="Arial" w:hAnsi="Arial" w:cs="Arial"/>
          <w:color w:val="0D0D0D"/>
          <w:sz w:val="24"/>
        </w:rPr>
        <w:t>zauważył, że będzie to oddział przedszkolny i jak mają spełnione formalności, to wtedy w stosunku do ilości osób, które będą w tym oddziale przedszkolnym będą mieli naliczaną subwencję na każde dziecko.</w:t>
      </w:r>
      <w:r>
        <w:rPr>
          <w:rFonts w:ascii="Arial" w:hAnsi="Arial" w:cs="Arial"/>
          <w:b/>
          <w:color w:val="0D0D0D"/>
          <w:sz w:val="24"/>
        </w:rPr>
        <w:t xml:space="preserve"> </w:t>
      </w:r>
      <w:r w:rsidRPr="003641E2">
        <w:rPr>
          <w:rFonts w:ascii="Arial" w:hAnsi="Arial" w:cs="Arial"/>
          <w:color w:val="0D0D0D"/>
          <w:sz w:val="24"/>
        </w:rPr>
        <w:t>Dodał, że jest wskaźnik subwencjonowania tego zadania, tak jak w przypadku uczni</w:t>
      </w:r>
      <w:r w:rsidR="00B574FA">
        <w:rPr>
          <w:rFonts w:ascii="Arial" w:hAnsi="Arial" w:cs="Arial"/>
          <w:color w:val="0D0D0D"/>
          <w:sz w:val="24"/>
        </w:rPr>
        <w:t>a w szkole specjalnej, określony</w:t>
      </w:r>
      <w:r w:rsidRPr="003641E2">
        <w:rPr>
          <w:rFonts w:ascii="Arial" w:hAnsi="Arial" w:cs="Arial"/>
          <w:color w:val="0D0D0D"/>
          <w:sz w:val="24"/>
        </w:rPr>
        <w:t xml:space="preserve"> tzw. wagą, czyli do</w:t>
      </w:r>
      <w:r>
        <w:rPr>
          <w:rFonts w:ascii="Arial" w:hAnsi="Arial" w:cs="Arial"/>
          <w:color w:val="0D0D0D"/>
          <w:sz w:val="24"/>
        </w:rPr>
        <w:t xml:space="preserve"> podstawy dodatkowo naliczany ws</w:t>
      </w:r>
      <w:r w:rsidRPr="003641E2">
        <w:rPr>
          <w:rFonts w:ascii="Arial" w:hAnsi="Arial" w:cs="Arial"/>
          <w:color w:val="0D0D0D"/>
          <w:sz w:val="24"/>
        </w:rPr>
        <w:t>półczynnik.</w:t>
      </w:r>
    </w:p>
    <w:p w14:paraId="2A12A9F8" w14:textId="77777777" w:rsidR="003641E2" w:rsidRDefault="003641E2"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641E2">
        <w:rPr>
          <w:rFonts w:ascii="Arial" w:hAnsi="Arial" w:cs="Arial"/>
          <w:sz w:val="24"/>
        </w:rPr>
        <w:t>zapytał, czy się nie myli, że te środki przyjdą dopiero od stycznia?</w:t>
      </w:r>
    </w:p>
    <w:p w14:paraId="290F46C4" w14:textId="77777777" w:rsidR="003641E2" w:rsidRDefault="003641E2"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Zenon Kołodziej – naczelnik Wydziału Edukacji, Kultury, Sportu i Turystyki </w:t>
      </w:r>
      <w:r w:rsidRPr="003641E2">
        <w:rPr>
          <w:rFonts w:ascii="Arial" w:hAnsi="Arial" w:cs="Arial"/>
          <w:color w:val="0D0D0D"/>
          <w:sz w:val="24"/>
        </w:rPr>
        <w:t xml:space="preserve">odpowiedział, że z nowym budżetem. </w:t>
      </w:r>
    </w:p>
    <w:p w14:paraId="4A1AA578" w14:textId="77777777" w:rsidR="003641E2" w:rsidRDefault="003641E2"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641E2">
        <w:rPr>
          <w:rFonts w:ascii="Arial" w:hAnsi="Arial" w:cs="Arial"/>
          <w:sz w:val="24"/>
        </w:rPr>
        <w:t>za</w:t>
      </w:r>
      <w:r>
        <w:rPr>
          <w:rFonts w:ascii="Arial" w:hAnsi="Arial" w:cs="Arial"/>
          <w:sz w:val="24"/>
        </w:rPr>
        <w:t xml:space="preserve">uważył, że trzy miesiące muszą to pokrywać ze swojego budżetu. </w:t>
      </w:r>
    </w:p>
    <w:p w14:paraId="7B4AC561" w14:textId="77777777" w:rsidR="003641E2" w:rsidRDefault="003641E2"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A71619">
        <w:rPr>
          <w:rFonts w:ascii="Arial" w:hAnsi="Arial" w:cs="Arial"/>
          <w:color w:val="0D0D0D"/>
          <w:sz w:val="24"/>
        </w:rPr>
        <w:t xml:space="preserve">dodał, że nie są w stanie przewidzieć, czy tzw. rezerwa subwencji oświatowej ogólnej, która zawsze jest rozpatrywana na przełomie wiosny będzie przewidywała taką kategorię, czyli możliwość wystąpienia o pokrycie </w:t>
      </w:r>
      <w:r w:rsidR="00A71619" w:rsidRPr="00A71619">
        <w:rPr>
          <w:rFonts w:ascii="Arial" w:hAnsi="Arial" w:cs="Arial"/>
          <w:color w:val="0D0D0D"/>
          <w:sz w:val="24"/>
        </w:rPr>
        <w:t xml:space="preserve">kosztów poniesionych z tytułu prowadzenia takiego oddziału przedszkolnego w tym ostatnim kwartale. </w:t>
      </w:r>
    </w:p>
    <w:p w14:paraId="7E8323CE" w14:textId="77777777" w:rsidR="00486F8D" w:rsidRPr="00A71619" w:rsidRDefault="00486F8D" w:rsidP="00111B6C">
      <w:pPr>
        <w:suppressAutoHyphens w:val="0"/>
        <w:spacing w:after="0" w:line="360" w:lineRule="auto"/>
        <w:ind w:right="-1" w:firstLine="708"/>
        <w:jc w:val="both"/>
        <w:rPr>
          <w:rFonts w:ascii="Arial" w:hAnsi="Arial" w:cs="Arial"/>
          <w:color w:val="0D0D0D"/>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w:t>
      </w:r>
      <w:r>
        <w:rPr>
          <w:rFonts w:ascii="Arial" w:hAnsi="Arial" w:cs="Arial"/>
          <w:sz w:val="24"/>
        </w:rPr>
        <w:t xml:space="preserve"> zapytał, jak wyglądają grupy w takich przedszkolach specjalnych, jeżeli chodzi o ilość osób, czy pr</w:t>
      </w:r>
      <w:r w:rsidR="00B574FA">
        <w:rPr>
          <w:rFonts w:ascii="Arial" w:hAnsi="Arial" w:cs="Arial"/>
          <w:sz w:val="24"/>
        </w:rPr>
        <w:t>zewidują jedną grupę, czy więcej</w:t>
      </w:r>
      <w:r>
        <w:rPr>
          <w:rFonts w:ascii="Arial" w:hAnsi="Arial" w:cs="Arial"/>
          <w:sz w:val="24"/>
        </w:rPr>
        <w:t>? Czy będzie podział na grupy wiekowe?</w:t>
      </w:r>
    </w:p>
    <w:p w14:paraId="08018290" w14:textId="77777777" w:rsidR="009F4599" w:rsidRDefault="005034CF" w:rsidP="00111B6C">
      <w:pPr>
        <w:suppressAutoHyphens w:val="0"/>
        <w:spacing w:after="0" w:line="360" w:lineRule="auto"/>
        <w:ind w:right="-1" w:firstLine="708"/>
        <w:jc w:val="both"/>
        <w:rPr>
          <w:rFonts w:ascii="Arial" w:hAnsi="Arial" w:cs="Arial"/>
          <w:color w:val="0D0D0D"/>
          <w:sz w:val="24"/>
        </w:rPr>
      </w:pPr>
      <w:r w:rsidRPr="005C5938">
        <w:rPr>
          <w:rFonts w:ascii="Arial" w:hAnsi="Arial" w:cs="Arial"/>
          <w:b/>
          <w:color w:val="0D0D0D"/>
          <w:sz w:val="24"/>
        </w:rPr>
        <w:t>Pani Anita Brzezińska – z-ca Dyrekt</w:t>
      </w:r>
      <w:r w:rsidR="009257D6">
        <w:rPr>
          <w:rFonts w:ascii="Arial" w:hAnsi="Arial" w:cs="Arial"/>
          <w:b/>
          <w:color w:val="0D0D0D"/>
          <w:sz w:val="24"/>
        </w:rPr>
        <w:t>ora Zespołu Szkół Specjalnych w </w:t>
      </w:r>
      <w:r w:rsidRPr="005C5938">
        <w:rPr>
          <w:rFonts w:ascii="Arial" w:hAnsi="Arial" w:cs="Arial"/>
          <w:b/>
          <w:color w:val="0D0D0D"/>
          <w:sz w:val="24"/>
        </w:rPr>
        <w:t>Wieluniu</w:t>
      </w:r>
      <w:r w:rsidR="00486F8D">
        <w:rPr>
          <w:rFonts w:ascii="Arial" w:hAnsi="Arial" w:cs="Arial"/>
          <w:color w:val="0D0D0D"/>
          <w:sz w:val="24"/>
        </w:rPr>
        <w:t xml:space="preserve"> odpowiedziała, że w propozycji, którą zgłosili jest oddział przedszkolny, który jest oddziałem łączonym, czyli są to dzieci w wieku od 3 do 6 lat ze wszystkimi niepełnosprawnościami, aby się nie ograniczać i nie tworzyć dodatkowych grup. Planują jedną grupę przy szkole. Liczebność tych grup jest identyczna jak w szkole, podobnie jak z wagami, o czym mówił przed chwilą pan naczelnik. Grupa może liczyć 5 osób. </w:t>
      </w:r>
    </w:p>
    <w:p w14:paraId="3CFA7101" w14:textId="77777777" w:rsidR="009F4599" w:rsidRDefault="005C5938" w:rsidP="003F2FC2">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A71619">
        <w:rPr>
          <w:rFonts w:ascii="Arial" w:hAnsi="Arial" w:cs="Arial"/>
          <w:color w:val="0D0D0D"/>
          <w:sz w:val="24"/>
        </w:rPr>
        <w:t>dodał, że</w:t>
      </w:r>
      <w:r>
        <w:rPr>
          <w:rFonts w:ascii="Arial" w:hAnsi="Arial" w:cs="Arial"/>
          <w:color w:val="0D0D0D"/>
          <w:sz w:val="24"/>
        </w:rPr>
        <w:t xml:space="preserve"> maksymalnie może być 5</w:t>
      </w:r>
      <w:r w:rsidR="00B574FA">
        <w:rPr>
          <w:rFonts w:ascii="Arial" w:hAnsi="Arial" w:cs="Arial"/>
          <w:color w:val="0D0D0D"/>
          <w:sz w:val="24"/>
        </w:rPr>
        <w:t>-</w:t>
      </w:r>
      <w:r>
        <w:rPr>
          <w:rFonts w:ascii="Arial" w:hAnsi="Arial" w:cs="Arial"/>
          <w:color w:val="0D0D0D"/>
          <w:sz w:val="24"/>
        </w:rPr>
        <w:t>osobowa</w:t>
      </w:r>
      <w:r w:rsidR="00B574FA">
        <w:rPr>
          <w:rFonts w:ascii="Arial" w:hAnsi="Arial" w:cs="Arial"/>
          <w:color w:val="0D0D0D"/>
          <w:sz w:val="24"/>
        </w:rPr>
        <w:t xml:space="preserve"> grupa</w:t>
      </w:r>
      <w:r>
        <w:rPr>
          <w:rFonts w:ascii="Arial" w:hAnsi="Arial" w:cs="Arial"/>
          <w:color w:val="0D0D0D"/>
          <w:sz w:val="24"/>
        </w:rPr>
        <w:t xml:space="preserve">, ale może się zdarzyć tak, że w przypadku większych trudności, jeżeli chodzi o kondycję fizyczną, psychiczną i intelektualną może to być również grupa 4-osobowa. </w:t>
      </w:r>
      <w:r w:rsidR="00B574FA">
        <w:rPr>
          <w:rFonts w:ascii="Arial" w:hAnsi="Arial" w:cs="Arial"/>
          <w:color w:val="0D0D0D"/>
          <w:sz w:val="24"/>
        </w:rPr>
        <w:t>Poinformował, ż</w:t>
      </w:r>
      <w:r w:rsidR="00523A13">
        <w:rPr>
          <w:rFonts w:ascii="Arial" w:hAnsi="Arial" w:cs="Arial"/>
          <w:color w:val="0D0D0D"/>
          <w:sz w:val="24"/>
        </w:rPr>
        <w:t>e spodziewają się, że te potrzeby mogą być większe lub zdecydowanie większe, jeżeli otworzą ten oddział. Jednak pojawia się pytanie, czy będą w przyszłości w stanie zaspokajać</w:t>
      </w:r>
      <w:r w:rsidR="003F2FC2">
        <w:rPr>
          <w:rFonts w:ascii="Arial" w:hAnsi="Arial" w:cs="Arial"/>
          <w:color w:val="0D0D0D"/>
          <w:sz w:val="24"/>
        </w:rPr>
        <w:t xml:space="preserve"> te potrzeby, bo dzieci z niepełnosprawnościami w tej grupie wiekowej jest sporo. Ma takie informacje wynikające z diagnoz, badań i statystyki prowadzonej przez Poradnię Psychologiczno-Pedagogiczną w Wieluniu.</w:t>
      </w:r>
    </w:p>
    <w:p w14:paraId="6ECE1105" w14:textId="77777777" w:rsidR="009F4599" w:rsidRPr="00DE4131" w:rsidRDefault="00523A13" w:rsidP="00111B6C">
      <w:pPr>
        <w:suppressAutoHyphens w:val="0"/>
        <w:spacing w:after="0" w:line="360" w:lineRule="auto"/>
        <w:ind w:right="-1" w:firstLine="708"/>
        <w:jc w:val="both"/>
        <w:rPr>
          <w:rFonts w:ascii="Arial" w:hAnsi="Arial" w:cs="Arial"/>
          <w:color w:val="0D0D0D"/>
          <w:sz w:val="24"/>
        </w:rPr>
      </w:pPr>
      <w:r w:rsidRPr="006559BB">
        <w:rPr>
          <w:rFonts w:ascii="Arial" w:hAnsi="Arial" w:cs="Arial"/>
          <w:b/>
          <w:sz w:val="24"/>
        </w:rPr>
        <w:t xml:space="preserve">Pan Marek Kieler – </w:t>
      </w:r>
      <w:r>
        <w:rPr>
          <w:rFonts w:ascii="Arial" w:hAnsi="Arial" w:cs="Arial"/>
          <w:b/>
          <w:sz w:val="24"/>
        </w:rPr>
        <w:t>przewodniczący Zarządu Powiatu</w:t>
      </w:r>
      <w:r w:rsidR="003F2FC2">
        <w:rPr>
          <w:rFonts w:ascii="Arial" w:hAnsi="Arial" w:cs="Arial"/>
          <w:b/>
          <w:sz w:val="24"/>
        </w:rPr>
        <w:t xml:space="preserve"> </w:t>
      </w:r>
      <w:r w:rsidR="003F2FC2" w:rsidRPr="00DE4131">
        <w:rPr>
          <w:rFonts w:ascii="Arial" w:hAnsi="Arial" w:cs="Arial"/>
          <w:sz w:val="24"/>
        </w:rPr>
        <w:t>wspomniał, że pierwszym zamysłem było utworzenie przedszkola, ale ze wzglę</w:t>
      </w:r>
      <w:r w:rsidR="00DE4131" w:rsidRPr="00DE4131">
        <w:rPr>
          <w:rFonts w:ascii="Arial" w:hAnsi="Arial" w:cs="Arial"/>
          <w:sz w:val="24"/>
        </w:rPr>
        <w:t>du na infrastruktu</w:t>
      </w:r>
      <w:r w:rsidR="003F2FC2" w:rsidRPr="00DE4131">
        <w:rPr>
          <w:rFonts w:ascii="Arial" w:hAnsi="Arial" w:cs="Arial"/>
          <w:sz w:val="24"/>
        </w:rPr>
        <w:t>rę nie są w stanie spełnić wymogów ochrony ppoż. Musieliby wtedy ponieść</w:t>
      </w:r>
      <w:r w:rsidR="00DE4131" w:rsidRPr="00DE4131">
        <w:rPr>
          <w:rFonts w:ascii="Arial" w:hAnsi="Arial" w:cs="Arial"/>
          <w:sz w:val="24"/>
        </w:rPr>
        <w:t xml:space="preserve"> ogro</w:t>
      </w:r>
      <w:r w:rsidR="003F2FC2" w:rsidRPr="00DE4131">
        <w:rPr>
          <w:rFonts w:ascii="Arial" w:hAnsi="Arial" w:cs="Arial"/>
          <w:sz w:val="24"/>
        </w:rPr>
        <w:t>mne nakł</w:t>
      </w:r>
      <w:r w:rsidR="00DE4131" w:rsidRPr="00DE4131">
        <w:rPr>
          <w:rFonts w:ascii="Arial" w:hAnsi="Arial" w:cs="Arial"/>
          <w:sz w:val="24"/>
        </w:rPr>
        <w:t>ady na przys</w:t>
      </w:r>
      <w:r w:rsidR="00DE4131">
        <w:rPr>
          <w:rFonts w:ascii="Arial" w:hAnsi="Arial" w:cs="Arial"/>
          <w:sz w:val="24"/>
        </w:rPr>
        <w:t xml:space="preserve">tosowanie tego budynku do tych wymagań. Poinformował, że odbyli nawet spotkanie w tej sprawie. Poinformował, że zapotrzebowanie w tym środowisku </w:t>
      </w:r>
      <w:r w:rsidR="00DE4131">
        <w:rPr>
          <w:rFonts w:ascii="Arial" w:hAnsi="Arial" w:cs="Arial"/>
          <w:sz w:val="24"/>
        </w:rPr>
        <w:lastRenderedPageBreak/>
        <w:t xml:space="preserve">osób z niepełnosprawnością jest bardzo duże i stąd ich decyzja, aby spróbować otworzyć taki oddział. Jeżeli chodzi o kadrę, </w:t>
      </w:r>
      <w:r w:rsidR="009257D6">
        <w:rPr>
          <w:rFonts w:ascii="Arial" w:hAnsi="Arial" w:cs="Arial"/>
          <w:sz w:val="24"/>
        </w:rPr>
        <w:t>to zostanie ona zabezpieczona w </w:t>
      </w:r>
      <w:r w:rsidR="00DE4131">
        <w:rPr>
          <w:rFonts w:ascii="Arial" w:hAnsi="Arial" w:cs="Arial"/>
          <w:sz w:val="24"/>
        </w:rPr>
        <w:t xml:space="preserve">ramach etatów. Dodał, że pani dyrektor Wyrębak zapewniała go, że nie będzie zwiększała etatów. </w:t>
      </w:r>
    </w:p>
    <w:p w14:paraId="726FEEF7" w14:textId="77777777" w:rsidR="009F4599" w:rsidRPr="00EC0082" w:rsidRDefault="00EE4C89"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Pan Zenon Kołodziej – naczelnik Wydziału Edukacji, Kultury</w:t>
      </w:r>
      <w:r w:rsidR="00EC0082">
        <w:rPr>
          <w:rFonts w:ascii="Arial" w:hAnsi="Arial" w:cs="Arial"/>
          <w:b/>
          <w:color w:val="0D0D0D"/>
          <w:sz w:val="24"/>
        </w:rPr>
        <w:t xml:space="preserve">, Sportu i Turystyki </w:t>
      </w:r>
      <w:r w:rsidR="00EC0082" w:rsidRPr="00EC0082">
        <w:rPr>
          <w:rFonts w:ascii="Arial" w:hAnsi="Arial" w:cs="Arial"/>
          <w:color w:val="0D0D0D"/>
          <w:sz w:val="24"/>
        </w:rPr>
        <w:t>zauważył, ż</w:t>
      </w:r>
      <w:r w:rsidRPr="00EC0082">
        <w:rPr>
          <w:rFonts w:ascii="Arial" w:hAnsi="Arial" w:cs="Arial"/>
          <w:color w:val="0D0D0D"/>
          <w:sz w:val="24"/>
        </w:rPr>
        <w:t xml:space="preserve">e pani dyrektor pewnie mówiła, że kadrowo zabezpiecza potrzeby prowadzenia tej placówki, jako oddziału przedszkolnego, ale tam oczywiście będą realizowane dodatkowe zadania, które mogą być realizowane przez tą samą kadrę, ponieważ kadra specjalistów jest w pełni przygotowana do prowadzenia takiej placówki. Odnośnie pytania radnego Jurdzińskiego przekazał, że będzie to jedna grupa, a co dalej to zobaczą, ponieważ nie tylko są techniczne bariery i przeszkody, ale szkoła też dysponuje określoną bazą lokalową, która nie jest zbyt szeroka i nie pozwala na </w:t>
      </w:r>
      <w:r w:rsidR="00EC0082" w:rsidRPr="00EC0082">
        <w:rPr>
          <w:rFonts w:ascii="Arial" w:hAnsi="Arial" w:cs="Arial"/>
          <w:color w:val="0D0D0D"/>
          <w:sz w:val="24"/>
        </w:rPr>
        <w:t xml:space="preserve">szersze rozwinięcie realizacji tego zadania, czyli tworzenie od razu kilku grup. </w:t>
      </w:r>
    </w:p>
    <w:p w14:paraId="4B2F6733" w14:textId="77777777" w:rsidR="009F4599" w:rsidRDefault="00EC0082" w:rsidP="00111B6C">
      <w:pPr>
        <w:suppressAutoHyphens w:val="0"/>
        <w:spacing w:after="0" w:line="360" w:lineRule="auto"/>
        <w:ind w:right="-1" w:firstLine="708"/>
        <w:jc w:val="both"/>
        <w:rPr>
          <w:rFonts w:ascii="Arial" w:hAnsi="Arial" w:cs="Arial"/>
          <w:color w:val="0D0D0D"/>
          <w:sz w:val="24"/>
        </w:rPr>
      </w:pPr>
      <w:r>
        <w:rPr>
          <w:rFonts w:ascii="Arial" w:hAnsi="Arial" w:cs="Arial"/>
          <w:b/>
          <w:sz w:val="24"/>
        </w:rPr>
        <w:t xml:space="preserve">Pan Przemysław Krężel – skarbnik powiatu </w:t>
      </w:r>
      <w:r>
        <w:rPr>
          <w:rFonts w:ascii="Arial" w:hAnsi="Arial" w:cs="Arial"/>
          <w:sz w:val="24"/>
        </w:rPr>
        <w:t>powiedział, że nie zna do końca tematu, ale rozumie, że na mocy tego porozumienia przejmują w całości to zadanie, czy tylko jedną grupę 5-osobową?</w:t>
      </w:r>
    </w:p>
    <w:p w14:paraId="7496F7E6" w14:textId="77777777" w:rsidR="009F4599" w:rsidRPr="00F2238B" w:rsidRDefault="00F2238B"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F2238B">
        <w:rPr>
          <w:rFonts w:ascii="Arial" w:hAnsi="Arial" w:cs="Arial"/>
          <w:color w:val="0D0D0D"/>
          <w:sz w:val="24"/>
        </w:rPr>
        <w:t>odpowiedział, że na mocy porozumi</w:t>
      </w:r>
      <w:r w:rsidR="009257D6">
        <w:rPr>
          <w:rFonts w:ascii="Arial" w:hAnsi="Arial" w:cs="Arial"/>
          <w:color w:val="0D0D0D"/>
          <w:sz w:val="24"/>
        </w:rPr>
        <w:t>enia tylko występują o zgodę na </w:t>
      </w:r>
      <w:r w:rsidRPr="00F2238B">
        <w:rPr>
          <w:rFonts w:ascii="Arial" w:hAnsi="Arial" w:cs="Arial"/>
          <w:color w:val="0D0D0D"/>
          <w:sz w:val="24"/>
        </w:rPr>
        <w:t>prowadzenie takiej grupy w szkole powiatowej. Podkreślił, że nie przejmują zadania za gminę, ponieważ gmina nadal ma to zadanie, a powiat chce uczestniczyć</w:t>
      </w:r>
      <w:r>
        <w:rPr>
          <w:rFonts w:ascii="Arial" w:hAnsi="Arial" w:cs="Arial"/>
          <w:color w:val="0D0D0D"/>
          <w:sz w:val="24"/>
        </w:rPr>
        <w:t xml:space="preserve"> w realizacji tego zadania, jeżeli chodzi o edukację przedszkolną dzieci o specjalnych potrzebach edukacyjnych.</w:t>
      </w:r>
    </w:p>
    <w:p w14:paraId="5EB133BB" w14:textId="77777777" w:rsidR="009F4599" w:rsidRDefault="00F2238B" w:rsidP="00111B6C">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F2238B">
        <w:rPr>
          <w:rFonts w:ascii="Arial" w:hAnsi="Arial" w:cs="Arial"/>
          <w:sz w:val="24"/>
        </w:rPr>
        <w:t>podał przykład, że jeżeli na terenie gminy będzie 7 osób i 5 bę</w:t>
      </w:r>
      <w:r w:rsidR="00B574FA">
        <w:rPr>
          <w:rFonts w:ascii="Arial" w:hAnsi="Arial" w:cs="Arial"/>
          <w:sz w:val="24"/>
        </w:rPr>
        <w:t>dzie chodziło do Zespołu Szkół Specjalnych, to</w:t>
      </w:r>
      <w:r w:rsidR="009257D6">
        <w:rPr>
          <w:rFonts w:ascii="Arial" w:hAnsi="Arial" w:cs="Arial"/>
          <w:sz w:val="24"/>
        </w:rPr>
        <w:t xml:space="preserve"> 2 </w:t>
      </w:r>
      <w:r w:rsidR="00B574FA">
        <w:rPr>
          <w:rFonts w:ascii="Arial" w:hAnsi="Arial" w:cs="Arial"/>
          <w:sz w:val="24"/>
        </w:rPr>
        <w:t>osoby będą chodzić do przeszkola</w:t>
      </w:r>
      <w:r w:rsidRPr="00F2238B">
        <w:rPr>
          <w:rFonts w:ascii="Arial" w:hAnsi="Arial" w:cs="Arial"/>
          <w:sz w:val="24"/>
        </w:rPr>
        <w:t xml:space="preserve"> gminnego, tak?</w:t>
      </w:r>
    </w:p>
    <w:p w14:paraId="4F1A6C77" w14:textId="77777777" w:rsidR="00F2238B" w:rsidRPr="00F2238B" w:rsidRDefault="00F2238B"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sidRPr="00F2238B">
        <w:rPr>
          <w:rFonts w:ascii="Arial" w:hAnsi="Arial" w:cs="Arial"/>
          <w:color w:val="0D0D0D"/>
          <w:sz w:val="24"/>
        </w:rPr>
        <w:t>odpowiedział, że np.</w:t>
      </w:r>
      <w:r>
        <w:rPr>
          <w:rFonts w:ascii="Arial" w:hAnsi="Arial" w:cs="Arial"/>
          <w:color w:val="0D0D0D"/>
          <w:sz w:val="24"/>
        </w:rPr>
        <w:t xml:space="preserve"> do przedszkola i</w:t>
      </w:r>
      <w:r w:rsidR="009257D6">
        <w:rPr>
          <w:rFonts w:ascii="Arial" w:hAnsi="Arial" w:cs="Arial"/>
          <w:color w:val="0D0D0D"/>
          <w:sz w:val="24"/>
        </w:rPr>
        <w:t>ntegracyjnego, czy dla dzieci w </w:t>
      </w:r>
      <w:r>
        <w:rPr>
          <w:rFonts w:ascii="Arial" w:hAnsi="Arial" w:cs="Arial"/>
          <w:color w:val="0D0D0D"/>
          <w:sz w:val="24"/>
        </w:rPr>
        <w:t xml:space="preserve">normie, czy innych specjalnych </w:t>
      </w:r>
      <w:r w:rsidR="00B574FA">
        <w:rPr>
          <w:rFonts w:ascii="Arial" w:hAnsi="Arial" w:cs="Arial"/>
          <w:color w:val="0D0D0D"/>
          <w:sz w:val="24"/>
        </w:rPr>
        <w:t xml:space="preserve">placówkach </w:t>
      </w:r>
      <w:r>
        <w:rPr>
          <w:rFonts w:ascii="Arial" w:hAnsi="Arial" w:cs="Arial"/>
          <w:color w:val="0D0D0D"/>
          <w:sz w:val="24"/>
        </w:rPr>
        <w:t xml:space="preserve">prowadzonych przez gminę, czy inne podmioty. </w:t>
      </w:r>
    </w:p>
    <w:p w14:paraId="43C001C6" w14:textId="77777777" w:rsidR="00F2238B" w:rsidRDefault="00F2238B"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F2238B">
        <w:rPr>
          <w:rFonts w:ascii="Arial" w:hAnsi="Arial" w:cs="Arial"/>
          <w:sz w:val="24"/>
        </w:rPr>
        <w:t>zapytał, czy wobec tego, że to będą mieszkańcy danej gminy, to czy gmina będzie refundowała te środki. Jak to będzie wyglądało pod względem finansowym?</w:t>
      </w:r>
    </w:p>
    <w:p w14:paraId="3810DC07" w14:textId="77777777" w:rsidR="0053086C" w:rsidRPr="00B057FA" w:rsidRDefault="0053086C" w:rsidP="00B057FA">
      <w:pPr>
        <w:suppressAutoHyphens w:val="0"/>
        <w:spacing w:after="0" w:line="360" w:lineRule="auto"/>
        <w:ind w:right="-1" w:firstLine="708"/>
        <w:jc w:val="both"/>
        <w:rPr>
          <w:rFonts w:ascii="Arial" w:hAnsi="Arial" w:cs="Arial"/>
          <w:color w:val="0D0D0D"/>
          <w:sz w:val="24"/>
        </w:rPr>
      </w:pPr>
      <w:r w:rsidRPr="005C5938">
        <w:rPr>
          <w:rFonts w:ascii="Arial" w:hAnsi="Arial" w:cs="Arial"/>
          <w:b/>
          <w:color w:val="0D0D0D"/>
          <w:sz w:val="24"/>
        </w:rPr>
        <w:lastRenderedPageBreak/>
        <w:t>Pani Anita Brzezińska – z-ca Dyrekt</w:t>
      </w:r>
      <w:r w:rsidR="009257D6">
        <w:rPr>
          <w:rFonts w:ascii="Arial" w:hAnsi="Arial" w:cs="Arial"/>
          <w:b/>
          <w:color w:val="0D0D0D"/>
          <w:sz w:val="24"/>
        </w:rPr>
        <w:t>ora Zespołu Szkół Specjalnych w </w:t>
      </w:r>
      <w:r w:rsidRPr="005C5938">
        <w:rPr>
          <w:rFonts w:ascii="Arial" w:hAnsi="Arial" w:cs="Arial"/>
          <w:b/>
          <w:color w:val="0D0D0D"/>
          <w:sz w:val="24"/>
        </w:rPr>
        <w:t>Wieluniu</w:t>
      </w:r>
      <w:r>
        <w:rPr>
          <w:rFonts w:ascii="Arial" w:hAnsi="Arial" w:cs="Arial"/>
          <w:color w:val="0D0D0D"/>
          <w:sz w:val="24"/>
        </w:rPr>
        <w:t xml:space="preserve"> odpowiedziała, że nie była na spotkaniu, w którym uczestniczyła pani dyrektor Wyrę</w:t>
      </w:r>
      <w:r w:rsidR="00B057FA">
        <w:rPr>
          <w:rFonts w:ascii="Arial" w:hAnsi="Arial" w:cs="Arial"/>
          <w:color w:val="0D0D0D"/>
          <w:sz w:val="24"/>
        </w:rPr>
        <w:t>bak</w:t>
      </w:r>
      <w:r>
        <w:rPr>
          <w:rFonts w:ascii="Arial" w:hAnsi="Arial" w:cs="Arial"/>
          <w:color w:val="0D0D0D"/>
          <w:sz w:val="24"/>
        </w:rPr>
        <w:t xml:space="preserve"> i pan wicestarosta Dziuba</w:t>
      </w:r>
      <w:r w:rsidR="009257D6">
        <w:rPr>
          <w:rFonts w:ascii="Arial" w:hAnsi="Arial" w:cs="Arial"/>
          <w:color w:val="0D0D0D"/>
          <w:sz w:val="24"/>
        </w:rPr>
        <w:t>, ale z tego, co zrozumiała, co </w:t>
      </w:r>
      <w:r>
        <w:rPr>
          <w:rFonts w:ascii="Arial" w:hAnsi="Arial" w:cs="Arial"/>
          <w:color w:val="0D0D0D"/>
          <w:sz w:val="24"/>
        </w:rPr>
        <w:t>przekazała jej pani dyrektor, to jest tutaj jaka</w:t>
      </w:r>
      <w:r w:rsidR="009257D6">
        <w:rPr>
          <w:rFonts w:ascii="Arial" w:hAnsi="Arial" w:cs="Arial"/>
          <w:color w:val="0D0D0D"/>
          <w:sz w:val="24"/>
        </w:rPr>
        <w:t>ś dobrowolność gmin. Dodała, że </w:t>
      </w:r>
      <w:r>
        <w:rPr>
          <w:rFonts w:ascii="Arial" w:hAnsi="Arial" w:cs="Arial"/>
          <w:color w:val="0D0D0D"/>
          <w:sz w:val="24"/>
        </w:rPr>
        <w:t xml:space="preserve">przedszkole, w którym byli nawiązywało porozumienia z gminami i tam akurat nie było problemu z przekazywaniem środków. </w:t>
      </w:r>
    </w:p>
    <w:p w14:paraId="79D5BCE0" w14:textId="77777777" w:rsidR="00F2238B" w:rsidRDefault="00024074"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sidR="00B057FA">
        <w:rPr>
          <w:rFonts w:ascii="Arial" w:hAnsi="Arial" w:cs="Arial"/>
          <w:color w:val="0D0D0D"/>
          <w:sz w:val="24"/>
        </w:rPr>
        <w:t>poinformował</w:t>
      </w:r>
      <w:r w:rsidRPr="00F2238B">
        <w:rPr>
          <w:rFonts w:ascii="Arial" w:hAnsi="Arial" w:cs="Arial"/>
          <w:color w:val="0D0D0D"/>
          <w:sz w:val="24"/>
        </w:rPr>
        <w:t>, że</w:t>
      </w:r>
      <w:r>
        <w:rPr>
          <w:rFonts w:ascii="Arial" w:hAnsi="Arial" w:cs="Arial"/>
          <w:color w:val="0D0D0D"/>
          <w:sz w:val="24"/>
        </w:rPr>
        <w:t xml:space="preserve"> </w:t>
      </w:r>
      <w:r w:rsidR="00B057FA">
        <w:rPr>
          <w:rFonts w:ascii="Arial" w:hAnsi="Arial" w:cs="Arial"/>
          <w:color w:val="0D0D0D"/>
          <w:sz w:val="24"/>
        </w:rPr>
        <w:t>jeżeli będą prowadzi</w:t>
      </w:r>
      <w:r w:rsidR="009257D6">
        <w:rPr>
          <w:rFonts w:ascii="Arial" w:hAnsi="Arial" w:cs="Arial"/>
          <w:color w:val="0D0D0D"/>
          <w:sz w:val="24"/>
        </w:rPr>
        <w:t>li ten oddział przedszkolny, to </w:t>
      </w:r>
      <w:r w:rsidR="00B057FA">
        <w:rPr>
          <w:rFonts w:ascii="Arial" w:hAnsi="Arial" w:cs="Arial"/>
          <w:color w:val="0D0D0D"/>
          <w:sz w:val="24"/>
        </w:rPr>
        <w:t>wykazują to w sprawozdawczości oświatowej tzw. Systemie Informacji Oświatowej i otrzymują na każde dziecko współczynnik subwen</w:t>
      </w:r>
      <w:r w:rsidR="009257D6">
        <w:rPr>
          <w:rFonts w:ascii="Arial" w:hAnsi="Arial" w:cs="Arial"/>
          <w:color w:val="0D0D0D"/>
          <w:sz w:val="24"/>
        </w:rPr>
        <w:t>cji, który jest przewidziany na </w:t>
      </w:r>
      <w:r w:rsidR="00B057FA">
        <w:rPr>
          <w:rFonts w:ascii="Arial" w:hAnsi="Arial" w:cs="Arial"/>
          <w:color w:val="0D0D0D"/>
          <w:sz w:val="24"/>
        </w:rPr>
        <w:t>edukację przedszkolną</w:t>
      </w:r>
      <w:r w:rsidR="004E7C6F">
        <w:rPr>
          <w:rFonts w:ascii="Arial" w:hAnsi="Arial" w:cs="Arial"/>
          <w:color w:val="0D0D0D"/>
          <w:sz w:val="24"/>
        </w:rPr>
        <w:t xml:space="preserve"> takiego dziecka ze specjalnymi potr</w:t>
      </w:r>
      <w:r w:rsidR="00B574FA">
        <w:rPr>
          <w:rFonts w:ascii="Arial" w:hAnsi="Arial" w:cs="Arial"/>
          <w:color w:val="0D0D0D"/>
          <w:sz w:val="24"/>
        </w:rPr>
        <w:t>zebami edukacyjnymi. Zauważył, ż</w:t>
      </w:r>
      <w:r w:rsidR="004E7C6F">
        <w:rPr>
          <w:rFonts w:ascii="Arial" w:hAnsi="Arial" w:cs="Arial"/>
          <w:color w:val="0D0D0D"/>
          <w:sz w:val="24"/>
        </w:rPr>
        <w:t xml:space="preserve">e pani dyrektor wspomniała o porozumieniu i mogliby wystąpić do gminy o ten okres, o którym wcześniej wspomniał pan starosta, o refundację kosztów, czyli od września do grudnia tego roku kalendarzowego. Jednak z doświadczenia wie, że tego typu porozumienia są rzadko skuteczne, ponieważ </w:t>
      </w:r>
      <w:r w:rsidR="00CE01B9">
        <w:rPr>
          <w:rFonts w:ascii="Arial" w:hAnsi="Arial" w:cs="Arial"/>
          <w:color w:val="0D0D0D"/>
          <w:sz w:val="24"/>
        </w:rPr>
        <w:t>nic ich nie obliguje do tego, że powinni lub muszą prowadzić to przedszkole i nic nie zobowiązuje gminy, na terenie której chcą utworzyć takie przedszkole do refundacji tych kosztów, które mieliby do poniesienia do końca roku budżetowego.</w:t>
      </w:r>
    </w:p>
    <w:p w14:paraId="17BBD065" w14:textId="77777777" w:rsidR="00F2238B" w:rsidRPr="00632511" w:rsidRDefault="00CE01B9" w:rsidP="00111B6C">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632511">
        <w:rPr>
          <w:rFonts w:ascii="Arial" w:hAnsi="Arial" w:cs="Arial"/>
          <w:sz w:val="24"/>
        </w:rPr>
        <w:t xml:space="preserve">zapytał pana naczelnika, </w:t>
      </w:r>
      <w:r w:rsidR="009257D6">
        <w:rPr>
          <w:rFonts w:ascii="Arial" w:hAnsi="Arial" w:cs="Arial"/>
          <w:sz w:val="24"/>
        </w:rPr>
        <w:t>czy w </w:t>
      </w:r>
      <w:r w:rsidR="005B4BAE" w:rsidRPr="00632511">
        <w:rPr>
          <w:rFonts w:ascii="Arial" w:hAnsi="Arial" w:cs="Arial"/>
          <w:sz w:val="24"/>
        </w:rPr>
        <w:t xml:space="preserve">przypadku dzieci pełnosprawnych czy niepełnosprawnych </w:t>
      </w:r>
      <w:r w:rsidR="00632511" w:rsidRPr="00632511">
        <w:rPr>
          <w:rFonts w:ascii="Arial" w:hAnsi="Arial" w:cs="Arial"/>
          <w:sz w:val="24"/>
        </w:rPr>
        <w:t>uczęszczających do przedszkola, mających miejsce zamieszk</w:t>
      </w:r>
      <w:r w:rsidR="009257D6">
        <w:rPr>
          <w:rFonts w:ascii="Arial" w:hAnsi="Arial" w:cs="Arial"/>
          <w:sz w:val="24"/>
        </w:rPr>
        <w:t>ania na terenie jednej z gmin i </w:t>
      </w:r>
      <w:r w:rsidR="00632511" w:rsidRPr="00632511">
        <w:rPr>
          <w:rFonts w:ascii="Arial" w:hAnsi="Arial" w:cs="Arial"/>
          <w:sz w:val="24"/>
        </w:rPr>
        <w:t>uczęszczających do przedszkola na terenie drugiej gminy, gmina do której to dziecko uczęszczało</w:t>
      </w:r>
      <w:r w:rsidR="00B574FA">
        <w:rPr>
          <w:rFonts w:ascii="Arial" w:hAnsi="Arial" w:cs="Arial"/>
          <w:sz w:val="24"/>
        </w:rPr>
        <w:t xml:space="preserve"> będzie</w:t>
      </w:r>
      <w:r w:rsidR="00632511" w:rsidRPr="00632511">
        <w:rPr>
          <w:rFonts w:ascii="Arial" w:hAnsi="Arial" w:cs="Arial"/>
          <w:sz w:val="24"/>
        </w:rPr>
        <w:t xml:space="preserve"> miała prawo</w:t>
      </w:r>
      <w:r w:rsidR="00B574FA">
        <w:rPr>
          <w:rFonts w:ascii="Arial" w:hAnsi="Arial" w:cs="Arial"/>
          <w:sz w:val="24"/>
        </w:rPr>
        <w:t>,</w:t>
      </w:r>
      <w:r w:rsidR="00632511" w:rsidRPr="00632511">
        <w:rPr>
          <w:rFonts w:ascii="Arial" w:hAnsi="Arial" w:cs="Arial"/>
          <w:sz w:val="24"/>
        </w:rPr>
        <w:t xml:space="preserve"> bez żadnego porozumienia obciążać tę gminę całkowitymi ko</w:t>
      </w:r>
      <w:r w:rsidR="00D5666A">
        <w:rPr>
          <w:rFonts w:ascii="Arial" w:hAnsi="Arial" w:cs="Arial"/>
          <w:sz w:val="24"/>
        </w:rPr>
        <w:t>sz</w:t>
      </w:r>
      <w:r w:rsidR="006C4960">
        <w:rPr>
          <w:rFonts w:ascii="Arial" w:hAnsi="Arial" w:cs="Arial"/>
          <w:sz w:val="24"/>
        </w:rPr>
        <w:t xml:space="preserve">tami utrzymania tego dziecka w </w:t>
      </w:r>
      <w:r w:rsidR="00D5666A">
        <w:rPr>
          <w:rFonts w:ascii="Arial" w:hAnsi="Arial" w:cs="Arial"/>
          <w:sz w:val="24"/>
        </w:rPr>
        <w:t xml:space="preserve">przedszkolu. </w:t>
      </w:r>
      <w:r w:rsidR="00B574FA">
        <w:rPr>
          <w:rFonts w:ascii="Arial" w:hAnsi="Arial" w:cs="Arial"/>
          <w:sz w:val="24"/>
        </w:rPr>
        <w:t>Podał przykład, że</w:t>
      </w:r>
      <w:r w:rsidR="00D5666A">
        <w:rPr>
          <w:rFonts w:ascii="Arial" w:hAnsi="Arial" w:cs="Arial"/>
          <w:sz w:val="24"/>
        </w:rPr>
        <w:t xml:space="preserve"> gminy między sobą</w:t>
      </w:r>
      <w:r w:rsidR="006C4960">
        <w:rPr>
          <w:rFonts w:ascii="Arial" w:hAnsi="Arial" w:cs="Arial"/>
          <w:sz w:val="24"/>
        </w:rPr>
        <w:t xml:space="preserve"> rzeczywiście nakłaniał</w:t>
      </w:r>
      <w:r w:rsidR="00B574FA">
        <w:rPr>
          <w:rFonts w:ascii="Arial" w:hAnsi="Arial" w:cs="Arial"/>
          <w:sz w:val="24"/>
        </w:rPr>
        <w:t>y</w:t>
      </w:r>
      <w:r w:rsidR="006C4960">
        <w:rPr>
          <w:rFonts w:ascii="Arial" w:hAnsi="Arial" w:cs="Arial"/>
          <w:sz w:val="24"/>
        </w:rPr>
        <w:t xml:space="preserve"> rodziców, aby nie posyłały dzieci do przedszkoli z obcego terenu, ponieważ były to dla nich dodatkowe koszty.</w:t>
      </w:r>
      <w:r w:rsidR="00B574FA">
        <w:rPr>
          <w:rFonts w:ascii="Arial" w:hAnsi="Arial" w:cs="Arial"/>
          <w:sz w:val="24"/>
        </w:rPr>
        <w:t xml:space="preserve"> Dodał, że było tak, ż</w:t>
      </w:r>
      <w:r w:rsidR="00474854">
        <w:rPr>
          <w:rFonts w:ascii="Arial" w:hAnsi="Arial" w:cs="Arial"/>
          <w:sz w:val="24"/>
        </w:rPr>
        <w:t xml:space="preserve">e jedna gmina obciążała drugą horrendalnymi kwotami i to trwa do tej pory, więc chciałby, aby sprawdzić jeszcze, czy oni mogliby, jako powiat i czy rzeczywiście jest taka możliwość obciążać gminę. </w:t>
      </w:r>
    </w:p>
    <w:p w14:paraId="1B365F47" w14:textId="77777777" w:rsidR="00F2238B" w:rsidRDefault="00474854"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Pr>
          <w:rFonts w:ascii="Arial" w:hAnsi="Arial" w:cs="Arial"/>
          <w:color w:val="0D0D0D"/>
          <w:sz w:val="24"/>
        </w:rPr>
        <w:t>poinformował</w:t>
      </w:r>
      <w:r w:rsidRPr="00F2238B">
        <w:rPr>
          <w:rFonts w:ascii="Arial" w:hAnsi="Arial" w:cs="Arial"/>
          <w:color w:val="0D0D0D"/>
          <w:sz w:val="24"/>
        </w:rPr>
        <w:t>, że</w:t>
      </w:r>
      <w:r>
        <w:rPr>
          <w:rFonts w:ascii="Arial" w:hAnsi="Arial" w:cs="Arial"/>
          <w:color w:val="0D0D0D"/>
          <w:sz w:val="24"/>
        </w:rPr>
        <w:t xml:space="preserve"> wychowankowie przedszkoli są objęci oświatową subwencją ogólną, a oni mówią o oddziale przedszkolnym na poziomie szkolnictwa specjalnego i </w:t>
      </w:r>
      <w:r w:rsidR="00265CAF">
        <w:rPr>
          <w:rFonts w:ascii="Arial" w:hAnsi="Arial" w:cs="Arial"/>
          <w:color w:val="0D0D0D"/>
          <w:sz w:val="24"/>
        </w:rPr>
        <w:t xml:space="preserve">tutaj obowiązują inne przepisy, czyli np. tak jak gmina jest zobowiązana do kształcenia dzieci na swoim terenie na poziomie przedszkolnym i szkoły </w:t>
      </w:r>
      <w:r w:rsidR="00265CAF">
        <w:rPr>
          <w:rFonts w:ascii="Arial" w:hAnsi="Arial" w:cs="Arial"/>
          <w:color w:val="0D0D0D"/>
          <w:sz w:val="24"/>
        </w:rPr>
        <w:lastRenderedPageBreak/>
        <w:t xml:space="preserve">podstawowej, to jeżeli chodzi o kształcenie specjalne to rodzic może wybrać sobie dowolną placówkę na terenie powiatu, a nawet poza powiatem. Natomiast gmina jest zobowiązana, jeżeli sama nie prowadzi takiej placówki kształcenia specjalnego, do pokrycia kosztu dojazdu, transportu, opieki w czasie transportu tego dziecka do tej placówki, czyli jest różnica jeżeli chodzi o kształcenie specjalne </w:t>
      </w:r>
      <w:r w:rsidR="0081342F">
        <w:rPr>
          <w:rFonts w:ascii="Arial" w:hAnsi="Arial" w:cs="Arial"/>
          <w:color w:val="0D0D0D"/>
          <w:sz w:val="24"/>
        </w:rPr>
        <w:t xml:space="preserve">i jest różnica jeżeli chodzi o finansowanie zadań edukacji przedszkolnej i wczesnoszkolnej, a elementem </w:t>
      </w:r>
      <w:r w:rsidR="00B574FA">
        <w:rPr>
          <w:rFonts w:ascii="Arial" w:hAnsi="Arial" w:cs="Arial"/>
          <w:color w:val="0D0D0D"/>
          <w:sz w:val="24"/>
        </w:rPr>
        <w:t xml:space="preserve">edukacji </w:t>
      </w:r>
      <w:r w:rsidR="0081342F">
        <w:rPr>
          <w:rFonts w:ascii="Arial" w:hAnsi="Arial" w:cs="Arial"/>
          <w:color w:val="0D0D0D"/>
          <w:sz w:val="24"/>
        </w:rPr>
        <w:t xml:space="preserve">wczesnoszkolnej jest również ten oddział przedszkolny w przypadku szkolnictwa specjalnego. </w:t>
      </w:r>
    </w:p>
    <w:p w14:paraId="0FF1DD32" w14:textId="77777777" w:rsidR="00F2238B" w:rsidRDefault="0037709C"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F2238B">
        <w:rPr>
          <w:rFonts w:ascii="Arial" w:hAnsi="Arial" w:cs="Arial"/>
          <w:sz w:val="24"/>
        </w:rPr>
        <w:t>zapytał,</w:t>
      </w:r>
      <w:r>
        <w:rPr>
          <w:rFonts w:ascii="Arial" w:hAnsi="Arial" w:cs="Arial"/>
          <w:sz w:val="24"/>
        </w:rPr>
        <w:t xml:space="preserve"> ja</w:t>
      </w:r>
      <w:r w:rsidR="00B574FA">
        <w:rPr>
          <w:rFonts w:ascii="Arial" w:hAnsi="Arial" w:cs="Arial"/>
          <w:sz w:val="24"/>
        </w:rPr>
        <w:t xml:space="preserve">k </w:t>
      </w:r>
      <w:r>
        <w:rPr>
          <w:rFonts w:ascii="Arial" w:hAnsi="Arial" w:cs="Arial"/>
          <w:sz w:val="24"/>
        </w:rPr>
        <w:t>to będzie z dowozem, jeżeli to będzie dziecko z tere</w:t>
      </w:r>
      <w:r w:rsidR="00B574FA">
        <w:rPr>
          <w:rFonts w:ascii="Arial" w:hAnsi="Arial" w:cs="Arial"/>
          <w:sz w:val="24"/>
        </w:rPr>
        <w:t>nu gminy Czarnożyły, czy Ostrów</w:t>
      </w:r>
      <w:r>
        <w:rPr>
          <w:rFonts w:ascii="Arial" w:hAnsi="Arial" w:cs="Arial"/>
          <w:sz w:val="24"/>
        </w:rPr>
        <w:t>k</w:t>
      </w:r>
      <w:r w:rsidR="00B574FA">
        <w:rPr>
          <w:rFonts w:ascii="Arial" w:hAnsi="Arial" w:cs="Arial"/>
          <w:sz w:val="24"/>
        </w:rPr>
        <w:t>a</w:t>
      </w:r>
      <w:r>
        <w:rPr>
          <w:rFonts w:ascii="Arial" w:hAnsi="Arial" w:cs="Arial"/>
          <w:sz w:val="24"/>
        </w:rPr>
        <w:t xml:space="preserve"> lub Pątnowa? Czy powiat, jako podmiot prowadzący taki oddział przedszkolny są zobowiązani do tego, aby zorganizować taki dowóz?</w:t>
      </w:r>
    </w:p>
    <w:p w14:paraId="4CBF75B2" w14:textId="77777777" w:rsidR="00F2238B" w:rsidRPr="005D4F03" w:rsidRDefault="0037709C"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sidRPr="005D4F03">
        <w:rPr>
          <w:rFonts w:ascii="Arial" w:hAnsi="Arial" w:cs="Arial"/>
          <w:color w:val="0D0D0D"/>
          <w:sz w:val="24"/>
        </w:rPr>
        <w:t>przekazał, że na nich nie spoczywa żaden obowiązek, jeżeli cho</w:t>
      </w:r>
      <w:r w:rsidR="009257D6">
        <w:rPr>
          <w:rFonts w:ascii="Arial" w:hAnsi="Arial" w:cs="Arial"/>
          <w:color w:val="0D0D0D"/>
          <w:sz w:val="24"/>
        </w:rPr>
        <w:t>dzi o </w:t>
      </w:r>
      <w:r w:rsidR="005D4F03" w:rsidRPr="005D4F03">
        <w:rPr>
          <w:rFonts w:ascii="Arial" w:hAnsi="Arial" w:cs="Arial"/>
          <w:color w:val="0D0D0D"/>
          <w:sz w:val="24"/>
        </w:rPr>
        <w:t xml:space="preserve">zabezpieczenie transportu. Jest to zadanie gminy, bez względu na to, czy to dziecko chodzi do placówki prowadzonej przez gminę, czy np. do powiatowej placówki kształcenia specjalnego. W tej chwili dzieci chodzące do powiatowych placówek prowadzących kształcenie specjalne w Gromadzicach i Wieluniu </w:t>
      </w:r>
      <w:r w:rsidR="005D4F03">
        <w:rPr>
          <w:rFonts w:ascii="Arial" w:hAnsi="Arial" w:cs="Arial"/>
          <w:color w:val="0D0D0D"/>
          <w:sz w:val="24"/>
        </w:rPr>
        <w:t xml:space="preserve">mają zabezpieczony bezpłatny transport zgodnie z Prawem oświatowym, ze strony właściwej gminy na terenie, której zamieszkują. Stroną do realizacji tego zadania jest rodzic każdego dziecka. </w:t>
      </w:r>
    </w:p>
    <w:p w14:paraId="6812FFC9" w14:textId="77777777" w:rsidR="00F2238B" w:rsidRDefault="008033D1"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9257D6">
        <w:rPr>
          <w:rFonts w:ascii="Arial" w:hAnsi="Arial" w:cs="Arial"/>
          <w:sz w:val="24"/>
        </w:rPr>
        <w:t>zapytał, co będzie w </w:t>
      </w:r>
      <w:r w:rsidR="00AD7C2E" w:rsidRPr="00AD7C2E">
        <w:rPr>
          <w:rFonts w:ascii="Arial" w:hAnsi="Arial" w:cs="Arial"/>
          <w:sz w:val="24"/>
        </w:rPr>
        <w:t>przypadku kiedy gmina nie podpisze takiego porozumienia?</w:t>
      </w:r>
    </w:p>
    <w:p w14:paraId="3BEB9EDB" w14:textId="77777777" w:rsidR="00AD7C2E" w:rsidRPr="00AD7C2E" w:rsidRDefault="00AD7C2E"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sidRPr="00AD7C2E">
        <w:rPr>
          <w:rFonts w:ascii="Arial" w:hAnsi="Arial" w:cs="Arial"/>
          <w:color w:val="0D0D0D"/>
          <w:sz w:val="24"/>
        </w:rPr>
        <w:t xml:space="preserve">odpowiedział, że jeżeli gmina nie podpisze porozumienia, to nie utworzą takiego oddziału przedszkolnego. </w:t>
      </w:r>
    </w:p>
    <w:p w14:paraId="593A136B" w14:textId="77777777" w:rsidR="00AD7C2E" w:rsidRPr="00AD7C2E" w:rsidRDefault="00AD7C2E"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AD7C2E">
        <w:rPr>
          <w:rFonts w:ascii="Arial" w:hAnsi="Arial" w:cs="Arial"/>
          <w:sz w:val="24"/>
        </w:rPr>
        <w:t>powiedział, że on nawiązuje do tego, co mówił pan skarbnik.</w:t>
      </w:r>
    </w:p>
    <w:p w14:paraId="2407E43D" w14:textId="77777777" w:rsidR="00AD7C2E" w:rsidRPr="00367646" w:rsidRDefault="00AD7C2E" w:rsidP="00111B6C">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367646">
        <w:rPr>
          <w:rFonts w:ascii="Arial" w:hAnsi="Arial" w:cs="Arial"/>
          <w:sz w:val="24"/>
        </w:rPr>
        <w:t xml:space="preserve">przekazał, że pan naczelnik ma rację, ponieważ </w:t>
      </w:r>
      <w:r w:rsidR="00367646">
        <w:rPr>
          <w:rFonts w:ascii="Arial" w:hAnsi="Arial" w:cs="Arial"/>
          <w:sz w:val="24"/>
        </w:rPr>
        <w:t>jeżeli chodzi o dzieci niepełnosprawne to jest zupełnie inna sprawa. Zapytał, czym jest to spowodowane, że chcą to zmienić?</w:t>
      </w:r>
    </w:p>
    <w:p w14:paraId="5DCBAF02" w14:textId="77777777" w:rsidR="00AD7C2E" w:rsidRDefault="00367646"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Pr="00AD7C2E">
        <w:rPr>
          <w:rFonts w:ascii="Arial" w:hAnsi="Arial" w:cs="Arial"/>
          <w:color w:val="0D0D0D"/>
          <w:sz w:val="24"/>
        </w:rPr>
        <w:t>odpowiedział, że</w:t>
      </w:r>
      <w:r>
        <w:rPr>
          <w:rFonts w:ascii="Arial" w:hAnsi="Arial" w:cs="Arial"/>
          <w:color w:val="0D0D0D"/>
          <w:sz w:val="24"/>
        </w:rPr>
        <w:t xml:space="preserve"> spowodowane jest to tym, co jest zawarte we wniosku ze strony szkoły przekazanym przez dyrektora i chęcią wsparcia tych ogromnych </w:t>
      </w:r>
      <w:r>
        <w:rPr>
          <w:rFonts w:ascii="Arial" w:hAnsi="Arial" w:cs="Arial"/>
          <w:color w:val="0D0D0D"/>
          <w:sz w:val="24"/>
        </w:rPr>
        <w:lastRenderedPageBreak/>
        <w:t xml:space="preserve">potrzeb w edukacji specjalnej dzieci w tej grupie wiekowej przed rozpoczęciem nauki w klasie pierwszej. Dodał, że nie mają w tym zakresie prawnego obowiązku realizacji takiego zadania. </w:t>
      </w:r>
    </w:p>
    <w:p w14:paraId="6A05B811" w14:textId="77777777" w:rsidR="000B1EE7" w:rsidRPr="000B1EE7" w:rsidRDefault="000B1EE7" w:rsidP="00111B6C">
      <w:pPr>
        <w:suppressAutoHyphens w:val="0"/>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Jakub Jurdziński</w:t>
      </w:r>
      <w:r w:rsidRPr="00365546">
        <w:rPr>
          <w:rFonts w:ascii="Arial" w:hAnsi="Arial" w:cs="Arial"/>
          <w:b/>
          <w:sz w:val="24"/>
        </w:rPr>
        <w:t xml:space="preserve"> – członek Zarządu</w:t>
      </w:r>
      <w:r>
        <w:rPr>
          <w:rFonts w:ascii="Arial" w:hAnsi="Arial" w:cs="Arial"/>
          <w:b/>
          <w:sz w:val="24"/>
        </w:rPr>
        <w:t xml:space="preserve"> Powiatu </w:t>
      </w:r>
      <w:r w:rsidRPr="000B1EE7">
        <w:rPr>
          <w:rFonts w:ascii="Arial" w:hAnsi="Arial" w:cs="Arial"/>
          <w:sz w:val="24"/>
        </w:rPr>
        <w:t xml:space="preserve">powiedział, że jeszcze kilka lat wstecz była taka tendencja, aby dzieci niepełnosprawne były w szkołach, czy przedszkolach dołączane i żeby tam byli nauczyciele wspierający. </w:t>
      </w:r>
      <w:r>
        <w:rPr>
          <w:rFonts w:ascii="Arial" w:hAnsi="Arial" w:cs="Arial"/>
          <w:sz w:val="24"/>
        </w:rPr>
        <w:t>Takie były wytyczne i zachęta do takich działań. Przekazał, że on osobiście uważa, że to, co było napisane we wniosku ma sens. Dodał, że dzieci po pierwsze będą miały specjalistów, którzy się na tym znają</w:t>
      </w:r>
      <w:r w:rsidR="00013ABA">
        <w:rPr>
          <w:rFonts w:ascii="Arial" w:hAnsi="Arial" w:cs="Arial"/>
          <w:sz w:val="24"/>
        </w:rPr>
        <w:t xml:space="preserve"> i rzeczywiście niewielką grupę, w której będą mogły inaczej pracować. Jest to trudny temat, ale on próbuje się postawić w sytuacji rodziców, którzy mają niepełnosprawne dzieci, a którym zależy na tym, aby te dzieci rozwijały się jak najlepiej. Powiedział, że popiera wniosek pani dyrektor i uważa, że ta decyzja jest słuszna i rozsądna. </w:t>
      </w:r>
    </w:p>
    <w:p w14:paraId="787343EE" w14:textId="77777777" w:rsidR="00AD7C2E" w:rsidRDefault="00013ABA" w:rsidP="00111B6C">
      <w:pPr>
        <w:suppressAutoHyphens w:val="0"/>
        <w:spacing w:after="0" w:line="360" w:lineRule="auto"/>
        <w:ind w:right="-1" w:firstLine="708"/>
        <w:jc w:val="both"/>
        <w:rPr>
          <w:rFonts w:ascii="Arial" w:hAnsi="Arial" w:cs="Arial"/>
          <w:sz w:val="24"/>
        </w:rPr>
      </w:pPr>
      <w:r>
        <w:rPr>
          <w:rFonts w:ascii="Arial" w:hAnsi="Arial" w:cs="Arial"/>
          <w:b/>
          <w:color w:val="0D0D0D"/>
          <w:sz w:val="24"/>
        </w:rPr>
        <w:t xml:space="preserve">Pan Zenon Kołodziej – naczelnik Wydziału Edukacji, Kultury, Sportu i Turystyki </w:t>
      </w:r>
      <w:r w:rsidRPr="00AD7C2E">
        <w:rPr>
          <w:rFonts w:ascii="Arial" w:hAnsi="Arial" w:cs="Arial"/>
          <w:color w:val="0D0D0D"/>
          <w:sz w:val="24"/>
        </w:rPr>
        <w:t>powiedział, że</w:t>
      </w:r>
      <w:r>
        <w:rPr>
          <w:rFonts w:ascii="Arial" w:hAnsi="Arial" w:cs="Arial"/>
          <w:color w:val="0D0D0D"/>
          <w:sz w:val="24"/>
        </w:rPr>
        <w:t xml:space="preserve"> to </w:t>
      </w:r>
      <w:r w:rsidR="002D0962">
        <w:rPr>
          <w:rFonts w:ascii="Arial" w:hAnsi="Arial" w:cs="Arial"/>
          <w:color w:val="0D0D0D"/>
          <w:sz w:val="24"/>
        </w:rPr>
        <w:t xml:space="preserve">nie jest tendencja, tylko od wielu lat taki kierunek działań, jeżeli chodzi o zmianę, promowany jest również przez Ministerstwo i to jest działanie w kierunku integracji </w:t>
      </w:r>
      <w:r w:rsidR="008C27AD">
        <w:rPr>
          <w:rFonts w:ascii="Arial" w:hAnsi="Arial" w:cs="Arial"/>
          <w:color w:val="0D0D0D"/>
          <w:sz w:val="24"/>
        </w:rPr>
        <w:t>albo inkluzji, czyli włączenia dzieci z przeróżnymi niepełnosprawnościami w procesie wychowania i edukacji dzieci w normie intelektualnej i sprawnej, psychicznie i fizycznie. Natomiast jest to długofalowy problem i na razie są takie efekty, jakie są. Jeżeli Zarząd obserwuje rynek edukacyjny, to w wielu przypadkach, gdzie są tworzone oddziały, czy klasy integracyjne, to one nie bardzo skutecznie funkcjonują, ponieważ pojawiają się tam konflikty. Nie zawsze te bardzo spe</w:t>
      </w:r>
      <w:r w:rsidR="009257D6">
        <w:rPr>
          <w:rFonts w:ascii="Arial" w:hAnsi="Arial" w:cs="Arial"/>
          <w:color w:val="0D0D0D"/>
          <w:sz w:val="24"/>
        </w:rPr>
        <w:t>cyficzne potrzeby tych dzieci z </w:t>
      </w:r>
      <w:r w:rsidR="008C27AD">
        <w:rPr>
          <w:rFonts w:ascii="Arial" w:hAnsi="Arial" w:cs="Arial"/>
          <w:color w:val="0D0D0D"/>
          <w:sz w:val="24"/>
        </w:rPr>
        <w:t xml:space="preserve">niepełnosprawnościami mogą być zabezpieczone i to grono specjalistów, które jest w stanie diagnozować </w:t>
      </w:r>
      <w:r w:rsidR="007A6E93">
        <w:rPr>
          <w:rFonts w:ascii="Arial" w:hAnsi="Arial" w:cs="Arial"/>
          <w:color w:val="0D0D0D"/>
          <w:sz w:val="24"/>
        </w:rPr>
        <w:t>jak i późnej realizować zadanie w stosunku do tych dzieci. Dodał, że nie jest zabezpieczone we wszystkich placówkach kształcenia tzw. ogólnego, czyli dzieci w normie intelektualne</w:t>
      </w:r>
      <w:r w:rsidR="009257D6">
        <w:rPr>
          <w:rFonts w:ascii="Arial" w:hAnsi="Arial" w:cs="Arial"/>
          <w:color w:val="0D0D0D"/>
          <w:sz w:val="24"/>
        </w:rPr>
        <w:t>j i stąd ta inicjatywa. Jest to </w:t>
      </w:r>
      <w:r w:rsidR="007A6E93">
        <w:rPr>
          <w:rFonts w:ascii="Arial" w:hAnsi="Arial" w:cs="Arial"/>
          <w:color w:val="0D0D0D"/>
          <w:sz w:val="24"/>
        </w:rPr>
        <w:t>wzbogacenie i wzmocnienie oferty edukacji dzi</w:t>
      </w:r>
      <w:r w:rsidR="009257D6">
        <w:rPr>
          <w:rFonts w:ascii="Arial" w:hAnsi="Arial" w:cs="Arial"/>
          <w:color w:val="0D0D0D"/>
          <w:sz w:val="24"/>
        </w:rPr>
        <w:t>eci na poziomie przedszkolnym w </w:t>
      </w:r>
      <w:r w:rsidR="007A6E93">
        <w:rPr>
          <w:rFonts w:ascii="Arial" w:hAnsi="Arial" w:cs="Arial"/>
          <w:color w:val="0D0D0D"/>
          <w:sz w:val="24"/>
        </w:rPr>
        <w:t>środowisku powiatu wieluńskiego.</w:t>
      </w:r>
    </w:p>
    <w:p w14:paraId="790206E8" w14:textId="77777777" w:rsidR="00AD7C2E" w:rsidRPr="007A6E93" w:rsidRDefault="007A6E93"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7A6E93">
        <w:rPr>
          <w:rFonts w:ascii="Arial" w:hAnsi="Arial" w:cs="Arial"/>
          <w:sz w:val="24"/>
        </w:rPr>
        <w:t>udzielił głosu pani dyrektor Brzezińskiej.</w:t>
      </w:r>
    </w:p>
    <w:p w14:paraId="5DCFDF73" w14:textId="77777777" w:rsidR="00AD7C2E" w:rsidRDefault="007A6E93" w:rsidP="00111B6C">
      <w:pPr>
        <w:suppressAutoHyphens w:val="0"/>
        <w:spacing w:after="0" w:line="360" w:lineRule="auto"/>
        <w:ind w:right="-1" w:firstLine="708"/>
        <w:jc w:val="both"/>
        <w:rPr>
          <w:rFonts w:ascii="Arial" w:hAnsi="Arial" w:cs="Arial"/>
          <w:sz w:val="24"/>
        </w:rPr>
      </w:pPr>
      <w:r w:rsidRPr="005C5938">
        <w:rPr>
          <w:rFonts w:ascii="Arial" w:hAnsi="Arial" w:cs="Arial"/>
          <w:b/>
          <w:color w:val="0D0D0D"/>
          <w:sz w:val="24"/>
        </w:rPr>
        <w:t>Pani Anita Brzezińska – z-ca Dyrekt</w:t>
      </w:r>
      <w:r w:rsidR="009257D6">
        <w:rPr>
          <w:rFonts w:ascii="Arial" w:hAnsi="Arial" w:cs="Arial"/>
          <w:b/>
          <w:color w:val="0D0D0D"/>
          <w:sz w:val="24"/>
        </w:rPr>
        <w:t>ora Zespołu Szkół Specjalnych w </w:t>
      </w:r>
      <w:r w:rsidRPr="005C5938">
        <w:rPr>
          <w:rFonts w:ascii="Arial" w:hAnsi="Arial" w:cs="Arial"/>
          <w:b/>
          <w:color w:val="0D0D0D"/>
          <w:sz w:val="24"/>
        </w:rPr>
        <w:t>Wieluniu</w:t>
      </w:r>
      <w:r>
        <w:rPr>
          <w:rFonts w:ascii="Arial" w:hAnsi="Arial" w:cs="Arial"/>
          <w:color w:val="0D0D0D"/>
          <w:sz w:val="24"/>
        </w:rPr>
        <w:t xml:space="preserve"> podziękowała wszystkim, a w szczególności panu radnemu Jurdzińskiemu za to, że podkreśla aspekt edukacyjny i taki rodzicielski. Dodała, że </w:t>
      </w:r>
      <w:r>
        <w:rPr>
          <w:rFonts w:ascii="Arial" w:hAnsi="Arial" w:cs="Arial"/>
          <w:color w:val="0D0D0D"/>
          <w:sz w:val="24"/>
        </w:rPr>
        <w:lastRenderedPageBreak/>
        <w:t xml:space="preserve">ona jest od 35 lat nauczycielem, więc będzie zawsze </w:t>
      </w:r>
      <w:r w:rsidR="00B574FA">
        <w:rPr>
          <w:rFonts w:ascii="Arial" w:hAnsi="Arial" w:cs="Arial"/>
          <w:color w:val="0D0D0D"/>
          <w:sz w:val="24"/>
        </w:rPr>
        <w:t>patrzyła głównie na tę</w:t>
      </w:r>
      <w:r w:rsidR="0030309B">
        <w:rPr>
          <w:rFonts w:ascii="Arial" w:hAnsi="Arial" w:cs="Arial"/>
          <w:color w:val="0D0D0D"/>
          <w:sz w:val="24"/>
        </w:rPr>
        <w:t xml:space="preserve"> stronę. Przekazała, że spodziewają się, że tak, jak w każdym obszarze rodzice również tutaj będą decydować o wychowaniu przedszkolnym w różnym stopniu. Jedni będą chcieli, aby ich dziecko pozostało w przeds</w:t>
      </w:r>
      <w:r w:rsidR="009257D6">
        <w:rPr>
          <w:rFonts w:ascii="Arial" w:hAnsi="Arial" w:cs="Arial"/>
          <w:color w:val="0D0D0D"/>
          <w:sz w:val="24"/>
        </w:rPr>
        <w:t>zkolu ogólnodostępnym, a inni w </w:t>
      </w:r>
      <w:r w:rsidR="0030309B">
        <w:rPr>
          <w:rFonts w:ascii="Arial" w:hAnsi="Arial" w:cs="Arial"/>
          <w:color w:val="0D0D0D"/>
          <w:sz w:val="24"/>
        </w:rPr>
        <w:t xml:space="preserve">integracyjnym. Natomiast jeszcze </w:t>
      </w:r>
      <w:r w:rsidR="00B574FA">
        <w:rPr>
          <w:rFonts w:ascii="Arial" w:hAnsi="Arial" w:cs="Arial"/>
          <w:color w:val="0D0D0D"/>
          <w:sz w:val="24"/>
        </w:rPr>
        <w:t>inaczej będzie z częścią</w:t>
      </w:r>
      <w:r w:rsidR="0030309B">
        <w:rPr>
          <w:rFonts w:ascii="Arial" w:hAnsi="Arial" w:cs="Arial"/>
          <w:color w:val="0D0D0D"/>
          <w:sz w:val="24"/>
        </w:rPr>
        <w:t xml:space="preserve"> dzieci, tych najbardziej zaburzonych, z którymi nie radzą sobie nauczyciele i pomoce w przedszkolach, do których uczęszczały dotychczas. Poinformowała, że mają mnóstwo dzieci, jak również ośrodek w Gromadzicach, które są obarczone wtórnymi skutkami niepełnosprawności. To są dzieci wycofane, które prób</w:t>
      </w:r>
      <w:r w:rsidR="00B574FA">
        <w:rPr>
          <w:rFonts w:ascii="Arial" w:hAnsi="Arial" w:cs="Arial"/>
          <w:color w:val="0D0D0D"/>
          <w:sz w:val="24"/>
        </w:rPr>
        <w:t>ują głoskować, a tak nie powinny</w:t>
      </w:r>
      <w:r w:rsidR="0030309B">
        <w:rPr>
          <w:rFonts w:ascii="Arial" w:hAnsi="Arial" w:cs="Arial"/>
          <w:color w:val="0D0D0D"/>
          <w:sz w:val="24"/>
        </w:rPr>
        <w:t xml:space="preserve"> być</w:t>
      </w:r>
      <w:r w:rsidR="00C936E2">
        <w:rPr>
          <w:rFonts w:ascii="Arial" w:hAnsi="Arial" w:cs="Arial"/>
          <w:color w:val="0D0D0D"/>
          <w:sz w:val="24"/>
        </w:rPr>
        <w:t xml:space="preserve"> uczone itd. </w:t>
      </w:r>
      <w:r w:rsidR="00574E1B">
        <w:rPr>
          <w:rFonts w:ascii="Arial" w:hAnsi="Arial" w:cs="Arial"/>
          <w:color w:val="0D0D0D"/>
          <w:sz w:val="24"/>
        </w:rPr>
        <w:t xml:space="preserve">Podkreśliła, że to jest to, co powiedział pan naczelnik, czyli wejście z jeszcze jedną ofertą na rynek, a rodzic </w:t>
      </w:r>
      <w:r w:rsidR="009257D6">
        <w:rPr>
          <w:rFonts w:ascii="Arial" w:hAnsi="Arial" w:cs="Arial"/>
          <w:color w:val="0D0D0D"/>
          <w:sz w:val="24"/>
        </w:rPr>
        <w:t>ma całkowitą moc zdecydowania o </w:t>
      </w:r>
      <w:r w:rsidR="00574E1B">
        <w:rPr>
          <w:rFonts w:ascii="Arial" w:hAnsi="Arial" w:cs="Arial"/>
          <w:color w:val="0D0D0D"/>
          <w:sz w:val="24"/>
        </w:rPr>
        <w:t>edukacji własnego dziecka.</w:t>
      </w:r>
    </w:p>
    <w:p w14:paraId="0ABC31A5" w14:textId="77777777" w:rsidR="00AD7C2E" w:rsidRDefault="00082D32" w:rsidP="00111B6C">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082D32">
        <w:rPr>
          <w:rFonts w:ascii="Arial" w:hAnsi="Arial" w:cs="Arial"/>
          <w:sz w:val="24"/>
        </w:rPr>
        <w:t>zapytał, czy ktokolwiek analizował tę sprawę finansowo?</w:t>
      </w:r>
      <w:r w:rsidR="002F0285">
        <w:rPr>
          <w:rFonts w:ascii="Arial" w:hAnsi="Arial" w:cs="Arial"/>
          <w:sz w:val="24"/>
        </w:rPr>
        <w:t xml:space="preserve"> Pan naczelnik </w:t>
      </w:r>
      <w:r w:rsidR="009257D6">
        <w:rPr>
          <w:rFonts w:ascii="Arial" w:hAnsi="Arial" w:cs="Arial"/>
          <w:sz w:val="24"/>
        </w:rPr>
        <w:t>mówił, że mają kadrę, a nie, że </w:t>
      </w:r>
      <w:r w:rsidR="002F0285">
        <w:rPr>
          <w:rFonts w:ascii="Arial" w:hAnsi="Arial" w:cs="Arial"/>
          <w:sz w:val="24"/>
        </w:rPr>
        <w:t xml:space="preserve">powiat nie będzie ponosił dodatkowych kosztów. Zauważył, że ta kadra będzie musiała być wynagrodzona za tę pracę. Powiedział, że rozumie, że powiat otrzyma zwiększoną subwencję oświatową. </w:t>
      </w:r>
    </w:p>
    <w:p w14:paraId="70C94BDF" w14:textId="77777777" w:rsidR="00082D32" w:rsidRDefault="00082D32"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i Turystyki </w:t>
      </w:r>
      <w:r w:rsidR="00930009" w:rsidRPr="00930009">
        <w:rPr>
          <w:rFonts w:ascii="Arial" w:hAnsi="Arial" w:cs="Arial"/>
          <w:color w:val="0D0D0D"/>
          <w:sz w:val="24"/>
        </w:rPr>
        <w:t>od</w:t>
      </w:r>
      <w:r w:rsidRPr="00AD7C2E">
        <w:rPr>
          <w:rFonts w:ascii="Arial" w:hAnsi="Arial" w:cs="Arial"/>
          <w:color w:val="0D0D0D"/>
          <w:sz w:val="24"/>
        </w:rPr>
        <w:t>powiedział, że</w:t>
      </w:r>
      <w:r w:rsidR="002F0285">
        <w:rPr>
          <w:rFonts w:ascii="Arial" w:hAnsi="Arial" w:cs="Arial"/>
          <w:color w:val="0D0D0D"/>
          <w:sz w:val="24"/>
        </w:rPr>
        <w:t xml:space="preserve"> jako jedne</w:t>
      </w:r>
      <w:r w:rsidR="00B574FA">
        <w:rPr>
          <w:rFonts w:ascii="Arial" w:hAnsi="Arial" w:cs="Arial"/>
          <w:color w:val="0D0D0D"/>
          <w:sz w:val="24"/>
        </w:rPr>
        <w:t>n</w:t>
      </w:r>
      <w:r w:rsidR="002F0285">
        <w:rPr>
          <w:rFonts w:ascii="Arial" w:hAnsi="Arial" w:cs="Arial"/>
          <w:color w:val="0D0D0D"/>
          <w:sz w:val="24"/>
        </w:rPr>
        <w:t xml:space="preserve"> z warunków, czy czynników, który był brany pod uwagę</w:t>
      </w:r>
      <w:r w:rsidR="004F71F6">
        <w:rPr>
          <w:rFonts w:ascii="Arial" w:hAnsi="Arial" w:cs="Arial"/>
          <w:color w:val="0D0D0D"/>
          <w:sz w:val="24"/>
        </w:rPr>
        <w:t xml:space="preserve"> był ten czynnik, o którym mówi pan skarbnik. Dodał, że pani dyrektor analizowała to szczegółowo, porównując </w:t>
      </w:r>
      <w:r w:rsidR="00013041">
        <w:rPr>
          <w:rFonts w:ascii="Arial" w:hAnsi="Arial" w:cs="Arial"/>
          <w:color w:val="0D0D0D"/>
          <w:sz w:val="24"/>
        </w:rPr>
        <w:t>sytuację pr</w:t>
      </w:r>
      <w:r w:rsidR="009257D6">
        <w:rPr>
          <w:rFonts w:ascii="Arial" w:hAnsi="Arial" w:cs="Arial"/>
          <w:color w:val="0D0D0D"/>
          <w:sz w:val="24"/>
        </w:rPr>
        <w:t>owadzenia takich grup również w </w:t>
      </w:r>
      <w:r w:rsidR="00013041">
        <w:rPr>
          <w:rFonts w:ascii="Arial" w:hAnsi="Arial" w:cs="Arial"/>
          <w:color w:val="0D0D0D"/>
          <w:sz w:val="24"/>
        </w:rPr>
        <w:t>innych jednostkach i przekazała im informację, że subwencja, którą dodatkowo będą pozyskiwali z tytułu edukacji na tym etapie przedszkolnym dzieci powinna pokryć wydatki funkcjonowania takiego oddziału w s</w:t>
      </w:r>
      <w:r w:rsidR="009257D6">
        <w:rPr>
          <w:rFonts w:ascii="Arial" w:hAnsi="Arial" w:cs="Arial"/>
          <w:color w:val="0D0D0D"/>
          <w:sz w:val="24"/>
        </w:rPr>
        <w:t>trukturach szkoły podstawowej w </w:t>
      </w:r>
      <w:r w:rsidR="00013041">
        <w:rPr>
          <w:rFonts w:ascii="Arial" w:hAnsi="Arial" w:cs="Arial"/>
          <w:color w:val="0D0D0D"/>
          <w:sz w:val="24"/>
        </w:rPr>
        <w:t xml:space="preserve">Zespole Szkół Specjalnych. Natomiast szczegółowe koszty będą znali wtedy, kiedy będą mieli te dzieci i będą wiedzieli, jakie potrzeby specjalistyczne należy zabezpieczyć, jeżeli chodzi o ich wychowanie na tym poziomie edukacji przedszkolnej. Podkreślił, że z analizy dyrektora i z doświadczeń innych placówek otrzymali informację, że koszty powinny być pokryte dodatkową subwencją pozyskiwaną z tytułu edukacji przedszkolnej tych dzieci. Podkreślił, że wraz z nowym rokiem budżetowym. </w:t>
      </w:r>
    </w:p>
    <w:p w14:paraId="7570AE68" w14:textId="77777777" w:rsidR="00695794" w:rsidRDefault="00695794" w:rsidP="00111B6C">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695794">
        <w:rPr>
          <w:rFonts w:ascii="Arial" w:hAnsi="Arial" w:cs="Arial"/>
          <w:sz w:val="24"/>
        </w:rPr>
        <w:t>zastanawia się nad słowem „powinny”.</w:t>
      </w:r>
    </w:p>
    <w:p w14:paraId="7EDFCA7B" w14:textId="77777777" w:rsidR="00695794" w:rsidRDefault="00695794" w:rsidP="00111B6C">
      <w:pPr>
        <w:suppressAutoHyphens w:val="0"/>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Zenon Kołodziej – naczelnik Wydziału Edukacji, Kultury, Sportu i Turystyki </w:t>
      </w:r>
      <w:r w:rsidRPr="00695794">
        <w:rPr>
          <w:rFonts w:ascii="Arial" w:hAnsi="Arial" w:cs="Arial"/>
          <w:color w:val="0D0D0D"/>
          <w:sz w:val="24"/>
        </w:rPr>
        <w:t xml:space="preserve">powiedział, że chciałby odpowiedzieć, że na pewno tak, ale jest zbyt odpowiedzialny, aby to powiedzieć. Mogą to potwierdzić w momencie, kiedy będą mieli tę grupę. </w:t>
      </w:r>
    </w:p>
    <w:p w14:paraId="6A67D6E1" w14:textId="77777777" w:rsidR="00695794" w:rsidRPr="00A83A9A" w:rsidRDefault="00695794" w:rsidP="00111B6C">
      <w:pPr>
        <w:suppressAutoHyphens w:val="0"/>
        <w:spacing w:after="0" w:line="360" w:lineRule="auto"/>
        <w:ind w:right="-1" w:firstLine="708"/>
        <w:jc w:val="both"/>
        <w:rPr>
          <w:rFonts w:ascii="Arial" w:hAnsi="Arial" w:cs="Arial"/>
          <w:sz w:val="24"/>
        </w:rPr>
      </w:pPr>
      <w:r w:rsidRPr="005C5938">
        <w:rPr>
          <w:rFonts w:ascii="Arial" w:hAnsi="Arial" w:cs="Arial"/>
          <w:b/>
          <w:color w:val="0D0D0D"/>
          <w:sz w:val="24"/>
        </w:rPr>
        <w:t>Pani Anita Brzezińska – z-ca Dyrekt</w:t>
      </w:r>
      <w:r w:rsidR="009257D6">
        <w:rPr>
          <w:rFonts w:ascii="Arial" w:hAnsi="Arial" w:cs="Arial"/>
          <w:b/>
          <w:color w:val="0D0D0D"/>
          <w:sz w:val="24"/>
        </w:rPr>
        <w:t>ora Zespołu Szkół Specjalnych w </w:t>
      </w:r>
      <w:r w:rsidRPr="005C5938">
        <w:rPr>
          <w:rFonts w:ascii="Arial" w:hAnsi="Arial" w:cs="Arial"/>
          <w:b/>
          <w:color w:val="0D0D0D"/>
          <w:sz w:val="24"/>
        </w:rPr>
        <w:t>Wieluniu</w:t>
      </w:r>
      <w:r>
        <w:rPr>
          <w:rFonts w:ascii="Arial" w:hAnsi="Arial" w:cs="Arial"/>
          <w:b/>
          <w:color w:val="0D0D0D"/>
          <w:sz w:val="24"/>
        </w:rPr>
        <w:t xml:space="preserve"> </w:t>
      </w:r>
      <w:r w:rsidRPr="00A83A9A">
        <w:rPr>
          <w:rFonts w:ascii="Arial" w:hAnsi="Arial" w:cs="Arial"/>
          <w:color w:val="0D0D0D"/>
          <w:sz w:val="24"/>
        </w:rPr>
        <w:t xml:space="preserve">powiedziała, że nie ma co udawać, że nie pociągnie to za sobą dodatkowych kosztów, ponieważ te zajęcia specjalistyczne, którymi objęte są te dzieci przedszkolne to są krótkie zajęcia 15-30 minutowe, więc nawet 1 godzina zajęć rewalidacyjnych </w:t>
      </w:r>
      <w:r w:rsidR="00A83A9A" w:rsidRPr="00A83A9A">
        <w:rPr>
          <w:rFonts w:ascii="Arial" w:hAnsi="Arial" w:cs="Arial"/>
          <w:color w:val="0D0D0D"/>
          <w:sz w:val="24"/>
        </w:rPr>
        <w:t>w kontekście całego miesiąca daje cztery 15-minut</w:t>
      </w:r>
      <w:r w:rsidR="00B574FA">
        <w:rPr>
          <w:rFonts w:ascii="Arial" w:hAnsi="Arial" w:cs="Arial"/>
          <w:color w:val="0D0D0D"/>
          <w:sz w:val="24"/>
        </w:rPr>
        <w:t>owe zajęcia. Chciała zauważyć, ż</w:t>
      </w:r>
      <w:r w:rsidR="00A83A9A" w:rsidRPr="00A83A9A">
        <w:rPr>
          <w:rFonts w:ascii="Arial" w:hAnsi="Arial" w:cs="Arial"/>
          <w:color w:val="0D0D0D"/>
          <w:sz w:val="24"/>
        </w:rPr>
        <w:t>e odchodzą im 3 klasy szkoły branżowe</w:t>
      </w:r>
      <w:r w:rsidR="009257D6">
        <w:rPr>
          <w:rFonts w:ascii="Arial" w:hAnsi="Arial" w:cs="Arial"/>
          <w:color w:val="0D0D0D"/>
          <w:sz w:val="24"/>
        </w:rPr>
        <w:t>j, więc te </w:t>
      </w:r>
      <w:r w:rsidR="00A83A9A" w:rsidRPr="00A83A9A">
        <w:rPr>
          <w:rFonts w:ascii="Arial" w:hAnsi="Arial" w:cs="Arial"/>
          <w:color w:val="0D0D0D"/>
          <w:sz w:val="24"/>
        </w:rPr>
        <w:t>potrzeby logopedy, czy pedagoga na pewno będą zaspokojone</w:t>
      </w:r>
      <w:r w:rsidR="00B574FA">
        <w:rPr>
          <w:rFonts w:ascii="Arial" w:hAnsi="Arial" w:cs="Arial"/>
          <w:color w:val="0D0D0D"/>
          <w:sz w:val="24"/>
        </w:rPr>
        <w:t>,</w:t>
      </w:r>
      <w:r w:rsidR="00A83A9A" w:rsidRPr="00A83A9A">
        <w:rPr>
          <w:rFonts w:ascii="Arial" w:hAnsi="Arial" w:cs="Arial"/>
          <w:color w:val="0D0D0D"/>
          <w:sz w:val="24"/>
        </w:rPr>
        <w:t xml:space="preserve"> bez </w:t>
      </w:r>
      <w:r w:rsidR="00A83A9A">
        <w:rPr>
          <w:rFonts w:ascii="Arial" w:hAnsi="Arial" w:cs="Arial"/>
          <w:color w:val="0D0D0D"/>
          <w:sz w:val="24"/>
        </w:rPr>
        <w:t>angażowania kolejnych specjalistów. Natomiast nie ma co udawać, że przystosowanie tej sali będzie zupełnie bez kosztowe, ponieważ muszą zrobić specjalne drzwi, które stanowią zabezpieczenie ogniowe, ale na to</w:t>
      </w:r>
      <w:r w:rsidR="009257D6">
        <w:rPr>
          <w:rFonts w:ascii="Arial" w:hAnsi="Arial" w:cs="Arial"/>
          <w:color w:val="0D0D0D"/>
          <w:sz w:val="24"/>
        </w:rPr>
        <w:t xml:space="preserve"> będą zabezpieczone pieniądze w </w:t>
      </w:r>
      <w:r w:rsidR="00A83A9A">
        <w:rPr>
          <w:rFonts w:ascii="Arial" w:hAnsi="Arial" w:cs="Arial"/>
          <w:color w:val="0D0D0D"/>
          <w:sz w:val="24"/>
        </w:rPr>
        <w:t xml:space="preserve">ramach „Dostępnej szkoły”. Muszą na pewno zrobić wyjście ewakuacyjne, ponieważ muszą być dodatkowe schody dla tych dzieci oraz </w:t>
      </w:r>
      <w:r w:rsidR="00662E2C">
        <w:rPr>
          <w:rFonts w:ascii="Arial" w:hAnsi="Arial" w:cs="Arial"/>
          <w:color w:val="0D0D0D"/>
          <w:sz w:val="24"/>
        </w:rPr>
        <w:t>będzie na pewno potrzebne jakieś wyposażenie do tej sali. Dodała, że łazienki itd.</w:t>
      </w:r>
      <w:r w:rsidR="00F26F87">
        <w:rPr>
          <w:rFonts w:ascii="Arial" w:hAnsi="Arial" w:cs="Arial"/>
          <w:color w:val="0D0D0D"/>
          <w:sz w:val="24"/>
        </w:rPr>
        <w:t xml:space="preserve"> nie przysporzą</w:t>
      </w:r>
      <w:r w:rsidR="00662E2C">
        <w:rPr>
          <w:rFonts w:ascii="Arial" w:hAnsi="Arial" w:cs="Arial"/>
          <w:color w:val="0D0D0D"/>
          <w:sz w:val="24"/>
        </w:rPr>
        <w:t xml:space="preserve"> dodatkowych kosztów, ale trzeba obniżyć muszle sedesowe, czy umywalki. Malowanie zostanie zrobione w ramach własnych możliwości. </w:t>
      </w:r>
    </w:p>
    <w:p w14:paraId="2CAB5BDE" w14:textId="77777777" w:rsidR="00082D32" w:rsidRPr="00F26F87" w:rsidRDefault="00695794" w:rsidP="00111B6C">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przewodniczący Zarządu Powiatu</w:t>
      </w:r>
      <w:r w:rsidR="00F26F87">
        <w:rPr>
          <w:rFonts w:ascii="Arial" w:hAnsi="Arial" w:cs="Arial"/>
          <w:b/>
          <w:sz w:val="24"/>
        </w:rPr>
        <w:t xml:space="preserve"> </w:t>
      </w:r>
      <w:r w:rsidR="009257D6">
        <w:rPr>
          <w:rFonts w:ascii="Arial" w:hAnsi="Arial" w:cs="Arial"/>
          <w:sz w:val="24"/>
        </w:rPr>
        <w:t>powiedział, że </w:t>
      </w:r>
      <w:r w:rsidR="00F26F87" w:rsidRPr="00F26F87">
        <w:rPr>
          <w:rFonts w:ascii="Arial" w:hAnsi="Arial" w:cs="Arial"/>
          <w:sz w:val="24"/>
        </w:rPr>
        <w:t xml:space="preserve">zamyka tę dyskusję, a to, co było analizowane to było przedszkole i wtedy rozkład tych kosztów był zupełnie inny. </w:t>
      </w:r>
      <w:r w:rsidR="00F26F87">
        <w:rPr>
          <w:rFonts w:ascii="Arial" w:hAnsi="Arial" w:cs="Arial"/>
          <w:sz w:val="24"/>
        </w:rPr>
        <w:t xml:space="preserve">Jest taka potrzeba środowiska i jest za tym, aby podjąć tę uchwałę. Zarządził głosowanie nad podjęciem uchwały. </w:t>
      </w:r>
    </w:p>
    <w:p w14:paraId="44F01D3A" w14:textId="77777777" w:rsidR="00082D32" w:rsidRDefault="00082D32" w:rsidP="00111B6C">
      <w:pPr>
        <w:suppressAutoHyphens w:val="0"/>
        <w:spacing w:after="0" w:line="360" w:lineRule="auto"/>
        <w:ind w:right="-1" w:firstLine="708"/>
        <w:jc w:val="both"/>
        <w:rPr>
          <w:rFonts w:ascii="Arial" w:hAnsi="Arial" w:cs="Arial"/>
          <w:sz w:val="24"/>
        </w:rPr>
      </w:pPr>
    </w:p>
    <w:p w14:paraId="4A9E2225" w14:textId="77777777" w:rsidR="00AD7C2E" w:rsidRDefault="00AD7C2E" w:rsidP="00F26F87">
      <w:pPr>
        <w:suppressAutoHyphens w:val="0"/>
        <w:spacing w:after="0" w:line="360" w:lineRule="auto"/>
        <w:ind w:right="-1"/>
        <w:jc w:val="both"/>
        <w:rPr>
          <w:rFonts w:ascii="Arial" w:hAnsi="Arial" w:cs="Arial"/>
          <w:sz w:val="24"/>
        </w:rPr>
      </w:pPr>
    </w:p>
    <w:p w14:paraId="2F90CABF" w14:textId="77777777" w:rsidR="00AD7C2E" w:rsidRPr="000B1EE7" w:rsidRDefault="000B1EE7" w:rsidP="00111B6C">
      <w:pPr>
        <w:suppressAutoHyphens w:val="0"/>
        <w:spacing w:after="0" w:line="360" w:lineRule="auto"/>
        <w:ind w:right="-1" w:firstLine="708"/>
        <w:jc w:val="both"/>
        <w:rPr>
          <w:rFonts w:ascii="Arial" w:hAnsi="Arial" w:cs="Arial"/>
          <w:i/>
          <w:sz w:val="24"/>
        </w:rPr>
      </w:pPr>
      <w:r w:rsidRPr="000B1EE7">
        <w:rPr>
          <w:rFonts w:ascii="Arial" w:hAnsi="Arial" w:cs="Arial"/>
          <w:i/>
          <w:sz w:val="24"/>
        </w:rPr>
        <w:t xml:space="preserve">Zarząd Powiatu w Wieluniu jednogłośnie (przy 4 głosach „za”) podjął uchwałę Nr 798/22 </w:t>
      </w:r>
      <w:r w:rsidRPr="000B1EE7">
        <w:rPr>
          <w:rFonts w:ascii="Arial" w:hAnsi="Arial" w:cs="Arial"/>
          <w:i/>
          <w:sz w:val="24"/>
          <w:lang w:eastAsia="pl-PL"/>
        </w:rPr>
        <w:t xml:space="preserve">w sprawie przedłożenia projektu uchwały Rady Powiatu w Wieluniu </w:t>
      </w:r>
      <w:r w:rsidR="009257D6">
        <w:rPr>
          <w:rFonts w:ascii="Arial" w:hAnsi="Arial" w:cs="Arial"/>
          <w:i/>
          <w:sz w:val="24"/>
        </w:rPr>
        <w:t>w </w:t>
      </w:r>
      <w:r w:rsidRPr="000B1EE7">
        <w:rPr>
          <w:rFonts w:ascii="Arial" w:hAnsi="Arial" w:cs="Arial"/>
          <w:i/>
          <w:sz w:val="24"/>
        </w:rPr>
        <w:t xml:space="preserve">sprawie </w:t>
      </w:r>
      <w:r w:rsidRPr="000B1EE7">
        <w:rPr>
          <w:rFonts w:ascii="Arial" w:hAnsi="Arial" w:cs="Arial"/>
          <w:i/>
          <w:sz w:val="24"/>
          <w:lang w:eastAsia="pl-PL"/>
        </w:rPr>
        <w:t>zawarcia porozumienia z Gminą</w:t>
      </w:r>
      <w:r w:rsidR="009257D6">
        <w:rPr>
          <w:rFonts w:ascii="Arial" w:hAnsi="Arial" w:cs="Arial"/>
          <w:i/>
          <w:sz w:val="24"/>
          <w:lang w:eastAsia="pl-PL"/>
        </w:rPr>
        <w:t xml:space="preserve"> Wieluń dotyczącego założenia i </w:t>
      </w:r>
      <w:r w:rsidRPr="000B1EE7">
        <w:rPr>
          <w:rFonts w:ascii="Arial" w:hAnsi="Arial" w:cs="Arial"/>
          <w:i/>
          <w:sz w:val="24"/>
          <w:lang w:eastAsia="pl-PL"/>
        </w:rPr>
        <w:t>prowadzenia przez Powiat Wieluński Oddzia</w:t>
      </w:r>
      <w:r w:rsidR="009257D6">
        <w:rPr>
          <w:rFonts w:ascii="Arial" w:hAnsi="Arial" w:cs="Arial"/>
          <w:i/>
          <w:sz w:val="24"/>
          <w:lang w:eastAsia="pl-PL"/>
        </w:rPr>
        <w:t>łu Przedszkolnego Specjalnego w </w:t>
      </w:r>
      <w:r w:rsidRPr="000B1EE7">
        <w:rPr>
          <w:rFonts w:ascii="Arial" w:hAnsi="Arial" w:cs="Arial"/>
          <w:i/>
          <w:sz w:val="24"/>
          <w:lang w:eastAsia="pl-PL"/>
        </w:rPr>
        <w:t>Szkole Podstawowej Specjalnej nr 3 wchodzącej w skład Zespołu Szkół Specjalnych w Wieluniu</w:t>
      </w:r>
      <w:r w:rsidRPr="000B1EE7">
        <w:rPr>
          <w:rFonts w:ascii="Arial" w:hAnsi="Arial" w:cs="Arial"/>
          <w:i/>
          <w:sz w:val="24"/>
        </w:rPr>
        <w:t xml:space="preserve"> (głosowało 4 członków Zarządu).</w:t>
      </w:r>
    </w:p>
    <w:p w14:paraId="60BECB0A" w14:textId="77777777" w:rsidR="00AD7C2E" w:rsidRPr="000B1EE7" w:rsidRDefault="000B1EE7" w:rsidP="00111B6C">
      <w:pPr>
        <w:suppressAutoHyphens w:val="0"/>
        <w:spacing w:after="0" w:line="360" w:lineRule="auto"/>
        <w:ind w:right="-1" w:firstLine="708"/>
        <w:jc w:val="both"/>
        <w:rPr>
          <w:rFonts w:ascii="Arial" w:hAnsi="Arial" w:cs="Arial"/>
          <w:i/>
          <w:sz w:val="24"/>
        </w:rPr>
      </w:pPr>
      <w:r w:rsidRPr="000B1EE7">
        <w:rPr>
          <w:rFonts w:ascii="Arial" w:hAnsi="Arial" w:cs="Arial"/>
          <w:i/>
          <w:sz w:val="24"/>
        </w:rPr>
        <w:t>Uchwała Nr 798/22 stanowi załącznik do protokołu.</w:t>
      </w:r>
    </w:p>
    <w:p w14:paraId="12802DAE" w14:textId="77777777" w:rsidR="00AD7C2E" w:rsidRDefault="00AD7C2E" w:rsidP="00111B6C">
      <w:pPr>
        <w:suppressAutoHyphens w:val="0"/>
        <w:spacing w:after="0" w:line="360" w:lineRule="auto"/>
        <w:ind w:right="-1" w:firstLine="708"/>
        <w:jc w:val="both"/>
        <w:rPr>
          <w:rFonts w:ascii="Arial" w:hAnsi="Arial" w:cs="Arial"/>
          <w:sz w:val="24"/>
        </w:rPr>
      </w:pPr>
    </w:p>
    <w:p w14:paraId="5A652707" w14:textId="77777777" w:rsidR="006B2319" w:rsidRDefault="006B2319" w:rsidP="00111B6C">
      <w:pPr>
        <w:suppressAutoHyphens w:val="0"/>
        <w:spacing w:after="0" w:line="360" w:lineRule="auto"/>
        <w:ind w:right="-1" w:firstLine="708"/>
        <w:jc w:val="both"/>
        <w:rPr>
          <w:rFonts w:ascii="Arial" w:hAnsi="Arial" w:cs="Arial"/>
          <w:sz w:val="24"/>
        </w:rPr>
      </w:pPr>
    </w:p>
    <w:p w14:paraId="759727EF" w14:textId="77777777" w:rsidR="00AD7C2E" w:rsidRPr="00676810" w:rsidRDefault="00676810" w:rsidP="00676810">
      <w:pPr>
        <w:suppressAutoHyphens w:val="0"/>
        <w:spacing w:after="0" w:line="360" w:lineRule="auto"/>
        <w:ind w:right="-1"/>
        <w:jc w:val="center"/>
        <w:rPr>
          <w:rFonts w:ascii="Arial" w:hAnsi="Arial" w:cs="Arial"/>
          <w:b/>
          <w:sz w:val="24"/>
        </w:rPr>
      </w:pPr>
      <w:r w:rsidRPr="00676810">
        <w:rPr>
          <w:rFonts w:ascii="Arial" w:hAnsi="Arial" w:cs="Arial"/>
          <w:b/>
          <w:sz w:val="24"/>
        </w:rPr>
        <w:lastRenderedPageBreak/>
        <w:t>Pkt 24</w:t>
      </w:r>
    </w:p>
    <w:p w14:paraId="42E3E759" w14:textId="77777777" w:rsidR="00EC70ED" w:rsidRPr="00676810" w:rsidRDefault="00EC70ED" w:rsidP="00676810">
      <w:pPr>
        <w:suppressAutoHyphens w:val="0"/>
        <w:spacing w:after="0" w:line="360" w:lineRule="auto"/>
        <w:ind w:right="-1"/>
        <w:jc w:val="center"/>
        <w:rPr>
          <w:rFonts w:ascii="Arial" w:hAnsi="Arial" w:cs="Arial"/>
          <w:b/>
          <w:sz w:val="24"/>
          <w:lang w:eastAsia="pl-PL"/>
        </w:rPr>
      </w:pPr>
      <w:r w:rsidRPr="00676810">
        <w:rPr>
          <w:rFonts w:ascii="Arial" w:hAnsi="Arial" w:cs="Arial"/>
          <w:b/>
          <w:sz w:val="24"/>
          <w:lang w:eastAsia="pl-PL"/>
        </w:rPr>
        <w:t>Podjęcie uchwały Zarządu Powiatu w Wieluniu w sprawie udzielenia Inspektorowi do spraw Strategii, Inwestycji i Pozyskiwania Środków Zewnętrznych w Starostwie Powiatowym w Wieluniu upoważnienia do złożenia informacji z realizacji programu Laboratoria przyszłości.</w:t>
      </w:r>
    </w:p>
    <w:p w14:paraId="3C2F0DFC" w14:textId="77777777" w:rsidR="00676810" w:rsidRPr="00093254" w:rsidRDefault="00676810" w:rsidP="00676810">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00093254" w:rsidRPr="00093254">
        <w:rPr>
          <w:rFonts w:ascii="Arial" w:hAnsi="Arial" w:cs="Arial"/>
          <w:sz w:val="24"/>
        </w:rPr>
        <w:t xml:space="preserve">omówił czego dotyczy projekt uchwały. W związku z brakiem pytań zarządził głosowanie. </w:t>
      </w:r>
    </w:p>
    <w:p w14:paraId="74384F6A" w14:textId="77777777" w:rsidR="00676810" w:rsidRDefault="00676810" w:rsidP="00676810">
      <w:pPr>
        <w:suppressAutoHyphens w:val="0"/>
        <w:spacing w:after="0" w:line="360" w:lineRule="auto"/>
        <w:ind w:right="-1"/>
        <w:jc w:val="both"/>
        <w:rPr>
          <w:rFonts w:ascii="Arial" w:hAnsi="Arial" w:cs="Arial"/>
          <w:sz w:val="24"/>
          <w:lang w:eastAsia="pl-PL"/>
        </w:rPr>
      </w:pPr>
    </w:p>
    <w:p w14:paraId="2F4B91AA" w14:textId="77777777" w:rsidR="00676810" w:rsidRDefault="00676810" w:rsidP="00676810">
      <w:pPr>
        <w:suppressAutoHyphens w:val="0"/>
        <w:spacing w:after="0" w:line="360" w:lineRule="auto"/>
        <w:ind w:right="-1"/>
        <w:jc w:val="both"/>
        <w:rPr>
          <w:rFonts w:ascii="Arial" w:hAnsi="Arial" w:cs="Arial"/>
          <w:sz w:val="24"/>
          <w:lang w:eastAsia="pl-PL"/>
        </w:rPr>
      </w:pPr>
    </w:p>
    <w:p w14:paraId="011FFFDA" w14:textId="77777777" w:rsidR="00676810" w:rsidRPr="00093254" w:rsidRDefault="00093254" w:rsidP="00093254">
      <w:pPr>
        <w:suppressAutoHyphens w:val="0"/>
        <w:spacing w:after="0" w:line="360" w:lineRule="auto"/>
        <w:ind w:right="-1" w:firstLine="708"/>
        <w:jc w:val="both"/>
        <w:rPr>
          <w:rFonts w:ascii="Arial" w:hAnsi="Arial" w:cs="Arial"/>
          <w:i/>
          <w:sz w:val="24"/>
          <w:lang w:eastAsia="pl-PL"/>
        </w:rPr>
      </w:pPr>
      <w:r w:rsidRPr="00093254">
        <w:rPr>
          <w:rFonts w:ascii="Arial" w:hAnsi="Arial" w:cs="Arial"/>
          <w:i/>
          <w:sz w:val="24"/>
        </w:rPr>
        <w:t xml:space="preserve">Zarząd Powiatu w Wieluniu jednogłośnie (przy 4 głosach „za”) podjął uchwałę Nr 799/22 </w:t>
      </w:r>
      <w:r w:rsidRPr="00093254">
        <w:rPr>
          <w:rFonts w:ascii="Arial" w:hAnsi="Arial" w:cs="Arial"/>
          <w:i/>
          <w:sz w:val="24"/>
          <w:lang w:eastAsia="pl-PL"/>
        </w:rPr>
        <w:t>w sprawie udzielenia Inspektorowi d</w:t>
      </w:r>
      <w:r w:rsidR="009257D6">
        <w:rPr>
          <w:rFonts w:ascii="Arial" w:hAnsi="Arial" w:cs="Arial"/>
          <w:i/>
          <w:sz w:val="24"/>
          <w:lang w:eastAsia="pl-PL"/>
        </w:rPr>
        <w:t>o spraw Strategii, Inwestycji i </w:t>
      </w:r>
      <w:r w:rsidRPr="00093254">
        <w:rPr>
          <w:rFonts w:ascii="Arial" w:hAnsi="Arial" w:cs="Arial"/>
          <w:i/>
          <w:sz w:val="24"/>
          <w:lang w:eastAsia="pl-PL"/>
        </w:rPr>
        <w:t>Pozyskiwania Środków Zewnętrznych w Starostwie Powiatowym w Wieluniu upow</w:t>
      </w:r>
      <w:r w:rsidR="00B228E9">
        <w:rPr>
          <w:rFonts w:ascii="Arial" w:hAnsi="Arial" w:cs="Arial"/>
          <w:i/>
          <w:sz w:val="24"/>
          <w:lang w:eastAsia="pl-PL"/>
        </w:rPr>
        <w:t xml:space="preserve">ażnienia do złożenia informacji </w:t>
      </w:r>
      <w:r w:rsidRPr="00093254">
        <w:rPr>
          <w:rFonts w:ascii="Arial" w:hAnsi="Arial" w:cs="Arial"/>
          <w:i/>
          <w:sz w:val="24"/>
          <w:lang w:eastAsia="pl-PL"/>
        </w:rPr>
        <w:t>z realizacji programu Laboratoria przyszłości</w:t>
      </w:r>
      <w:r w:rsidRPr="00093254">
        <w:rPr>
          <w:rFonts w:ascii="Arial" w:hAnsi="Arial" w:cs="Arial"/>
          <w:i/>
          <w:sz w:val="24"/>
        </w:rPr>
        <w:t xml:space="preserve"> (głosowało 4 członków Zarządu).</w:t>
      </w:r>
    </w:p>
    <w:p w14:paraId="43A7008C" w14:textId="77777777" w:rsidR="00093254" w:rsidRPr="000B1EE7" w:rsidRDefault="00093254" w:rsidP="00093254">
      <w:pPr>
        <w:suppressAutoHyphens w:val="0"/>
        <w:spacing w:after="0" w:line="360" w:lineRule="auto"/>
        <w:ind w:right="-1" w:firstLine="708"/>
        <w:jc w:val="both"/>
        <w:rPr>
          <w:rFonts w:ascii="Arial" w:hAnsi="Arial" w:cs="Arial"/>
          <w:i/>
          <w:sz w:val="24"/>
        </w:rPr>
      </w:pPr>
      <w:r>
        <w:rPr>
          <w:rFonts w:ascii="Arial" w:hAnsi="Arial" w:cs="Arial"/>
          <w:i/>
          <w:sz w:val="24"/>
        </w:rPr>
        <w:t>Uchwała Nr 799</w:t>
      </w:r>
      <w:r w:rsidRPr="000B1EE7">
        <w:rPr>
          <w:rFonts w:ascii="Arial" w:hAnsi="Arial" w:cs="Arial"/>
          <w:i/>
          <w:sz w:val="24"/>
        </w:rPr>
        <w:t>/22 stanowi załącznik do protokołu.</w:t>
      </w:r>
    </w:p>
    <w:p w14:paraId="78CCD718" w14:textId="77777777" w:rsidR="00676810" w:rsidRDefault="00676810" w:rsidP="00676810">
      <w:pPr>
        <w:suppressAutoHyphens w:val="0"/>
        <w:spacing w:after="0" w:line="360" w:lineRule="auto"/>
        <w:ind w:right="-1"/>
        <w:jc w:val="both"/>
        <w:rPr>
          <w:rFonts w:ascii="Arial" w:hAnsi="Arial" w:cs="Arial"/>
          <w:sz w:val="24"/>
          <w:lang w:eastAsia="pl-PL"/>
        </w:rPr>
      </w:pPr>
    </w:p>
    <w:p w14:paraId="6564B006" w14:textId="77777777" w:rsidR="00676810" w:rsidRPr="00B228E9" w:rsidRDefault="00B228E9" w:rsidP="00B228E9">
      <w:pPr>
        <w:suppressAutoHyphens w:val="0"/>
        <w:spacing w:after="0" w:line="360" w:lineRule="auto"/>
        <w:ind w:right="-1"/>
        <w:jc w:val="center"/>
        <w:rPr>
          <w:rFonts w:ascii="Arial" w:hAnsi="Arial" w:cs="Arial"/>
          <w:b/>
          <w:sz w:val="24"/>
          <w:lang w:eastAsia="pl-PL"/>
        </w:rPr>
      </w:pPr>
      <w:r w:rsidRPr="00B228E9">
        <w:rPr>
          <w:rFonts w:ascii="Arial" w:hAnsi="Arial" w:cs="Arial"/>
          <w:b/>
          <w:sz w:val="24"/>
          <w:lang w:eastAsia="pl-PL"/>
        </w:rPr>
        <w:t>Pkt 25</w:t>
      </w:r>
    </w:p>
    <w:p w14:paraId="62C1BD34" w14:textId="77777777" w:rsidR="00EC70ED" w:rsidRPr="00B228E9" w:rsidRDefault="00EC70ED" w:rsidP="00B228E9">
      <w:pPr>
        <w:suppressAutoHyphens w:val="0"/>
        <w:spacing w:after="0" w:line="360" w:lineRule="auto"/>
        <w:ind w:right="-1"/>
        <w:jc w:val="both"/>
        <w:rPr>
          <w:rFonts w:ascii="Arial" w:hAnsi="Arial" w:cs="Arial"/>
          <w:b/>
          <w:sz w:val="24"/>
          <w:lang w:eastAsia="pl-PL"/>
        </w:rPr>
      </w:pPr>
      <w:r w:rsidRPr="00B228E9">
        <w:rPr>
          <w:rFonts w:ascii="Arial" w:hAnsi="Arial" w:cs="Arial"/>
          <w:b/>
          <w:sz w:val="24"/>
          <w:lang w:eastAsia="pl-PL"/>
        </w:rPr>
        <w:t xml:space="preserve">Wyrażenie zgody na złożenie przez Powiat Wieluński 5 wniosków </w:t>
      </w:r>
      <w:r w:rsidRPr="00B228E9">
        <w:rPr>
          <w:rFonts w:ascii="Arial" w:hAnsi="Arial" w:cs="Arial"/>
          <w:b/>
          <w:sz w:val="24"/>
          <w:lang w:eastAsia="pl-PL"/>
        </w:rPr>
        <w:br/>
        <w:t xml:space="preserve">o dofinansowanie z Rządowego Funduszu Polski Ład: Program Inwestycji Strategicznych oraz zabezpieczenie środków finansowych na wkład własny </w:t>
      </w:r>
      <w:r w:rsidRPr="00B228E9">
        <w:rPr>
          <w:rFonts w:ascii="Arial" w:hAnsi="Arial" w:cs="Arial"/>
          <w:b/>
          <w:sz w:val="24"/>
          <w:lang w:eastAsia="pl-PL"/>
        </w:rPr>
        <w:br/>
        <w:t>dla każdego z wniosków w przypadku przyznania dofinansowania:</w:t>
      </w:r>
    </w:p>
    <w:p w14:paraId="3D846ABA" w14:textId="77777777" w:rsidR="00EC70ED" w:rsidRPr="00B228E9" w:rsidRDefault="00EC70ED" w:rsidP="00EC70ED">
      <w:pPr>
        <w:pStyle w:val="Akapitzlist"/>
        <w:numPr>
          <w:ilvl w:val="1"/>
          <w:numId w:val="12"/>
        </w:numPr>
        <w:spacing w:after="0" w:line="360" w:lineRule="auto"/>
        <w:ind w:left="709" w:right="-1" w:hanging="283"/>
        <w:jc w:val="both"/>
        <w:rPr>
          <w:rFonts w:ascii="Arial" w:hAnsi="Arial" w:cs="Arial"/>
          <w:b/>
          <w:sz w:val="24"/>
        </w:rPr>
      </w:pPr>
      <w:r w:rsidRPr="00B228E9">
        <w:rPr>
          <w:rFonts w:ascii="Arial" w:hAnsi="Arial" w:cs="Arial"/>
          <w:b/>
          <w:sz w:val="24"/>
        </w:rPr>
        <w:t xml:space="preserve">Wniosek nr 1 - inwestycja: Przebudowa drogi powiatowej Nr 4515E </w:t>
      </w:r>
      <w:r w:rsidR="009257D6">
        <w:rPr>
          <w:rFonts w:ascii="Arial" w:hAnsi="Arial" w:cs="Arial"/>
          <w:b/>
          <w:sz w:val="24"/>
        </w:rPr>
        <w:t xml:space="preserve">             </w:t>
      </w:r>
      <w:r w:rsidRPr="00B228E9">
        <w:rPr>
          <w:rFonts w:ascii="Arial" w:hAnsi="Arial" w:cs="Arial"/>
          <w:b/>
          <w:sz w:val="24"/>
        </w:rPr>
        <w:t>w m. Ruda, ul. Świętego Wojciecha;</w:t>
      </w:r>
    </w:p>
    <w:p w14:paraId="1BFF3E8F" w14:textId="77777777" w:rsidR="00EC70ED" w:rsidRPr="00B228E9" w:rsidRDefault="00EC70ED" w:rsidP="00EC70ED">
      <w:pPr>
        <w:pStyle w:val="Akapitzlist"/>
        <w:numPr>
          <w:ilvl w:val="1"/>
          <w:numId w:val="12"/>
        </w:numPr>
        <w:spacing w:after="0" w:line="360" w:lineRule="auto"/>
        <w:ind w:left="709" w:right="-1" w:hanging="283"/>
        <w:jc w:val="both"/>
        <w:rPr>
          <w:rFonts w:ascii="Arial" w:hAnsi="Arial" w:cs="Arial"/>
          <w:b/>
          <w:sz w:val="24"/>
        </w:rPr>
      </w:pPr>
      <w:r w:rsidRPr="00B228E9">
        <w:rPr>
          <w:rFonts w:ascii="Arial" w:hAnsi="Arial" w:cs="Arial"/>
          <w:b/>
          <w:sz w:val="24"/>
        </w:rPr>
        <w:t>Wniosek nr 2 - inwestycja: Pop</w:t>
      </w:r>
      <w:r w:rsidR="009257D6">
        <w:rPr>
          <w:rFonts w:ascii="Arial" w:hAnsi="Arial" w:cs="Arial"/>
          <w:b/>
          <w:sz w:val="24"/>
        </w:rPr>
        <w:t>rawa dostępności mieszkańców do </w:t>
      </w:r>
      <w:r w:rsidRPr="00B228E9">
        <w:rPr>
          <w:rFonts w:ascii="Arial" w:hAnsi="Arial" w:cs="Arial"/>
          <w:b/>
          <w:sz w:val="24"/>
        </w:rPr>
        <w:t xml:space="preserve">komunikacji </w:t>
      </w:r>
      <w:r w:rsidRPr="00B228E9">
        <w:rPr>
          <w:rFonts w:ascii="Arial" w:hAnsi="Arial" w:cs="Arial"/>
          <w:b/>
          <w:sz w:val="24"/>
        </w:rPr>
        <w:br/>
        <w:t>– zakup samochodu z wywrotką oraz koparkoładowarki,</w:t>
      </w:r>
    </w:p>
    <w:p w14:paraId="2A0FB763" w14:textId="77777777" w:rsidR="00EC70ED" w:rsidRPr="00B228E9" w:rsidRDefault="00EC70ED" w:rsidP="00EC70ED">
      <w:pPr>
        <w:pStyle w:val="Akapitzlist"/>
        <w:numPr>
          <w:ilvl w:val="1"/>
          <w:numId w:val="12"/>
        </w:numPr>
        <w:spacing w:after="0" w:line="360" w:lineRule="auto"/>
        <w:ind w:left="709" w:right="-1" w:hanging="283"/>
        <w:jc w:val="both"/>
        <w:rPr>
          <w:rFonts w:ascii="Arial" w:hAnsi="Arial" w:cs="Arial"/>
          <w:b/>
          <w:sz w:val="24"/>
        </w:rPr>
      </w:pPr>
      <w:r w:rsidRPr="00B228E9">
        <w:rPr>
          <w:rFonts w:ascii="Arial" w:hAnsi="Arial" w:cs="Arial"/>
          <w:b/>
          <w:sz w:val="24"/>
        </w:rPr>
        <w:t>Wniosek nr 3 - inwestycja:</w:t>
      </w:r>
    </w:p>
    <w:p w14:paraId="37FB16B9" w14:textId="77777777" w:rsidR="00EC70ED" w:rsidRPr="00B228E9" w:rsidRDefault="00EC70ED" w:rsidP="00EC70ED">
      <w:pPr>
        <w:pStyle w:val="Akapitzlist"/>
        <w:spacing w:after="0" w:line="360" w:lineRule="auto"/>
        <w:ind w:left="709" w:right="-1"/>
        <w:jc w:val="both"/>
        <w:rPr>
          <w:rFonts w:ascii="Arial" w:hAnsi="Arial" w:cs="Arial"/>
          <w:b/>
          <w:sz w:val="24"/>
        </w:rPr>
      </w:pPr>
      <w:r w:rsidRPr="00B228E9">
        <w:rPr>
          <w:rFonts w:ascii="Arial" w:hAnsi="Arial" w:cs="Arial"/>
          <w:b/>
          <w:sz w:val="24"/>
        </w:rPr>
        <w:t>- Remont/przebudowa drogi powiatowej w m. Komorniki,</w:t>
      </w:r>
    </w:p>
    <w:p w14:paraId="36A3952B" w14:textId="77777777" w:rsidR="00EC70ED" w:rsidRPr="00B228E9" w:rsidRDefault="00EC70ED" w:rsidP="00EC70ED">
      <w:pPr>
        <w:pStyle w:val="Akapitzlist"/>
        <w:spacing w:after="0" w:line="360" w:lineRule="auto"/>
        <w:ind w:left="709" w:right="-1"/>
        <w:jc w:val="both"/>
        <w:rPr>
          <w:rFonts w:ascii="Arial" w:hAnsi="Arial" w:cs="Arial"/>
          <w:b/>
          <w:sz w:val="24"/>
        </w:rPr>
      </w:pPr>
      <w:r w:rsidRPr="00B228E9">
        <w:rPr>
          <w:rFonts w:ascii="Arial" w:hAnsi="Arial" w:cs="Arial"/>
          <w:b/>
          <w:sz w:val="24"/>
        </w:rPr>
        <w:t>- Budowa chodnika w m. Kurów,</w:t>
      </w:r>
    </w:p>
    <w:p w14:paraId="3C9E63EB" w14:textId="77777777" w:rsidR="00EC70ED" w:rsidRPr="00B228E9" w:rsidRDefault="00EC70ED" w:rsidP="00EC70ED">
      <w:pPr>
        <w:pStyle w:val="Akapitzlist"/>
        <w:spacing w:after="0" w:line="360" w:lineRule="auto"/>
        <w:ind w:left="426" w:right="-1"/>
        <w:jc w:val="both"/>
        <w:rPr>
          <w:rFonts w:ascii="Arial" w:hAnsi="Arial" w:cs="Arial"/>
          <w:b/>
          <w:sz w:val="24"/>
        </w:rPr>
      </w:pPr>
      <w:r w:rsidRPr="00B228E9">
        <w:rPr>
          <w:rFonts w:ascii="Arial" w:hAnsi="Arial" w:cs="Arial"/>
          <w:b/>
          <w:sz w:val="24"/>
        </w:rPr>
        <w:t xml:space="preserve"> d) Wniosek nr 4 - inwestycja: Modernizacja placówek oświatowych prowadzonych  </w:t>
      </w:r>
      <w:r w:rsidRPr="00B228E9">
        <w:rPr>
          <w:rFonts w:ascii="Arial" w:hAnsi="Arial" w:cs="Arial"/>
          <w:b/>
          <w:sz w:val="24"/>
        </w:rPr>
        <w:br/>
        <w:t xml:space="preserve">      przez Powiat Wieluński,</w:t>
      </w:r>
    </w:p>
    <w:p w14:paraId="236C0B49" w14:textId="77777777" w:rsidR="00EC70ED" w:rsidRPr="00B228E9" w:rsidRDefault="00EC70ED" w:rsidP="00EC70ED">
      <w:pPr>
        <w:pStyle w:val="Akapitzlist"/>
        <w:spacing w:after="0" w:line="360" w:lineRule="auto"/>
        <w:ind w:left="567" w:right="-1"/>
        <w:jc w:val="both"/>
        <w:rPr>
          <w:rFonts w:ascii="Arial" w:hAnsi="Arial" w:cs="Arial"/>
          <w:b/>
          <w:sz w:val="24"/>
        </w:rPr>
      </w:pPr>
      <w:r w:rsidRPr="00B228E9">
        <w:rPr>
          <w:rFonts w:ascii="Arial" w:hAnsi="Arial" w:cs="Arial"/>
          <w:b/>
          <w:sz w:val="24"/>
        </w:rPr>
        <w:t xml:space="preserve">e) Wniosek nr 5 - inwestycja: </w:t>
      </w:r>
    </w:p>
    <w:p w14:paraId="02F9ABFE" w14:textId="77777777" w:rsidR="00EC70ED" w:rsidRPr="00B228E9" w:rsidRDefault="00EC70ED" w:rsidP="00EC70ED">
      <w:pPr>
        <w:pStyle w:val="Akapitzlist"/>
        <w:spacing w:after="0" w:line="360" w:lineRule="auto"/>
        <w:ind w:left="709" w:right="-1"/>
        <w:jc w:val="both"/>
        <w:rPr>
          <w:rFonts w:ascii="Arial" w:hAnsi="Arial" w:cs="Arial"/>
          <w:b/>
          <w:sz w:val="24"/>
        </w:rPr>
      </w:pPr>
      <w:r w:rsidRPr="00B228E9">
        <w:rPr>
          <w:rFonts w:ascii="Arial" w:hAnsi="Arial" w:cs="Arial"/>
          <w:b/>
          <w:sz w:val="24"/>
        </w:rPr>
        <w:lastRenderedPageBreak/>
        <w:t xml:space="preserve">  - Przebudowa drogi powiatowej Nr 4521E w miejscowości Załęcze Wielkie,</w:t>
      </w:r>
    </w:p>
    <w:p w14:paraId="3F47D2CA" w14:textId="77777777" w:rsidR="00EC70ED" w:rsidRPr="00B228E9" w:rsidRDefault="00EC70ED" w:rsidP="00EC70ED">
      <w:pPr>
        <w:pStyle w:val="Akapitzlist"/>
        <w:spacing w:after="0" w:line="360" w:lineRule="auto"/>
        <w:ind w:left="709" w:right="-1"/>
        <w:jc w:val="both"/>
        <w:rPr>
          <w:rFonts w:ascii="Arial" w:hAnsi="Arial" w:cs="Arial"/>
          <w:b/>
          <w:sz w:val="24"/>
        </w:rPr>
      </w:pPr>
      <w:r w:rsidRPr="00B228E9">
        <w:rPr>
          <w:rFonts w:ascii="Arial" w:hAnsi="Arial" w:cs="Arial"/>
          <w:b/>
          <w:sz w:val="24"/>
        </w:rPr>
        <w:t xml:space="preserve">  - Remont/przebudowa drogi powiatowej Nr 4525E Mierzyce</w:t>
      </w:r>
      <w:r>
        <w:rPr>
          <w:rFonts w:ascii="Arial" w:hAnsi="Arial" w:cs="Arial"/>
          <w:sz w:val="24"/>
        </w:rPr>
        <w:t>-</w:t>
      </w:r>
      <w:r w:rsidRPr="00B228E9">
        <w:rPr>
          <w:rFonts w:ascii="Arial" w:hAnsi="Arial" w:cs="Arial"/>
          <w:b/>
          <w:sz w:val="24"/>
        </w:rPr>
        <w:t>Łaszew,</w:t>
      </w:r>
    </w:p>
    <w:p w14:paraId="416E6CF9" w14:textId="77777777" w:rsidR="00EC70ED" w:rsidRDefault="00EC70ED" w:rsidP="00EC70ED">
      <w:pPr>
        <w:pStyle w:val="Akapitzlist"/>
        <w:spacing w:after="0" w:line="360" w:lineRule="auto"/>
        <w:ind w:left="709" w:right="-1"/>
        <w:jc w:val="both"/>
        <w:rPr>
          <w:rFonts w:ascii="Arial" w:hAnsi="Arial" w:cs="Arial"/>
          <w:b/>
          <w:sz w:val="24"/>
        </w:rPr>
      </w:pPr>
      <w:r w:rsidRPr="00B228E9">
        <w:rPr>
          <w:rFonts w:ascii="Arial" w:hAnsi="Arial" w:cs="Arial"/>
          <w:b/>
          <w:sz w:val="24"/>
        </w:rPr>
        <w:t xml:space="preserve">  - Przebudowa drogi powiatowej Nr 4523 w m. Przycłapy. </w:t>
      </w:r>
    </w:p>
    <w:p w14:paraId="445751EA" w14:textId="77777777" w:rsidR="00B228E9" w:rsidRDefault="00B228E9" w:rsidP="00EC70ED">
      <w:pPr>
        <w:pStyle w:val="Akapitzlist"/>
        <w:spacing w:after="0" w:line="360" w:lineRule="auto"/>
        <w:ind w:left="709" w:right="-1"/>
        <w:jc w:val="both"/>
        <w:rPr>
          <w:rFonts w:ascii="Arial" w:hAnsi="Arial" w:cs="Arial"/>
          <w:b/>
          <w:sz w:val="24"/>
        </w:rPr>
      </w:pPr>
    </w:p>
    <w:p w14:paraId="64EE6675" w14:textId="77777777" w:rsidR="00B228E9" w:rsidRPr="00B228E9" w:rsidRDefault="00B228E9" w:rsidP="00B228E9">
      <w:pPr>
        <w:spacing w:after="0" w:line="360" w:lineRule="auto"/>
        <w:ind w:right="-1" w:firstLine="708"/>
        <w:jc w:val="both"/>
        <w:rPr>
          <w:rFonts w:ascii="Arial" w:hAnsi="Arial" w:cs="Arial"/>
          <w:sz w:val="24"/>
        </w:rPr>
      </w:pPr>
      <w:r w:rsidRPr="00B228E9">
        <w:rPr>
          <w:rFonts w:ascii="Arial" w:hAnsi="Arial" w:cs="Arial"/>
          <w:b/>
          <w:sz w:val="24"/>
        </w:rPr>
        <w:t xml:space="preserve">Pan Marek Kieler – przewodniczący Zarządu Powiatu </w:t>
      </w:r>
      <w:r w:rsidRPr="00B228E9">
        <w:rPr>
          <w:rFonts w:ascii="Arial" w:hAnsi="Arial" w:cs="Arial"/>
          <w:sz w:val="24"/>
        </w:rPr>
        <w:t>zapytał, czy są pytania w tym punkcie? Nikt się nie zgłosił. Zapytał, kto jest za wyrażeniem zgody?</w:t>
      </w:r>
    </w:p>
    <w:p w14:paraId="28DD7849" w14:textId="77777777" w:rsidR="00B228E9" w:rsidRDefault="00B228E9" w:rsidP="00EC70ED">
      <w:pPr>
        <w:pStyle w:val="Akapitzlist"/>
        <w:spacing w:after="0" w:line="360" w:lineRule="auto"/>
        <w:ind w:left="709" w:right="-1"/>
        <w:jc w:val="both"/>
        <w:rPr>
          <w:rFonts w:ascii="Arial" w:hAnsi="Arial" w:cs="Arial"/>
          <w:b/>
          <w:sz w:val="24"/>
        </w:rPr>
      </w:pPr>
    </w:p>
    <w:p w14:paraId="535C63EE" w14:textId="77777777" w:rsidR="00B228E9" w:rsidRDefault="00B228E9" w:rsidP="00EC70ED">
      <w:pPr>
        <w:pStyle w:val="Akapitzlist"/>
        <w:spacing w:after="0" w:line="360" w:lineRule="auto"/>
        <w:ind w:left="709" w:right="-1"/>
        <w:jc w:val="both"/>
        <w:rPr>
          <w:rFonts w:ascii="Arial" w:hAnsi="Arial" w:cs="Arial"/>
          <w:b/>
          <w:sz w:val="24"/>
        </w:rPr>
      </w:pPr>
    </w:p>
    <w:p w14:paraId="1A729261" w14:textId="77777777" w:rsidR="00B228E9" w:rsidRPr="00B228E9" w:rsidRDefault="00B228E9" w:rsidP="004F0225">
      <w:pPr>
        <w:spacing w:after="0" w:line="360" w:lineRule="auto"/>
        <w:ind w:right="-1" w:firstLine="567"/>
        <w:jc w:val="both"/>
        <w:rPr>
          <w:rFonts w:ascii="Arial" w:hAnsi="Arial" w:cs="Arial"/>
          <w:i/>
          <w:sz w:val="24"/>
          <w:lang w:eastAsia="pl-PL"/>
        </w:rPr>
      </w:pPr>
      <w:r w:rsidRPr="00B228E9">
        <w:rPr>
          <w:rFonts w:ascii="Arial" w:hAnsi="Arial" w:cs="Arial"/>
          <w:i/>
          <w:sz w:val="24"/>
        </w:rPr>
        <w:t xml:space="preserve">Zarząd Powiatu w Wieluniu jednogłośnie (przy 4 głosach „za”) </w:t>
      </w:r>
      <w:r w:rsidRPr="00B228E9">
        <w:rPr>
          <w:rFonts w:ascii="Arial" w:hAnsi="Arial" w:cs="Arial"/>
          <w:i/>
          <w:sz w:val="24"/>
          <w:lang w:eastAsia="pl-PL"/>
        </w:rPr>
        <w:t>wyraził zgodę na złożenie przez Powiat Wieluński 5 wniosków o dofinansowanie z Rządowego Funduszu Polski Ład: Program Inwestycji Strategicznych oraz zabezpieczenie środków finansowych na wkład własny dla każdego z wniosków w przypadku przyznania dofinansowania:</w:t>
      </w:r>
    </w:p>
    <w:p w14:paraId="386662D0" w14:textId="77777777" w:rsidR="00B228E9" w:rsidRPr="00B228E9" w:rsidRDefault="00B228E9" w:rsidP="00B228E9">
      <w:pPr>
        <w:numPr>
          <w:ilvl w:val="0"/>
          <w:numId w:val="13"/>
        </w:numPr>
        <w:suppressAutoHyphens w:val="0"/>
        <w:spacing w:after="0" w:line="360" w:lineRule="auto"/>
        <w:ind w:left="567" w:right="-1" w:hanging="567"/>
        <w:contextualSpacing/>
        <w:jc w:val="both"/>
        <w:rPr>
          <w:rFonts w:ascii="Arial" w:hAnsi="Arial" w:cs="Arial"/>
          <w:i/>
          <w:sz w:val="24"/>
          <w:lang w:eastAsia="pl-PL"/>
        </w:rPr>
      </w:pPr>
      <w:r w:rsidRPr="00B228E9">
        <w:rPr>
          <w:rFonts w:ascii="Arial" w:hAnsi="Arial" w:cs="Arial"/>
          <w:i/>
          <w:sz w:val="24"/>
          <w:lang w:eastAsia="pl-PL"/>
        </w:rPr>
        <w:t>Wniosek nr 1 - inwestycja: Przebudowa drogi powiatowej Nr 4515E w m. Ruda, ul. Świętego Wojciecha;</w:t>
      </w:r>
    </w:p>
    <w:p w14:paraId="4AE99BA8" w14:textId="77777777" w:rsidR="00B228E9" w:rsidRPr="00B228E9" w:rsidRDefault="00B228E9" w:rsidP="00B228E9">
      <w:pPr>
        <w:numPr>
          <w:ilvl w:val="0"/>
          <w:numId w:val="13"/>
        </w:numPr>
        <w:suppressAutoHyphens w:val="0"/>
        <w:spacing w:after="0" w:line="360" w:lineRule="auto"/>
        <w:ind w:left="567" w:right="-1" w:hanging="567"/>
        <w:contextualSpacing/>
        <w:jc w:val="both"/>
        <w:rPr>
          <w:rFonts w:ascii="Arial" w:hAnsi="Arial" w:cs="Arial"/>
          <w:i/>
          <w:sz w:val="24"/>
          <w:lang w:eastAsia="pl-PL"/>
        </w:rPr>
      </w:pPr>
      <w:r w:rsidRPr="00B228E9">
        <w:rPr>
          <w:rFonts w:ascii="Arial" w:hAnsi="Arial" w:cs="Arial"/>
          <w:i/>
          <w:sz w:val="24"/>
          <w:lang w:eastAsia="pl-PL"/>
        </w:rPr>
        <w:t>Wniosek nr 2 - inwestycja: Poprawa dostępno</w:t>
      </w:r>
      <w:r>
        <w:rPr>
          <w:rFonts w:ascii="Arial" w:hAnsi="Arial" w:cs="Arial"/>
          <w:i/>
          <w:sz w:val="24"/>
          <w:lang w:eastAsia="pl-PL"/>
        </w:rPr>
        <w:t xml:space="preserve">ści mieszkańców do komunikacji </w:t>
      </w:r>
      <w:r w:rsidRPr="00B228E9">
        <w:rPr>
          <w:rFonts w:ascii="Arial" w:hAnsi="Arial" w:cs="Arial"/>
          <w:i/>
          <w:sz w:val="24"/>
          <w:lang w:eastAsia="pl-PL"/>
        </w:rPr>
        <w:t>– zakup samochodu z wywrotką oraz koparkoładowarki,</w:t>
      </w:r>
    </w:p>
    <w:p w14:paraId="7F054A8D" w14:textId="77777777" w:rsidR="00B228E9" w:rsidRPr="00B228E9" w:rsidRDefault="00B228E9" w:rsidP="00B228E9">
      <w:pPr>
        <w:numPr>
          <w:ilvl w:val="0"/>
          <w:numId w:val="13"/>
        </w:numPr>
        <w:suppressAutoHyphens w:val="0"/>
        <w:spacing w:after="0" w:line="360" w:lineRule="auto"/>
        <w:ind w:left="567" w:right="-1" w:hanging="567"/>
        <w:contextualSpacing/>
        <w:jc w:val="both"/>
        <w:rPr>
          <w:rFonts w:ascii="Arial" w:hAnsi="Arial" w:cs="Arial"/>
          <w:i/>
          <w:sz w:val="24"/>
          <w:lang w:eastAsia="pl-PL"/>
        </w:rPr>
      </w:pPr>
      <w:r w:rsidRPr="00B228E9">
        <w:rPr>
          <w:rFonts w:ascii="Arial" w:hAnsi="Arial" w:cs="Arial"/>
          <w:i/>
          <w:sz w:val="24"/>
          <w:lang w:eastAsia="pl-PL"/>
        </w:rPr>
        <w:t>Wniosek nr 3 - inwestycja:</w:t>
      </w:r>
    </w:p>
    <w:p w14:paraId="090A1137" w14:textId="77777777" w:rsidR="00B228E9" w:rsidRP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Remont/przebudowa drogi powiatowej w m. Komorniki,</w:t>
      </w:r>
    </w:p>
    <w:p w14:paraId="6243268C" w14:textId="77777777" w:rsidR="00B228E9" w:rsidRP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Budowa chodnika w m. Kurów,</w:t>
      </w:r>
    </w:p>
    <w:p w14:paraId="452AB235" w14:textId="77777777" w:rsidR="00B228E9" w:rsidRPr="00B228E9" w:rsidRDefault="00B228E9" w:rsidP="00B228E9">
      <w:pPr>
        <w:spacing w:after="0" w:line="360" w:lineRule="auto"/>
        <w:ind w:left="426" w:right="-1" w:hanging="426"/>
        <w:contextualSpacing/>
        <w:jc w:val="both"/>
        <w:rPr>
          <w:rFonts w:ascii="Arial" w:hAnsi="Arial" w:cs="Arial"/>
          <w:i/>
          <w:sz w:val="24"/>
          <w:lang w:eastAsia="pl-PL"/>
        </w:rPr>
      </w:pPr>
      <w:r w:rsidRPr="00B228E9">
        <w:rPr>
          <w:rFonts w:ascii="Arial" w:hAnsi="Arial" w:cs="Arial"/>
          <w:i/>
          <w:sz w:val="24"/>
          <w:lang w:eastAsia="pl-PL"/>
        </w:rPr>
        <w:t xml:space="preserve"> d) Wniosek nr 4 - inwestycja: Modernizacja placówek </w:t>
      </w:r>
      <w:r>
        <w:rPr>
          <w:rFonts w:ascii="Arial" w:hAnsi="Arial" w:cs="Arial"/>
          <w:i/>
          <w:sz w:val="24"/>
          <w:lang w:eastAsia="pl-PL"/>
        </w:rPr>
        <w:t>oświatowych prowadzonych</w:t>
      </w:r>
      <w:r w:rsidRPr="00B228E9">
        <w:rPr>
          <w:rFonts w:ascii="Arial" w:hAnsi="Arial" w:cs="Arial"/>
          <w:i/>
          <w:sz w:val="24"/>
          <w:lang w:eastAsia="pl-PL"/>
        </w:rPr>
        <w:t xml:space="preserve"> przez Powiat Wieluński,</w:t>
      </w:r>
    </w:p>
    <w:p w14:paraId="120383EF" w14:textId="77777777" w:rsid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xml:space="preserve">e) Wniosek nr 5 - inwestycja: </w:t>
      </w:r>
    </w:p>
    <w:p w14:paraId="2BE911C9" w14:textId="77777777" w:rsid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xml:space="preserve"> - Przebudowa drogi powiatowej Nr 4521E w miejscowości Załęcze Wielkie,</w:t>
      </w:r>
    </w:p>
    <w:p w14:paraId="275C1B12" w14:textId="77777777" w:rsidR="00B228E9" w:rsidRP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Remont/przebudowa drogi powiatowej Nr 4525E Mierzyce-Łaszew,</w:t>
      </w:r>
    </w:p>
    <w:p w14:paraId="13874D38" w14:textId="77777777" w:rsidR="00B228E9" w:rsidRPr="00B228E9" w:rsidRDefault="00B228E9" w:rsidP="00B228E9">
      <w:pPr>
        <w:spacing w:after="0" w:line="360" w:lineRule="auto"/>
        <w:ind w:right="-1"/>
        <w:contextualSpacing/>
        <w:jc w:val="both"/>
        <w:rPr>
          <w:rFonts w:ascii="Arial" w:hAnsi="Arial" w:cs="Arial"/>
          <w:i/>
          <w:sz w:val="24"/>
          <w:lang w:eastAsia="pl-PL"/>
        </w:rPr>
      </w:pPr>
      <w:r w:rsidRPr="00B228E9">
        <w:rPr>
          <w:rFonts w:ascii="Arial" w:hAnsi="Arial" w:cs="Arial"/>
          <w:i/>
          <w:sz w:val="24"/>
          <w:lang w:eastAsia="pl-PL"/>
        </w:rPr>
        <w:t xml:space="preserve"> - Przebudowa drogi powiatowej Nr 4523 w m. Przycłapy </w:t>
      </w:r>
      <w:r w:rsidRPr="00B228E9">
        <w:rPr>
          <w:rFonts w:ascii="Arial" w:hAnsi="Arial" w:cs="Arial"/>
          <w:i/>
          <w:sz w:val="24"/>
        </w:rPr>
        <w:t>(głosowało 4 członków Zarządu).</w:t>
      </w:r>
    </w:p>
    <w:p w14:paraId="48AA225A" w14:textId="77777777" w:rsidR="00B228E9" w:rsidRPr="000B1EE7" w:rsidRDefault="00B228E9" w:rsidP="00B228E9">
      <w:pPr>
        <w:suppressAutoHyphens w:val="0"/>
        <w:spacing w:after="0" w:line="360" w:lineRule="auto"/>
        <w:ind w:right="-1" w:firstLine="708"/>
        <w:jc w:val="both"/>
        <w:rPr>
          <w:rFonts w:ascii="Arial" w:hAnsi="Arial" w:cs="Arial"/>
          <w:i/>
          <w:sz w:val="24"/>
        </w:rPr>
      </w:pPr>
      <w:r>
        <w:rPr>
          <w:rFonts w:ascii="Arial" w:hAnsi="Arial" w:cs="Arial"/>
          <w:i/>
          <w:sz w:val="24"/>
        </w:rPr>
        <w:t>Materiał w przedmiotowej sprawie</w:t>
      </w:r>
      <w:r w:rsidRPr="000B1EE7">
        <w:rPr>
          <w:rFonts w:ascii="Arial" w:hAnsi="Arial" w:cs="Arial"/>
          <w:i/>
          <w:sz w:val="24"/>
        </w:rPr>
        <w:t xml:space="preserve"> stanowi załącznik do protokołu.</w:t>
      </w:r>
    </w:p>
    <w:p w14:paraId="41F4BBB3" w14:textId="77777777" w:rsidR="00B228E9" w:rsidRDefault="00B228E9" w:rsidP="00EC70ED">
      <w:pPr>
        <w:pStyle w:val="Akapitzlist"/>
        <w:spacing w:after="0" w:line="360" w:lineRule="auto"/>
        <w:ind w:left="709" w:right="-1"/>
        <w:jc w:val="both"/>
        <w:rPr>
          <w:rFonts w:ascii="Arial" w:hAnsi="Arial" w:cs="Arial"/>
          <w:b/>
          <w:sz w:val="24"/>
        </w:rPr>
      </w:pPr>
    </w:p>
    <w:p w14:paraId="64D1962B" w14:textId="77777777" w:rsidR="00B228E9" w:rsidRDefault="00B228E9" w:rsidP="00EC70ED">
      <w:pPr>
        <w:pStyle w:val="Akapitzlist"/>
        <w:spacing w:after="0" w:line="360" w:lineRule="auto"/>
        <w:ind w:left="709" w:right="-1"/>
        <w:jc w:val="both"/>
        <w:rPr>
          <w:rFonts w:ascii="Arial" w:hAnsi="Arial" w:cs="Arial"/>
          <w:b/>
          <w:sz w:val="24"/>
        </w:rPr>
      </w:pPr>
    </w:p>
    <w:p w14:paraId="577AEF26" w14:textId="77777777" w:rsidR="00B228E9" w:rsidRPr="003F4C4B" w:rsidRDefault="003F4C4B" w:rsidP="003F4C4B">
      <w:pPr>
        <w:spacing w:after="0" w:line="360" w:lineRule="auto"/>
        <w:ind w:right="-1"/>
        <w:jc w:val="center"/>
        <w:rPr>
          <w:rFonts w:ascii="Arial" w:hAnsi="Arial" w:cs="Arial"/>
          <w:b/>
          <w:sz w:val="24"/>
        </w:rPr>
      </w:pPr>
      <w:r w:rsidRPr="003F4C4B">
        <w:rPr>
          <w:rFonts w:ascii="Arial" w:hAnsi="Arial" w:cs="Arial"/>
          <w:b/>
          <w:sz w:val="24"/>
        </w:rPr>
        <w:t>Pkt 26</w:t>
      </w:r>
    </w:p>
    <w:p w14:paraId="2235647E" w14:textId="77777777" w:rsidR="00EC70ED" w:rsidRPr="003F4C4B" w:rsidRDefault="00EC70ED" w:rsidP="003F4C4B">
      <w:pPr>
        <w:suppressAutoHyphens w:val="0"/>
        <w:spacing w:after="0" w:line="360" w:lineRule="auto"/>
        <w:ind w:right="-1"/>
        <w:contextualSpacing/>
        <w:jc w:val="center"/>
        <w:rPr>
          <w:rFonts w:ascii="Arial" w:hAnsi="Arial" w:cs="Arial"/>
          <w:b/>
          <w:sz w:val="24"/>
          <w:lang w:eastAsia="pl-PL"/>
        </w:rPr>
      </w:pPr>
      <w:r w:rsidRPr="003F4C4B">
        <w:rPr>
          <w:rFonts w:ascii="Arial" w:hAnsi="Arial" w:cs="Arial"/>
          <w:b/>
          <w:sz w:val="24"/>
          <w:lang w:eastAsia="pl-PL"/>
        </w:rPr>
        <w:t xml:space="preserve">Podjęcie uchwały Zarządu Powiatu w Wieluniu w sprawie przedłożenia projektu uchwały Rady Powiatu w Wieluniu w sprawie zaciągnięcia pożyczki </w:t>
      </w:r>
      <w:r w:rsidRPr="003F4C4B">
        <w:rPr>
          <w:rFonts w:ascii="Arial" w:hAnsi="Arial" w:cs="Arial"/>
          <w:b/>
          <w:sz w:val="24"/>
          <w:lang w:eastAsia="pl-PL"/>
        </w:rPr>
        <w:br/>
      </w:r>
      <w:r w:rsidRPr="003F4C4B">
        <w:rPr>
          <w:rFonts w:ascii="Arial" w:hAnsi="Arial" w:cs="Arial"/>
          <w:b/>
          <w:sz w:val="24"/>
          <w:lang w:eastAsia="pl-PL"/>
        </w:rPr>
        <w:lastRenderedPageBreak/>
        <w:t>z Wojewódzkiego Funduszu Ochrony Środowiska i Go</w:t>
      </w:r>
      <w:r w:rsidR="009257D6">
        <w:rPr>
          <w:rFonts w:ascii="Arial" w:hAnsi="Arial" w:cs="Arial"/>
          <w:b/>
          <w:sz w:val="24"/>
          <w:lang w:eastAsia="pl-PL"/>
        </w:rPr>
        <w:t>spodarki Wodnej w </w:t>
      </w:r>
      <w:r w:rsidRPr="003F4C4B">
        <w:rPr>
          <w:rFonts w:ascii="Arial" w:hAnsi="Arial" w:cs="Arial"/>
          <w:b/>
          <w:sz w:val="24"/>
          <w:lang w:eastAsia="pl-PL"/>
        </w:rPr>
        <w:t>Łodzi.</w:t>
      </w:r>
    </w:p>
    <w:p w14:paraId="755CE786" w14:textId="77777777" w:rsidR="004F0225" w:rsidRDefault="004F0225" w:rsidP="003F4C4B">
      <w:pPr>
        <w:suppressAutoHyphens w:val="0"/>
        <w:spacing w:after="0" w:line="360" w:lineRule="auto"/>
        <w:ind w:right="-1"/>
        <w:contextualSpacing/>
        <w:jc w:val="both"/>
        <w:rPr>
          <w:rFonts w:ascii="Arial" w:hAnsi="Arial" w:cs="Arial"/>
          <w:sz w:val="24"/>
          <w:lang w:eastAsia="pl-PL"/>
        </w:rPr>
      </w:pPr>
    </w:p>
    <w:p w14:paraId="082AF0E6" w14:textId="77777777" w:rsidR="004F0225" w:rsidRPr="00B228E9" w:rsidRDefault="004F0225" w:rsidP="004F0225">
      <w:pPr>
        <w:spacing w:after="0" w:line="360" w:lineRule="auto"/>
        <w:ind w:right="-1" w:firstLine="708"/>
        <w:jc w:val="both"/>
        <w:rPr>
          <w:rFonts w:ascii="Arial" w:hAnsi="Arial" w:cs="Arial"/>
          <w:sz w:val="24"/>
        </w:rPr>
      </w:pPr>
      <w:r w:rsidRPr="00B228E9">
        <w:rPr>
          <w:rFonts w:ascii="Arial" w:hAnsi="Arial" w:cs="Arial"/>
          <w:b/>
          <w:sz w:val="24"/>
        </w:rPr>
        <w:t xml:space="preserve">Pan Marek Kieler – przewodniczący Zarządu Powiatu </w:t>
      </w:r>
      <w:r w:rsidRPr="00B228E9">
        <w:rPr>
          <w:rFonts w:ascii="Arial" w:hAnsi="Arial" w:cs="Arial"/>
          <w:sz w:val="24"/>
        </w:rPr>
        <w:t xml:space="preserve">zapytał, czy są pytania w tym punkcie? Nikt się nie zgłosił. Zapytał, kto jest za </w:t>
      </w:r>
      <w:r w:rsidR="009257D6">
        <w:rPr>
          <w:rFonts w:ascii="Arial" w:hAnsi="Arial" w:cs="Arial"/>
          <w:sz w:val="24"/>
        </w:rPr>
        <w:t>podjęciem uchwały w </w:t>
      </w:r>
      <w:r>
        <w:rPr>
          <w:rFonts w:ascii="Arial" w:hAnsi="Arial" w:cs="Arial"/>
          <w:sz w:val="24"/>
        </w:rPr>
        <w:t>przedmiotowej sprawie</w:t>
      </w:r>
      <w:r w:rsidRPr="00B228E9">
        <w:rPr>
          <w:rFonts w:ascii="Arial" w:hAnsi="Arial" w:cs="Arial"/>
          <w:sz w:val="24"/>
        </w:rPr>
        <w:t>?</w:t>
      </w:r>
    </w:p>
    <w:p w14:paraId="72686CB6" w14:textId="77777777" w:rsidR="004F0225" w:rsidRDefault="004F0225" w:rsidP="003F4C4B">
      <w:pPr>
        <w:suppressAutoHyphens w:val="0"/>
        <w:spacing w:after="0" w:line="360" w:lineRule="auto"/>
        <w:ind w:right="-1"/>
        <w:contextualSpacing/>
        <w:jc w:val="both"/>
        <w:rPr>
          <w:rFonts w:ascii="Arial" w:hAnsi="Arial" w:cs="Arial"/>
          <w:sz w:val="24"/>
          <w:lang w:eastAsia="pl-PL"/>
        </w:rPr>
      </w:pPr>
    </w:p>
    <w:p w14:paraId="2B1F750F" w14:textId="77777777" w:rsidR="004F0225" w:rsidRPr="0051061F" w:rsidRDefault="0051061F" w:rsidP="0051061F">
      <w:pPr>
        <w:suppressAutoHyphens w:val="0"/>
        <w:spacing w:after="0" w:line="360" w:lineRule="auto"/>
        <w:ind w:right="-1" w:firstLine="708"/>
        <w:contextualSpacing/>
        <w:jc w:val="both"/>
        <w:rPr>
          <w:rFonts w:ascii="Arial" w:hAnsi="Arial" w:cs="Arial"/>
          <w:i/>
          <w:sz w:val="24"/>
          <w:lang w:eastAsia="pl-PL"/>
        </w:rPr>
      </w:pPr>
      <w:r w:rsidRPr="0051061F">
        <w:rPr>
          <w:rFonts w:ascii="Arial" w:hAnsi="Arial" w:cs="Arial"/>
          <w:i/>
          <w:sz w:val="24"/>
        </w:rPr>
        <w:t xml:space="preserve">Zarząd Powiatu w Wieluniu jednogłośnie (przy 4 głosach „za”) podjął uchwałę Nr 800/22 </w:t>
      </w:r>
      <w:r w:rsidRPr="0051061F">
        <w:rPr>
          <w:rFonts w:ascii="Arial" w:hAnsi="Arial" w:cs="Arial"/>
          <w:i/>
          <w:sz w:val="24"/>
          <w:lang w:eastAsia="pl-PL"/>
        </w:rPr>
        <w:t>w sprawie przedłożenia projektu uc</w:t>
      </w:r>
      <w:r>
        <w:rPr>
          <w:rFonts w:ascii="Arial" w:hAnsi="Arial" w:cs="Arial"/>
          <w:i/>
          <w:sz w:val="24"/>
          <w:lang w:eastAsia="pl-PL"/>
        </w:rPr>
        <w:t>hwały Rady Powiatu w Wieluniu w </w:t>
      </w:r>
      <w:r w:rsidRPr="0051061F">
        <w:rPr>
          <w:rFonts w:ascii="Arial" w:hAnsi="Arial" w:cs="Arial"/>
          <w:i/>
          <w:sz w:val="24"/>
          <w:lang w:eastAsia="pl-PL"/>
        </w:rPr>
        <w:t>sprawie zaciągnięcia pożyczki z Wojewódzkieg</w:t>
      </w:r>
      <w:r>
        <w:rPr>
          <w:rFonts w:ascii="Arial" w:hAnsi="Arial" w:cs="Arial"/>
          <w:i/>
          <w:sz w:val="24"/>
          <w:lang w:eastAsia="pl-PL"/>
        </w:rPr>
        <w:t>o Funduszu Ochrony Środowiska i </w:t>
      </w:r>
      <w:r w:rsidRPr="0051061F">
        <w:rPr>
          <w:rFonts w:ascii="Arial" w:hAnsi="Arial" w:cs="Arial"/>
          <w:i/>
          <w:sz w:val="24"/>
          <w:lang w:eastAsia="pl-PL"/>
        </w:rPr>
        <w:t>Gospodarki Wodnej w Łodzi</w:t>
      </w:r>
      <w:r w:rsidRPr="0051061F">
        <w:rPr>
          <w:rFonts w:ascii="Arial" w:hAnsi="Arial" w:cs="Arial"/>
          <w:i/>
          <w:sz w:val="24"/>
        </w:rPr>
        <w:t xml:space="preserve"> (głosowało 4 członków Zarządu).</w:t>
      </w:r>
    </w:p>
    <w:p w14:paraId="70DA8C80" w14:textId="77777777" w:rsidR="0051061F" w:rsidRPr="000B1EE7" w:rsidRDefault="0051061F" w:rsidP="0051061F">
      <w:pPr>
        <w:suppressAutoHyphens w:val="0"/>
        <w:spacing w:after="0" w:line="360" w:lineRule="auto"/>
        <w:ind w:right="-1" w:firstLine="708"/>
        <w:jc w:val="both"/>
        <w:rPr>
          <w:rFonts w:ascii="Arial" w:hAnsi="Arial" w:cs="Arial"/>
          <w:i/>
          <w:sz w:val="24"/>
        </w:rPr>
      </w:pPr>
      <w:r>
        <w:rPr>
          <w:rFonts w:ascii="Arial" w:hAnsi="Arial" w:cs="Arial"/>
          <w:i/>
          <w:sz w:val="24"/>
        </w:rPr>
        <w:t>Uchwała Nr 800</w:t>
      </w:r>
      <w:r w:rsidRPr="000B1EE7">
        <w:rPr>
          <w:rFonts w:ascii="Arial" w:hAnsi="Arial" w:cs="Arial"/>
          <w:i/>
          <w:sz w:val="24"/>
        </w:rPr>
        <w:t>/22 stanowi załącznik do protokołu.</w:t>
      </w:r>
    </w:p>
    <w:p w14:paraId="0B4CF25B" w14:textId="77777777" w:rsidR="004F0225" w:rsidRPr="0051061F" w:rsidRDefault="004F0225" w:rsidP="003F4C4B">
      <w:pPr>
        <w:suppressAutoHyphens w:val="0"/>
        <w:spacing w:after="0" w:line="360" w:lineRule="auto"/>
        <w:ind w:right="-1"/>
        <w:contextualSpacing/>
        <w:jc w:val="both"/>
        <w:rPr>
          <w:rFonts w:ascii="Arial" w:hAnsi="Arial" w:cs="Arial"/>
          <w:i/>
          <w:sz w:val="24"/>
          <w:lang w:eastAsia="pl-PL"/>
        </w:rPr>
      </w:pPr>
    </w:p>
    <w:p w14:paraId="21FA373F" w14:textId="77777777" w:rsidR="003F4C4B" w:rsidRDefault="003F4C4B" w:rsidP="003F4C4B">
      <w:pPr>
        <w:suppressAutoHyphens w:val="0"/>
        <w:spacing w:after="0" w:line="360" w:lineRule="auto"/>
        <w:ind w:right="-1"/>
        <w:contextualSpacing/>
        <w:jc w:val="both"/>
        <w:rPr>
          <w:rFonts w:ascii="Arial" w:hAnsi="Arial" w:cs="Arial"/>
          <w:sz w:val="24"/>
          <w:lang w:eastAsia="pl-PL"/>
        </w:rPr>
      </w:pPr>
    </w:p>
    <w:p w14:paraId="1726297B" w14:textId="77777777" w:rsidR="003F4C4B" w:rsidRPr="003F4C4B" w:rsidRDefault="003F4C4B" w:rsidP="003F4C4B">
      <w:pPr>
        <w:suppressAutoHyphens w:val="0"/>
        <w:spacing w:after="0" w:line="360" w:lineRule="auto"/>
        <w:ind w:right="-1"/>
        <w:contextualSpacing/>
        <w:jc w:val="center"/>
        <w:rPr>
          <w:rFonts w:ascii="Arial" w:hAnsi="Arial" w:cs="Arial"/>
          <w:b/>
          <w:sz w:val="24"/>
          <w:lang w:eastAsia="pl-PL"/>
        </w:rPr>
      </w:pPr>
      <w:r w:rsidRPr="003F4C4B">
        <w:rPr>
          <w:rFonts w:ascii="Arial" w:hAnsi="Arial" w:cs="Arial"/>
          <w:b/>
          <w:sz w:val="24"/>
          <w:lang w:eastAsia="pl-PL"/>
        </w:rPr>
        <w:t>Pkt 27</w:t>
      </w:r>
    </w:p>
    <w:p w14:paraId="2E121300" w14:textId="77777777" w:rsidR="00EC70ED" w:rsidRPr="003F4C4B" w:rsidRDefault="00EC70ED" w:rsidP="003F4C4B">
      <w:pPr>
        <w:suppressAutoHyphens w:val="0"/>
        <w:spacing w:after="0" w:line="360" w:lineRule="auto"/>
        <w:ind w:right="-1"/>
        <w:contextualSpacing/>
        <w:jc w:val="center"/>
        <w:rPr>
          <w:rFonts w:ascii="Arial" w:hAnsi="Arial" w:cs="Arial"/>
          <w:b/>
          <w:sz w:val="24"/>
          <w:lang w:eastAsia="pl-PL"/>
        </w:rPr>
      </w:pPr>
      <w:r w:rsidRPr="003F4C4B">
        <w:rPr>
          <w:rFonts w:ascii="Arial" w:hAnsi="Arial" w:cs="Arial"/>
          <w:b/>
          <w:sz w:val="24"/>
          <w:lang w:eastAsia="pl-PL"/>
        </w:rPr>
        <w:t xml:space="preserve">Podjęcie uchwały Zarządu Powiatu w Wieluniu w sprawie przedłożenia projektu uchwały Rady Powiatu w Wieluniu w sprawie </w:t>
      </w:r>
      <w:r w:rsidR="0051061F">
        <w:rPr>
          <w:rFonts w:ascii="Arial" w:hAnsi="Arial" w:cs="Arial"/>
          <w:b/>
          <w:sz w:val="24"/>
          <w:lang w:eastAsia="pl-PL"/>
        </w:rPr>
        <w:t xml:space="preserve">zmian </w:t>
      </w:r>
      <w:r w:rsidRPr="003F4C4B">
        <w:rPr>
          <w:rFonts w:ascii="Arial" w:hAnsi="Arial" w:cs="Arial"/>
          <w:b/>
          <w:sz w:val="24"/>
          <w:lang w:eastAsia="pl-PL"/>
        </w:rPr>
        <w:t>w budżecie powiatu.</w:t>
      </w:r>
    </w:p>
    <w:p w14:paraId="066FAD23" w14:textId="77777777" w:rsidR="003F4C4B" w:rsidRDefault="003F4C4B" w:rsidP="003F4C4B">
      <w:pPr>
        <w:suppressAutoHyphens w:val="0"/>
        <w:spacing w:after="0" w:line="360" w:lineRule="auto"/>
        <w:ind w:right="-1"/>
        <w:contextualSpacing/>
        <w:jc w:val="both"/>
        <w:rPr>
          <w:rFonts w:ascii="Arial" w:hAnsi="Arial" w:cs="Arial"/>
          <w:sz w:val="24"/>
          <w:lang w:eastAsia="pl-PL"/>
        </w:rPr>
      </w:pPr>
    </w:p>
    <w:p w14:paraId="0551CBCB" w14:textId="77777777" w:rsidR="00AA5C72" w:rsidRDefault="00AA5C72" w:rsidP="0051061F">
      <w:pPr>
        <w:spacing w:after="0" w:line="360" w:lineRule="auto"/>
        <w:ind w:right="-1" w:firstLine="708"/>
        <w:jc w:val="both"/>
        <w:rPr>
          <w:rFonts w:ascii="Arial" w:hAnsi="Arial" w:cs="Arial"/>
          <w:b/>
          <w:sz w:val="24"/>
        </w:rPr>
      </w:pPr>
    </w:p>
    <w:p w14:paraId="2E03E770" w14:textId="77777777" w:rsidR="00AA5C72" w:rsidRPr="00AA5C72" w:rsidRDefault="00AA5C72" w:rsidP="00AA5C72">
      <w:pPr>
        <w:spacing w:after="0" w:line="360" w:lineRule="auto"/>
        <w:ind w:right="-1" w:firstLine="708"/>
        <w:jc w:val="both"/>
        <w:rPr>
          <w:rFonts w:ascii="Arial" w:hAnsi="Arial" w:cs="Arial"/>
          <w:sz w:val="24"/>
        </w:rPr>
      </w:pPr>
      <w:r w:rsidRPr="00B228E9">
        <w:rPr>
          <w:rFonts w:ascii="Arial" w:hAnsi="Arial" w:cs="Arial"/>
          <w:b/>
          <w:sz w:val="24"/>
        </w:rPr>
        <w:t>Pan Marek Kieler – przewodniczący Zarządu Powiatu</w:t>
      </w:r>
      <w:r>
        <w:rPr>
          <w:rFonts w:ascii="Arial" w:hAnsi="Arial" w:cs="Arial"/>
          <w:b/>
          <w:sz w:val="24"/>
        </w:rPr>
        <w:t xml:space="preserve"> </w:t>
      </w:r>
      <w:r w:rsidRPr="00AA5C72">
        <w:rPr>
          <w:rFonts w:ascii="Arial" w:hAnsi="Arial" w:cs="Arial"/>
          <w:sz w:val="24"/>
        </w:rPr>
        <w:t>udzielił głosu panu skarbnikowi.</w:t>
      </w:r>
    </w:p>
    <w:p w14:paraId="66D29278" w14:textId="77777777" w:rsidR="00AA5C72" w:rsidRPr="00AA5C72" w:rsidRDefault="00AA5C72" w:rsidP="00AA5C72">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AA5C72">
        <w:rPr>
          <w:rFonts w:ascii="Arial" w:hAnsi="Arial" w:cs="Arial"/>
          <w:sz w:val="24"/>
        </w:rPr>
        <w:t>omówił przedmiotowy projekt uchwały.</w:t>
      </w:r>
    </w:p>
    <w:p w14:paraId="3749FD2E" w14:textId="77777777" w:rsidR="006812B7" w:rsidRDefault="0051061F" w:rsidP="0051061F">
      <w:pPr>
        <w:spacing w:after="0" w:line="360" w:lineRule="auto"/>
        <w:ind w:right="-1" w:firstLine="708"/>
        <w:jc w:val="both"/>
        <w:rPr>
          <w:rFonts w:ascii="Arial" w:hAnsi="Arial" w:cs="Arial"/>
          <w:sz w:val="24"/>
        </w:rPr>
      </w:pPr>
      <w:r w:rsidRPr="00B228E9">
        <w:rPr>
          <w:rFonts w:ascii="Arial" w:hAnsi="Arial" w:cs="Arial"/>
          <w:b/>
          <w:sz w:val="24"/>
        </w:rPr>
        <w:t xml:space="preserve">Pan Marek Kieler – przewodniczący Zarządu Powiatu </w:t>
      </w:r>
      <w:r w:rsidRPr="00B228E9">
        <w:rPr>
          <w:rFonts w:ascii="Arial" w:hAnsi="Arial" w:cs="Arial"/>
          <w:sz w:val="24"/>
        </w:rPr>
        <w:t xml:space="preserve">zapytał, czy są pytania w tym punkcie? </w:t>
      </w:r>
      <w:r w:rsidR="006812B7">
        <w:rPr>
          <w:rFonts w:ascii="Arial" w:hAnsi="Arial" w:cs="Arial"/>
          <w:sz w:val="24"/>
        </w:rPr>
        <w:t>Udzielił głosu panu Wojcieszakowi.</w:t>
      </w:r>
    </w:p>
    <w:p w14:paraId="2C82A3A8" w14:textId="77777777" w:rsidR="006812B7" w:rsidRDefault="006812B7" w:rsidP="0051061F">
      <w:pPr>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009257D6">
        <w:rPr>
          <w:rFonts w:ascii="Arial" w:hAnsi="Arial" w:cs="Arial"/>
          <w:sz w:val="24"/>
        </w:rPr>
        <w:t>zapytał o rok 2023 w </w:t>
      </w:r>
      <w:r>
        <w:rPr>
          <w:rFonts w:ascii="Arial" w:hAnsi="Arial" w:cs="Arial"/>
          <w:sz w:val="24"/>
        </w:rPr>
        <w:t>WPF-ie te 64 tys. zł to jest dotacja celowa, zwiększe</w:t>
      </w:r>
      <w:r w:rsidR="006B2319">
        <w:rPr>
          <w:rFonts w:ascii="Arial" w:hAnsi="Arial" w:cs="Arial"/>
          <w:sz w:val="24"/>
        </w:rPr>
        <w:t>nie? Kolumna 1011. Powiedział, ż</w:t>
      </w:r>
      <w:r>
        <w:rPr>
          <w:rFonts w:ascii="Arial" w:hAnsi="Arial" w:cs="Arial"/>
          <w:sz w:val="24"/>
        </w:rPr>
        <w:t xml:space="preserve">e on </w:t>
      </w:r>
      <w:r w:rsidR="006B2319">
        <w:rPr>
          <w:rFonts w:ascii="Arial" w:hAnsi="Arial" w:cs="Arial"/>
          <w:sz w:val="24"/>
        </w:rPr>
        <w:t>później w dotacjach widział taką</w:t>
      </w:r>
      <w:r>
        <w:rPr>
          <w:rFonts w:ascii="Arial" w:hAnsi="Arial" w:cs="Arial"/>
          <w:sz w:val="24"/>
        </w:rPr>
        <w:t xml:space="preserve"> kwotę.</w:t>
      </w:r>
    </w:p>
    <w:p w14:paraId="2ACD249F" w14:textId="77777777" w:rsidR="006812B7" w:rsidRDefault="006812B7" w:rsidP="0051061F">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AA5C72">
        <w:rPr>
          <w:rFonts w:ascii="Arial" w:hAnsi="Arial" w:cs="Arial"/>
          <w:sz w:val="24"/>
        </w:rPr>
        <w:t>o</w:t>
      </w:r>
      <w:r>
        <w:rPr>
          <w:rFonts w:ascii="Arial" w:hAnsi="Arial" w:cs="Arial"/>
          <w:sz w:val="24"/>
        </w:rPr>
        <w:t>dpowiedział, że robili przeniesienie w zadaniu „Dostępna szkoła” na wykon</w:t>
      </w:r>
      <w:r w:rsidR="009257D6">
        <w:rPr>
          <w:rFonts w:ascii="Arial" w:hAnsi="Arial" w:cs="Arial"/>
          <w:sz w:val="24"/>
        </w:rPr>
        <w:t>anie dokumentacji technicznej i </w:t>
      </w:r>
      <w:r>
        <w:rPr>
          <w:rFonts w:ascii="Arial" w:hAnsi="Arial" w:cs="Arial"/>
          <w:sz w:val="24"/>
        </w:rPr>
        <w:t>tam dokonali zwiększenia na wydatkach. Jednak to było na tamtej sesji.</w:t>
      </w:r>
    </w:p>
    <w:p w14:paraId="1B02B145" w14:textId="77777777" w:rsidR="006812B7" w:rsidRDefault="006812B7" w:rsidP="0051061F">
      <w:pPr>
        <w:spacing w:after="0" w:line="360" w:lineRule="auto"/>
        <w:ind w:right="-1" w:firstLine="708"/>
        <w:jc w:val="both"/>
        <w:rPr>
          <w:rFonts w:ascii="Arial" w:hAnsi="Arial" w:cs="Arial"/>
          <w:sz w:val="24"/>
        </w:rPr>
      </w:pPr>
      <w:r w:rsidRPr="00B228E9">
        <w:rPr>
          <w:rFonts w:ascii="Arial" w:hAnsi="Arial" w:cs="Arial"/>
          <w:b/>
          <w:sz w:val="24"/>
        </w:rPr>
        <w:t>Pan Marek Kieler – przewodniczący Zarządu Powiatu</w:t>
      </w:r>
      <w:r>
        <w:rPr>
          <w:rFonts w:ascii="Arial" w:hAnsi="Arial" w:cs="Arial"/>
          <w:b/>
          <w:sz w:val="24"/>
        </w:rPr>
        <w:t xml:space="preserve"> </w:t>
      </w:r>
      <w:r w:rsidRPr="006812B7">
        <w:rPr>
          <w:rFonts w:ascii="Arial" w:hAnsi="Arial" w:cs="Arial"/>
          <w:sz w:val="24"/>
        </w:rPr>
        <w:t xml:space="preserve">potwierdził, że to było na poprzednim zarządzie. </w:t>
      </w:r>
    </w:p>
    <w:p w14:paraId="51575ECF" w14:textId="77777777" w:rsidR="006812B7" w:rsidRDefault="006812B7" w:rsidP="0051061F">
      <w:pPr>
        <w:spacing w:after="0" w:line="360" w:lineRule="auto"/>
        <w:ind w:right="-1" w:firstLine="708"/>
        <w:jc w:val="both"/>
        <w:rPr>
          <w:rFonts w:ascii="Arial" w:hAnsi="Arial" w:cs="Arial"/>
          <w:sz w:val="24"/>
        </w:rPr>
      </w:pPr>
      <w:r>
        <w:rPr>
          <w:rFonts w:ascii="Arial" w:hAnsi="Arial" w:cs="Arial"/>
          <w:b/>
          <w:sz w:val="24"/>
        </w:rPr>
        <w:lastRenderedPageBreak/>
        <w:t xml:space="preserve">Pan Przemysław Krężel – skarbnik powiatu </w:t>
      </w:r>
      <w:r w:rsidRPr="006812B7">
        <w:rPr>
          <w:rFonts w:ascii="Arial" w:hAnsi="Arial" w:cs="Arial"/>
          <w:sz w:val="24"/>
        </w:rPr>
        <w:t xml:space="preserve">dodał, że przenosili dotację oraz wydatki z 2023 roku na 2022 rok. </w:t>
      </w:r>
    </w:p>
    <w:p w14:paraId="1FDD14A0" w14:textId="77777777" w:rsidR="006812B7" w:rsidRDefault="006812B7" w:rsidP="0051061F">
      <w:pPr>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6812B7">
        <w:rPr>
          <w:rFonts w:ascii="Arial" w:hAnsi="Arial" w:cs="Arial"/>
          <w:sz w:val="24"/>
        </w:rPr>
        <w:t xml:space="preserve">powiedział, że tę różnicę zauważył w tych wyjaśnieniach. </w:t>
      </w:r>
    </w:p>
    <w:p w14:paraId="7F6D0767" w14:textId="77777777" w:rsidR="006812B7" w:rsidRDefault="006812B7" w:rsidP="0051061F">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6812B7">
        <w:rPr>
          <w:rFonts w:ascii="Arial" w:hAnsi="Arial" w:cs="Arial"/>
          <w:sz w:val="24"/>
        </w:rPr>
        <w:t xml:space="preserve">przekazał, że ustali to. </w:t>
      </w:r>
    </w:p>
    <w:p w14:paraId="14C1ECFC" w14:textId="77777777" w:rsidR="006812B7" w:rsidRDefault="006812B7" w:rsidP="0051061F">
      <w:pPr>
        <w:spacing w:after="0" w:line="360" w:lineRule="auto"/>
        <w:ind w:right="-1" w:firstLine="708"/>
        <w:jc w:val="both"/>
        <w:rPr>
          <w:rFonts w:ascii="Arial" w:hAnsi="Arial" w:cs="Arial"/>
          <w:sz w:val="24"/>
        </w:rPr>
      </w:pPr>
      <w:r w:rsidRPr="00365546">
        <w:rPr>
          <w:rFonts w:ascii="Arial" w:hAnsi="Arial" w:cs="Arial"/>
          <w:b/>
          <w:sz w:val="24"/>
        </w:rPr>
        <w:t xml:space="preserve">Pan </w:t>
      </w:r>
      <w:r>
        <w:rPr>
          <w:rFonts w:ascii="Arial" w:hAnsi="Arial" w:cs="Arial"/>
          <w:b/>
          <w:sz w:val="24"/>
        </w:rPr>
        <w:t>Henryk Wojcieszak</w:t>
      </w:r>
      <w:r w:rsidRPr="00365546">
        <w:rPr>
          <w:rFonts w:ascii="Arial" w:hAnsi="Arial" w:cs="Arial"/>
          <w:b/>
          <w:sz w:val="24"/>
        </w:rPr>
        <w:t xml:space="preserve"> – członek Zarządu</w:t>
      </w:r>
      <w:r>
        <w:rPr>
          <w:rFonts w:ascii="Arial" w:hAnsi="Arial" w:cs="Arial"/>
          <w:b/>
          <w:sz w:val="24"/>
        </w:rPr>
        <w:t xml:space="preserve"> Powiatu </w:t>
      </w:r>
      <w:r w:rsidRPr="006812B7">
        <w:rPr>
          <w:rFonts w:ascii="Arial" w:hAnsi="Arial" w:cs="Arial"/>
          <w:sz w:val="24"/>
        </w:rPr>
        <w:t xml:space="preserve">zaznaczył, aby poprawić w wyjaśnieniach przyjętych wartości do WPF, ponieważ zamiast „wydatków” zostało zapisane słowo „dochodów”. </w:t>
      </w:r>
    </w:p>
    <w:p w14:paraId="6EAD4F0B" w14:textId="77777777" w:rsidR="006812B7" w:rsidRDefault="006812B7" w:rsidP="0051061F">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6812B7">
        <w:rPr>
          <w:rFonts w:ascii="Arial" w:hAnsi="Arial" w:cs="Arial"/>
          <w:sz w:val="24"/>
        </w:rPr>
        <w:t>przyjął uwagę</w:t>
      </w:r>
      <w:r>
        <w:rPr>
          <w:rFonts w:ascii="Arial" w:hAnsi="Arial" w:cs="Arial"/>
          <w:sz w:val="24"/>
        </w:rPr>
        <w:t xml:space="preserve"> i powiedział, że przekaże.</w:t>
      </w:r>
    </w:p>
    <w:p w14:paraId="09BE4E7D" w14:textId="77777777" w:rsidR="0051061F" w:rsidRPr="00B228E9" w:rsidRDefault="006812B7" w:rsidP="006812B7">
      <w:pPr>
        <w:spacing w:after="0" w:line="360" w:lineRule="auto"/>
        <w:ind w:right="-1" w:firstLine="708"/>
        <w:jc w:val="both"/>
        <w:rPr>
          <w:rFonts w:ascii="Arial" w:hAnsi="Arial" w:cs="Arial"/>
          <w:sz w:val="24"/>
        </w:rPr>
      </w:pPr>
      <w:r w:rsidRPr="00B228E9">
        <w:rPr>
          <w:rFonts w:ascii="Arial" w:hAnsi="Arial" w:cs="Arial"/>
          <w:b/>
          <w:sz w:val="24"/>
        </w:rPr>
        <w:t>Pan Marek Kieler – przewodniczący Zarządu Powiatu</w:t>
      </w:r>
      <w:r w:rsidRPr="006812B7">
        <w:rPr>
          <w:rFonts w:ascii="Arial" w:hAnsi="Arial" w:cs="Arial"/>
          <w:sz w:val="24"/>
        </w:rPr>
        <w:t xml:space="preserve"> </w:t>
      </w:r>
      <w:r w:rsidRPr="00B228E9">
        <w:rPr>
          <w:rFonts w:ascii="Arial" w:hAnsi="Arial" w:cs="Arial"/>
          <w:sz w:val="24"/>
        </w:rPr>
        <w:t>zapytał, czy są pytania w tym punkcie?</w:t>
      </w:r>
      <w:r>
        <w:rPr>
          <w:rFonts w:ascii="Arial" w:hAnsi="Arial" w:cs="Arial"/>
          <w:sz w:val="24"/>
        </w:rPr>
        <w:t xml:space="preserve"> </w:t>
      </w:r>
      <w:r w:rsidR="0051061F" w:rsidRPr="00B228E9">
        <w:rPr>
          <w:rFonts w:ascii="Arial" w:hAnsi="Arial" w:cs="Arial"/>
          <w:sz w:val="24"/>
        </w:rPr>
        <w:t xml:space="preserve">Nikt się nie zgłosił. Zapytał, kto jest za </w:t>
      </w:r>
      <w:r w:rsidR="009257D6">
        <w:rPr>
          <w:rFonts w:ascii="Arial" w:hAnsi="Arial" w:cs="Arial"/>
          <w:sz w:val="24"/>
        </w:rPr>
        <w:t>podjęciem uchwały w </w:t>
      </w:r>
      <w:r w:rsidR="0051061F">
        <w:rPr>
          <w:rFonts w:ascii="Arial" w:hAnsi="Arial" w:cs="Arial"/>
          <w:sz w:val="24"/>
        </w:rPr>
        <w:t>przedmiotowej sprawie</w:t>
      </w:r>
      <w:r w:rsidR="0051061F" w:rsidRPr="00B228E9">
        <w:rPr>
          <w:rFonts w:ascii="Arial" w:hAnsi="Arial" w:cs="Arial"/>
          <w:sz w:val="24"/>
        </w:rPr>
        <w:t>?</w:t>
      </w:r>
    </w:p>
    <w:p w14:paraId="64D5BDB1" w14:textId="77777777" w:rsidR="0051061F" w:rsidRDefault="0051061F" w:rsidP="0051061F">
      <w:pPr>
        <w:suppressAutoHyphens w:val="0"/>
        <w:spacing w:after="0" w:line="360" w:lineRule="auto"/>
        <w:ind w:right="-1"/>
        <w:contextualSpacing/>
        <w:jc w:val="both"/>
        <w:rPr>
          <w:rFonts w:ascii="Arial" w:hAnsi="Arial" w:cs="Arial"/>
          <w:sz w:val="24"/>
          <w:lang w:eastAsia="pl-PL"/>
        </w:rPr>
      </w:pPr>
    </w:p>
    <w:p w14:paraId="76DB168D" w14:textId="77777777" w:rsidR="0051061F" w:rsidRDefault="0051061F" w:rsidP="0051061F">
      <w:pPr>
        <w:suppressAutoHyphens w:val="0"/>
        <w:spacing w:after="0" w:line="360" w:lineRule="auto"/>
        <w:ind w:right="-1" w:firstLine="708"/>
        <w:jc w:val="both"/>
        <w:rPr>
          <w:rFonts w:ascii="Arial" w:hAnsi="Arial" w:cs="Arial"/>
          <w:i/>
          <w:sz w:val="24"/>
        </w:rPr>
      </w:pPr>
      <w:r w:rsidRPr="0051061F">
        <w:rPr>
          <w:rFonts w:ascii="Arial" w:hAnsi="Arial" w:cs="Arial"/>
          <w:i/>
          <w:sz w:val="24"/>
        </w:rPr>
        <w:t xml:space="preserve">Zarząd Powiatu w Wieluniu jednogłośnie (przy 4 głosach „za”) podjął uchwałę Nr 801/22 </w:t>
      </w:r>
      <w:r w:rsidRPr="0051061F">
        <w:rPr>
          <w:rFonts w:ascii="Arial" w:hAnsi="Arial" w:cs="Arial"/>
          <w:i/>
          <w:sz w:val="24"/>
          <w:lang w:eastAsia="pl-PL"/>
        </w:rPr>
        <w:t>w sprawie przedłożenia projektu uc</w:t>
      </w:r>
      <w:r w:rsidR="009257D6">
        <w:rPr>
          <w:rFonts w:ascii="Arial" w:hAnsi="Arial" w:cs="Arial"/>
          <w:i/>
          <w:sz w:val="24"/>
          <w:lang w:eastAsia="pl-PL"/>
        </w:rPr>
        <w:t>hwały Rady Powiatu w Wieluniu w </w:t>
      </w:r>
      <w:r w:rsidRPr="0051061F">
        <w:rPr>
          <w:rFonts w:ascii="Arial" w:hAnsi="Arial" w:cs="Arial"/>
          <w:i/>
          <w:sz w:val="24"/>
          <w:lang w:eastAsia="pl-PL"/>
        </w:rPr>
        <w:t>sprawie zmian w budżecie powiatu</w:t>
      </w:r>
      <w:r w:rsidRPr="0051061F">
        <w:rPr>
          <w:rFonts w:ascii="Arial" w:hAnsi="Arial" w:cs="Arial"/>
          <w:i/>
          <w:sz w:val="24"/>
        </w:rPr>
        <w:t xml:space="preserve"> (głosowało 4 członków Zarządu).</w:t>
      </w:r>
    </w:p>
    <w:p w14:paraId="4DFD049A" w14:textId="77777777" w:rsidR="0051061F" w:rsidRPr="0051061F" w:rsidRDefault="0051061F" w:rsidP="0051061F">
      <w:pPr>
        <w:suppressAutoHyphens w:val="0"/>
        <w:spacing w:after="0" w:line="360" w:lineRule="auto"/>
        <w:ind w:right="-1" w:firstLine="708"/>
        <w:jc w:val="both"/>
        <w:rPr>
          <w:rFonts w:ascii="Arial" w:hAnsi="Arial" w:cs="Arial"/>
          <w:i/>
          <w:sz w:val="24"/>
        </w:rPr>
      </w:pPr>
      <w:r>
        <w:rPr>
          <w:rFonts w:ascii="Arial" w:hAnsi="Arial" w:cs="Arial"/>
          <w:i/>
          <w:sz w:val="24"/>
        </w:rPr>
        <w:t>Uchwała Nr 801</w:t>
      </w:r>
      <w:r w:rsidRPr="0051061F">
        <w:rPr>
          <w:rFonts w:ascii="Arial" w:hAnsi="Arial" w:cs="Arial"/>
          <w:i/>
          <w:sz w:val="24"/>
        </w:rPr>
        <w:t>/22 stanowi załącznik do protokołu.</w:t>
      </w:r>
    </w:p>
    <w:p w14:paraId="7EA658A4" w14:textId="77777777" w:rsidR="003F4C4B" w:rsidRDefault="003F4C4B" w:rsidP="003F4C4B">
      <w:pPr>
        <w:suppressAutoHyphens w:val="0"/>
        <w:spacing w:after="0" w:line="360" w:lineRule="auto"/>
        <w:ind w:right="-1"/>
        <w:contextualSpacing/>
        <w:jc w:val="both"/>
        <w:rPr>
          <w:rFonts w:ascii="Arial" w:hAnsi="Arial" w:cs="Arial"/>
          <w:sz w:val="24"/>
          <w:lang w:eastAsia="pl-PL"/>
        </w:rPr>
      </w:pPr>
    </w:p>
    <w:p w14:paraId="4EA37D78" w14:textId="77777777" w:rsidR="0051061F" w:rsidRDefault="0051061F" w:rsidP="003F4C4B">
      <w:pPr>
        <w:suppressAutoHyphens w:val="0"/>
        <w:spacing w:after="0" w:line="360" w:lineRule="auto"/>
        <w:ind w:right="-1"/>
        <w:contextualSpacing/>
        <w:jc w:val="both"/>
        <w:rPr>
          <w:rFonts w:ascii="Arial" w:hAnsi="Arial" w:cs="Arial"/>
          <w:sz w:val="24"/>
          <w:lang w:eastAsia="pl-PL"/>
        </w:rPr>
      </w:pPr>
    </w:p>
    <w:p w14:paraId="71114207" w14:textId="77777777" w:rsidR="003F4C4B" w:rsidRPr="003F4C4B" w:rsidRDefault="003F4C4B" w:rsidP="003F4C4B">
      <w:pPr>
        <w:suppressAutoHyphens w:val="0"/>
        <w:spacing w:after="0" w:line="360" w:lineRule="auto"/>
        <w:ind w:right="-1"/>
        <w:contextualSpacing/>
        <w:jc w:val="center"/>
        <w:rPr>
          <w:rFonts w:ascii="Arial" w:hAnsi="Arial" w:cs="Arial"/>
          <w:b/>
          <w:sz w:val="24"/>
          <w:lang w:eastAsia="pl-PL"/>
        </w:rPr>
      </w:pPr>
      <w:r w:rsidRPr="003F4C4B">
        <w:rPr>
          <w:rFonts w:ascii="Arial" w:hAnsi="Arial" w:cs="Arial"/>
          <w:b/>
          <w:sz w:val="24"/>
          <w:lang w:eastAsia="pl-PL"/>
        </w:rPr>
        <w:t>Pkt 28</w:t>
      </w:r>
    </w:p>
    <w:p w14:paraId="3E1EF3CA" w14:textId="77777777" w:rsidR="00EC70ED" w:rsidRDefault="00EC70ED" w:rsidP="003F4C4B">
      <w:pPr>
        <w:suppressAutoHyphens w:val="0"/>
        <w:spacing w:after="0" w:line="360" w:lineRule="auto"/>
        <w:ind w:right="-1"/>
        <w:contextualSpacing/>
        <w:jc w:val="center"/>
        <w:rPr>
          <w:rFonts w:ascii="Arial" w:hAnsi="Arial" w:cs="Arial"/>
          <w:b/>
          <w:sz w:val="24"/>
          <w:lang w:eastAsia="pl-PL"/>
        </w:rPr>
      </w:pPr>
      <w:r w:rsidRPr="003F4C4B">
        <w:rPr>
          <w:rFonts w:ascii="Arial" w:hAnsi="Arial" w:cs="Arial"/>
          <w:b/>
          <w:sz w:val="24"/>
          <w:lang w:eastAsia="pl-PL"/>
        </w:rPr>
        <w:t>Podjęcie uchwały Zarządu Powiatu w Wieluniu w sprawie przedłożenia projektu uchwały Rady Powiatu w Wieluniu w sprawie zmiany Wieloletniej Prognozy Finansowej Powiatu Wieluńskiego na lata 2022-2033.</w:t>
      </w:r>
    </w:p>
    <w:p w14:paraId="447B5FEE" w14:textId="77777777" w:rsidR="0051061F" w:rsidRDefault="0051061F" w:rsidP="003F4C4B">
      <w:pPr>
        <w:suppressAutoHyphens w:val="0"/>
        <w:spacing w:after="0" w:line="360" w:lineRule="auto"/>
        <w:ind w:right="-1"/>
        <w:contextualSpacing/>
        <w:jc w:val="center"/>
        <w:rPr>
          <w:rFonts w:ascii="Arial" w:hAnsi="Arial" w:cs="Arial"/>
          <w:b/>
          <w:sz w:val="24"/>
          <w:lang w:eastAsia="pl-PL"/>
        </w:rPr>
      </w:pPr>
    </w:p>
    <w:p w14:paraId="4C1BF53E" w14:textId="77777777" w:rsidR="0051061F" w:rsidRPr="00B228E9" w:rsidRDefault="0051061F" w:rsidP="0051061F">
      <w:pPr>
        <w:spacing w:after="0" w:line="360" w:lineRule="auto"/>
        <w:ind w:right="-1" w:firstLine="708"/>
        <w:jc w:val="both"/>
        <w:rPr>
          <w:rFonts w:ascii="Arial" w:hAnsi="Arial" w:cs="Arial"/>
          <w:sz w:val="24"/>
        </w:rPr>
      </w:pPr>
      <w:r w:rsidRPr="00B228E9">
        <w:rPr>
          <w:rFonts w:ascii="Arial" w:hAnsi="Arial" w:cs="Arial"/>
          <w:b/>
          <w:sz w:val="24"/>
        </w:rPr>
        <w:t xml:space="preserve">Pan Marek Kieler – przewodniczący Zarządu Powiatu </w:t>
      </w:r>
      <w:r w:rsidRPr="00B228E9">
        <w:rPr>
          <w:rFonts w:ascii="Arial" w:hAnsi="Arial" w:cs="Arial"/>
          <w:sz w:val="24"/>
        </w:rPr>
        <w:t xml:space="preserve">zapytał, czy są pytania w tym punkcie? Nikt się nie zgłosił. Zapytał, kto jest za </w:t>
      </w:r>
      <w:r w:rsidR="009257D6">
        <w:rPr>
          <w:rFonts w:ascii="Arial" w:hAnsi="Arial" w:cs="Arial"/>
          <w:sz w:val="24"/>
        </w:rPr>
        <w:t>podjęciem uchwały w </w:t>
      </w:r>
      <w:r>
        <w:rPr>
          <w:rFonts w:ascii="Arial" w:hAnsi="Arial" w:cs="Arial"/>
          <w:sz w:val="24"/>
        </w:rPr>
        <w:t>przedmiotowej sprawie</w:t>
      </w:r>
      <w:r w:rsidRPr="00B228E9">
        <w:rPr>
          <w:rFonts w:ascii="Arial" w:hAnsi="Arial" w:cs="Arial"/>
          <w:sz w:val="24"/>
        </w:rPr>
        <w:t>?</w:t>
      </w:r>
    </w:p>
    <w:p w14:paraId="679C25CF" w14:textId="77777777" w:rsidR="0051061F" w:rsidRDefault="0051061F" w:rsidP="0051061F">
      <w:pPr>
        <w:suppressAutoHyphens w:val="0"/>
        <w:spacing w:after="0" w:line="360" w:lineRule="auto"/>
        <w:ind w:right="-1"/>
        <w:contextualSpacing/>
        <w:jc w:val="both"/>
        <w:rPr>
          <w:rFonts w:ascii="Arial" w:hAnsi="Arial" w:cs="Arial"/>
          <w:sz w:val="24"/>
          <w:lang w:eastAsia="pl-PL"/>
        </w:rPr>
      </w:pPr>
    </w:p>
    <w:p w14:paraId="6C6371AE" w14:textId="77777777" w:rsidR="0051061F" w:rsidRDefault="0051061F" w:rsidP="0051061F">
      <w:pPr>
        <w:suppressAutoHyphens w:val="0"/>
        <w:spacing w:after="0" w:line="360" w:lineRule="auto"/>
        <w:ind w:right="-1" w:firstLine="708"/>
        <w:jc w:val="both"/>
        <w:rPr>
          <w:rFonts w:ascii="Arial" w:hAnsi="Arial" w:cs="Arial"/>
          <w:i/>
          <w:sz w:val="24"/>
        </w:rPr>
      </w:pPr>
      <w:r w:rsidRPr="0051061F">
        <w:rPr>
          <w:rFonts w:ascii="Arial" w:hAnsi="Arial" w:cs="Arial"/>
          <w:i/>
          <w:sz w:val="24"/>
        </w:rPr>
        <w:t>Zarząd Powiatu w Wieluniu jednogłośnie (przy 4 gło</w:t>
      </w:r>
      <w:r w:rsidR="006B2319">
        <w:rPr>
          <w:rFonts w:ascii="Arial" w:hAnsi="Arial" w:cs="Arial"/>
          <w:i/>
          <w:sz w:val="24"/>
        </w:rPr>
        <w:t>sach „za”) podjął uchwałę Nr 802</w:t>
      </w:r>
      <w:r w:rsidRPr="0051061F">
        <w:rPr>
          <w:rFonts w:ascii="Arial" w:hAnsi="Arial" w:cs="Arial"/>
          <w:i/>
          <w:sz w:val="24"/>
        </w:rPr>
        <w:t xml:space="preserve">/22 </w:t>
      </w:r>
      <w:r w:rsidR="009257D6" w:rsidRPr="009257D6">
        <w:rPr>
          <w:rFonts w:ascii="Arial" w:hAnsi="Arial" w:cs="Arial"/>
          <w:i/>
          <w:sz w:val="24"/>
          <w:lang w:eastAsia="pl-PL"/>
        </w:rPr>
        <w:t>w sprawie przedłożenia projektu uchwały Rady Powiatu w Wieluniu w sprawie zmiany Wieloletniej Prognozy Finansowej Powiatu Wieluńskiego na lata 2022-2033</w:t>
      </w:r>
      <w:r w:rsidR="009257D6" w:rsidRPr="0051061F">
        <w:rPr>
          <w:rFonts w:ascii="Arial" w:hAnsi="Arial" w:cs="Arial"/>
          <w:i/>
          <w:sz w:val="24"/>
        </w:rPr>
        <w:t xml:space="preserve"> </w:t>
      </w:r>
      <w:r w:rsidRPr="0051061F">
        <w:rPr>
          <w:rFonts w:ascii="Arial" w:hAnsi="Arial" w:cs="Arial"/>
          <w:i/>
          <w:sz w:val="24"/>
        </w:rPr>
        <w:t>(głosowało 4 członków Zarządu).</w:t>
      </w:r>
    </w:p>
    <w:p w14:paraId="3E0D073D" w14:textId="77777777" w:rsidR="006812B7" w:rsidRPr="009257D6" w:rsidRDefault="006B2319" w:rsidP="009257D6">
      <w:pPr>
        <w:suppressAutoHyphens w:val="0"/>
        <w:spacing w:after="0" w:line="360" w:lineRule="auto"/>
        <w:ind w:right="-1" w:firstLine="708"/>
        <w:jc w:val="both"/>
        <w:rPr>
          <w:rFonts w:ascii="Arial" w:hAnsi="Arial" w:cs="Arial"/>
          <w:i/>
          <w:sz w:val="24"/>
        </w:rPr>
      </w:pPr>
      <w:r>
        <w:rPr>
          <w:rFonts w:ascii="Arial" w:hAnsi="Arial" w:cs="Arial"/>
          <w:i/>
          <w:sz w:val="24"/>
        </w:rPr>
        <w:t>Uchwała Nr 802</w:t>
      </w:r>
      <w:r w:rsidR="0051061F" w:rsidRPr="0051061F">
        <w:rPr>
          <w:rFonts w:ascii="Arial" w:hAnsi="Arial" w:cs="Arial"/>
          <w:i/>
          <w:sz w:val="24"/>
        </w:rPr>
        <w:t>/22 stanowi załącznik do protokołu.</w:t>
      </w:r>
    </w:p>
    <w:p w14:paraId="14DB7FB6" w14:textId="77777777" w:rsidR="006812B7" w:rsidRPr="006812B7" w:rsidRDefault="006812B7" w:rsidP="006812B7">
      <w:pPr>
        <w:pStyle w:val="Tekstpodstawowy"/>
        <w:jc w:val="center"/>
        <w:rPr>
          <w:rFonts w:ascii="Arial" w:hAnsi="Arial" w:cs="Arial"/>
          <w:b/>
          <w:sz w:val="24"/>
        </w:rPr>
      </w:pPr>
      <w:r w:rsidRPr="006812B7">
        <w:rPr>
          <w:rFonts w:ascii="Arial" w:hAnsi="Arial" w:cs="Arial"/>
          <w:b/>
          <w:sz w:val="24"/>
        </w:rPr>
        <w:lastRenderedPageBreak/>
        <w:t>Pkt 29</w:t>
      </w:r>
    </w:p>
    <w:p w14:paraId="43BF26B5" w14:textId="77777777" w:rsidR="006812B7" w:rsidRPr="006812B7" w:rsidRDefault="006812B7" w:rsidP="006812B7">
      <w:pPr>
        <w:pStyle w:val="Tekstpodstawowy"/>
        <w:jc w:val="center"/>
        <w:rPr>
          <w:rFonts w:ascii="Arial" w:hAnsi="Arial" w:cs="Arial"/>
          <w:b/>
          <w:sz w:val="24"/>
        </w:rPr>
      </w:pPr>
      <w:r w:rsidRPr="006812B7">
        <w:rPr>
          <w:rFonts w:ascii="Arial" w:hAnsi="Arial" w:cs="Arial"/>
          <w:b/>
          <w:sz w:val="24"/>
        </w:rPr>
        <w:t>Sprawy bieżące.</w:t>
      </w:r>
    </w:p>
    <w:p w14:paraId="173CD36F" w14:textId="77777777" w:rsidR="006812B7" w:rsidRDefault="006812B7" w:rsidP="006812B7">
      <w:pPr>
        <w:pStyle w:val="Tekstpodstawowy"/>
      </w:pPr>
    </w:p>
    <w:p w14:paraId="13880F76" w14:textId="77777777" w:rsidR="00DC6B45" w:rsidRDefault="006812B7" w:rsidP="00FB3F5C">
      <w:pPr>
        <w:pStyle w:val="Nagwek1"/>
        <w:numPr>
          <w:ilvl w:val="0"/>
          <w:numId w:val="0"/>
        </w:numPr>
        <w:spacing w:before="0" w:line="360" w:lineRule="auto"/>
        <w:ind w:firstLine="708"/>
        <w:jc w:val="both"/>
        <w:rPr>
          <w:rFonts w:ascii="Arial" w:hAnsi="Arial" w:cs="Arial"/>
          <w:color w:val="auto"/>
          <w:sz w:val="24"/>
          <w:szCs w:val="24"/>
          <w:lang w:eastAsia="pl-PL"/>
        </w:rPr>
      </w:pPr>
      <w:r w:rsidRPr="006812B7">
        <w:rPr>
          <w:rFonts w:ascii="Arial" w:hAnsi="Arial" w:cs="Arial"/>
          <w:b/>
          <w:color w:val="auto"/>
          <w:sz w:val="24"/>
        </w:rPr>
        <w:t xml:space="preserve">Pan Marek Kieler – przewodniczący Zarządu </w:t>
      </w:r>
      <w:r w:rsidRPr="00FB3F5C">
        <w:rPr>
          <w:rFonts w:ascii="Arial" w:hAnsi="Arial" w:cs="Arial"/>
          <w:b/>
          <w:color w:val="auto"/>
          <w:sz w:val="24"/>
        </w:rPr>
        <w:t>Powiatu</w:t>
      </w:r>
      <w:r w:rsidRPr="00FB3F5C">
        <w:rPr>
          <w:rFonts w:ascii="Arial" w:hAnsi="Arial" w:cs="Arial"/>
          <w:color w:val="auto"/>
          <w:sz w:val="24"/>
        </w:rPr>
        <w:t xml:space="preserve"> powiedział, że </w:t>
      </w:r>
      <w:r w:rsidR="00FB3F5C" w:rsidRPr="00FB3F5C">
        <w:rPr>
          <w:rFonts w:ascii="Arial" w:hAnsi="Arial" w:cs="Arial"/>
          <w:color w:val="auto"/>
          <w:sz w:val="24"/>
        </w:rPr>
        <w:t>jest punkt pn.</w:t>
      </w:r>
      <w:r w:rsidR="00FB3F5C">
        <w:rPr>
          <w:rFonts w:ascii="Arial" w:hAnsi="Arial" w:cs="Arial"/>
          <w:b/>
          <w:color w:val="auto"/>
          <w:sz w:val="24"/>
        </w:rPr>
        <w:t xml:space="preserve"> </w:t>
      </w:r>
      <w:r w:rsidR="00FB3F5C" w:rsidRPr="00FB3F5C">
        <w:rPr>
          <w:rFonts w:ascii="Arial" w:hAnsi="Arial" w:cs="Arial"/>
          <w:color w:val="auto"/>
          <w:sz w:val="24"/>
        </w:rPr>
        <w:t>„</w:t>
      </w:r>
      <w:r w:rsidR="00FB3F5C" w:rsidRPr="00FB3F5C">
        <w:rPr>
          <w:rFonts w:ascii="Arial" w:hAnsi="Arial" w:cs="Arial"/>
          <w:color w:val="auto"/>
          <w:sz w:val="24"/>
          <w:szCs w:val="24"/>
          <w:lang w:eastAsia="pl-PL"/>
        </w:rPr>
        <w:t>Rozpatrzenie wniosku Dyrektora Samodzielnego Publicznego Zakładu Opieki Zdrowotnej w Wieluniu z dnia 16.0</w:t>
      </w:r>
      <w:r w:rsidR="009257D6">
        <w:rPr>
          <w:rFonts w:ascii="Arial" w:hAnsi="Arial" w:cs="Arial"/>
          <w:color w:val="auto"/>
          <w:sz w:val="24"/>
          <w:szCs w:val="24"/>
          <w:lang w:eastAsia="pl-PL"/>
        </w:rPr>
        <w:t>2.2022 r. o rozwiązanie umowy o </w:t>
      </w:r>
      <w:r w:rsidR="00FB3F5C" w:rsidRPr="00FB3F5C">
        <w:rPr>
          <w:rFonts w:ascii="Arial" w:hAnsi="Arial" w:cs="Arial"/>
          <w:color w:val="auto"/>
          <w:sz w:val="24"/>
          <w:szCs w:val="24"/>
          <w:lang w:eastAsia="pl-PL"/>
        </w:rPr>
        <w:t>zarządzanie SP ZOZ w Wieluniu.</w:t>
      </w:r>
      <w:r w:rsidR="00FB3F5C">
        <w:rPr>
          <w:rFonts w:ascii="Arial" w:hAnsi="Arial" w:cs="Arial"/>
          <w:color w:val="auto"/>
          <w:sz w:val="24"/>
          <w:szCs w:val="24"/>
          <w:lang w:eastAsia="pl-PL"/>
        </w:rPr>
        <w:t>”. Powiedział, że pan dyrektor we wniosku napisał z dniem 10 marca, ale po analizie prawnej w uchwale mają inną</w:t>
      </w:r>
      <w:r w:rsidR="006B2319">
        <w:rPr>
          <w:rFonts w:ascii="Arial" w:hAnsi="Arial" w:cs="Arial"/>
          <w:color w:val="auto"/>
          <w:sz w:val="24"/>
          <w:szCs w:val="24"/>
          <w:lang w:eastAsia="pl-PL"/>
        </w:rPr>
        <w:t xml:space="preserve"> datę</w:t>
      </w:r>
      <w:r w:rsidR="00FB3F5C">
        <w:rPr>
          <w:rFonts w:ascii="Arial" w:hAnsi="Arial" w:cs="Arial"/>
          <w:color w:val="auto"/>
          <w:sz w:val="24"/>
          <w:szCs w:val="24"/>
          <w:lang w:eastAsia="pl-PL"/>
        </w:rPr>
        <w:t>.</w:t>
      </w:r>
    </w:p>
    <w:p w14:paraId="65C5D5F1" w14:textId="77777777" w:rsidR="00FB3F5C" w:rsidRDefault="00FB3F5C" w:rsidP="00142B85">
      <w:pPr>
        <w:pStyle w:val="Tekstpodstawowy"/>
        <w:spacing w:line="360" w:lineRule="auto"/>
        <w:jc w:val="both"/>
        <w:rPr>
          <w:rFonts w:ascii="Arial" w:hAnsi="Arial" w:cs="Arial"/>
          <w:sz w:val="24"/>
          <w:lang w:eastAsia="pl-PL"/>
        </w:rPr>
      </w:pPr>
      <w:r>
        <w:rPr>
          <w:lang w:eastAsia="pl-PL"/>
        </w:rPr>
        <w:tab/>
      </w:r>
      <w:r w:rsidRPr="00142B85">
        <w:rPr>
          <w:rFonts w:ascii="Arial" w:hAnsi="Arial" w:cs="Arial"/>
          <w:b/>
          <w:sz w:val="24"/>
          <w:lang w:eastAsia="pl-PL"/>
        </w:rPr>
        <w:t>Pani Dorota Krajcer – sekretarz powiatu</w:t>
      </w:r>
      <w:r w:rsidRPr="00142B85">
        <w:rPr>
          <w:rFonts w:ascii="Arial" w:hAnsi="Arial" w:cs="Arial"/>
          <w:sz w:val="24"/>
          <w:lang w:eastAsia="pl-PL"/>
        </w:rPr>
        <w:t xml:space="preserve"> powiedziała, że w porozumieniu </w:t>
      </w:r>
      <w:r w:rsidR="00142B85" w:rsidRPr="00142B85">
        <w:rPr>
          <w:rFonts w:ascii="Arial" w:hAnsi="Arial" w:cs="Arial"/>
          <w:sz w:val="24"/>
          <w:lang w:eastAsia="pl-PL"/>
        </w:rPr>
        <w:t>jest proponowana data z dniem 9 marca br.</w:t>
      </w:r>
    </w:p>
    <w:p w14:paraId="71AD619A" w14:textId="77777777" w:rsidR="00142B85" w:rsidRDefault="00142B85" w:rsidP="00142B85">
      <w:pPr>
        <w:pStyle w:val="Tekstpodstawowy"/>
        <w:spacing w:line="360" w:lineRule="auto"/>
        <w:jc w:val="both"/>
        <w:rPr>
          <w:rFonts w:ascii="Arial" w:hAnsi="Arial" w:cs="Arial"/>
          <w:sz w:val="24"/>
        </w:rPr>
      </w:pPr>
      <w:r>
        <w:rPr>
          <w:rFonts w:ascii="Arial" w:hAnsi="Arial" w:cs="Arial"/>
          <w:sz w:val="24"/>
          <w:lang w:eastAsia="pl-PL"/>
        </w:rPr>
        <w:tab/>
      </w:r>
      <w:r w:rsidRPr="006812B7">
        <w:rPr>
          <w:rFonts w:ascii="Arial" w:hAnsi="Arial" w:cs="Arial"/>
          <w:b/>
          <w:sz w:val="24"/>
        </w:rPr>
        <w:t xml:space="preserve">Pan Marek Kieler – przewodniczący Zarządu </w:t>
      </w:r>
      <w:r w:rsidRPr="00FB3F5C">
        <w:rPr>
          <w:rFonts w:ascii="Arial" w:hAnsi="Arial" w:cs="Arial"/>
          <w:b/>
          <w:sz w:val="24"/>
        </w:rPr>
        <w:t>Powiatu</w:t>
      </w:r>
      <w:r w:rsidRPr="00FB3F5C">
        <w:rPr>
          <w:rFonts w:ascii="Arial" w:hAnsi="Arial" w:cs="Arial"/>
          <w:sz w:val="24"/>
        </w:rPr>
        <w:t xml:space="preserve"> powiedział, że</w:t>
      </w:r>
      <w:r w:rsidR="009257D6">
        <w:rPr>
          <w:rFonts w:ascii="Arial" w:hAnsi="Arial" w:cs="Arial"/>
          <w:sz w:val="24"/>
        </w:rPr>
        <w:t> </w:t>
      </w:r>
      <w:r>
        <w:rPr>
          <w:rFonts w:ascii="Arial" w:hAnsi="Arial" w:cs="Arial"/>
          <w:sz w:val="24"/>
        </w:rPr>
        <w:t>zastanawia się, czy to nie powinno być w formie uchwały, ponieważ materiał był szybko przygotowywany. Uważa, że to powinno być w formie uchwały. Zapytał, czy jest pani prawnik dzisiaj?</w:t>
      </w:r>
    </w:p>
    <w:p w14:paraId="23865618" w14:textId="77777777" w:rsidR="00142B85" w:rsidRDefault="00142B85" w:rsidP="00142B85">
      <w:pPr>
        <w:pStyle w:val="Tekstpodstawowy"/>
        <w:spacing w:line="360" w:lineRule="auto"/>
        <w:ind w:firstLine="708"/>
        <w:jc w:val="both"/>
        <w:rPr>
          <w:rFonts w:ascii="Arial" w:hAnsi="Arial" w:cs="Arial"/>
          <w:sz w:val="24"/>
          <w:lang w:eastAsia="pl-PL"/>
        </w:rPr>
      </w:pPr>
      <w:r w:rsidRPr="00142B85">
        <w:rPr>
          <w:rFonts w:ascii="Arial" w:hAnsi="Arial" w:cs="Arial"/>
          <w:b/>
          <w:sz w:val="24"/>
          <w:lang w:eastAsia="pl-PL"/>
        </w:rPr>
        <w:t>Pani Dorota Krajcer – sekretarz powiatu</w:t>
      </w:r>
      <w:r w:rsidRPr="00142B85">
        <w:rPr>
          <w:rFonts w:ascii="Arial" w:hAnsi="Arial" w:cs="Arial"/>
          <w:sz w:val="24"/>
          <w:lang w:eastAsia="pl-PL"/>
        </w:rPr>
        <w:t xml:space="preserve"> </w:t>
      </w:r>
      <w:r>
        <w:rPr>
          <w:rFonts w:ascii="Arial" w:hAnsi="Arial" w:cs="Arial"/>
          <w:sz w:val="24"/>
          <w:lang w:eastAsia="pl-PL"/>
        </w:rPr>
        <w:t>od</w:t>
      </w:r>
      <w:r w:rsidRPr="00142B85">
        <w:rPr>
          <w:rFonts w:ascii="Arial" w:hAnsi="Arial" w:cs="Arial"/>
          <w:sz w:val="24"/>
          <w:lang w:eastAsia="pl-PL"/>
        </w:rPr>
        <w:t>powiedziała, że</w:t>
      </w:r>
      <w:r>
        <w:rPr>
          <w:rFonts w:ascii="Arial" w:hAnsi="Arial" w:cs="Arial"/>
          <w:sz w:val="24"/>
          <w:lang w:eastAsia="pl-PL"/>
        </w:rPr>
        <w:t xml:space="preserve"> nie ma.</w:t>
      </w:r>
    </w:p>
    <w:p w14:paraId="73A1A803" w14:textId="77777777" w:rsidR="00142B85" w:rsidRDefault="00142B85" w:rsidP="00142B85">
      <w:pPr>
        <w:pStyle w:val="Tekstpodstawowy"/>
        <w:spacing w:line="360" w:lineRule="auto"/>
        <w:ind w:firstLine="708"/>
        <w:jc w:val="both"/>
        <w:rPr>
          <w:rFonts w:ascii="Arial" w:hAnsi="Arial" w:cs="Arial"/>
          <w:sz w:val="24"/>
        </w:rPr>
      </w:pPr>
      <w:r w:rsidRPr="006812B7">
        <w:rPr>
          <w:rFonts w:ascii="Arial" w:hAnsi="Arial" w:cs="Arial"/>
          <w:b/>
          <w:sz w:val="24"/>
        </w:rPr>
        <w:t xml:space="preserve">Pan Marek Kieler – przewodniczący Zarządu </w:t>
      </w:r>
      <w:r w:rsidRPr="00FB3F5C">
        <w:rPr>
          <w:rFonts w:ascii="Arial" w:hAnsi="Arial" w:cs="Arial"/>
          <w:b/>
          <w:sz w:val="24"/>
        </w:rPr>
        <w:t>Powiatu</w:t>
      </w:r>
      <w:r w:rsidRPr="00FB3F5C">
        <w:rPr>
          <w:rFonts w:ascii="Arial" w:hAnsi="Arial" w:cs="Arial"/>
          <w:sz w:val="24"/>
        </w:rPr>
        <w:t xml:space="preserve"> powiedział</w:t>
      </w:r>
      <w:r w:rsidR="009257D6">
        <w:rPr>
          <w:rFonts w:ascii="Arial" w:hAnsi="Arial" w:cs="Arial"/>
          <w:sz w:val="24"/>
        </w:rPr>
        <w:t>, że </w:t>
      </w:r>
      <w:r>
        <w:rPr>
          <w:rFonts w:ascii="Arial" w:hAnsi="Arial" w:cs="Arial"/>
          <w:sz w:val="24"/>
        </w:rPr>
        <w:t xml:space="preserve">zostawia ten punkt i wycofuje go z porządku posiedzenia Zarządu w celu wyjaśnienia tej kwestii, ponieważ pan dyrektor był powoływany nie na mocy porozumienia, a w formie uchwały. </w:t>
      </w:r>
    </w:p>
    <w:p w14:paraId="1BB77E5E" w14:textId="77777777" w:rsidR="00142B85" w:rsidRDefault="00142B85" w:rsidP="00142B85">
      <w:pPr>
        <w:pStyle w:val="Tekstpodstawowy"/>
        <w:spacing w:line="360" w:lineRule="auto"/>
        <w:ind w:firstLine="708"/>
        <w:jc w:val="both"/>
        <w:rPr>
          <w:rFonts w:ascii="Arial" w:hAnsi="Arial" w:cs="Arial"/>
          <w:sz w:val="24"/>
        </w:rPr>
      </w:pPr>
      <w:r>
        <w:rPr>
          <w:rFonts w:ascii="Arial" w:hAnsi="Arial" w:cs="Arial"/>
          <w:b/>
          <w:sz w:val="24"/>
        </w:rPr>
        <w:t>Łukasz Dybka</w:t>
      </w:r>
      <w:r w:rsidRPr="00365546">
        <w:rPr>
          <w:rFonts w:ascii="Arial" w:hAnsi="Arial" w:cs="Arial"/>
          <w:b/>
          <w:sz w:val="24"/>
        </w:rPr>
        <w:t xml:space="preserve"> – członek Zarządu</w:t>
      </w:r>
      <w:r>
        <w:rPr>
          <w:rFonts w:ascii="Arial" w:hAnsi="Arial" w:cs="Arial"/>
          <w:b/>
          <w:sz w:val="24"/>
        </w:rPr>
        <w:t xml:space="preserve"> Powiatu </w:t>
      </w:r>
      <w:r w:rsidRPr="002557C4">
        <w:rPr>
          <w:rFonts w:ascii="Arial" w:hAnsi="Arial" w:cs="Arial"/>
          <w:sz w:val="24"/>
        </w:rPr>
        <w:t>po</w:t>
      </w:r>
      <w:r>
        <w:rPr>
          <w:rFonts w:ascii="Arial" w:hAnsi="Arial" w:cs="Arial"/>
          <w:sz w:val="24"/>
        </w:rPr>
        <w:t xml:space="preserve">prosił o 10 minut przerwy. </w:t>
      </w:r>
    </w:p>
    <w:p w14:paraId="6977989D" w14:textId="77777777" w:rsidR="00142B85" w:rsidRDefault="00142B85" w:rsidP="00142B85">
      <w:pPr>
        <w:pStyle w:val="Tekstpodstawowy"/>
        <w:spacing w:line="360" w:lineRule="auto"/>
        <w:ind w:firstLine="708"/>
        <w:jc w:val="both"/>
        <w:rPr>
          <w:rFonts w:ascii="Arial" w:hAnsi="Arial" w:cs="Arial"/>
          <w:sz w:val="24"/>
        </w:rPr>
      </w:pPr>
    </w:p>
    <w:p w14:paraId="2C26AF47" w14:textId="77777777" w:rsidR="00142B85" w:rsidRDefault="00142B85" w:rsidP="00142B85">
      <w:pPr>
        <w:pStyle w:val="Tekstpodstawowy"/>
        <w:spacing w:line="360" w:lineRule="auto"/>
        <w:ind w:firstLine="708"/>
        <w:jc w:val="both"/>
        <w:rPr>
          <w:rFonts w:ascii="Arial" w:hAnsi="Arial" w:cs="Arial"/>
          <w:i/>
          <w:sz w:val="24"/>
        </w:rPr>
      </w:pPr>
      <w:r w:rsidRPr="00142B85">
        <w:rPr>
          <w:rFonts w:ascii="Arial" w:hAnsi="Arial" w:cs="Arial"/>
          <w:i/>
          <w:sz w:val="24"/>
        </w:rPr>
        <w:t>Przewodniczący Zarządu Powiatu Pan Marek Kieler ogłosił 10 minut przerwy w obradach Zarządu Powiatu w Wieluniu.</w:t>
      </w:r>
    </w:p>
    <w:p w14:paraId="631F1460" w14:textId="77777777" w:rsidR="00B469EA" w:rsidRDefault="00B469EA" w:rsidP="00142B85">
      <w:pPr>
        <w:pStyle w:val="Tekstpodstawowy"/>
        <w:spacing w:line="360" w:lineRule="auto"/>
        <w:ind w:firstLine="708"/>
        <w:jc w:val="both"/>
        <w:rPr>
          <w:rFonts w:ascii="Arial" w:hAnsi="Arial" w:cs="Arial"/>
          <w:i/>
          <w:sz w:val="24"/>
        </w:rPr>
      </w:pPr>
    </w:p>
    <w:p w14:paraId="3A5DA20F" w14:textId="77777777" w:rsidR="00B469EA" w:rsidRPr="00B469EA" w:rsidRDefault="00B469EA" w:rsidP="00B469EA">
      <w:pPr>
        <w:suppressAutoHyphens w:val="0"/>
        <w:spacing w:after="0" w:line="360" w:lineRule="auto"/>
        <w:ind w:right="-1" w:firstLine="708"/>
        <w:jc w:val="both"/>
        <w:rPr>
          <w:rFonts w:ascii="Arial" w:hAnsi="Arial" w:cs="Arial"/>
          <w:i/>
          <w:kern w:val="0"/>
          <w:sz w:val="24"/>
          <w:lang w:eastAsia="pl-PL"/>
        </w:rPr>
      </w:pPr>
      <w:r w:rsidRPr="00B469EA">
        <w:rPr>
          <w:rFonts w:ascii="Arial" w:hAnsi="Arial" w:cs="Arial"/>
          <w:i/>
          <w:kern w:val="0"/>
          <w:sz w:val="24"/>
          <w:lang w:eastAsia="pl-PL"/>
        </w:rPr>
        <w:t xml:space="preserve">Pan Marek Kieler – przewodniczący Zarządu Powiatu wznowił obrady </w:t>
      </w:r>
      <w:r w:rsidRPr="00B469EA">
        <w:rPr>
          <w:rFonts w:ascii="Arial" w:hAnsi="Arial" w:cs="Arial"/>
          <w:i/>
          <w:kern w:val="0"/>
          <w:sz w:val="24"/>
          <w:lang w:eastAsia="pl-PL"/>
        </w:rPr>
        <w:br/>
        <w:t>po przerwie. Zarząd Powiatu w Wieluniu obraduje w pełnym 5 osobowym składzie.</w:t>
      </w:r>
    </w:p>
    <w:p w14:paraId="351EE49A" w14:textId="77777777" w:rsidR="00B469EA" w:rsidRPr="00B469EA" w:rsidRDefault="00B469EA" w:rsidP="00B469EA">
      <w:pPr>
        <w:suppressAutoHyphens w:val="0"/>
        <w:spacing w:after="0" w:line="360" w:lineRule="auto"/>
        <w:ind w:right="-1" w:firstLine="708"/>
        <w:jc w:val="both"/>
        <w:rPr>
          <w:rFonts w:ascii="Arial" w:hAnsi="Arial" w:cs="Arial"/>
          <w:b/>
          <w:kern w:val="0"/>
          <w:sz w:val="24"/>
          <w:lang w:eastAsia="pl-PL"/>
        </w:rPr>
      </w:pPr>
    </w:p>
    <w:p w14:paraId="7D34C8E6" w14:textId="77777777" w:rsidR="00B469EA" w:rsidRPr="00B469EA" w:rsidRDefault="00B469EA" w:rsidP="00B469EA">
      <w:pPr>
        <w:suppressAutoHyphens w:val="0"/>
        <w:spacing w:after="0" w:line="360" w:lineRule="auto"/>
        <w:ind w:right="-1" w:firstLine="708"/>
        <w:jc w:val="both"/>
        <w:rPr>
          <w:rFonts w:ascii="Arial" w:hAnsi="Arial" w:cs="Arial"/>
          <w:b/>
          <w:kern w:val="0"/>
          <w:sz w:val="24"/>
          <w:lang w:eastAsia="pl-PL"/>
        </w:rPr>
      </w:pPr>
    </w:p>
    <w:p w14:paraId="6D0C2167"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zaznaczył, że Zarząd będzie podejmował decyzję w związku z pismem dyrektora SP ZOZ, który zwrócił się do Zarządu z podaniem o rozwiązanie umowy o pracę z przyczyn osobistych. Dodał, </w:t>
      </w:r>
      <w:r w:rsidRPr="00B469EA">
        <w:rPr>
          <w:rFonts w:ascii="Arial" w:hAnsi="Arial" w:cs="Arial"/>
          <w:kern w:val="0"/>
          <w:sz w:val="24"/>
          <w:lang w:eastAsia="pl-PL"/>
        </w:rPr>
        <w:lastRenderedPageBreak/>
        <w:t>że pan dyrektor napisał, że wyraża zgodę na skrócenie okresu wypowiedzenia zawartego w umowie, czyli można powiedzieć, że w porozumieniu. W związku z tym, że Oddział Zdrowia oczekiwał, czy Zarząd wyrazi zgodę, chociaż z jego wiedzy wynika, że obojętnie czy Zarząd wyraziłby zgodę, czy nie wyraził, to jest wola pracownika i z tą wolą nie można jak gdyby za bardzo dyskutować. Żeby dopełnić formalności zaproponował taką decyzję, aby przyjąć to podanie, ten wniosek pana dyrektora i zobowiązać Oddział Zdrowia, aby na następny Zarząd przedsesyjny przygotował stosowną uchwałę, która zobowiązuje Przewodniczącego Zarządu Powiatu w Wieluniu oraz Wicestarostę Wieluńskiego do rozwiązania umowy na mocy porozumienia stron z panem dyrektorem Markiem Augustynem z dniem 9.03.br. Zarządził głosowanie, kto jest „za” takim rozwiązaniem.</w:t>
      </w:r>
    </w:p>
    <w:p w14:paraId="056A6462"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5D99AFBC" w14:textId="77777777" w:rsidR="00B469EA" w:rsidRPr="00B469EA" w:rsidRDefault="00B469EA" w:rsidP="00B469EA">
      <w:pPr>
        <w:suppressAutoHyphens w:val="0"/>
        <w:spacing w:after="0" w:line="360" w:lineRule="auto"/>
        <w:ind w:right="-1" w:firstLine="708"/>
        <w:jc w:val="both"/>
        <w:rPr>
          <w:rFonts w:ascii="Arial" w:hAnsi="Arial" w:cs="Arial"/>
          <w:i/>
          <w:iCs/>
          <w:kern w:val="0"/>
          <w:sz w:val="24"/>
          <w:lang w:eastAsia="pl-PL"/>
        </w:rPr>
      </w:pPr>
      <w:r w:rsidRPr="00B469EA">
        <w:rPr>
          <w:rFonts w:ascii="Arial" w:hAnsi="Arial" w:cs="Arial"/>
          <w:i/>
          <w:iCs/>
          <w:kern w:val="0"/>
          <w:sz w:val="24"/>
          <w:lang w:eastAsia="pl-PL"/>
        </w:rPr>
        <w:t xml:space="preserve">W zdalnym posiedzeniu Zarządu Powiatu nie bierze udziału Pan Krzysztof Dziuba. Zarząd Powiatu w Wieluniu obraduje w składzie 4 osobowym. </w:t>
      </w:r>
    </w:p>
    <w:p w14:paraId="6BF7989C"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14A6864C"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537ABB32" w14:textId="77777777" w:rsidR="00B469EA" w:rsidRPr="00B469EA" w:rsidRDefault="00B469EA" w:rsidP="00B469EA">
      <w:pPr>
        <w:suppressAutoHyphens w:val="0"/>
        <w:spacing w:after="0" w:line="360" w:lineRule="auto"/>
        <w:ind w:right="-1" w:firstLine="708"/>
        <w:jc w:val="both"/>
        <w:rPr>
          <w:rFonts w:ascii="Arial" w:hAnsi="Arial" w:cs="Arial"/>
          <w:i/>
          <w:iCs/>
          <w:kern w:val="0"/>
          <w:sz w:val="24"/>
          <w:lang w:eastAsia="pl-PL"/>
        </w:rPr>
      </w:pPr>
      <w:r w:rsidRPr="00B469EA">
        <w:rPr>
          <w:rFonts w:ascii="Arial" w:hAnsi="Arial" w:cs="Arial"/>
          <w:i/>
          <w:iCs/>
          <w:kern w:val="0"/>
          <w:sz w:val="24"/>
          <w:lang w:eastAsia="pl-PL"/>
        </w:rPr>
        <w:t xml:space="preserve">Zarząd Powiatu w Wieluniu jednogłośnie (przy 4 głosach „za”) pozytywnie rozpatrzył wniosek Dyrektora Samodzielnego Publicznego Zakładu Opieki Zdrowotnej w Wieluniu z dnia 16.02.2022 r. o rozwiązanie umowy o zarządzanie SP ZOZ w Wieluniu i zobowiązał Oddział Zdrowia i Spraw Społecznych Starostwa Powiatowego w Wieluniu do przygotowania stosownej uchwały (głosowało 4 członków Zarządu, nieobecny Pan Krzysztof Dziuba). </w:t>
      </w:r>
      <w:r w:rsidRPr="00B469EA">
        <w:rPr>
          <w:rFonts w:ascii="Arial" w:hAnsi="Arial" w:cs="Arial"/>
          <w:i/>
          <w:iCs/>
          <w:kern w:val="0"/>
          <w:sz w:val="24"/>
          <w:lang w:eastAsia="pl-PL"/>
        </w:rPr>
        <w:tab/>
      </w:r>
      <w:r w:rsidRPr="00B469EA">
        <w:rPr>
          <w:rFonts w:ascii="Arial" w:hAnsi="Arial" w:cs="Arial"/>
          <w:i/>
          <w:iCs/>
          <w:kern w:val="0"/>
          <w:sz w:val="24"/>
          <w:lang w:eastAsia="pl-PL"/>
        </w:rPr>
        <w:tab/>
      </w:r>
      <w:r w:rsidRPr="00B469EA">
        <w:rPr>
          <w:rFonts w:ascii="Arial" w:hAnsi="Arial" w:cs="Arial"/>
          <w:i/>
          <w:iCs/>
          <w:kern w:val="0"/>
          <w:sz w:val="24"/>
          <w:lang w:eastAsia="pl-PL"/>
        </w:rPr>
        <w:tab/>
      </w:r>
      <w:r w:rsidRPr="00B469EA">
        <w:rPr>
          <w:rFonts w:ascii="Arial" w:hAnsi="Arial" w:cs="Arial"/>
          <w:i/>
          <w:iCs/>
          <w:kern w:val="0"/>
          <w:sz w:val="24"/>
          <w:lang w:eastAsia="pl-PL"/>
        </w:rPr>
        <w:tab/>
      </w:r>
      <w:r w:rsidRPr="00B469EA">
        <w:rPr>
          <w:rFonts w:ascii="Arial" w:hAnsi="Arial" w:cs="Arial"/>
          <w:i/>
          <w:iCs/>
          <w:kern w:val="0"/>
          <w:sz w:val="24"/>
          <w:lang w:eastAsia="pl-PL"/>
        </w:rPr>
        <w:tab/>
      </w:r>
      <w:r w:rsidRPr="00B469EA">
        <w:rPr>
          <w:rFonts w:ascii="Arial" w:hAnsi="Arial" w:cs="Arial"/>
          <w:i/>
          <w:iCs/>
          <w:kern w:val="0"/>
          <w:sz w:val="24"/>
          <w:lang w:eastAsia="pl-PL"/>
        </w:rPr>
        <w:tab/>
        <w:t xml:space="preserve">Materiał w ww. sprawie stanowi załącznik do protokołu. </w:t>
      </w:r>
    </w:p>
    <w:p w14:paraId="266C3FBD" w14:textId="77777777" w:rsidR="00B469EA" w:rsidRPr="00B469EA" w:rsidRDefault="00B469EA" w:rsidP="00B469EA">
      <w:pPr>
        <w:suppressAutoHyphens w:val="0"/>
        <w:spacing w:after="0" w:line="360" w:lineRule="auto"/>
        <w:ind w:right="-1" w:firstLine="708"/>
        <w:jc w:val="both"/>
        <w:rPr>
          <w:rFonts w:ascii="Arial" w:hAnsi="Arial" w:cs="Arial"/>
          <w:i/>
          <w:iCs/>
          <w:kern w:val="0"/>
          <w:sz w:val="24"/>
          <w:lang w:eastAsia="pl-PL"/>
        </w:rPr>
      </w:pPr>
    </w:p>
    <w:p w14:paraId="21D5EF95" w14:textId="77777777" w:rsidR="00B469EA" w:rsidRPr="00B469EA" w:rsidRDefault="00B469EA" w:rsidP="00B469EA">
      <w:pPr>
        <w:suppressAutoHyphens w:val="0"/>
        <w:spacing w:after="0" w:line="360" w:lineRule="auto"/>
        <w:ind w:right="-1"/>
        <w:jc w:val="both"/>
        <w:rPr>
          <w:rFonts w:ascii="Arial" w:hAnsi="Arial" w:cs="Arial"/>
          <w:b/>
          <w:kern w:val="0"/>
          <w:sz w:val="24"/>
          <w:lang w:eastAsia="pl-PL"/>
        </w:rPr>
      </w:pPr>
    </w:p>
    <w:p w14:paraId="2754EA44"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podkreślił, że Zarząd przechodzi o kolejnego punktu, o który prosił radny Łukasz Dybka. Poprosił </w:t>
      </w:r>
      <w:r w:rsidRPr="00B469EA">
        <w:rPr>
          <w:rFonts w:ascii="Arial" w:hAnsi="Arial" w:cs="Arial"/>
          <w:kern w:val="0"/>
          <w:sz w:val="24"/>
          <w:lang w:eastAsia="pl-PL"/>
        </w:rPr>
        <w:br/>
        <w:t xml:space="preserve">o stanowisko wydziału w temacie regulaminu wynagradzania nauczycieli. Podkreślił, że były konsultacje, jest propozycja, aby zająć się tymi wynagrodzeniami dotyczącymi podniesienie dodatków funkcyjnych dla dyrektorów szkół i dodatków motywacyjnych, a pozostałe sprawy zostawić bez zmian. Zarząd zajmie się tym od nowego roku szkolnego. Zapytał, czy jest to możliwe z punktu widzenia prawnego. </w:t>
      </w:r>
    </w:p>
    <w:p w14:paraId="7FAC02F3"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teraz przygotują kolejną propozycję, kolejny projekt, </w:t>
      </w:r>
      <w:r w:rsidRPr="00B469EA">
        <w:rPr>
          <w:rFonts w:ascii="Arial" w:hAnsi="Arial" w:cs="Arial"/>
          <w:kern w:val="0"/>
          <w:sz w:val="24"/>
          <w:lang w:eastAsia="pl-PL"/>
        </w:rPr>
        <w:lastRenderedPageBreak/>
        <w:t xml:space="preserve">który będzie uwzględniał skorygowanie tylko zapisów z formalnego punktu widzenia, </w:t>
      </w:r>
      <w:r w:rsidRPr="00B469EA">
        <w:rPr>
          <w:rFonts w:ascii="Arial" w:hAnsi="Arial" w:cs="Arial"/>
          <w:kern w:val="0"/>
          <w:sz w:val="24"/>
          <w:lang w:eastAsia="pl-PL"/>
        </w:rPr>
        <w:br/>
        <w:t xml:space="preserve">czyli redakcyjnych w stosunku do poprzedniego regulaminu oraz merytoryczne zmiany dotyczące dysponowania dodatkiem funkcyjnym dla dyrektorów wszystkich placówek.   </w:t>
      </w:r>
    </w:p>
    <w:p w14:paraId="04FA12BA"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kern w:val="0"/>
          <w:sz w:val="24"/>
          <w:lang w:eastAsia="pl-PL"/>
        </w:rPr>
        <w:t xml:space="preserve"> </w:t>
      </w:r>
      <w:r w:rsidRPr="00B469EA">
        <w:rPr>
          <w:rFonts w:ascii="Arial" w:hAnsi="Arial" w:cs="Arial"/>
          <w:b/>
          <w:kern w:val="0"/>
          <w:sz w:val="24"/>
          <w:lang w:eastAsia="pl-PL"/>
        </w:rPr>
        <w:t>Pan Marek Kieler – przewodniczący Zarządu Powiatu</w:t>
      </w:r>
      <w:r w:rsidRPr="00B469EA">
        <w:rPr>
          <w:rFonts w:ascii="Arial" w:hAnsi="Arial" w:cs="Arial"/>
          <w:kern w:val="0"/>
          <w:sz w:val="24"/>
          <w:lang w:eastAsia="pl-PL"/>
        </w:rPr>
        <w:t xml:space="preserve"> odpowiedział, że tak i motywacyjnych dla pracowników. </w:t>
      </w:r>
    </w:p>
    <w:p w14:paraId="08AD1329"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powiedział, czyli zapis dotyczący odpisu na motywacyjny itd. usuwają </w:t>
      </w:r>
      <w:r w:rsidRPr="00B469EA">
        <w:rPr>
          <w:rFonts w:ascii="Arial" w:hAnsi="Arial" w:cs="Arial"/>
          <w:kern w:val="0"/>
          <w:sz w:val="24"/>
          <w:lang w:eastAsia="pl-PL"/>
        </w:rPr>
        <w:br/>
        <w:t xml:space="preserve">z regulaminu i w tym obszarze tych dwóch kwestii Zarząd będzie procedował. Zapytał, czy tak ma to rozumieć. </w:t>
      </w:r>
    </w:p>
    <w:p w14:paraId="72C4B819"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Pan Marek Kieler – przewodniczący Zarządu Powiatu</w:t>
      </w:r>
      <w:r w:rsidRPr="00B469EA">
        <w:rPr>
          <w:rFonts w:ascii="Arial" w:hAnsi="Arial" w:cs="Arial"/>
          <w:kern w:val="0"/>
          <w:sz w:val="24"/>
          <w:lang w:eastAsia="pl-PL"/>
        </w:rPr>
        <w:t xml:space="preserve"> powiedział, że tak jak Zarząd zaproponował na poprzednich posiedzeniach, bo tam były już proponowane dodatki motywacyjne. </w:t>
      </w:r>
    </w:p>
    <w:p w14:paraId="7FD79DB9"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chodzi o to, żeby środki na dodatki motywacyjne nie były określone jak w tej chwili tym wskaźnikiem procentowym czy tylko wartości, </w:t>
      </w:r>
      <w:r w:rsidRPr="00B469EA">
        <w:rPr>
          <w:rFonts w:ascii="Arial" w:hAnsi="Arial" w:cs="Arial"/>
          <w:kern w:val="0"/>
          <w:sz w:val="24"/>
          <w:lang w:eastAsia="pl-PL"/>
        </w:rPr>
        <w:br/>
        <w:t xml:space="preserve">a następnie przekazane do  dyspozycji starosty i dyrektorów jednostek w określonej wartości w zależności od budżetu. </w:t>
      </w:r>
    </w:p>
    <w:p w14:paraId="0DCAD226"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odpowiedział, że tak. </w:t>
      </w:r>
    </w:p>
    <w:p w14:paraId="38ECACBC"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powiedział, czyli wszystkie pozostałe dodatki zostawiamy w obszarze specjalnym itd., pozostawimy bez zmian w stosunku do poprzedniego regulaminu.</w:t>
      </w:r>
    </w:p>
    <w:p w14:paraId="6AAB7339"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odpowiedział, że tak, zostawimy tę kwestię i tym się zajmiemy od nowego roku szkolnego.  </w:t>
      </w:r>
    </w:p>
    <w:p w14:paraId="4E70441F"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zapytał, czy od nowego roku zajmiemy się tymi obszarami, o których teraz mówimy, czy pozostałymi.</w:t>
      </w:r>
    </w:p>
    <w:p w14:paraId="43F2411D"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odpowiedział, że nie, pozostałymi. </w:t>
      </w:r>
    </w:p>
    <w:p w14:paraId="3FB8C5EF"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zapytał, czy Zarząd będzie procedował i później Rada nad regulaminem </w:t>
      </w:r>
      <w:r w:rsidRPr="00B469EA">
        <w:rPr>
          <w:rFonts w:ascii="Arial" w:hAnsi="Arial" w:cs="Arial"/>
          <w:kern w:val="0"/>
          <w:sz w:val="24"/>
          <w:lang w:eastAsia="pl-PL"/>
        </w:rPr>
        <w:br/>
        <w:t xml:space="preserve">w jednym roku. </w:t>
      </w:r>
    </w:p>
    <w:p w14:paraId="2E8E37D8"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odpowiedział, że tak trzeba zrobić. </w:t>
      </w:r>
    </w:p>
    <w:p w14:paraId="21012107"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lastRenderedPageBreak/>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powiedział, że pan starosta i dyrektorzy podejmują decyzję, bo kończy się luty, a sprawy dodatków są u pana starosty, a to jest przyznanie dodatku do końca sierpnia i jak teraz rozpoczniemy całą procedurę, to musimy również przeprowadzić proces konsultacji, o których wspomniał wcześniej pan starosta ze związkami zawodowymi, przygotować projekt dla Rady na posiedzenie Zarządu i później wprowadzić na sesji, to jest kwestia kilku tygodni, które ta procedura zabierze </w:t>
      </w:r>
      <w:r w:rsidRPr="00B469EA">
        <w:rPr>
          <w:rFonts w:ascii="Arial" w:hAnsi="Arial" w:cs="Arial"/>
          <w:kern w:val="0"/>
          <w:sz w:val="24"/>
          <w:lang w:eastAsia="pl-PL"/>
        </w:rPr>
        <w:br/>
        <w:t xml:space="preserve">i od września będziemy wracali do regulaminu. Zaproponował, aby przemyśleć, </w:t>
      </w:r>
      <w:r w:rsidRPr="00B469EA">
        <w:rPr>
          <w:rFonts w:ascii="Arial" w:hAnsi="Arial" w:cs="Arial"/>
          <w:kern w:val="0"/>
          <w:sz w:val="24"/>
          <w:lang w:eastAsia="pl-PL"/>
        </w:rPr>
        <w:br/>
        <w:t xml:space="preserve">czy nie od razu tego zrobić wspólnie, bo regulamin może nam uchwalą, jeszcze się </w:t>
      </w:r>
      <w:r w:rsidRPr="00B469EA">
        <w:rPr>
          <w:rFonts w:ascii="Arial" w:hAnsi="Arial" w:cs="Arial"/>
          <w:kern w:val="0"/>
          <w:sz w:val="24"/>
          <w:lang w:eastAsia="pl-PL"/>
        </w:rPr>
        <w:br/>
        <w:t xml:space="preserve">nie uprawomocni i będziemy rozpoczynać pracę nad kolejnymi zmianami. Zaznaczył, że zgodnie z poleceniem służbowym pana starosty złożyli dla Zarządu pełną informację na jakim etapie jesteśmy z projektem regulaminu jeszcze z końca jesieni, to co Zarząd wstrzymał i wszystkie uwagi zgłoszone w trakcie konsultacji. Dodał, </w:t>
      </w:r>
      <w:r w:rsidRPr="00B469EA">
        <w:rPr>
          <w:rFonts w:ascii="Arial" w:hAnsi="Arial" w:cs="Arial"/>
          <w:kern w:val="0"/>
          <w:sz w:val="24"/>
          <w:lang w:eastAsia="pl-PL"/>
        </w:rPr>
        <w:br/>
        <w:t xml:space="preserve">że jakby Zarząd to przeanalizował i na kolejnym szybkim spotkaniu środowym, </w:t>
      </w:r>
      <w:r w:rsidRPr="00B469EA">
        <w:rPr>
          <w:rFonts w:ascii="Arial" w:hAnsi="Arial" w:cs="Arial"/>
          <w:kern w:val="0"/>
          <w:sz w:val="24"/>
          <w:lang w:eastAsia="pl-PL"/>
        </w:rPr>
        <w:br/>
        <w:t xml:space="preserve">czy przedsesyjnym wytyczył ostateczny kierunek działania. Dodał, że mogą to robić, ale ze względu na środowisko oświatowe nie będzie to korzystne, że co trochę ten regulamin zmieniamy jako organ.  </w:t>
      </w:r>
    </w:p>
    <w:p w14:paraId="435CCEED"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odpowiedział, </w:t>
      </w:r>
      <w:r w:rsidRPr="00B469EA">
        <w:rPr>
          <w:rFonts w:ascii="Arial" w:hAnsi="Arial" w:cs="Arial"/>
          <w:kern w:val="0"/>
          <w:sz w:val="24"/>
          <w:lang w:eastAsia="pl-PL"/>
        </w:rPr>
        <w:br/>
        <w:t xml:space="preserve">że chciał to dopracować do końca. Powiedział, że rozumie, że w tej chwili dodatki funkcyjne, które byłyby na starych zasadach, tak. Z końcem lutego zmienia się to, </w:t>
      </w:r>
      <w:r w:rsidRPr="00B469EA">
        <w:rPr>
          <w:rFonts w:ascii="Arial" w:hAnsi="Arial" w:cs="Arial"/>
          <w:kern w:val="0"/>
          <w:sz w:val="24"/>
          <w:lang w:eastAsia="pl-PL"/>
        </w:rPr>
        <w:br/>
        <w:t xml:space="preserve">bo jest to na pół roku przyznane. </w:t>
      </w:r>
    </w:p>
    <w:p w14:paraId="5A7B3B94"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motywacyjny musi starosta przyznać i dyrektorzy jednostek w stosunku do swoich pracowników od lutego do sierpnia, bo to jest na okres 6 miesięcy i tak jest określone w regulaminie, zresztą prawo tak stanowi do tej pory na okres nie krótszy niż pół roku bądź rok czasu podkreślając, że mamy </w:t>
      </w:r>
      <w:r w:rsidRPr="00B469EA">
        <w:rPr>
          <w:rFonts w:ascii="Arial" w:hAnsi="Arial" w:cs="Arial"/>
          <w:kern w:val="0"/>
          <w:sz w:val="24"/>
          <w:lang w:eastAsia="pl-PL"/>
        </w:rPr>
        <w:br/>
        <w:t xml:space="preserve">to określone, że jest to okres półroczny, przyznane do końca sierpnia przez kadrę kierowniczą. </w:t>
      </w:r>
    </w:p>
    <w:p w14:paraId="44A982AB"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zaznaczył, że jego zdaniem to, co powiedział pan naczelnik jest słuszne. Z tego, co wie to te oszczędności może byłyby rzędu 34 tys. zł. Przekazał dlaczego trochę się z tym ociągał, bo są różne głosy na ten temat i żeby to dobrze doprecyzować, to potrzeba trochę czasu i być może, żeby to zostawić na zasadzie takiej jak zaproponował naczelnik i w środę zostałoby to przeanalizowane na spokojnie i ewentualnie jakby </w:t>
      </w:r>
      <w:r w:rsidRPr="00B469EA">
        <w:rPr>
          <w:rFonts w:ascii="Arial" w:hAnsi="Arial" w:cs="Arial"/>
          <w:kern w:val="0"/>
          <w:sz w:val="24"/>
          <w:lang w:eastAsia="pl-PL"/>
        </w:rPr>
        <w:lastRenderedPageBreak/>
        <w:t>była taka konieczność i zgoda co do tego, to rozpoczęlibyśmy tę procedurę od nowa, przeanalizowali wszystkie wnioski, które są zgł</w:t>
      </w:r>
      <w:r>
        <w:rPr>
          <w:rFonts w:ascii="Arial" w:hAnsi="Arial" w:cs="Arial"/>
          <w:kern w:val="0"/>
          <w:sz w:val="24"/>
          <w:lang w:eastAsia="pl-PL"/>
        </w:rPr>
        <w:t>oszone przez związki zawodowe i </w:t>
      </w:r>
      <w:r w:rsidRPr="00B469EA">
        <w:rPr>
          <w:rFonts w:ascii="Arial" w:hAnsi="Arial" w:cs="Arial"/>
          <w:kern w:val="0"/>
          <w:sz w:val="24"/>
          <w:lang w:eastAsia="pl-PL"/>
        </w:rPr>
        <w:t xml:space="preserve">środowisko dyrektorów, czy kadry pedagogicznej. </w:t>
      </w:r>
    </w:p>
    <w:p w14:paraId="3606B529"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wyjaśnił, że dyrektorzy analizowali to z kadrą i przedstawiali wspólne wnioski. </w:t>
      </w:r>
    </w:p>
    <w:p w14:paraId="3A60B3F8"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2AE51546"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316DF2A6" w14:textId="77777777" w:rsidR="00B469EA" w:rsidRPr="00B469EA" w:rsidRDefault="00B469EA" w:rsidP="00B469EA">
      <w:pPr>
        <w:suppressAutoHyphens w:val="0"/>
        <w:spacing w:after="0" w:line="360" w:lineRule="auto"/>
        <w:ind w:right="-1" w:firstLine="708"/>
        <w:jc w:val="both"/>
        <w:rPr>
          <w:rFonts w:ascii="Arial" w:hAnsi="Arial" w:cs="Arial"/>
          <w:i/>
          <w:iCs/>
          <w:kern w:val="0"/>
          <w:sz w:val="24"/>
          <w:lang w:eastAsia="pl-PL"/>
        </w:rPr>
      </w:pPr>
      <w:r w:rsidRPr="00B469EA">
        <w:rPr>
          <w:rFonts w:ascii="Arial" w:hAnsi="Arial" w:cs="Arial"/>
          <w:i/>
          <w:iCs/>
          <w:kern w:val="0"/>
          <w:sz w:val="24"/>
          <w:lang w:eastAsia="pl-PL"/>
        </w:rPr>
        <w:t xml:space="preserve">Do zdalnego posiedzenia Zarządu Powiatu w Wieluniu dołączył Pan Krzysztof Dziuba. Zarząd Powiatu w Wieluniu obraduje w pełnym 5 osobowym składzie. </w:t>
      </w:r>
    </w:p>
    <w:p w14:paraId="6202AA70"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1B516641"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p>
    <w:p w14:paraId="1CCC7DBE"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 xml:space="preserve">zapytał o zdanie pana wicestarostę. </w:t>
      </w:r>
    </w:p>
    <w:p w14:paraId="6C00A95A"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Krzysztof Dziuba - wicestarosta wieluński </w:t>
      </w:r>
      <w:r w:rsidRPr="00B469EA">
        <w:rPr>
          <w:rFonts w:ascii="Arial" w:hAnsi="Arial" w:cs="Arial"/>
          <w:kern w:val="0"/>
          <w:sz w:val="24"/>
          <w:lang w:eastAsia="pl-PL"/>
        </w:rPr>
        <w:t>poprosił o przedstawienie propozycji.</w:t>
      </w:r>
    </w:p>
    <w:p w14:paraId="706DDEE6"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Marek Kieler – przewodniczący Zarządu Powiatu </w:t>
      </w:r>
      <w:r w:rsidRPr="00B469EA">
        <w:rPr>
          <w:rFonts w:ascii="Arial" w:hAnsi="Arial" w:cs="Arial"/>
          <w:kern w:val="0"/>
          <w:sz w:val="24"/>
          <w:lang w:eastAsia="pl-PL"/>
        </w:rPr>
        <w:t>udzielił głosu panu naczelnikowi Kołodziejowi.</w:t>
      </w:r>
    </w:p>
    <w:p w14:paraId="420D0B7A"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powtórzył to, co zaproponował pan starosta. Zaznaczył, że pozostała dosyć istotna kwestia związana z innymi zasadami ustalania dodatków za warunki pracy, nawet przy zachowaniu tego samego poziomu zejścia ze stawek określanych procentowo do wartości fizycznych, czyli w złotówkach. Propozycja byłaby taka, </w:t>
      </w:r>
      <w:r w:rsidRPr="00B469EA">
        <w:rPr>
          <w:rFonts w:ascii="Arial" w:hAnsi="Arial" w:cs="Arial"/>
          <w:kern w:val="0"/>
          <w:sz w:val="24"/>
          <w:lang w:eastAsia="pl-PL"/>
        </w:rPr>
        <w:br/>
        <w:t xml:space="preserve">bo z polecenia z rana pana starosty przygotowali taki materiał, który pewnie </w:t>
      </w:r>
      <w:r w:rsidRPr="00B469EA">
        <w:rPr>
          <w:rFonts w:ascii="Arial" w:hAnsi="Arial" w:cs="Arial"/>
          <w:kern w:val="0"/>
          <w:sz w:val="24"/>
          <w:lang w:eastAsia="pl-PL"/>
        </w:rPr>
        <w:br/>
        <w:t xml:space="preserve">do członków Zarządu dotarł, żeby przeanalizowali wszystkie uwagi zgłaszane jeszcze ze środowisk oświatowych z poszczególnych placówek, przede wszystkim </w:t>
      </w:r>
      <w:r w:rsidRPr="00B469EA">
        <w:rPr>
          <w:rFonts w:ascii="Arial" w:hAnsi="Arial" w:cs="Arial"/>
          <w:kern w:val="0"/>
          <w:sz w:val="24"/>
          <w:lang w:eastAsia="pl-PL"/>
        </w:rPr>
        <w:br/>
        <w:t xml:space="preserve">w specjalnych są tam największe oraz związków zawodowych i żeby poświęcić spotkanie na wypracowanie ostatecznej wersji i podjęcie działań związanych </w:t>
      </w:r>
      <w:r w:rsidRPr="00B469EA">
        <w:rPr>
          <w:rFonts w:ascii="Arial" w:hAnsi="Arial" w:cs="Arial"/>
          <w:kern w:val="0"/>
          <w:sz w:val="24"/>
          <w:lang w:eastAsia="pl-PL"/>
        </w:rPr>
        <w:br/>
        <w:t xml:space="preserve">z konsultacjami tego regulaminu i decyzjami w tym zakresie, żeby dwukrotnie </w:t>
      </w:r>
      <w:r w:rsidRPr="00B469EA">
        <w:rPr>
          <w:rFonts w:ascii="Arial" w:hAnsi="Arial" w:cs="Arial"/>
          <w:kern w:val="0"/>
          <w:sz w:val="24"/>
          <w:lang w:eastAsia="pl-PL"/>
        </w:rPr>
        <w:br/>
        <w:t xml:space="preserve">w jednym roku nie zajmować się regulaminem. Zaznaczył, że jest to tylko jego propozycja wynikająca z doświadczeń, ale jeśli Zarząd podejmie decyzję, że dwa razy, to proszę bardzo będą działać w dwóch etapach. </w:t>
      </w:r>
    </w:p>
    <w:p w14:paraId="097E0CC8"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Krzysztof Dziuba - wicestarosta wieluński </w:t>
      </w:r>
      <w:r w:rsidRPr="00B469EA">
        <w:rPr>
          <w:rFonts w:ascii="Arial" w:hAnsi="Arial" w:cs="Arial"/>
          <w:kern w:val="0"/>
          <w:sz w:val="24"/>
          <w:lang w:eastAsia="pl-PL"/>
        </w:rPr>
        <w:t xml:space="preserve">zapytał, kiedy zostają przyznane dodatki motywacyjne. </w:t>
      </w:r>
    </w:p>
    <w:p w14:paraId="43BD16BE"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lastRenderedPageBreak/>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powinny być teraz przyznane od marca do sierpnia </w:t>
      </w:r>
      <w:r w:rsidRPr="00B469EA">
        <w:rPr>
          <w:rFonts w:ascii="Arial" w:hAnsi="Arial" w:cs="Arial"/>
          <w:kern w:val="0"/>
          <w:sz w:val="24"/>
          <w:lang w:eastAsia="pl-PL"/>
        </w:rPr>
        <w:br/>
        <w:t xml:space="preserve">na kolejny okres, pan starosta ma dokumentację w tej sprawie u siebie.  </w:t>
      </w:r>
    </w:p>
    <w:p w14:paraId="481E58CE" w14:textId="77777777" w:rsidR="00B469EA" w:rsidRPr="00B469EA" w:rsidRDefault="00B469EA" w:rsidP="00B469EA">
      <w:pPr>
        <w:spacing w:after="0" w:line="360" w:lineRule="auto"/>
        <w:ind w:right="-1" w:firstLine="708"/>
        <w:jc w:val="both"/>
        <w:rPr>
          <w:rFonts w:ascii="Arial" w:hAnsi="Arial" w:cs="Arial"/>
          <w:color w:val="0D0D0D"/>
          <w:sz w:val="24"/>
        </w:rPr>
      </w:pPr>
      <w:r w:rsidRPr="00B469EA">
        <w:rPr>
          <w:rFonts w:ascii="Arial" w:hAnsi="Arial" w:cs="Arial"/>
          <w:b/>
          <w:sz w:val="24"/>
        </w:rPr>
        <w:t>Pan Marek Kieler – przewodniczący Zarządu Powiatu</w:t>
      </w:r>
      <w:r w:rsidRPr="00B469EA">
        <w:rPr>
          <w:rFonts w:ascii="Arial" w:hAnsi="Arial" w:cs="Arial"/>
        </w:rPr>
        <w:t xml:space="preserve"> </w:t>
      </w:r>
      <w:r w:rsidRPr="00B469EA">
        <w:rPr>
          <w:rFonts w:ascii="Arial" w:hAnsi="Arial" w:cs="Arial"/>
          <w:color w:val="0D0D0D"/>
          <w:sz w:val="24"/>
        </w:rPr>
        <w:t>udzielił głosu panu Jurdzińskiemu.</w:t>
      </w:r>
    </w:p>
    <w:p w14:paraId="4F41B23F" w14:textId="77777777" w:rsidR="00B469EA" w:rsidRPr="00B469EA" w:rsidRDefault="00B469EA" w:rsidP="00B469EA">
      <w:pPr>
        <w:spacing w:after="0" w:line="360" w:lineRule="auto"/>
        <w:ind w:right="-1" w:firstLine="708"/>
        <w:jc w:val="both"/>
        <w:rPr>
          <w:rFonts w:ascii="Arial" w:hAnsi="Arial" w:cs="Arial"/>
          <w:color w:val="0D0D0D"/>
          <w:sz w:val="24"/>
        </w:rPr>
      </w:pPr>
      <w:r w:rsidRPr="00B469EA">
        <w:rPr>
          <w:rFonts w:ascii="Arial" w:hAnsi="Arial" w:cs="Arial"/>
          <w:b/>
          <w:color w:val="0D0D0D"/>
          <w:sz w:val="24"/>
        </w:rPr>
        <w:t xml:space="preserve">Pan Jakub Jurdziński – członek Zarządu </w:t>
      </w:r>
      <w:r w:rsidRPr="00B469EA">
        <w:rPr>
          <w:rFonts w:ascii="Arial" w:hAnsi="Arial" w:cs="Arial"/>
          <w:color w:val="0D0D0D"/>
          <w:sz w:val="24"/>
        </w:rPr>
        <w:t xml:space="preserve">powiedział, że zerknął na uwagi tylko szkoda, że otrzymali je o godz. 9.15, bo w trakcie Zarządu trudno mieć podzielną uwagę, uczestniczyć w Zarządzie i przeanalizować materiał. Zaznaczył, </w:t>
      </w:r>
      <w:r w:rsidRPr="00B469EA">
        <w:rPr>
          <w:rFonts w:ascii="Arial" w:hAnsi="Arial" w:cs="Arial"/>
          <w:color w:val="0D0D0D"/>
          <w:sz w:val="24"/>
        </w:rPr>
        <w:br/>
        <w:t xml:space="preserve">że nie przeanalizował tego dokładnie. Zwrócił się z prośbą do pana naczelnika, </w:t>
      </w:r>
      <w:r w:rsidRPr="00B469EA">
        <w:rPr>
          <w:rFonts w:ascii="Arial" w:hAnsi="Arial" w:cs="Arial"/>
          <w:color w:val="0D0D0D"/>
          <w:sz w:val="24"/>
        </w:rPr>
        <w:br/>
        <w:t xml:space="preserve">czy mógłby w kilku zdaniach powiedzieć odnośnie zmian w dodatkach motywacyjnych, na czym mają polegać. Dodał, że mowa o propozycji gdzie była zmiana widełek 300 zł najmniejsza do 1500 zł.  Zapytał, co jeszcze tam było. </w:t>
      </w:r>
    </w:p>
    <w:p w14:paraId="26600BCE"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zmiana, jeżeli chodzi o zasady określania wartości, </w:t>
      </w:r>
      <w:r w:rsidRPr="00B469EA">
        <w:rPr>
          <w:rFonts w:ascii="Arial" w:hAnsi="Arial" w:cs="Arial"/>
          <w:kern w:val="0"/>
          <w:sz w:val="24"/>
          <w:lang w:eastAsia="pl-PL"/>
        </w:rPr>
        <w:br/>
        <w:t xml:space="preserve">czyli ilości środków na dodatki. W tej chwili jest to procentowy odpis, a chodzi </w:t>
      </w:r>
      <w:r w:rsidRPr="00B469EA">
        <w:rPr>
          <w:rFonts w:ascii="Arial" w:hAnsi="Arial" w:cs="Arial"/>
          <w:kern w:val="0"/>
          <w:sz w:val="24"/>
          <w:lang w:eastAsia="pl-PL"/>
        </w:rPr>
        <w:br/>
        <w:t xml:space="preserve">o kierunek ogólnej wartości określonej przez Zarząd na każdy kolejny rok budżetowy </w:t>
      </w:r>
      <w:r w:rsidRPr="00B469EA">
        <w:rPr>
          <w:rFonts w:ascii="Arial" w:hAnsi="Arial" w:cs="Arial"/>
          <w:kern w:val="0"/>
          <w:sz w:val="24"/>
          <w:lang w:eastAsia="pl-PL"/>
        </w:rPr>
        <w:br/>
        <w:t xml:space="preserve">i to byłyby środki do dyspozycji starosty, kwestia do określenia podziału, proporcji tych środków dla kadry kierowniczej i dyrektorów jednostek. </w:t>
      </w:r>
    </w:p>
    <w:p w14:paraId="4DB1AD69" w14:textId="77777777" w:rsidR="00B469EA" w:rsidRPr="00B469EA" w:rsidRDefault="00B469EA" w:rsidP="00B469EA">
      <w:pPr>
        <w:spacing w:after="0" w:line="360" w:lineRule="auto"/>
        <w:ind w:right="-1" w:firstLine="708"/>
        <w:jc w:val="both"/>
        <w:rPr>
          <w:rFonts w:ascii="Arial" w:hAnsi="Arial" w:cs="Arial"/>
          <w:color w:val="0D0D0D"/>
          <w:sz w:val="24"/>
        </w:rPr>
      </w:pPr>
      <w:r w:rsidRPr="00B469EA">
        <w:rPr>
          <w:rFonts w:ascii="Arial" w:hAnsi="Arial" w:cs="Arial"/>
          <w:b/>
          <w:color w:val="0D0D0D"/>
          <w:sz w:val="24"/>
        </w:rPr>
        <w:t xml:space="preserve">Pan Jakub Jurdziński – członek Zarządu </w:t>
      </w:r>
      <w:r w:rsidRPr="00B469EA">
        <w:rPr>
          <w:rFonts w:ascii="Arial" w:hAnsi="Arial" w:cs="Arial"/>
          <w:color w:val="0D0D0D"/>
          <w:sz w:val="24"/>
        </w:rPr>
        <w:t xml:space="preserve">zapytał, czy w regulaminie </w:t>
      </w:r>
      <w:r w:rsidRPr="00B469EA">
        <w:rPr>
          <w:rFonts w:ascii="Arial" w:hAnsi="Arial" w:cs="Arial"/>
          <w:color w:val="0D0D0D"/>
          <w:sz w:val="24"/>
        </w:rPr>
        <w:br/>
        <w:t>z września jest już ustalone, bo tam była propozycja.</w:t>
      </w:r>
    </w:p>
    <w:p w14:paraId="34566B3D" w14:textId="77777777" w:rsidR="00B469EA" w:rsidRPr="00B469EA" w:rsidRDefault="00B469EA" w:rsidP="00B469EA">
      <w:pPr>
        <w:suppressAutoHyphens w:val="0"/>
        <w:spacing w:after="0" w:line="360" w:lineRule="auto"/>
        <w:ind w:right="-1" w:firstLine="708"/>
        <w:jc w:val="both"/>
        <w:rPr>
          <w:rFonts w:ascii="Arial" w:hAnsi="Arial" w:cs="Arial"/>
          <w:kern w:val="0"/>
          <w:sz w:val="24"/>
          <w:lang w:eastAsia="pl-PL"/>
        </w:rPr>
      </w:pPr>
      <w:r w:rsidRPr="00B469EA">
        <w:rPr>
          <w:rFonts w:ascii="Arial" w:hAnsi="Arial" w:cs="Arial"/>
          <w:b/>
          <w:kern w:val="0"/>
          <w:sz w:val="24"/>
          <w:lang w:eastAsia="pl-PL"/>
        </w:rPr>
        <w:t xml:space="preserve">Pan Zenon Kołodziej – naczelnik Wydziału Edukacji, Kultury, Sportu </w:t>
      </w:r>
      <w:r w:rsidRPr="00B469EA">
        <w:rPr>
          <w:rFonts w:ascii="Arial" w:hAnsi="Arial" w:cs="Arial"/>
          <w:b/>
          <w:kern w:val="0"/>
          <w:sz w:val="24"/>
          <w:lang w:eastAsia="pl-PL"/>
        </w:rPr>
        <w:br/>
        <w:t xml:space="preserve">i Promocji </w:t>
      </w:r>
      <w:r w:rsidRPr="00B469EA">
        <w:rPr>
          <w:rFonts w:ascii="Arial" w:hAnsi="Arial" w:cs="Arial"/>
          <w:kern w:val="0"/>
          <w:sz w:val="24"/>
          <w:lang w:eastAsia="pl-PL"/>
        </w:rPr>
        <w:t xml:space="preserve">odpowiedział, że regulamin, który mają członkowie Zarządu jest aktualny na listopada i czekają co z tym dalej, ponieważ w tym zakresie były wstrzymane prace.  </w:t>
      </w:r>
    </w:p>
    <w:p w14:paraId="725CD1AF" w14:textId="77777777" w:rsidR="00B469EA" w:rsidRPr="00B469EA" w:rsidRDefault="00B469EA" w:rsidP="00B469EA">
      <w:pPr>
        <w:spacing w:after="0" w:line="360" w:lineRule="auto"/>
        <w:ind w:right="-1" w:firstLine="708"/>
        <w:jc w:val="both"/>
        <w:rPr>
          <w:rFonts w:ascii="Arial" w:hAnsi="Arial" w:cs="Arial"/>
          <w:sz w:val="24"/>
        </w:rPr>
      </w:pPr>
      <w:r w:rsidRPr="00B469EA">
        <w:rPr>
          <w:rFonts w:ascii="Arial" w:hAnsi="Arial" w:cs="Arial"/>
          <w:b/>
          <w:sz w:val="24"/>
        </w:rPr>
        <w:t>Pan Marek Kieler – przewodniczący Zarządu Powiatu</w:t>
      </w:r>
      <w:r w:rsidRPr="00B469EA">
        <w:rPr>
          <w:rFonts w:ascii="Arial" w:hAnsi="Arial" w:cs="Arial"/>
          <w:i/>
        </w:rPr>
        <w:t xml:space="preserve"> </w:t>
      </w:r>
      <w:r w:rsidRPr="00B469EA">
        <w:rPr>
          <w:rFonts w:ascii="Arial" w:hAnsi="Arial" w:cs="Arial"/>
          <w:sz w:val="24"/>
        </w:rPr>
        <w:t>powiedział, że pan wicestarosta to liczył i oszczędności z tego byłyby w wysokości chyba 34 tys. zł.</w:t>
      </w:r>
    </w:p>
    <w:p w14:paraId="6DE50E33" w14:textId="77777777" w:rsidR="00B469EA" w:rsidRPr="00B469EA" w:rsidRDefault="00B469EA" w:rsidP="00B469EA">
      <w:pPr>
        <w:spacing w:after="0" w:line="360" w:lineRule="auto"/>
        <w:ind w:right="-1" w:firstLine="708"/>
        <w:jc w:val="both"/>
        <w:rPr>
          <w:rFonts w:ascii="Arial" w:hAnsi="Arial" w:cs="Arial"/>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sz w:val="24"/>
        </w:rPr>
        <w:t>poinformował, że wszystko zależy od tego jakie zmiany ostatecznie wprowadzą organy powiatowe i od tego będą zależały skutki finansowe.</w:t>
      </w:r>
    </w:p>
    <w:p w14:paraId="075E9C76" w14:textId="77777777" w:rsidR="00B469EA" w:rsidRPr="00B469EA" w:rsidRDefault="00B469EA" w:rsidP="00B469EA">
      <w:pPr>
        <w:spacing w:after="0" w:line="360" w:lineRule="auto"/>
        <w:ind w:right="-1" w:firstLine="708"/>
        <w:jc w:val="both"/>
        <w:rPr>
          <w:rFonts w:ascii="Arial" w:hAnsi="Arial" w:cs="Arial"/>
          <w:sz w:val="24"/>
        </w:rPr>
      </w:pPr>
      <w:r w:rsidRPr="00B469EA">
        <w:rPr>
          <w:rFonts w:ascii="Arial" w:hAnsi="Arial" w:cs="Arial"/>
          <w:b/>
          <w:sz w:val="24"/>
        </w:rPr>
        <w:t xml:space="preserve">Pan Krzysztof Dziuba – wicestarosta wieluński </w:t>
      </w:r>
      <w:r w:rsidRPr="00B469EA">
        <w:rPr>
          <w:rFonts w:ascii="Arial" w:hAnsi="Arial" w:cs="Arial"/>
          <w:sz w:val="24"/>
        </w:rPr>
        <w:t xml:space="preserve">odpowiedział, że trzeba byłoby znać kwotę jaka jest na ten rok dodając, że pamięta, że w tamtym roku to było około 900 tys. zł, a my sobie określimy jakąś kwotę, czy to będzie 500 tys. zł, </w:t>
      </w:r>
      <w:r w:rsidRPr="00B469EA">
        <w:rPr>
          <w:rFonts w:ascii="Arial" w:hAnsi="Arial" w:cs="Arial"/>
          <w:sz w:val="24"/>
        </w:rPr>
        <w:br/>
        <w:t xml:space="preserve">czy to będzie 400 tys. zł, czy 700 tys. zł, to od tego zależy ile zyskamy. </w:t>
      </w:r>
    </w:p>
    <w:p w14:paraId="53A51DED" w14:textId="77777777" w:rsidR="00B469EA" w:rsidRPr="00B469EA" w:rsidRDefault="00B469EA" w:rsidP="00B469EA">
      <w:pPr>
        <w:spacing w:after="0" w:line="360" w:lineRule="auto"/>
        <w:ind w:right="-1" w:firstLine="708"/>
        <w:jc w:val="both"/>
        <w:rPr>
          <w:rFonts w:ascii="Arial" w:hAnsi="Arial" w:cs="Arial"/>
          <w:sz w:val="24"/>
        </w:rPr>
      </w:pPr>
      <w:r w:rsidRPr="00B469EA">
        <w:rPr>
          <w:rFonts w:ascii="Arial" w:hAnsi="Arial" w:cs="Arial"/>
          <w:b/>
          <w:sz w:val="24"/>
        </w:rPr>
        <w:lastRenderedPageBreak/>
        <w:t>Pan Jakub Jurdziński – członek Zarządu</w:t>
      </w:r>
      <w:r w:rsidRPr="00B469EA">
        <w:rPr>
          <w:rFonts w:ascii="Arial" w:hAnsi="Arial" w:cs="Arial"/>
          <w:sz w:val="24"/>
        </w:rPr>
        <w:t xml:space="preserve"> powiedział, że były takie sytuacje, </w:t>
      </w:r>
      <w:r w:rsidRPr="00B469EA">
        <w:rPr>
          <w:rFonts w:ascii="Arial" w:hAnsi="Arial" w:cs="Arial"/>
          <w:sz w:val="24"/>
        </w:rPr>
        <w:br/>
        <w:t xml:space="preserve">że w styczniu nauczyciele dostali mniej pieniędzy, jakieś wyrównania, dodając, </w:t>
      </w:r>
      <w:r w:rsidRPr="00B469EA">
        <w:rPr>
          <w:rFonts w:ascii="Arial" w:hAnsi="Arial" w:cs="Arial"/>
          <w:sz w:val="24"/>
        </w:rPr>
        <w:br/>
        <w:t xml:space="preserve">że nie wszyscy. Zaznaczył, że wie doskonale jak to jest i jest to sytuacja zupełnie dyskomfortowa, a może przeliczyć ten procent na tę kwotę jak teraz jest, tak jak pan wicestarosta mówił 900 tys. zł i nie zmniejszać, a zatrzymać w ten sposób wzrost procentowy, porównywalnie, żeby było to samo. Podkreślił, że to jest jego propozycja. </w:t>
      </w:r>
    </w:p>
    <w:p w14:paraId="0079FCBF" w14:textId="77777777" w:rsidR="00B469EA" w:rsidRPr="00B469EA" w:rsidRDefault="00B469EA" w:rsidP="00B469EA">
      <w:pPr>
        <w:spacing w:after="0" w:line="360" w:lineRule="auto"/>
        <w:ind w:right="-1" w:firstLine="708"/>
        <w:jc w:val="both"/>
        <w:rPr>
          <w:rFonts w:ascii="Arial" w:hAnsi="Arial" w:cs="Arial"/>
          <w:color w:val="0D0D0D"/>
          <w:sz w:val="24"/>
        </w:rPr>
      </w:pPr>
      <w:r w:rsidRPr="00B469EA">
        <w:rPr>
          <w:rFonts w:ascii="Arial" w:hAnsi="Arial" w:cs="Arial"/>
          <w:b/>
          <w:sz w:val="24"/>
        </w:rPr>
        <w:t xml:space="preserve">Pan Marek Kieler – przewodniczący Zarządu Powiatu </w:t>
      </w:r>
      <w:r w:rsidRPr="00B469EA">
        <w:rPr>
          <w:rFonts w:ascii="Arial" w:hAnsi="Arial" w:cs="Arial"/>
          <w:sz w:val="24"/>
        </w:rPr>
        <w:t>powiedział, że na ten moment pozostawić w tym starym regulaminie, skoro obowiązuje.</w:t>
      </w:r>
    </w:p>
    <w:p w14:paraId="62E1D139" w14:textId="77777777" w:rsidR="00B469EA" w:rsidRPr="00B469EA" w:rsidRDefault="00B469EA" w:rsidP="00B469EA">
      <w:pPr>
        <w:spacing w:after="0" w:line="360" w:lineRule="auto"/>
        <w:ind w:right="-1" w:firstLine="708"/>
        <w:jc w:val="both"/>
        <w:rPr>
          <w:rFonts w:ascii="Arial" w:hAnsi="Arial" w:cs="Arial"/>
          <w:color w:val="0D0D0D"/>
          <w:sz w:val="24"/>
        </w:rPr>
      </w:pPr>
      <w:r w:rsidRPr="00B469EA">
        <w:rPr>
          <w:rFonts w:ascii="Arial" w:hAnsi="Arial" w:cs="Arial"/>
          <w:b/>
          <w:color w:val="0D0D0D"/>
          <w:sz w:val="24"/>
        </w:rPr>
        <w:t xml:space="preserve">Pan Jakub Jurdziński – członek Zarządu </w:t>
      </w:r>
      <w:r w:rsidRPr="00B469EA">
        <w:rPr>
          <w:rFonts w:ascii="Arial" w:hAnsi="Arial" w:cs="Arial"/>
          <w:color w:val="0D0D0D"/>
          <w:sz w:val="24"/>
        </w:rPr>
        <w:t xml:space="preserve">odpowiedział, że nie, trzeba byłoby ustalić kwotę, która jest równorzędna z obecną kwotą i właściwie to nic nie zmieni w tym momencie, a zahamuje wzrost. Dodał, że ma przeczucie - akurat w tym roku nie są zapisane podwyżki, a sytuacja jest jeszcze nierozwiązana, co do zmian </w:t>
      </w:r>
      <w:r w:rsidRPr="00B469EA">
        <w:rPr>
          <w:rFonts w:ascii="Arial" w:hAnsi="Arial" w:cs="Arial"/>
          <w:color w:val="0D0D0D"/>
          <w:sz w:val="24"/>
        </w:rPr>
        <w:br/>
        <w:t xml:space="preserve">w pensum nauczycieli i być może tych zmian nie będzie. Trudno to określić. Powiedział, że mówi wprost, w przyszłym roku będzie rok wyborczy i tak praktykuje się u nas od wielu lat, że w roku wyborczym daje się nauczycielom jakieś 2%-3% podwyżki. Dodał, że podejrzewa, że będzie podobny mechanizm i to znowu spowoduje procentowo zwiększenie dodatku motywacyjnego. </w:t>
      </w:r>
    </w:p>
    <w:p w14:paraId="0C246D80" w14:textId="77777777" w:rsidR="00B469EA" w:rsidRPr="00B469EA" w:rsidRDefault="00B469EA" w:rsidP="00B469EA">
      <w:pPr>
        <w:spacing w:after="0" w:line="360" w:lineRule="auto"/>
        <w:ind w:right="-1" w:firstLine="708"/>
        <w:jc w:val="both"/>
        <w:rPr>
          <w:rFonts w:ascii="Arial" w:hAnsi="Arial" w:cs="Arial"/>
          <w:sz w:val="24"/>
        </w:rPr>
      </w:pPr>
      <w:bookmarkStart w:id="1" w:name="_Hlk99002265"/>
      <w:r w:rsidRPr="00B469EA">
        <w:rPr>
          <w:rFonts w:ascii="Arial" w:hAnsi="Arial" w:cs="Arial"/>
          <w:b/>
          <w:sz w:val="24"/>
        </w:rPr>
        <w:t xml:space="preserve">Pan Marek Kieler – przewodniczący Zarządu Powiatu </w:t>
      </w:r>
      <w:r w:rsidRPr="00B469EA">
        <w:rPr>
          <w:rFonts w:ascii="Arial" w:hAnsi="Arial" w:cs="Arial"/>
          <w:sz w:val="24"/>
        </w:rPr>
        <w:t xml:space="preserve">przyznał rację panu Jurdzińskiemu dodając, że też to nim kierowało, bo akurat wiedział, żeby to wszystko przedyskutować, ale jakoś nigdy nie było wspólnego czasu, żeby to dokładnie przeanalizować, dlatego troszeczkę było to wstrzymywane, bo nie wiadomo było </w:t>
      </w:r>
      <w:r w:rsidRPr="00B469EA">
        <w:rPr>
          <w:rFonts w:ascii="Arial" w:hAnsi="Arial" w:cs="Arial"/>
          <w:sz w:val="24"/>
        </w:rPr>
        <w:br/>
        <w:t xml:space="preserve">co z pensum, jak to będzie wyglądać. Dodał, że przypuszcza, że pensum nie podniosą odgórnie. Zapytał pana naczelnika, czy da się to na dzisiaj zrobić, czy nie za bardzo tylko dopiero w środę. </w:t>
      </w:r>
    </w:p>
    <w:p w14:paraId="6C8974C1"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bookmarkEnd w:id="1"/>
      <w:r w:rsidRPr="00B469EA">
        <w:rPr>
          <w:rFonts w:ascii="Arial" w:hAnsi="Arial" w:cs="Arial"/>
          <w:bCs/>
          <w:sz w:val="24"/>
        </w:rPr>
        <w:t xml:space="preserve">odpowiedział, że ma propozycję, aby Zarząd jeszcze raz tak, </w:t>
      </w:r>
      <w:r w:rsidRPr="00B469EA">
        <w:rPr>
          <w:rFonts w:ascii="Arial" w:hAnsi="Arial" w:cs="Arial"/>
          <w:bCs/>
          <w:sz w:val="24"/>
        </w:rPr>
        <w:br/>
        <w:t xml:space="preserve">jak poprzednio było to zrobione, przeanalizowali każdy z tych obszarów i zdecydował w jakim kierunku idziemy -  czy np. zostawimy dodatki za warunki pracy i nic nie robimy, albo też przechodzimy do stawek złotówkowych z procentowych. Podał drugi przykład dodatek motywacyjny usuwamy z zapisu z regulaminu i teraz bez względu na to,  w którym kierunku pójdziemy - czy w tym kierunku, który zaproponował pan Jurdziński, czy wcześniej pan wicestarosta, Zarząd jakąś wartość pieniądza na dodatek motywacyjny określa i później jest ona do dyspozycji kadry kierowniczej. </w:t>
      </w:r>
    </w:p>
    <w:p w14:paraId="70510539" w14:textId="77777777" w:rsidR="00B469EA" w:rsidRPr="00B469EA" w:rsidRDefault="00B469EA" w:rsidP="00B469EA">
      <w:pPr>
        <w:spacing w:after="0" w:line="360" w:lineRule="auto"/>
        <w:ind w:right="-1" w:firstLine="708"/>
        <w:jc w:val="both"/>
        <w:rPr>
          <w:rFonts w:ascii="Arial" w:hAnsi="Arial" w:cs="Arial"/>
          <w:sz w:val="24"/>
        </w:rPr>
      </w:pPr>
      <w:r w:rsidRPr="00B469EA">
        <w:rPr>
          <w:rFonts w:ascii="Arial" w:hAnsi="Arial" w:cs="Arial"/>
          <w:b/>
          <w:sz w:val="24"/>
        </w:rPr>
        <w:lastRenderedPageBreak/>
        <w:t xml:space="preserve">Pan Marek Kieler – przewodniczący Zarządu Powiatu </w:t>
      </w:r>
      <w:r w:rsidRPr="00B469EA">
        <w:rPr>
          <w:rFonts w:ascii="Arial" w:hAnsi="Arial" w:cs="Arial"/>
          <w:sz w:val="24"/>
        </w:rPr>
        <w:t>zapytał, czy potrzebne są konsultacje, czy one będą zbieżne.</w:t>
      </w:r>
    </w:p>
    <w:p w14:paraId="6F42584F"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odpowiedział, że to będzie nowo przygotowany projekt chyba, żeby </w:t>
      </w:r>
      <w:r w:rsidRPr="00B469EA">
        <w:rPr>
          <w:rFonts w:ascii="Arial" w:hAnsi="Arial" w:cs="Arial"/>
          <w:bCs/>
          <w:sz w:val="24"/>
        </w:rPr>
        <w:br/>
        <w:t xml:space="preserve">nie było zmian w co nie wierzy w poprzednim i trzeba to dać ponownie do konsultacji. </w:t>
      </w:r>
    </w:p>
    <w:p w14:paraId="5F42D199" w14:textId="77777777" w:rsidR="00B469EA" w:rsidRPr="00B469EA" w:rsidRDefault="00B469EA" w:rsidP="00B469EA">
      <w:pPr>
        <w:spacing w:after="0" w:line="360" w:lineRule="auto"/>
        <w:ind w:right="-1" w:firstLine="708"/>
        <w:jc w:val="both"/>
        <w:rPr>
          <w:rFonts w:ascii="Arial" w:hAnsi="Arial" w:cs="Arial"/>
          <w:bCs/>
          <w:color w:val="0D0D0D"/>
          <w:sz w:val="24"/>
        </w:rPr>
      </w:pPr>
      <w:r w:rsidRPr="00B469EA">
        <w:rPr>
          <w:rFonts w:ascii="Arial" w:hAnsi="Arial" w:cs="Arial"/>
          <w:b/>
          <w:sz w:val="24"/>
        </w:rPr>
        <w:t xml:space="preserve">Pan Krzysztof Dziuba - wicestarosta wieluński </w:t>
      </w:r>
      <w:r w:rsidRPr="00B469EA">
        <w:rPr>
          <w:rFonts w:ascii="Arial" w:hAnsi="Arial" w:cs="Arial"/>
          <w:bCs/>
          <w:sz w:val="24"/>
        </w:rPr>
        <w:t xml:space="preserve">odpowiedział, że rozumie, </w:t>
      </w:r>
      <w:r w:rsidRPr="00B469EA">
        <w:rPr>
          <w:rFonts w:ascii="Arial" w:hAnsi="Arial" w:cs="Arial"/>
          <w:bCs/>
          <w:sz w:val="24"/>
        </w:rPr>
        <w:br/>
        <w:t xml:space="preserve">że teraz nie zdążymy i tak te dodatki motywacyjne będą już wypłacane od marca </w:t>
      </w:r>
      <w:r w:rsidRPr="00B469EA">
        <w:rPr>
          <w:rFonts w:ascii="Arial" w:hAnsi="Arial" w:cs="Arial"/>
          <w:bCs/>
          <w:sz w:val="24"/>
        </w:rPr>
        <w:br/>
        <w:t xml:space="preserve">w takich kwotach, zgodnie ze starym regulaminem. </w:t>
      </w:r>
    </w:p>
    <w:p w14:paraId="216FC103"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odpowiedział, że tak, ewentualnie mogą być zmiany.</w:t>
      </w:r>
    </w:p>
    <w:p w14:paraId="574C4F2E"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Jakub Jurdziński - członek Zarządu </w:t>
      </w:r>
      <w:r w:rsidRPr="00B469EA">
        <w:rPr>
          <w:rFonts w:ascii="Arial" w:hAnsi="Arial" w:cs="Arial"/>
          <w:bCs/>
          <w:sz w:val="24"/>
        </w:rPr>
        <w:t xml:space="preserve">powiedział, że jedyną rzecz jaką można zrobić w każdym momencie - czy to jest marzec, czy kwiecień, czy luty to jest zwiększenie wynagrodzeń kadrze kierowniczej. To nie ma żadnego znaczenia, </w:t>
      </w:r>
      <w:r w:rsidRPr="00B469EA">
        <w:rPr>
          <w:rFonts w:ascii="Arial" w:hAnsi="Arial" w:cs="Arial"/>
          <w:bCs/>
          <w:sz w:val="24"/>
        </w:rPr>
        <w:br/>
        <w:t xml:space="preserve">w którym momencie to będzie zrobione. </w:t>
      </w:r>
    </w:p>
    <w:p w14:paraId="25866F4E"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odpowiedział, że tak, ale zmieniamy regulamin, czyli podejmujemy uchwałę tylko w zakresie jednego elementu i ciągle wraca do tego, czy nie warto byłoby już dokonać zmian oczekiwanych w pozostałych, albo też podjąć decyzję, że one nie będą wprowadzane w najbliższym chociażby roku. </w:t>
      </w:r>
    </w:p>
    <w:p w14:paraId="3168C3C7"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Jakub Jurdziński - członek Zarządu </w:t>
      </w:r>
      <w:r w:rsidRPr="00B469EA">
        <w:rPr>
          <w:rFonts w:ascii="Arial" w:hAnsi="Arial" w:cs="Arial"/>
          <w:bCs/>
          <w:sz w:val="24"/>
        </w:rPr>
        <w:t xml:space="preserve">powiedział, że nie ukrywa, że ma pewien żal do pana starosty, że te materiały przyszły dzisiaj, bo rozmawiali o tym wcześniej i te materiały po konsultacjach już były i dopiero na ich prośbę dzisiaj przy wprowadzeniu punktu one weszły na Zarząd, więc uważa, że trochę to jest niepoważne, bo można było się nad tym pochylić na spokojnie. Dodał, że nie potrafi uczestniczyć w Zarządzie i czytać jeszcze ze skupieniem innych materiałów. Powiedział, że uważa, że to jest trochę niepoważne w stosunku do Zarządu. </w:t>
      </w:r>
    </w:p>
    <w:p w14:paraId="1B2B64DD"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 xml:space="preserve">przeprosił, ale to jest też wynikiem jego za długich przemyśleń na ten temat, bo też brał pod uwagę to, </w:t>
      </w:r>
      <w:r w:rsidRPr="00B469EA">
        <w:rPr>
          <w:rFonts w:ascii="Arial" w:hAnsi="Arial" w:cs="Arial"/>
          <w:bCs/>
          <w:sz w:val="24"/>
        </w:rPr>
        <w:br/>
        <w:t xml:space="preserve">co mówił pan radny wcześniej, że dostali mniej, teraz jeszcze im obetniemy i będzie niezgoda, a też myśli o roku 2023. </w:t>
      </w:r>
    </w:p>
    <w:p w14:paraId="6AC93545" w14:textId="77777777" w:rsidR="00B469EA" w:rsidRPr="00B469EA" w:rsidRDefault="00B469EA" w:rsidP="00B469EA">
      <w:pPr>
        <w:spacing w:after="0" w:line="360" w:lineRule="auto"/>
        <w:ind w:right="-1" w:firstLine="708"/>
        <w:jc w:val="both"/>
        <w:rPr>
          <w:rFonts w:ascii="Arial" w:hAnsi="Arial" w:cs="Arial"/>
          <w:bCs/>
          <w:color w:val="0D0D0D"/>
          <w:sz w:val="24"/>
        </w:rPr>
      </w:pPr>
      <w:r w:rsidRPr="00B469EA">
        <w:rPr>
          <w:rFonts w:ascii="Arial" w:hAnsi="Arial" w:cs="Arial"/>
          <w:b/>
          <w:sz w:val="24"/>
        </w:rPr>
        <w:t xml:space="preserve">Pan Jakub Jurdziński - członek Zarządu </w:t>
      </w:r>
      <w:r w:rsidRPr="00B469EA">
        <w:rPr>
          <w:rFonts w:ascii="Arial" w:hAnsi="Arial" w:cs="Arial"/>
          <w:bCs/>
          <w:sz w:val="24"/>
        </w:rPr>
        <w:t xml:space="preserve">powiedział, że kierował się tym, </w:t>
      </w:r>
      <w:r w:rsidRPr="00B469EA">
        <w:rPr>
          <w:rFonts w:ascii="Arial" w:hAnsi="Arial" w:cs="Arial"/>
          <w:bCs/>
          <w:sz w:val="24"/>
        </w:rPr>
        <w:br/>
        <w:t xml:space="preserve">że ostatnio pan starosta powiedział, że będziemy rozmawiać o tym punkcie </w:t>
      </w:r>
      <w:r w:rsidRPr="00B469EA">
        <w:rPr>
          <w:rFonts w:ascii="Arial" w:hAnsi="Arial" w:cs="Arial"/>
          <w:bCs/>
          <w:sz w:val="24"/>
        </w:rPr>
        <w:br/>
        <w:t xml:space="preserve">na Zarządzie, przeglądał materiały i myślał, że może gdzieś mu to umknęło, ale tego nie było. Dlatego ten punkt został wprowadzony dzisiaj. </w:t>
      </w:r>
    </w:p>
    <w:p w14:paraId="440D80BE"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lastRenderedPageBreak/>
        <w:t xml:space="preserve">Pan Marek Kieler – przewodniczący Zarządu Powiatu </w:t>
      </w:r>
      <w:r w:rsidRPr="00B469EA">
        <w:rPr>
          <w:rFonts w:ascii="Arial" w:hAnsi="Arial" w:cs="Arial"/>
          <w:bCs/>
          <w:sz w:val="24"/>
        </w:rPr>
        <w:t xml:space="preserve">odpowiedział, </w:t>
      </w:r>
      <w:r w:rsidRPr="00B469EA">
        <w:rPr>
          <w:rFonts w:ascii="Arial" w:hAnsi="Arial" w:cs="Arial"/>
          <w:bCs/>
          <w:sz w:val="24"/>
        </w:rPr>
        <w:br/>
        <w:t xml:space="preserve">że mogą przeanalizować to do środy i najwyżej decyzja będzie podjęta 28.02. </w:t>
      </w:r>
    </w:p>
    <w:p w14:paraId="5510C96C"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Jakub Jurdziński - członek Zarządu </w:t>
      </w:r>
      <w:r w:rsidRPr="00B469EA">
        <w:rPr>
          <w:rFonts w:ascii="Arial" w:hAnsi="Arial" w:cs="Arial"/>
          <w:bCs/>
          <w:sz w:val="24"/>
        </w:rPr>
        <w:t>odpowiedział, że bez opinii związków to właściwie jest taka…</w:t>
      </w:r>
    </w:p>
    <w:p w14:paraId="000C0A42"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dodał, że jeśli zostaną uwzględnione to już związki nie muszą.</w:t>
      </w:r>
    </w:p>
    <w:p w14:paraId="68F2272B"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poinformował, że musimy dać chyba, że nie byłoby zmian wprowadzonych w stosunku do poprzedniego projektu z uwzględnieniem, albo nie, bo one muszą być uwzględnione o uwagi związków zawodowych, ale jak panowie mają tak rozbieżne stanowiska to nie sądzi, że uda się ten sam projekt dalej procedować, ale jeżeli tak, to oczywiście wtedy nie musimy konsultować. </w:t>
      </w:r>
    </w:p>
    <w:p w14:paraId="2CD5885F"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Marek Kieler – przewodniczący Zarządu Powiatu </w:t>
      </w:r>
      <w:r w:rsidRPr="00B469EA">
        <w:rPr>
          <w:rFonts w:ascii="Arial" w:hAnsi="Arial" w:cs="Arial"/>
          <w:bCs/>
          <w:sz w:val="24"/>
        </w:rPr>
        <w:t xml:space="preserve">zaproponował </w:t>
      </w:r>
      <w:r w:rsidRPr="00B469EA">
        <w:rPr>
          <w:rFonts w:ascii="Arial" w:hAnsi="Arial" w:cs="Arial"/>
          <w:bCs/>
          <w:sz w:val="24"/>
        </w:rPr>
        <w:br/>
        <w:t xml:space="preserve">to do przeanalizowania i na następnym Zarządzie będzie to przedstawione w jakim kierunku pójdziemy. Dodał, że w środę odbędzie się spotkanie i będą jeszcze na ten temat dyskutować. Można to wprowadzić też na sesję Rady pod obrady, jeżeli zostanie ustalony ostateczny stan rzeczy. </w:t>
      </w:r>
    </w:p>
    <w:p w14:paraId="16DD6D45"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zapytał, czy o tej Radzie pan starosta mówi, o najbliższym posiedzeniu Rady Powiatu.</w:t>
      </w:r>
    </w:p>
    <w:p w14:paraId="47B5B1DA"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Marek Kieler – przewodniczący Zarządu Powiatu </w:t>
      </w:r>
      <w:r w:rsidRPr="00B469EA">
        <w:rPr>
          <w:rFonts w:ascii="Arial" w:hAnsi="Arial" w:cs="Arial"/>
          <w:bCs/>
          <w:sz w:val="24"/>
        </w:rPr>
        <w:t xml:space="preserve">odpowiedział, </w:t>
      </w:r>
      <w:r w:rsidRPr="00B469EA">
        <w:rPr>
          <w:rFonts w:ascii="Arial" w:hAnsi="Arial" w:cs="Arial"/>
          <w:bCs/>
          <w:sz w:val="24"/>
        </w:rPr>
        <w:br/>
        <w:t>że myśli, jakby wszystko było przygotowane.</w:t>
      </w:r>
    </w:p>
    <w:p w14:paraId="2074E478"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odpowiedział, że to jest praktycznie niemożliwe ze względów proceduralnych i tych, o których była mowa wcześniej. </w:t>
      </w:r>
    </w:p>
    <w:p w14:paraId="3F6D9521"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Marek Kieler – przewodniczący Zarządu Powiatu </w:t>
      </w:r>
      <w:r w:rsidRPr="00B469EA">
        <w:rPr>
          <w:rFonts w:ascii="Arial" w:hAnsi="Arial" w:cs="Arial"/>
          <w:bCs/>
          <w:sz w:val="24"/>
        </w:rPr>
        <w:t xml:space="preserve">odpowiedział, </w:t>
      </w:r>
      <w:r w:rsidRPr="00B469EA">
        <w:rPr>
          <w:rFonts w:ascii="Arial" w:hAnsi="Arial" w:cs="Arial"/>
          <w:bCs/>
          <w:sz w:val="24"/>
        </w:rPr>
        <w:br/>
        <w:t xml:space="preserve">że dobrze. Udzielił głosu panu Wojcieszakowi. </w:t>
      </w:r>
    </w:p>
    <w:p w14:paraId="69FEDC0B"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Pan Henryk Wojcieszak – członek Zarządu</w:t>
      </w:r>
      <w:r w:rsidRPr="00B469EA">
        <w:rPr>
          <w:rFonts w:ascii="Arial" w:hAnsi="Arial" w:cs="Arial"/>
          <w:bCs/>
          <w:sz w:val="24"/>
        </w:rPr>
        <w:t xml:space="preserve"> zapytał, jeżeli odłożymy </w:t>
      </w:r>
      <w:r w:rsidRPr="00B469EA">
        <w:rPr>
          <w:rFonts w:ascii="Arial" w:hAnsi="Arial" w:cs="Arial"/>
          <w:bCs/>
          <w:sz w:val="24"/>
        </w:rPr>
        <w:br/>
        <w:t xml:space="preserve">to w czasie i będą przygotowywane zmiany przed nowym rokiem to tak, czy tak będziemy znowu je dawać do opiniowania związkom i dyrektorom, czyli jak teraz przyjmiemy z ich uwagami zmiany w funkcyjnym, a resztę zrobimy później, </w:t>
      </w:r>
      <w:r w:rsidRPr="00B469EA">
        <w:rPr>
          <w:rFonts w:ascii="Arial" w:hAnsi="Arial" w:cs="Arial"/>
          <w:bCs/>
          <w:sz w:val="24"/>
        </w:rPr>
        <w:br/>
        <w:t xml:space="preserve">to niewiele to zmienia. </w:t>
      </w:r>
    </w:p>
    <w:p w14:paraId="714C6FA7"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odpowiedział, że nic nie zmienia po pierwsze, że i tak trzeba konsultować </w:t>
      </w:r>
      <w:r w:rsidRPr="00B469EA">
        <w:rPr>
          <w:rFonts w:ascii="Arial" w:hAnsi="Arial" w:cs="Arial"/>
          <w:bCs/>
          <w:sz w:val="24"/>
        </w:rPr>
        <w:lastRenderedPageBreak/>
        <w:t xml:space="preserve">drugi raz, po drugie, że ta uchwała podlega publikacji w związku z tym dajemy </w:t>
      </w:r>
      <w:r w:rsidRPr="00B469EA">
        <w:rPr>
          <w:rFonts w:ascii="Arial" w:hAnsi="Arial" w:cs="Arial"/>
          <w:bCs/>
          <w:sz w:val="24"/>
        </w:rPr>
        <w:br/>
        <w:t xml:space="preserve">do publikacji uchwałę, czekamy na stanowisko nadzoru, a potem znowu się nią zajmujemy. Powtórzył, że jego propozycja jest taka, aby tego tematu nie odkładać zbyt długo tylko, żeby Zarząd jeszcze raz przeanalizował każdy z tych obszarów, przeanalizowali uwagi zgłoszone z różnych środowisk oświatowych i związkowych, </w:t>
      </w:r>
      <w:r w:rsidRPr="00B469EA">
        <w:rPr>
          <w:rFonts w:ascii="Arial" w:hAnsi="Arial" w:cs="Arial"/>
          <w:bCs/>
          <w:sz w:val="24"/>
        </w:rPr>
        <w:br/>
        <w:t xml:space="preserve">i rozpatrzył jeszcze raz projekt pod kątem wypracowania ostatecznej propozycji już </w:t>
      </w:r>
      <w:r w:rsidRPr="00B469EA">
        <w:rPr>
          <w:rFonts w:ascii="Arial" w:hAnsi="Arial" w:cs="Arial"/>
          <w:bCs/>
          <w:sz w:val="24"/>
        </w:rPr>
        <w:br/>
        <w:t xml:space="preserve">do konsultacji i przygotowania projektu uchwały Rady Powiatu z załączonym projektem regulaminu. </w:t>
      </w:r>
    </w:p>
    <w:p w14:paraId="1C645BD2"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Henryk Wojcieszak – członek Zarządu </w:t>
      </w:r>
      <w:r w:rsidRPr="00B469EA">
        <w:rPr>
          <w:rFonts w:ascii="Arial" w:hAnsi="Arial" w:cs="Arial"/>
          <w:bCs/>
          <w:sz w:val="24"/>
        </w:rPr>
        <w:t xml:space="preserve">powiedział, że innymi słowy przygotować zmiany do obowiązywania od początku przyszłego roku szkolnego </w:t>
      </w:r>
      <w:r w:rsidRPr="00B469EA">
        <w:rPr>
          <w:rFonts w:ascii="Arial" w:hAnsi="Arial" w:cs="Arial"/>
          <w:bCs/>
          <w:sz w:val="24"/>
        </w:rPr>
        <w:br/>
        <w:t>w tym momencie, bo tak w zasadzie teraz motywacyjny mamy..</w:t>
      </w:r>
    </w:p>
    <w:p w14:paraId="51234E65"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 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zaznaczył, że przyszłego roku szkolnego bądź budżetowego w zależności od tego w jakim obszarze by te zmiany były i czego dotyczyłyby, bo trzeba się liczyć </w:t>
      </w:r>
      <w:r w:rsidRPr="00B469EA">
        <w:rPr>
          <w:rFonts w:ascii="Arial" w:hAnsi="Arial" w:cs="Arial"/>
          <w:bCs/>
          <w:sz w:val="24"/>
        </w:rPr>
        <w:br/>
        <w:t xml:space="preserve">też ze skutkami finansowymi, np. albo w górę, albo w dół w zależności od tego, o czym mówimy. Jeżeli dodatki funkcyjne to wzrost będzie w tym obszarze. Jeżeli ograniczymy dodatki za warunki pracy to w drugą stronę, ale teraz tak mówi, bo nie wie jakie będą oczekiwania Zarządu, albo ostateczne stanowiska w tych kwestiach. </w:t>
      </w:r>
    </w:p>
    <w:p w14:paraId="528360FE"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Cs/>
          <w:sz w:val="24"/>
        </w:rPr>
        <w:t xml:space="preserve"> </w:t>
      </w:r>
      <w:r w:rsidRPr="00B469EA">
        <w:rPr>
          <w:rFonts w:ascii="Arial" w:hAnsi="Arial" w:cs="Arial"/>
          <w:b/>
          <w:sz w:val="24"/>
        </w:rPr>
        <w:t xml:space="preserve">Pan Marek Kieler – przewodniczący Zarządu Powiatu </w:t>
      </w:r>
      <w:r w:rsidRPr="00B469EA">
        <w:rPr>
          <w:rFonts w:ascii="Arial" w:hAnsi="Arial" w:cs="Arial"/>
          <w:bCs/>
          <w:sz w:val="24"/>
        </w:rPr>
        <w:t xml:space="preserve">udzielił głosu panu Jurdzińskiemu. </w:t>
      </w:r>
    </w:p>
    <w:p w14:paraId="152CC41F"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Jakub Jurdziński – członek Zarządu </w:t>
      </w:r>
      <w:r w:rsidRPr="00B469EA">
        <w:rPr>
          <w:rFonts w:ascii="Arial" w:hAnsi="Arial" w:cs="Arial"/>
          <w:bCs/>
          <w:sz w:val="24"/>
        </w:rPr>
        <w:t xml:space="preserve">powiedział, że wniosek jest taki, </w:t>
      </w:r>
      <w:r w:rsidRPr="00B469EA">
        <w:rPr>
          <w:rFonts w:ascii="Arial" w:hAnsi="Arial" w:cs="Arial"/>
          <w:bCs/>
          <w:sz w:val="24"/>
        </w:rPr>
        <w:br/>
        <w:t>że trzeba bardzo dobrze się nad tym pochylić, porozmawiać</w:t>
      </w:r>
      <w:r w:rsidRPr="00B469EA">
        <w:rPr>
          <w:rFonts w:ascii="Arial" w:hAnsi="Arial" w:cs="Arial"/>
          <w:b/>
          <w:sz w:val="24"/>
        </w:rPr>
        <w:t xml:space="preserve"> </w:t>
      </w:r>
      <w:r w:rsidRPr="00B469EA">
        <w:rPr>
          <w:rFonts w:ascii="Arial" w:hAnsi="Arial" w:cs="Arial"/>
          <w:bCs/>
          <w:sz w:val="24"/>
        </w:rPr>
        <w:t xml:space="preserve">i w międzyczasie czekać  czy będą jakieś zmiany, bo to też będzie nasze koncepcje zmieniać, bo jeżeli rzeczywiście jakieś zmiany będą dosłownie w ciągu kilku tygodni wprowadzone przez rząd, to też ten regulamin będzie miał inne oblicze. Dodał, że niestety, ale wydaje </w:t>
      </w:r>
      <w:r w:rsidRPr="00B469EA">
        <w:rPr>
          <w:rFonts w:ascii="Arial" w:hAnsi="Arial" w:cs="Arial"/>
          <w:bCs/>
          <w:sz w:val="24"/>
        </w:rPr>
        <w:br/>
        <w:t xml:space="preserve">mu się, że teraz tego nie wprowadzimy. Zaznaczył, że jest tydzień czasu i jakby się bardzo spięli, to wprowadziliby te zmiany. </w:t>
      </w:r>
    </w:p>
    <w:p w14:paraId="716C968D"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 xml:space="preserve">zapytał, kto jest „za” takim rozwiązaniem, aby to przedyskutować w środę jeszcze i ewentualnie podjąć ostateczną decyzję w jakim kierunku idziemy i zostanie poinformowany wydział. Zwrócił się do pana naczelnika, że będzie prosił go o to, aby zarezerwował sobie termin na środę, żeby służył merytoryczną pomocą. </w:t>
      </w:r>
    </w:p>
    <w:p w14:paraId="6DD88F63"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Zenon Kołodziej – naczelnik Wydziału Edukacji, Kultury, Sportu </w:t>
      </w:r>
      <w:r w:rsidRPr="00B469EA">
        <w:rPr>
          <w:rFonts w:ascii="Arial" w:hAnsi="Arial" w:cs="Arial"/>
          <w:b/>
          <w:sz w:val="24"/>
        </w:rPr>
        <w:br/>
        <w:t xml:space="preserve">i Promocji </w:t>
      </w:r>
      <w:r w:rsidRPr="00B469EA">
        <w:rPr>
          <w:rFonts w:ascii="Arial" w:hAnsi="Arial" w:cs="Arial"/>
          <w:bCs/>
          <w:sz w:val="24"/>
        </w:rPr>
        <w:t xml:space="preserve">odpowiedział, że tak jak mówił jest do dyspozycji. Dodał, że pan </w:t>
      </w:r>
      <w:r w:rsidRPr="00B469EA">
        <w:rPr>
          <w:rFonts w:ascii="Arial" w:hAnsi="Arial" w:cs="Arial"/>
          <w:bCs/>
          <w:sz w:val="24"/>
        </w:rPr>
        <w:lastRenderedPageBreak/>
        <w:t xml:space="preserve">Jurdziński poruszył kwestię zmian prawnych i rzeczywiście, jeśli miałyby nastąpić na szczeblu centralnym, czyli rządowym, to jest jego zdaniem jest to dopuszczalne w ciągu najbliższych 2, maksymalnie 3 tygodni dlatego, że jest planowanie nowego roku szkolnego i na pewno rząd, ani ministerstwo nie pozwoli sobie na chaotyczne wprowadzanie czegokolwiek, czyli kwestia wymiaru godzinowego, określenia minimalnych dodatków itd., albo już teraz, albo w ogóle w tym roku.  </w:t>
      </w:r>
    </w:p>
    <w:p w14:paraId="2801C606"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podkreślił, że to też nim kierowało. Udzielił głosu panu Dybce.</w:t>
      </w:r>
    </w:p>
    <w:p w14:paraId="67168DCC"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Łukasz Dybka – członek Zarządu </w:t>
      </w:r>
      <w:r w:rsidRPr="00B469EA">
        <w:rPr>
          <w:rFonts w:ascii="Arial" w:hAnsi="Arial" w:cs="Arial"/>
          <w:bCs/>
          <w:sz w:val="24"/>
        </w:rPr>
        <w:t>powiedział, że niestety bardzo żałuje, że tak się stało, że pan starosta tak długo to trzymał i nie podjęli</w:t>
      </w:r>
      <w:r w:rsidRPr="00B469EA">
        <w:rPr>
          <w:rFonts w:ascii="Arial" w:hAnsi="Arial" w:cs="Arial"/>
          <w:b/>
          <w:sz w:val="24"/>
        </w:rPr>
        <w:t xml:space="preserve"> </w:t>
      </w:r>
      <w:r w:rsidRPr="00B469EA">
        <w:rPr>
          <w:rFonts w:ascii="Arial" w:hAnsi="Arial" w:cs="Arial"/>
          <w:bCs/>
          <w:sz w:val="24"/>
        </w:rPr>
        <w:t xml:space="preserve">tej decyzji już jesienią, bo jeśli się to tak wlecze, to już zatraca w ogóle sens cokolwiek robienie, ale podkreślił, że muszą to zrobić, aby zatrzymać przyszłościowe skoki, żeby to nie rosło, więc </w:t>
      </w:r>
      <w:r w:rsidRPr="00B469EA">
        <w:rPr>
          <w:rFonts w:ascii="Arial" w:hAnsi="Arial" w:cs="Arial"/>
          <w:bCs/>
          <w:sz w:val="24"/>
        </w:rPr>
        <w:br/>
        <w:t xml:space="preserve">nie podejmowanie żadnej decyzji powoduje to, że będą rosły te pensje tak </w:t>
      </w:r>
      <w:r w:rsidRPr="00B469EA">
        <w:rPr>
          <w:rFonts w:ascii="Arial" w:hAnsi="Arial" w:cs="Arial"/>
          <w:bCs/>
          <w:sz w:val="24"/>
        </w:rPr>
        <w:br/>
        <w:t xml:space="preserve">i te rozbieżności będą coraz większe. Zaproponował, aby jak najszybciej się spotkać </w:t>
      </w:r>
      <w:r w:rsidRPr="00B469EA">
        <w:rPr>
          <w:rFonts w:ascii="Arial" w:hAnsi="Arial" w:cs="Arial"/>
          <w:bCs/>
          <w:sz w:val="24"/>
        </w:rPr>
        <w:br/>
        <w:t xml:space="preserve">i podjąć tę decyzję jak to ma wyglądać dodając, żeby to zrobić, bo jak to ujął „przespaliśmy” pół roku.  </w:t>
      </w:r>
    </w:p>
    <w:p w14:paraId="674ABF19"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 xml:space="preserve">powiedział, </w:t>
      </w:r>
      <w:r w:rsidRPr="00B469EA">
        <w:rPr>
          <w:rFonts w:ascii="Arial" w:hAnsi="Arial" w:cs="Arial"/>
          <w:bCs/>
          <w:sz w:val="24"/>
        </w:rPr>
        <w:br/>
        <w:t xml:space="preserve">że są umówieni na środę, będą to analizować i zobaczą do jakiego konsensusu dojdą odnośnie tej sprawy. Odnośnie tego punktu powiedział, że na ten moment Zarząd </w:t>
      </w:r>
      <w:r w:rsidRPr="00B469EA">
        <w:rPr>
          <w:rFonts w:ascii="Arial" w:hAnsi="Arial" w:cs="Arial"/>
          <w:bCs/>
          <w:sz w:val="24"/>
        </w:rPr>
        <w:br/>
        <w:t xml:space="preserve">nie podjął decyzji. Zapytał, czy ktoś chciałby jeszcze zabrać głos. </w:t>
      </w:r>
    </w:p>
    <w:p w14:paraId="399202D1" w14:textId="77777777" w:rsidR="00B469EA" w:rsidRPr="00B469EA" w:rsidRDefault="00B469EA" w:rsidP="00B469EA">
      <w:pPr>
        <w:spacing w:after="0" w:line="360" w:lineRule="auto"/>
        <w:ind w:right="-1" w:firstLine="708"/>
        <w:jc w:val="both"/>
        <w:rPr>
          <w:rFonts w:ascii="Arial" w:hAnsi="Arial" w:cs="Arial"/>
          <w:bCs/>
          <w:sz w:val="24"/>
        </w:rPr>
      </w:pPr>
    </w:p>
    <w:p w14:paraId="3182D282" w14:textId="77777777" w:rsidR="00B469EA" w:rsidRPr="00B469EA" w:rsidRDefault="00B469EA" w:rsidP="00B469EA">
      <w:pPr>
        <w:spacing w:after="0" w:line="360" w:lineRule="auto"/>
        <w:ind w:right="-1" w:firstLine="708"/>
        <w:jc w:val="both"/>
        <w:rPr>
          <w:rFonts w:ascii="Arial" w:hAnsi="Arial" w:cs="Arial"/>
          <w:i/>
          <w:iCs/>
          <w:sz w:val="24"/>
          <w:lang w:eastAsia="pl-PL"/>
        </w:rPr>
      </w:pPr>
      <w:r w:rsidRPr="00B469EA">
        <w:rPr>
          <w:rFonts w:ascii="Arial" w:hAnsi="Arial" w:cs="Arial"/>
          <w:i/>
          <w:iCs/>
          <w:sz w:val="24"/>
        </w:rPr>
        <w:t>Zarząd Powiatu w Wieluniu pozostawił sprawę pn. „</w:t>
      </w:r>
      <w:r w:rsidRPr="00B469EA">
        <w:rPr>
          <w:rFonts w:ascii="Arial" w:hAnsi="Arial" w:cs="Arial"/>
          <w:i/>
          <w:iCs/>
          <w:sz w:val="24"/>
          <w:lang w:eastAsia="pl-PL"/>
        </w:rPr>
        <w:t xml:space="preserve">Projekt uchwały Rady Powiatu w Wieluniu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t>
      </w:r>
      <w:r w:rsidRPr="00B469EA">
        <w:rPr>
          <w:rFonts w:ascii="Arial" w:hAnsi="Arial" w:cs="Arial"/>
          <w:i/>
          <w:iCs/>
          <w:sz w:val="24"/>
          <w:lang w:eastAsia="pl-PL"/>
        </w:rPr>
        <w:br/>
        <w:t xml:space="preserve">w szkołach i placówkach oświatowych prowadzonych przez Powiat Wieluński.”, jako sprawę w toku. </w:t>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r>
      <w:r w:rsidRPr="00B469EA">
        <w:rPr>
          <w:rFonts w:ascii="Arial" w:hAnsi="Arial" w:cs="Arial"/>
          <w:i/>
          <w:iCs/>
          <w:sz w:val="24"/>
          <w:lang w:eastAsia="pl-PL"/>
        </w:rPr>
        <w:tab/>
        <w:t xml:space="preserve">Materiał w ww. sprawie stanowi załącznik do protokołu. </w:t>
      </w:r>
    </w:p>
    <w:p w14:paraId="02D2A31E" w14:textId="77777777" w:rsidR="00B469EA" w:rsidRPr="00B469EA" w:rsidRDefault="00B469EA" w:rsidP="00B469EA">
      <w:pPr>
        <w:spacing w:after="0" w:line="360" w:lineRule="auto"/>
        <w:ind w:right="-1" w:firstLine="708"/>
        <w:jc w:val="both"/>
        <w:rPr>
          <w:rFonts w:ascii="Arial" w:hAnsi="Arial" w:cs="Arial"/>
          <w:bCs/>
          <w:i/>
          <w:iCs/>
          <w:sz w:val="24"/>
        </w:rPr>
      </w:pPr>
    </w:p>
    <w:p w14:paraId="65C859DD" w14:textId="77777777" w:rsidR="00B469EA" w:rsidRPr="00B469EA" w:rsidRDefault="00B469EA" w:rsidP="00B469EA">
      <w:pPr>
        <w:spacing w:after="0" w:line="360" w:lineRule="auto"/>
        <w:ind w:right="-1"/>
        <w:jc w:val="both"/>
        <w:rPr>
          <w:rFonts w:ascii="Arial" w:hAnsi="Arial" w:cs="Arial"/>
          <w:bCs/>
          <w:i/>
          <w:iCs/>
          <w:sz w:val="24"/>
        </w:rPr>
      </w:pPr>
    </w:p>
    <w:p w14:paraId="522C5452"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lastRenderedPageBreak/>
        <w:t>Pan Jakub Jurdziński – członek Zarządu</w:t>
      </w:r>
      <w:r w:rsidRPr="00B469EA">
        <w:rPr>
          <w:rFonts w:ascii="Arial" w:hAnsi="Arial" w:cs="Arial"/>
          <w:bCs/>
          <w:sz w:val="24"/>
        </w:rPr>
        <w:t xml:space="preserve"> zapytał, czy w środę mogą się spotkać o godz. 8.00, albo nawet przed godz. 8.00. </w:t>
      </w:r>
    </w:p>
    <w:p w14:paraId="09ABA0E3"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odpowiedział, że tak.</w:t>
      </w:r>
      <w:r w:rsidRPr="00B469EA">
        <w:rPr>
          <w:rFonts w:ascii="Arial" w:hAnsi="Arial" w:cs="Arial"/>
          <w:b/>
          <w:sz w:val="24"/>
        </w:rPr>
        <w:t xml:space="preserve"> </w:t>
      </w:r>
    </w:p>
    <w:p w14:paraId="1847E8CD"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Pan Łukasz Dybka – członek Zarządu</w:t>
      </w:r>
      <w:r w:rsidRPr="00B469EA">
        <w:rPr>
          <w:rFonts w:ascii="Arial" w:hAnsi="Arial" w:cs="Arial"/>
          <w:bCs/>
          <w:sz w:val="24"/>
        </w:rPr>
        <w:t xml:space="preserve"> powiedział, że nie wie, czy ktoś </w:t>
      </w:r>
      <w:r w:rsidRPr="00B469EA">
        <w:rPr>
          <w:rFonts w:ascii="Arial" w:hAnsi="Arial" w:cs="Arial"/>
          <w:bCs/>
          <w:sz w:val="24"/>
        </w:rPr>
        <w:br/>
        <w:t xml:space="preserve">to zauważył, czy nie odnośnie starego 22 punktu porządku obrad, aktualnie </w:t>
      </w:r>
      <w:r w:rsidRPr="00B469EA">
        <w:rPr>
          <w:rFonts w:ascii="Arial" w:hAnsi="Arial" w:cs="Arial"/>
          <w:bCs/>
          <w:sz w:val="24"/>
        </w:rPr>
        <w:br/>
        <w:t xml:space="preserve">po zmianach 25, że jest błąd w 5 ostatnim punkcie dotyczącym wniosków na Polski Ład, jeśli chodzi o wkład własny.  </w:t>
      </w:r>
    </w:p>
    <w:p w14:paraId="19BACD21"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 xml:space="preserve">zapytał, </w:t>
      </w:r>
      <w:r w:rsidRPr="00B469EA">
        <w:rPr>
          <w:rFonts w:ascii="Arial" w:hAnsi="Arial" w:cs="Arial"/>
          <w:bCs/>
          <w:sz w:val="24"/>
        </w:rPr>
        <w:br/>
        <w:t xml:space="preserve">czy w materiale. </w:t>
      </w:r>
    </w:p>
    <w:p w14:paraId="2E5C177F"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Łukasz Dybka – członek Zarządu </w:t>
      </w:r>
      <w:r w:rsidRPr="00B469EA">
        <w:rPr>
          <w:rFonts w:ascii="Arial" w:hAnsi="Arial" w:cs="Arial"/>
          <w:bCs/>
          <w:sz w:val="24"/>
        </w:rPr>
        <w:t xml:space="preserve">odpowiedział, że tak w materiale, chodzi o wkład własny. </w:t>
      </w:r>
    </w:p>
    <w:p w14:paraId="1DFE38EF" w14:textId="77777777" w:rsidR="00B469EA" w:rsidRPr="00B469EA" w:rsidRDefault="00B469EA" w:rsidP="00B469EA">
      <w:pPr>
        <w:spacing w:after="0" w:line="360" w:lineRule="auto"/>
        <w:ind w:right="-1" w:firstLine="708"/>
        <w:jc w:val="both"/>
        <w:rPr>
          <w:rFonts w:ascii="Arial" w:hAnsi="Arial" w:cs="Arial"/>
          <w:bCs/>
          <w:sz w:val="24"/>
        </w:rPr>
      </w:pPr>
      <w:r w:rsidRPr="00B469EA">
        <w:rPr>
          <w:rFonts w:ascii="Arial" w:hAnsi="Arial" w:cs="Arial"/>
          <w:b/>
          <w:sz w:val="24"/>
        </w:rPr>
        <w:t xml:space="preserve">Pan Marek Kieler – przewodniczący Zarządu Powiatu </w:t>
      </w:r>
      <w:r w:rsidRPr="00B469EA">
        <w:rPr>
          <w:rFonts w:ascii="Arial" w:hAnsi="Arial" w:cs="Arial"/>
          <w:bCs/>
          <w:sz w:val="24"/>
        </w:rPr>
        <w:t xml:space="preserve">odpowiedział, że jak wróci pani Pakuła to poprawi. Udzielił głosu panu skarbnikowi. </w:t>
      </w:r>
    </w:p>
    <w:p w14:paraId="3CDADB7A" w14:textId="77777777" w:rsidR="00B469EA" w:rsidRPr="00B469EA" w:rsidRDefault="00B469EA" w:rsidP="00B469EA">
      <w:pPr>
        <w:spacing w:after="0" w:line="360" w:lineRule="auto"/>
        <w:ind w:right="-1" w:firstLine="708"/>
        <w:jc w:val="both"/>
        <w:rPr>
          <w:rFonts w:ascii="Arial" w:hAnsi="Arial" w:cs="Arial"/>
          <w:b/>
          <w:sz w:val="24"/>
        </w:rPr>
      </w:pPr>
      <w:r w:rsidRPr="00B469EA">
        <w:rPr>
          <w:rFonts w:ascii="Arial" w:hAnsi="Arial" w:cs="Arial"/>
          <w:b/>
          <w:sz w:val="24"/>
        </w:rPr>
        <w:t xml:space="preserve">Pan Przemysław Krężel – skarbnik powiatu </w:t>
      </w:r>
      <w:r w:rsidRPr="00B469EA">
        <w:rPr>
          <w:rFonts w:ascii="Arial" w:hAnsi="Arial" w:cs="Arial"/>
          <w:bCs/>
          <w:sz w:val="24"/>
        </w:rPr>
        <w:t xml:space="preserve">udzielił odpowiedzi </w:t>
      </w:r>
      <w:r w:rsidRPr="00B469EA">
        <w:rPr>
          <w:rFonts w:ascii="Arial" w:hAnsi="Arial" w:cs="Arial"/>
          <w:bCs/>
          <w:sz w:val="24"/>
        </w:rPr>
        <w:br/>
        <w:t>na wcześniejsze pytanie pana Wojcieszaka, że 64 tys. zł to jest wprowadzony w tym roku program „</w:t>
      </w:r>
      <w:r w:rsidRPr="00B469EA">
        <w:rPr>
          <w:rFonts w:ascii="Arial" w:hAnsi="Arial" w:cs="Arial"/>
          <w:bCs/>
          <w:i/>
          <w:iCs/>
          <w:sz w:val="24"/>
        </w:rPr>
        <w:t>Rodzina to jest siła”</w:t>
      </w:r>
      <w:r w:rsidRPr="00B469EA">
        <w:rPr>
          <w:rFonts w:ascii="Arial" w:hAnsi="Arial" w:cs="Arial"/>
          <w:bCs/>
          <w:sz w:val="24"/>
        </w:rPr>
        <w:t xml:space="preserve"> w roku 2022 r., a w 2023 r. również ten sam program 64 tys. zł po stronie dochodów i wydatków. Jest to program wieloletni, więc też musieli zwiększyć dochody i wydatki w tej sprawie. Nadmienił, że sprawa błędu została poprawiona i przekazana do Biura Rady. </w:t>
      </w:r>
    </w:p>
    <w:p w14:paraId="3322A911" w14:textId="77777777" w:rsidR="00B469EA" w:rsidRPr="00B469EA" w:rsidRDefault="00B469EA" w:rsidP="00B469EA">
      <w:pPr>
        <w:spacing w:after="0" w:line="360" w:lineRule="auto"/>
        <w:ind w:right="-1"/>
        <w:jc w:val="both"/>
        <w:rPr>
          <w:rFonts w:ascii="Arial" w:hAnsi="Arial" w:cs="Arial"/>
          <w:color w:val="0D0D0D"/>
          <w:sz w:val="24"/>
        </w:rPr>
      </w:pPr>
    </w:p>
    <w:p w14:paraId="53BCD188" w14:textId="77777777" w:rsidR="00B469EA" w:rsidRPr="00B469EA" w:rsidRDefault="00B469EA" w:rsidP="00B469EA">
      <w:pPr>
        <w:spacing w:after="0" w:line="360" w:lineRule="auto"/>
        <w:ind w:right="-1"/>
        <w:jc w:val="both"/>
        <w:rPr>
          <w:rFonts w:ascii="Arial" w:hAnsi="Arial" w:cs="Arial"/>
          <w:i/>
          <w:sz w:val="24"/>
          <w:lang w:eastAsia="pl-PL"/>
        </w:rPr>
      </w:pPr>
    </w:p>
    <w:p w14:paraId="0DBF3EE1" w14:textId="77777777" w:rsidR="00B469EA" w:rsidRPr="00B469EA" w:rsidRDefault="00B469EA" w:rsidP="00B469EA">
      <w:pPr>
        <w:spacing w:after="0" w:line="360" w:lineRule="auto"/>
        <w:ind w:right="-1"/>
        <w:jc w:val="both"/>
        <w:rPr>
          <w:rFonts w:ascii="Arial" w:hAnsi="Arial" w:cs="Arial"/>
          <w:i/>
          <w:sz w:val="24"/>
          <w:lang w:eastAsia="pl-PL"/>
        </w:rPr>
      </w:pPr>
    </w:p>
    <w:p w14:paraId="7CDBE380" w14:textId="77777777" w:rsidR="00B469EA" w:rsidRPr="00B469EA" w:rsidRDefault="00B469EA" w:rsidP="00B469EA">
      <w:pPr>
        <w:keepNext/>
        <w:numPr>
          <w:ilvl w:val="3"/>
          <w:numId w:val="1"/>
        </w:numPr>
        <w:tabs>
          <w:tab w:val="clear" w:pos="6303"/>
          <w:tab w:val="num" w:pos="1764"/>
        </w:tabs>
        <w:spacing w:after="0" w:line="360" w:lineRule="auto"/>
        <w:ind w:left="862" w:hanging="862"/>
        <w:contextualSpacing/>
        <w:jc w:val="center"/>
        <w:outlineLvl w:val="3"/>
        <w:rPr>
          <w:rFonts w:ascii="Arial" w:eastAsia="Microsoft YaHei" w:hAnsi="Arial" w:cs="Lucida Sans"/>
          <w:b/>
          <w:bCs/>
          <w:iCs/>
          <w:sz w:val="24"/>
          <w:lang w:eastAsia="pl-PL"/>
        </w:rPr>
      </w:pPr>
      <w:r w:rsidRPr="00B469EA">
        <w:rPr>
          <w:rFonts w:ascii="Arial" w:eastAsia="Microsoft YaHei" w:hAnsi="Arial" w:cs="Lucida Sans"/>
          <w:b/>
          <w:bCs/>
          <w:iCs/>
          <w:sz w:val="24"/>
          <w:lang w:eastAsia="pl-PL"/>
        </w:rPr>
        <w:t>Pkt 30</w:t>
      </w:r>
    </w:p>
    <w:p w14:paraId="1AB39452" w14:textId="77777777" w:rsidR="00B469EA" w:rsidRPr="00B469EA" w:rsidRDefault="00B469EA" w:rsidP="00B469EA">
      <w:pPr>
        <w:spacing w:after="0" w:line="360" w:lineRule="auto"/>
        <w:jc w:val="center"/>
        <w:rPr>
          <w:rFonts w:ascii="Arial" w:hAnsi="Arial" w:cs="Arial"/>
          <w:b/>
          <w:sz w:val="24"/>
          <w:lang w:eastAsia="pl-PL"/>
        </w:rPr>
      </w:pPr>
      <w:r w:rsidRPr="00B469EA">
        <w:rPr>
          <w:rFonts w:ascii="Arial" w:hAnsi="Arial" w:cs="Arial"/>
          <w:b/>
          <w:sz w:val="24"/>
          <w:lang w:eastAsia="pl-PL"/>
        </w:rPr>
        <w:t>Wolne wnioski.</w:t>
      </w:r>
    </w:p>
    <w:p w14:paraId="764DDA23" w14:textId="77777777" w:rsidR="00B469EA" w:rsidRPr="00B469EA" w:rsidRDefault="00B469EA" w:rsidP="00B469EA">
      <w:pPr>
        <w:keepNext/>
        <w:numPr>
          <w:ilvl w:val="3"/>
          <w:numId w:val="1"/>
        </w:numPr>
        <w:tabs>
          <w:tab w:val="clear" w:pos="6303"/>
          <w:tab w:val="num" w:pos="1764"/>
        </w:tabs>
        <w:spacing w:after="0" w:line="360" w:lineRule="auto"/>
        <w:ind w:left="862" w:hanging="862"/>
        <w:contextualSpacing/>
        <w:jc w:val="center"/>
        <w:outlineLvl w:val="3"/>
        <w:rPr>
          <w:rFonts w:ascii="Arial" w:eastAsia="Microsoft YaHei" w:hAnsi="Arial" w:cs="Lucida Sans"/>
          <w:b/>
          <w:bCs/>
          <w:iCs/>
          <w:sz w:val="24"/>
          <w:lang w:eastAsia="pl-PL"/>
        </w:rPr>
      </w:pPr>
    </w:p>
    <w:p w14:paraId="23B67471" w14:textId="77777777" w:rsidR="00B469EA" w:rsidRPr="00B469EA" w:rsidRDefault="00B469EA" w:rsidP="00B469EA">
      <w:pPr>
        <w:spacing w:after="0" w:line="360" w:lineRule="auto"/>
        <w:ind w:firstLine="708"/>
        <w:contextualSpacing/>
        <w:jc w:val="both"/>
        <w:rPr>
          <w:rFonts w:ascii="Arial" w:hAnsi="Arial" w:cs="Arial"/>
          <w:i/>
          <w:iCs/>
          <w:sz w:val="24"/>
        </w:rPr>
      </w:pPr>
      <w:r w:rsidRPr="00B469EA">
        <w:rPr>
          <w:rFonts w:ascii="Arial" w:hAnsi="Arial" w:cs="Arial"/>
          <w:i/>
          <w:iCs/>
          <w:sz w:val="24"/>
        </w:rPr>
        <w:t xml:space="preserve">Na CXXXI posiedzeniu Zarządu Powiatu w Wieluniu wolne wniosku nie były składane. </w:t>
      </w:r>
    </w:p>
    <w:p w14:paraId="299DD31E" w14:textId="77777777" w:rsidR="00B469EA" w:rsidRDefault="00B469EA" w:rsidP="00B469EA">
      <w:pPr>
        <w:spacing w:after="0" w:line="360" w:lineRule="auto"/>
        <w:contextualSpacing/>
        <w:jc w:val="both"/>
        <w:rPr>
          <w:rFonts w:ascii="Arial" w:hAnsi="Arial" w:cs="Arial"/>
          <w:sz w:val="24"/>
        </w:rPr>
      </w:pPr>
    </w:p>
    <w:p w14:paraId="26B8E4FD" w14:textId="77777777" w:rsidR="00B469EA" w:rsidRDefault="00B469EA" w:rsidP="00B469EA">
      <w:pPr>
        <w:spacing w:after="0" w:line="360" w:lineRule="auto"/>
        <w:contextualSpacing/>
        <w:jc w:val="both"/>
        <w:rPr>
          <w:rFonts w:ascii="Arial" w:hAnsi="Arial" w:cs="Arial"/>
          <w:sz w:val="24"/>
        </w:rPr>
      </w:pPr>
    </w:p>
    <w:p w14:paraId="1E359581" w14:textId="77777777" w:rsidR="00B469EA" w:rsidRDefault="00B469EA" w:rsidP="00B469EA">
      <w:pPr>
        <w:spacing w:after="0" w:line="360" w:lineRule="auto"/>
        <w:contextualSpacing/>
        <w:jc w:val="both"/>
        <w:rPr>
          <w:rFonts w:ascii="Arial" w:hAnsi="Arial" w:cs="Arial"/>
          <w:sz w:val="24"/>
        </w:rPr>
      </w:pPr>
    </w:p>
    <w:p w14:paraId="08B5364E" w14:textId="77777777" w:rsidR="00B469EA" w:rsidRPr="00B469EA" w:rsidRDefault="00B469EA" w:rsidP="00B469EA">
      <w:pPr>
        <w:spacing w:after="0" w:line="360" w:lineRule="auto"/>
        <w:contextualSpacing/>
        <w:jc w:val="both"/>
        <w:rPr>
          <w:rFonts w:ascii="Arial" w:hAnsi="Arial" w:cs="Arial"/>
          <w:sz w:val="24"/>
        </w:rPr>
      </w:pPr>
    </w:p>
    <w:p w14:paraId="2AF109E8" w14:textId="77777777" w:rsidR="00B469EA" w:rsidRPr="00B469EA" w:rsidRDefault="00B469EA" w:rsidP="00B469EA">
      <w:pPr>
        <w:keepNext/>
        <w:keepLines/>
        <w:spacing w:before="240" w:after="0" w:line="360" w:lineRule="auto"/>
        <w:ind w:left="3972" w:firstLine="276"/>
        <w:outlineLvl w:val="0"/>
        <w:rPr>
          <w:rFonts w:ascii="Arial" w:hAnsi="Arial" w:cs="Arial"/>
          <w:b/>
          <w:kern w:val="24"/>
          <w:sz w:val="24"/>
        </w:rPr>
      </w:pPr>
      <w:r w:rsidRPr="00B469EA">
        <w:rPr>
          <w:rFonts w:ascii="Arial" w:hAnsi="Arial" w:cs="Arial"/>
          <w:b/>
          <w:kern w:val="24"/>
          <w:sz w:val="24"/>
        </w:rPr>
        <w:lastRenderedPageBreak/>
        <w:t>Pkt 31</w:t>
      </w:r>
    </w:p>
    <w:p w14:paraId="7C15CC44" w14:textId="77777777" w:rsidR="00B469EA" w:rsidRPr="00B469EA" w:rsidRDefault="00B469EA" w:rsidP="00B469EA">
      <w:pPr>
        <w:keepNext/>
        <w:keepLines/>
        <w:spacing w:after="0" w:line="360" w:lineRule="auto"/>
        <w:ind w:left="431" w:hanging="431"/>
        <w:jc w:val="center"/>
        <w:outlineLvl w:val="0"/>
        <w:rPr>
          <w:rFonts w:ascii="Arial" w:hAnsi="Arial" w:cs="Arial"/>
          <w:b/>
          <w:sz w:val="24"/>
        </w:rPr>
      </w:pPr>
      <w:r w:rsidRPr="00B469EA">
        <w:rPr>
          <w:rFonts w:ascii="Arial" w:hAnsi="Arial" w:cs="Arial"/>
          <w:b/>
          <w:sz w:val="24"/>
        </w:rPr>
        <w:t>Zamknięcie CXXXI posiedzenia Zarządu Powiatu w Wieluniu.</w:t>
      </w:r>
    </w:p>
    <w:p w14:paraId="6B4A3560" w14:textId="77777777" w:rsidR="00B469EA" w:rsidRPr="00B469EA" w:rsidRDefault="00B469EA" w:rsidP="00B469EA">
      <w:pPr>
        <w:spacing w:after="120"/>
      </w:pPr>
    </w:p>
    <w:p w14:paraId="18EE9AA4" w14:textId="77777777" w:rsidR="00B469EA" w:rsidRPr="00B469EA" w:rsidRDefault="00B469EA" w:rsidP="00B469EA">
      <w:pPr>
        <w:spacing w:after="0" w:line="360" w:lineRule="auto"/>
        <w:ind w:right="-1" w:firstLine="708"/>
        <w:jc w:val="both"/>
        <w:rPr>
          <w:rFonts w:ascii="Arial" w:hAnsi="Arial" w:cs="Arial"/>
          <w:bCs/>
          <w:color w:val="0D0D0D"/>
          <w:sz w:val="24"/>
        </w:rPr>
      </w:pPr>
      <w:r w:rsidRPr="00B469EA">
        <w:rPr>
          <w:rFonts w:ascii="Arial" w:hAnsi="Arial" w:cs="Arial"/>
          <w:b/>
          <w:sz w:val="24"/>
        </w:rPr>
        <w:t xml:space="preserve">Pan Marek Kieler – przewodniczący Zarządu Powiatu </w:t>
      </w:r>
      <w:r w:rsidRPr="00B469EA">
        <w:rPr>
          <w:rFonts w:ascii="Arial" w:hAnsi="Arial" w:cs="Arial"/>
          <w:sz w:val="24"/>
        </w:rPr>
        <w:t>w związku z wyczerpaniem porządku obrad, zamknął CXXXI posiedzenie Zarządu Powiatu w Wieluniu, dziękując wszystkim za udział w posiedzeniu Zarządu.</w:t>
      </w:r>
    </w:p>
    <w:p w14:paraId="14AF354F" w14:textId="77777777" w:rsidR="00B469EA" w:rsidRPr="00B469EA" w:rsidRDefault="00B469EA" w:rsidP="00B469EA">
      <w:pPr>
        <w:spacing w:after="0" w:line="360" w:lineRule="auto"/>
        <w:jc w:val="both"/>
        <w:rPr>
          <w:rFonts w:ascii="Arial" w:eastAsia="Calibri" w:hAnsi="Arial" w:cs="Arial"/>
          <w:b/>
          <w:sz w:val="24"/>
        </w:rPr>
      </w:pPr>
    </w:p>
    <w:p w14:paraId="209CE63A" w14:textId="77777777" w:rsidR="00B469EA" w:rsidRPr="00B469EA" w:rsidRDefault="00B469EA" w:rsidP="00B469EA">
      <w:pPr>
        <w:spacing w:after="0" w:line="360" w:lineRule="auto"/>
        <w:jc w:val="both"/>
        <w:rPr>
          <w:rFonts w:ascii="Arial" w:hAnsi="Arial" w:cs="Arial"/>
          <w:sz w:val="24"/>
        </w:rPr>
      </w:pPr>
      <w:r w:rsidRPr="00B469EA">
        <w:rPr>
          <w:rFonts w:ascii="Arial" w:hAnsi="Arial" w:cs="Arial"/>
          <w:sz w:val="24"/>
        </w:rPr>
        <w:t xml:space="preserve"> Protokołowała: </w:t>
      </w:r>
    </w:p>
    <w:p w14:paraId="3E390055" w14:textId="77777777" w:rsidR="00B469EA" w:rsidRPr="00B469EA" w:rsidRDefault="00B469EA" w:rsidP="00B469EA">
      <w:pPr>
        <w:spacing w:after="0" w:line="360" w:lineRule="auto"/>
        <w:jc w:val="both"/>
        <w:rPr>
          <w:rFonts w:ascii="Arial" w:hAnsi="Arial" w:cs="Arial"/>
          <w:sz w:val="24"/>
        </w:rPr>
      </w:pPr>
    </w:p>
    <w:p w14:paraId="2BCE9EBD" w14:textId="77777777" w:rsidR="00B469EA" w:rsidRPr="00B469EA" w:rsidRDefault="00B469EA" w:rsidP="00B469EA">
      <w:pPr>
        <w:spacing w:after="0" w:line="360" w:lineRule="auto"/>
        <w:jc w:val="both"/>
        <w:rPr>
          <w:rFonts w:ascii="Arial" w:hAnsi="Arial" w:cs="Arial"/>
          <w:sz w:val="24"/>
        </w:rPr>
      </w:pPr>
      <w:r w:rsidRPr="00B469EA">
        <w:rPr>
          <w:rFonts w:ascii="Arial" w:hAnsi="Arial" w:cs="Arial"/>
          <w:sz w:val="24"/>
        </w:rPr>
        <w:t>Agnieszka Krysiak</w:t>
      </w:r>
    </w:p>
    <w:p w14:paraId="30AC74AE" w14:textId="77777777" w:rsidR="00B469EA" w:rsidRPr="00B469EA" w:rsidRDefault="00B469EA" w:rsidP="00B469EA">
      <w:pPr>
        <w:tabs>
          <w:tab w:val="left" w:pos="993"/>
        </w:tabs>
        <w:spacing w:after="0" w:line="360" w:lineRule="auto"/>
        <w:jc w:val="both"/>
        <w:rPr>
          <w:rFonts w:ascii="Arial" w:hAnsi="Arial" w:cs="Arial"/>
          <w:i/>
          <w:sz w:val="24"/>
        </w:rPr>
      </w:pPr>
      <w:r w:rsidRPr="00B469EA">
        <w:rPr>
          <w:rFonts w:ascii="Arial" w:hAnsi="Arial" w:cs="Arial"/>
          <w:i/>
          <w:sz w:val="24"/>
        </w:rPr>
        <w:t>Inspektor</w:t>
      </w:r>
    </w:p>
    <w:p w14:paraId="6304FDA4" w14:textId="77777777" w:rsidR="00B469EA" w:rsidRPr="00B469EA" w:rsidRDefault="00B469EA" w:rsidP="00B469EA">
      <w:pPr>
        <w:tabs>
          <w:tab w:val="left" w:pos="993"/>
        </w:tabs>
        <w:spacing w:after="0" w:line="360" w:lineRule="auto"/>
        <w:jc w:val="both"/>
        <w:rPr>
          <w:rFonts w:ascii="Arial" w:hAnsi="Arial" w:cs="Arial"/>
          <w:sz w:val="24"/>
        </w:rPr>
      </w:pPr>
    </w:p>
    <w:p w14:paraId="518372E4" w14:textId="77777777" w:rsidR="00B469EA" w:rsidRPr="00B469EA" w:rsidRDefault="00B469EA" w:rsidP="00B469EA">
      <w:pPr>
        <w:tabs>
          <w:tab w:val="left" w:pos="993"/>
        </w:tabs>
        <w:spacing w:after="0" w:line="360" w:lineRule="auto"/>
        <w:jc w:val="both"/>
        <w:rPr>
          <w:rFonts w:ascii="Arial" w:hAnsi="Arial" w:cs="Arial"/>
          <w:i/>
          <w:sz w:val="24"/>
        </w:rPr>
      </w:pPr>
      <w:r w:rsidRPr="00B469EA">
        <w:rPr>
          <w:rFonts w:ascii="Arial" w:hAnsi="Arial" w:cs="Arial"/>
          <w:sz w:val="24"/>
        </w:rPr>
        <w:t xml:space="preserve">Paulina Bednik </w:t>
      </w:r>
    </w:p>
    <w:p w14:paraId="3ADB6766" w14:textId="77777777" w:rsidR="00B469EA" w:rsidRPr="00B469EA" w:rsidRDefault="00B469EA" w:rsidP="00B469EA">
      <w:pPr>
        <w:tabs>
          <w:tab w:val="left" w:pos="993"/>
        </w:tabs>
        <w:spacing w:after="0" w:line="360" w:lineRule="auto"/>
        <w:jc w:val="both"/>
        <w:rPr>
          <w:rFonts w:ascii="Arial" w:hAnsi="Arial" w:cs="Arial"/>
          <w:i/>
          <w:sz w:val="24"/>
        </w:rPr>
      </w:pPr>
      <w:r w:rsidRPr="00B469EA">
        <w:rPr>
          <w:rFonts w:ascii="Arial" w:hAnsi="Arial" w:cs="Arial"/>
          <w:i/>
          <w:sz w:val="24"/>
        </w:rPr>
        <w:t>Inspektor</w:t>
      </w:r>
    </w:p>
    <w:p w14:paraId="0E1A9457" w14:textId="77777777" w:rsidR="00B469EA" w:rsidRPr="00142B85" w:rsidRDefault="00B469EA" w:rsidP="00142B85">
      <w:pPr>
        <w:pStyle w:val="Tekstpodstawowy"/>
        <w:spacing w:line="360" w:lineRule="auto"/>
        <w:ind w:firstLine="708"/>
        <w:jc w:val="both"/>
        <w:rPr>
          <w:rFonts w:ascii="Arial" w:hAnsi="Arial" w:cs="Arial"/>
          <w:i/>
          <w:sz w:val="24"/>
          <w:lang w:eastAsia="pl-PL"/>
        </w:rPr>
      </w:pPr>
    </w:p>
    <w:sectPr w:rsidR="00B469EA" w:rsidRPr="00142B85"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BB83" w14:textId="77777777" w:rsidR="00AD06FA" w:rsidRDefault="00AD06FA">
      <w:pPr>
        <w:spacing w:after="0" w:line="240" w:lineRule="auto"/>
      </w:pPr>
      <w:r>
        <w:separator/>
      </w:r>
    </w:p>
  </w:endnote>
  <w:endnote w:type="continuationSeparator" w:id="0">
    <w:p w14:paraId="0855892C" w14:textId="77777777" w:rsidR="00AD06FA" w:rsidRDefault="00AD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0469"/>
      <w:docPartObj>
        <w:docPartGallery w:val="Page Numbers (Bottom of Page)"/>
        <w:docPartUnique/>
      </w:docPartObj>
    </w:sdtPr>
    <w:sdtEndPr/>
    <w:sdtContent>
      <w:p w14:paraId="62C34660" w14:textId="77777777" w:rsidR="00E023C8" w:rsidRDefault="00E023C8">
        <w:pPr>
          <w:pStyle w:val="Stopka"/>
          <w:jc w:val="right"/>
        </w:pPr>
        <w:r>
          <w:rPr>
            <w:noProof/>
          </w:rPr>
          <w:fldChar w:fldCharType="begin"/>
        </w:r>
        <w:r>
          <w:rPr>
            <w:noProof/>
          </w:rPr>
          <w:instrText xml:space="preserve"> PAGE   \* MERGEFORMAT </w:instrText>
        </w:r>
        <w:r>
          <w:rPr>
            <w:noProof/>
          </w:rPr>
          <w:fldChar w:fldCharType="separate"/>
        </w:r>
        <w:r w:rsidR="00B469EA">
          <w:rPr>
            <w:noProof/>
          </w:rPr>
          <w:t>86</w:t>
        </w:r>
        <w:r>
          <w:rPr>
            <w:noProof/>
          </w:rPr>
          <w:fldChar w:fldCharType="end"/>
        </w:r>
      </w:p>
    </w:sdtContent>
  </w:sdt>
  <w:p w14:paraId="786FC34A" w14:textId="77777777" w:rsidR="00E023C8" w:rsidRDefault="00E023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1C1E" w14:textId="77777777" w:rsidR="00AD06FA" w:rsidRDefault="00AD06FA">
      <w:pPr>
        <w:spacing w:after="0" w:line="240" w:lineRule="auto"/>
      </w:pPr>
      <w:r>
        <w:separator/>
      </w:r>
    </w:p>
  </w:footnote>
  <w:footnote w:type="continuationSeparator" w:id="0">
    <w:p w14:paraId="499E96B9" w14:textId="77777777" w:rsidR="00AD06FA" w:rsidRDefault="00AD0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1FEF62C"/>
    <w:lvl w:ilvl="0">
      <w:start w:val="1"/>
      <w:numFmt w:val="decimal"/>
      <w:pStyle w:val="Nagwek1"/>
      <w:lvlText w:val="%1."/>
      <w:lvlJc w:val="left"/>
      <w:pPr>
        <w:tabs>
          <w:tab w:val="num" w:pos="6303"/>
        </w:tabs>
        <w:ind w:left="7095" w:hanging="432"/>
      </w:pPr>
      <w:rPr>
        <w:b w:val="0"/>
        <w:color w:val="auto"/>
      </w:rPr>
    </w:lvl>
    <w:lvl w:ilvl="1">
      <w:start w:val="1"/>
      <w:numFmt w:val="none"/>
      <w:pStyle w:val="Nagwek2"/>
      <w:suff w:val="nothing"/>
      <w:lvlText w:val=""/>
      <w:lvlJc w:val="left"/>
      <w:pPr>
        <w:tabs>
          <w:tab w:val="num" w:pos="6303"/>
        </w:tabs>
        <w:ind w:left="7239" w:hanging="576"/>
      </w:pPr>
    </w:lvl>
    <w:lvl w:ilvl="2">
      <w:start w:val="1"/>
      <w:numFmt w:val="none"/>
      <w:pStyle w:val="Nagwek3"/>
      <w:suff w:val="nothing"/>
      <w:lvlText w:val=""/>
      <w:lvlJc w:val="left"/>
      <w:pPr>
        <w:tabs>
          <w:tab w:val="num" w:pos="6303"/>
        </w:tabs>
        <w:ind w:left="7383" w:hanging="720"/>
      </w:pPr>
    </w:lvl>
    <w:lvl w:ilvl="3">
      <w:start w:val="1"/>
      <w:numFmt w:val="none"/>
      <w:pStyle w:val="Nagwek4"/>
      <w:suff w:val="nothing"/>
      <w:lvlText w:val=""/>
      <w:lvlJc w:val="left"/>
      <w:pPr>
        <w:tabs>
          <w:tab w:val="num" w:pos="6303"/>
        </w:tabs>
        <w:ind w:left="7527" w:hanging="864"/>
      </w:pPr>
    </w:lvl>
    <w:lvl w:ilvl="4">
      <w:start w:val="1"/>
      <w:numFmt w:val="none"/>
      <w:pStyle w:val="Nagwek5"/>
      <w:suff w:val="nothing"/>
      <w:lvlText w:val=""/>
      <w:lvlJc w:val="left"/>
      <w:pPr>
        <w:tabs>
          <w:tab w:val="num" w:pos="6303"/>
        </w:tabs>
        <w:ind w:left="7671" w:hanging="1008"/>
      </w:pPr>
    </w:lvl>
    <w:lvl w:ilvl="5">
      <w:start w:val="1"/>
      <w:numFmt w:val="none"/>
      <w:pStyle w:val="Nagwek6"/>
      <w:suff w:val="nothing"/>
      <w:lvlText w:val=""/>
      <w:lvlJc w:val="left"/>
      <w:pPr>
        <w:tabs>
          <w:tab w:val="num" w:pos="6303"/>
        </w:tabs>
        <w:ind w:left="7815" w:hanging="1152"/>
      </w:pPr>
    </w:lvl>
    <w:lvl w:ilvl="6">
      <w:start w:val="1"/>
      <w:numFmt w:val="none"/>
      <w:pStyle w:val="Nagwek7"/>
      <w:suff w:val="nothing"/>
      <w:lvlText w:val=""/>
      <w:lvlJc w:val="left"/>
      <w:pPr>
        <w:tabs>
          <w:tab w:val="num" w:pos="6303"/>
        </w:tabs>
        <w:ind w:left="7959" w:hanging="1296"/>
      </w:pPr>
    </w:lvl>
    <w:lvl w:ilvl="7">
      <w:start w:val="1"/>
      <w:numFmt w:val="none"/>
      <w:pStyle w:val="Nagwek8"/>
      <w:suff w:val="nothing"/>
      <w:lvlText w:val=""/>
      <w:lvlJc w:val="left"/>
      <w:pPr>
        <w:tabs>
          <w:tab w:val="num" w:pos="6303"/>
        </w:tabs>
        <w:ind w:left="8103" w:hanging="1440"/>
      </w:pPr>
    </w:lvl>
    <w:lvl w:ilvl="8">
      <w:start w:val="1"/>
      <w:numFmt w:val="none"/>
      <w:pStyle w:val="Nagwek9"/>
      <w:suff w:val="nothing"/>
      <w:lvlText w:val=""/>
      <w:lvlJc w:val="left"/>
      <w:pPr>
        <w:tabs>
          <w:tab w:val="num" w:pos="6303"/>
        </w:tabs>
        <w:ind w:left="8247"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2F05472"/>
    <w:multiLevelType w:val="hybridMultilevel"/>
    <w:tmpl w:val="3C7E1062"/>
    <w:lvl w:ilvl="0" w:tplc="EC5066BC">
      <w:start w:val="1"/>
      <w:numFmt w:val="decimal"/>
      <w:lvlText w:val="%1."/>
      <w:lvlJc w:val="left"/>
      <w:pPr>
        <w:ind w:left="4755" w:hanging="360"/>
      </w:pPr>
      <w:rPr>
        <w:rFonts w:ascii="Arial" w:eastAsia="Times New Roman" w:hAnsi="Arial" w:cs="Arial" w:hint="default"/>
        <w:b/>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2B5558"/>
    <w:multiLevelType w:val="hybridMultilevel"/>
    <w:tmpl w:val="8482F0E4"/>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27F465E"/>
    <w:multiLevelType w:val="hybridMultilevel"/>
    <w:tmpl w:val="B3BCABAC"/>
    <w:lvl w:ilvl="0" w:tplc="EC5066BC">
      <w:start w:val="1"/>
      <w:numFmt w:val="decimal"/>
      <w:lvlText w:val="%1."/>
      <w:lvlJc w:val="left"/>
      <w:pPr>
        <w:ind w:left="4755" w:hanging="360"/>
      </w:pPr>
      <w:rPr>
        <w:rFonts w:ascii="Arial" w:eastAsia="Times New Roman" w:hAnsi="Arial" w:cs="Arial" w:hint="default"/>
        <w:b/>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C6376"/>
    <w:multiLevelType w:val="hybridMultilevel"/>
    <w:tmpl w:val="A7AAAFD6"/>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C0852"/>
    <w:multiLevelType w:val="hybridMultilevel"/>
    <w:tmpl w:val="C430DD50"/>
    <w:lvl w:ilvl="0" w:tplc="237C9D86">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2A1205"/>
    <w:multiLevelType w:val="hybridMultilevel"/>
    <w:tmpl w:val="F8EC0E00"/>
    <w:lvl w:ilvl="0" w:tplc="EC5066BC">
      <w:start w:val="1"/>
      <w:numFmt w:val="decimal"/>
      <w:lvlText w:val="%1."/>
      <w:lvlJc w:val="left"/>
      <w:pPr>
        <w:ind w:left="4755" w:hanging="360"/>
      </w:pPr>
      <w:rPr>
        <w:rFonts w:ascii="Arial" w:eastAsia="Times New Roman" w:hAnsi="Arial" w:cs="Arial" w:hint="default"/>
        <w:b/>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9"/>
  </w:num>
  <w:num w:numId="6">
    <w:abstractNumId w:val="8"/>
  </w:num>
  <w:num w:numId="7">
    <w:abstractNumId w:val="14"/>
  </w:num>
  <w:num w:numId="8">
    <w:abstractNumId w:val="11"/>
  </w:num>
  <w:num w:numId="9">
    <w:abstractNumId w:val="10"/>
  </w:num>
  <w:num w:numId="10">
    <w:abstractNumId w:val="6"/>
  </w:num>
  <w:num w:numId="11">
    <w:abstractNumId w:val="7"/>
  </w:num>
  <w:num w:numId="12">
    <w:abstractNumId w:val="5"/>
  </w:num>
  <w:num w:numId="1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36"/>
    <w:rsid w:val="000016E9"/>
    <w:rsid w:val="000026FC"/>
    <w:rsid w:val="000037A4"/>
    <w:rsid w:val="00004ADC"/>
    <w:rsid w:val="0000565E"/>
    <w:rsid w:val="0001168E"/>
    <w:rsid w:val="0001232D"/>
    <w:rsid w:val="00013041"/>
    <w:rsid w:val="000135F3"/>
    <w:rsid w:val="00013ABA"/>
    <w:rsid w:val="000162A1"/>
    <w:rsid w:val="000168FC"/>
    <w:rsid w:val="000169CC"/>
    <w:rsid w:val="00016A30"/>
    <w:rsid w:val="000200D4"/>
    <w:rsid w:val="000203CC"/>
    <w:rsid w:val="000203D7"/>
    <w:rsid w:val="00021A89"/>
    <w:rsid w:val="00022991"/>
    <w:rsid w:val="0002302D"/>
    <w:rsid w:val="00023067"/>
    <w:rsid w:val="00024074"/>
    <w:rsid w:val="0002477F"/>
    <w:rsid w:val="00024F70"/>
    <w:rsid w:val="0002523C"/>
    <w:rsid w:val="000274B6"/>
    <w:rsid w:val="000275E2"/>
    <w:rsid w:val="00027AD3"/>
    <w:rsid w:val="00027D15"/>
    <w:rsid w:val="00030139"/>
    <w:rsid w:val="0003419C"/>
    <w:rsid w:val="00036709"/>
    <w:rsid w:val="00037912"/>
    <w:rsid w:val="0004301D"/>
    <w:rsid w:val="000439B6"/>
    <w:rsid w:val="00044ACB"/>
    <w:rsid w:val="00047014"/>
    <w:rsid w:val="000475ED"/>
    <w:rsid w:val="00047EA5"/>
    <w:rsid w:val="0005502A"/>
    <w:rsid w:val="00055273"/>
    <w:rsid w:val="00055B96"/>
    <w:rsid w:val="000575D9"/>
    <w:rsid w:val="00060D83"/>
    <w:rsid w:val="00060F55"/>
    <w:rsid w:val="00065D63"/>
    <w:rsid w:val="00067513"/>
    <w:rsid w:val="00067C30"/>
    <w:rsid w:val="00072239"/>
    <w:rsid w:val="00072D6E"/>
    <w:rsid w:val="000734AB"/>
    <w:rsid w:val="00073753"/>
    <w:rsid w:val="00074E20"/>
    <w:rsid w:val="00075A12"/>
    <w:rsid w:val="00077E30"/>
    <w:rsid w:val="00077F02"/>
    <w:rsid w:val="000819F7"/>
    <w:rsid w:val="00082D32"/>
    <w:rsid w:val="00084B7E"/>
    <w:rsid w:val="00085A36"/>
    <w:rsid w:val="000868A9"/>
    <w:rsid w:val="00086F39"/>
    <w:rsid w:val="00087C64"/>
    <w:rsid w:val="00092878"/>
    <w:rsid w:val="00093254"/>
    <w:rsid w:val="00093522"/>
    <w:rsid w:val="00094D0E"/>
    <w:rsid w:val="000956C9"/>
    <w:rsid w:val="000A0272"/>
    <w:rsid w:val="000A10E9"/>
    <w:rsid w:val="000A203F"/>
    <w:rsid w:val="000A432F"/>
    <w:rsid w:val="000A5185"/>
    <w:rsid w:val="000A6A6B"/>
    <w:rsid w:val="000A76A7"/>
    <w:rsid w:val="000B13A7"/>
    <w:rsid w:val="000B1EE7"/>
    <w:rsid w:val="000B2FFA"/>
    <w:rsid w:val="000B3894"/>
    <w:rsid w:val="000B3F3B"/>
    <w:rsid w:val="000B4C95"/>
    <w:rsid w:val="000B7083"/>
    <w:rsid w:val="000B7D83"/>
    <w:rsid w:val="000C011C"/>
    <w:rsid w:val="000C2D4B"/>
    <w:rsid w:val="000C2F28"/>
    <w:rsid w:val="000C3B7E"/>
    <w:rsid w:val="000C540C"/>
    <w:rsid w:val="000D0C3F"/>
    <w:rsid w:val="000D1B3D"/>
    <w:rsid w:val="000D218C"/>
    <w:rsid w:val="000D2FD2"/>
    <w:rsid w:val="000D5D6D"/>
    <w:rsid w:val="000D694A"/>
    <w:rsid w:val="000D7BAE"/>
    <w:rsid w:val="000E22DD"/>
    <w:rsid w:val="000E2FA0"/>
    <w:rsid w:val="000E2FD4"/>
    <w:rsid w:val="000E3AF9"/>
    <w:rsid w:val="000E4F1F"/>
    <w:rsid w:val="000F0BF3"/>
    <w:rsid w:val="000F15AA"/>
    <w:rsid w:val="000F1B0B"/>
    <w:rsid w:val="000F4438"/>
    <w:rsid w:val="000F4DEB"/>
    <w:rsid w:val="000F7713"/>
    <w:rsid w:val="001055B6"/>
    <w:rsid w:val="001059AA"/>
    <w:rsid w:val="001076BE"/>
    <w:rsid w:val="00111B6C"/>
    <w:rsid w:val="0011320D"/>
    <w:rsid w:val="00114608"/>
    <w:rsid w:val="001148D5"/>
    <w:rsid w:val="00115EE4"/>
    <w:rsid w:val="0012325A"/>
    <w:rsid w:val="00123988"/>
    <w:rsid w:val="00123C9F"/>
    <w:rsid w:val="001240E6"/>
    <w:rsid w:val="00124970"/>
    <w:rsid w:val="00125FAC"/>
    <w:rsid w:val="001265DE"/>
    <w:rsid w:val="00126F1A"/>
    <w:rsid w:val="00127AD2"/>
    <w:rsid w:val="00127F6B"/>
    <w:rsid w:val="001326F2"/>
    <w:rsid w:val="00133513"/>
    <w:rsid w:val="00133CE9"/>
    <w:rsid w:val="001366B1"/>
    <w:rsid w:val="00136B5C"/>
    <w:rsid w:val="001379C3"/>
    <w:rsid w:val="00137DBF"/>
    <w:rsid w:val="0014013F"/>
    <w:rsid w:val="00140A68"/>
    <w:rsid w:val="00142983"/>
    <w:rsid w:val="00142B85"/>
    <w:rsid w:val="00142BC8"/>
    <w:rsid w:val="00144A9B"/>
    <w:rsid w:val="001454C4"/>
    <w:rsid w:val="001459D7"/>
    <w:rsid w:val="00151360"/>
    <w:rsid w:val="00151BAA"/>
    <w:rsid w:val="00152287"/>
    <w:rsid w:val="00152F18"/>
    <w:rsid w:val="001542DF"/>
    <w:rsid w:val="001556EC"/>
    <w:rsid w:val="0015610B"/>
    <w:rsid w:val="001635CE"/>
    <w:rsid w:val="0016606C"/>
    <w:rsid w:val="0016706C"/>
    <w:rsid w:val="0016727E"/>
    <w:rsid w:val="0016798A"/>
    <w:rsid w:val="00172935"/>
    <w:rsid w:val="00172A7F"/>
    <w:rsid w:val="00174412"/>
    <w:rsid w:val="00175231"/>
    <w:rsid w:val="00175361"/>
    <w:rsid w:val="001759C9"/>
    <w:rsid w:val="00183E67"/>
    <w:rsid w:val="0018448C"/>
    <w:rsid w:val="00184C7B"/>
    <w:rsid w:val="00184E99"/>
    <w:rsid w:val="001850AF"/>
    <w:rsid w:val="00186313"/>
    <w:rsid w:val="00186650"/>
    <w:rsid w:val="00187B2A"/>
    <w:rsid w:val="00193BF3"/>
    <w:rsid w:val="001950D9"/>
    <w:rsid w:val="001966FF"/>
    <w:rsid w:val="00196740"/>
    <w:rsid w:val="00196C4B"/>
    <w:rsid w:val="001A09F0"/>
    <w:rsid w:val="001A0F2E"/>
    <w:rsid w:val="001A1A26"/>
    <w:rsid w:val="001A1E73"/>
    <w:rsid w:val="001A43F9"/>
    <w:rsid w:val="001A55F9"/>
    <w:rsid w:val="001A5A8B"/>
    <w:rsid w:val="001A769B"/>
    <w:rsid w:val="001B0475"/>
    <w:rsid w:val="001B0E65"/>
    <w:rsid w:val="001B15D4"/>
    <w:rsid w:val="001B177E"/>
    <w:rsid w:val="001B1A4A"/>
    <w:rsid w:val="001B1B66"/>
    <w:rsid w:val="001B1C3D"/>
    <w:rsid w:val="001B3ACE"/>
    <w:rsid w:val="001B3D7F"/>
    <w:rsid w:val="001B6581"/>
    <w:rsid w:val="001C2699"/>
    <w:rsid w:val="001C27F5"/>
    <w:rsid w:val="001C2BA7"/>
    <w:rsid w:val="001C4E7B"/>
    <w:rsid w:val="001C7309"/>
    <w:rsid w:val="001D1AA6"/>
    <w:rsid w:val="001D4357"/>
    <w:rsid w:val="001D489B"/>
    <w:rsid w:val="001D4AD6"/>
    <w:rsid w:val="001D55CF"/>
    <w:rsid w:val="001D778C"/>
    <w:rsid w:val="001E0000"/>
    <w:rsid w:val="001E0688"/>
    <w:rsid w:val="001E0E20"/>
    <w:rsid w:val="001E14C5"/>
    <w:rsid w:val="001E23FC"/>
    <w:rsid w:val="001F0CB2"/>
    <w:rsid w:val="001F24DF"/>
    <w:rsid w:val="001F4A3E"/>
    <w:rsid w:val="001F5055"/>
    <w:rsid w:val="001F5C6B"/>
    <w:rsid w:val="0020092B"/>
    <w:rsid w:val="0020401F"/>
    <w:rsid w:val="00204328"/>
    <w:rsid w:val="002069F9"/>
    <w:rsid w:val="00207246"/>
    <w:rsid w:val="00207C4E"/>
    <w:rsid w:val="00207FE0"/>
    <w:rsid w:val="00210AFC"/>
    <w:rsid w:val="00210BD3"/>
    <w:rsid w:val="00211DF9"/>
    <w:rsid w:val="00211F5C"/>
    <w:rsid w:val="00213120"/>
    <w:rsid w:val="0021334C"/>
    <w:rsid w:val="00213A62"/>
    <w:rsid w:val="002146AF"/>
    <w:rsid w:val="00217FC7"/>
    <w:rsid w:val="002204EF"/>
    <w:rsid w:val="00220D4E"/>
    <w:rsid w:val="00222B90"/>
    <w:rsid w:val="002245CD"/>
    <w:rsid w:val="00224858"/>
    <w:rsid w:val="002263CF"/>
    <w:rsid w:val="0022654E"/>
    <w:rsid w:val="00227243"/>
    <w:rsid w:val="00232C88"/>
    <w:rsid w:val="00232EEF"/>
    <w:rsid w:val="00233814"/>
    <w:rsid w:val="00233D34"/>
    <w:rsid w:val="0023499E"/>
    <w:rsid w:val="00237A15"/>
    <w:rsid w:val="00240EDB"/>
    <w:rsid w:val="002421F8"/>
    <w:rsid w:val="002460EC"/>
    <w:rsid w:val="00246938"/>
    <w:rsid w:val="002476A8"/>
    <w:rsid w:val="00247CC8"/>
    <w:rsid w:val="002508DE"/>
    <w:rsid w:val="00250DC4"/>
    <w:rsid w:val="00252D2B"/>
    <w:rsid w:val="00254B6E"/>
    <w:rsid w:val="0025572D"/>
    <w:rsid w:val="002557C4"/>
    <w:rsid w:val="00256237"/>
    <w:rsid w:val="0025697E"/>
    <w:rsid w:val="00257029"/>
    <w:rsid w:val="00257B96"/>
    <w:rsid w:val="0026013D"/>
    <w:rsid w:val="0026373D"/>
    <w:rsid w:val="00263DB1"/>
    <w:rsid w:val="00265AC3"/>
    <w:rsid w:val="00265CAF"/>
    <w:rsid w:val="00266DBC"/>
    <w:rsid w:val="002675DF"/>
    <w:rsid w:val="0027019E"/>
    <w:rsid w:val="00270752"/>
    <w:rsid w:val="002712BB"/>
    <w:rsid w:val="00272DD9"/>
    <w:rsid w:val="00273E60"/>
    <w:rsid w:val="002745CE"/>
    <w:rsid w:val="00274F53"/>
    <w:rsid w:val="00274F6C"/>
    <w:rsid w:val="00275FAA"/>
    <w:rsid w:val="00281446"/>
    <w:rsid w:val="00283B6F"/>
    <w:rsid w:val="002849F8"/>
    <w:rsid w:val="00284E1C"/>
    <w:rsid w:val="00285517"/>
    <w:rsid w:val="00285F49"/>
    <w:rsid w:val="00290A37"/>
    <w:rsid w:val="002910C5"/>
    <w:rsid w:val="00294AEE"/>
    <w:rsid w:val="0029787F"/>
    <w:rsid w:val="002A6DE8"/>
    <w:rsid w:val="002A6F92"/>
    <w:rsid w:val="002B02B0"/>
    <w:rsid w:val="002B0E7C"/>
    <w:rsid w:val="002B241A"/>
    <w:rsid w:val="002B28FD"/>
    <w:rsid w:val="002B3057"/>
    <w:rsid w:val="002B5FB1"/>
    <w:rsid w:val="002B609D"/>
    <w:rsid w:val="002B7360"/>
    <w:rsid w:val="002C08EF"/>
    <w:rsid w:val="002C0D51"/>
    <w:rsid w:val="002C1B03"/>
    <w:rsid w:val="002C21A3"/>
    <w:rsid w:val="002C3875"/>
    <w:rsid w:val="002C45BB"/>
    <w:rsid w:val="002C5248"/>
    <w:rsid w:val="002D0962"/>
    <w:rsid w:val="002D0C64"/>
    <w:rsid w:val="002D19E1"/>
    <w:rsid w:val="002D3444"/>
    <w:rsid w:val="002D5ACB"/>
    <w:rsid w:val="002D6770"/>
    <w:rsid w:val="002D685B"/>
    <w:rsid w:val="002E262B"/>
    <w:rsid w:val="002E4748"/>
    <w:rsid w:val="002E4D15"/>
    <w:rsid w:val="002E533A"/>
    <w:rsid w:val="002E74B9"/>
    <w:rsid w:val="002F0285"/>
    <w:rsid w:val="002F1B84"/>
    <w:rsid w:val="002F230E"/>
    <w:rsid w:val="002F34D9"/>
    <w:rsid w:val="002F4133"/>
    <w:rsid w:val="002F4F53"/>
    <w:rsid w:val="002F61FF"/>
    <w:rsid w:val="002F7BF1"/>
    <w:rsid w:val="002F7D56"/>
    <w:rsid w:val="002F7E26"/>
    <w:rsid w:val="00300C56"/>
    <w:rsid w:val="00300E22"/>
    <w:rsid w:val="0030122E"/>
    <w:rsid w:val="0030123E"/>
    <w:rsid w:val="0030185F"/>
    <w:rsid w:val="00301A65"/>
    <w:rsid w:val="00301C4C"/>
    <w:rsid w:val="00302873"/>
    <w:rsid w:val="0030309B"/>
    <w:rsid w:val="00304060"/>
    <w:rsid w:val="00304F1E"/>
    <w:rsid w:val="00306C3A"/>
    <w:rsid w:val="003072D4"/>
    <w:rsid w:val="0030732C"/>
    <w:rsid w:val="0030781C"/>
    <w:rsid w:val="00307B19"/>
    <w:rsid w:val="003103FD"/>
    <w:rsid w:val="00310A61"/>
    <w:rsid w:val="00310AF1"/>
    <w:rsid w:val="003110BE"/>
    <w:rsid w:val="003117EB"/>
    <w:rsid w:val="00311C6A"/>
    <w:rsid w:val="0031389E"/>
    <w:rsid w:val="00314EAA"/>
    <w:rsid w:val="00315866"/>
    <w:rsid w:val="00317838"/>
    <w:rsid w:val="00322E2F"/>
    <w:rsid w:val="0033016F"/>
    <w:rsid w:val="0033093F"/>
    <w:rsid w:val="003335D6"/>
    <w:rsid w:val="003336E5"/>
    <w:rsid w:val="0033392C"/>
    <w:rsid w:val="00333B4F"/>
    <w:rsid w:val="003365E4"/>
    <w:rsid w:val="00337077"/>
    <w:rsid w:val="00344099"/>
    <w:rsid w:val="0034594C"/>
    <w:rsid w:val="00346ACA"/>
    <w:rsid w:val="00347C50"/>
    <w:rsid w:val="00350FAB"/>
    <w:rsid w:val="00352CD2"/>
    <w:rsid w:val="003563E4"/>
    <w:rsid w:val="0035706D"/>
    <w:rsid w:val="00357816"/>
    <w:rsid w:val="00357CD7"/>
    <w:rsid w:val="003622E2"/>
    <w:rsid w:val="00362C9F"/>
    <w:rsid w:val="003641E2"/>
    <w:rsid w:val="00365546"/>
    <w:rsid w:val="00366EDE"/>
    <w:rsid w:val="00367646"/>
    <w:rsid w:val="00371736"/>
    <w:rsid w:val="00372813"/>
    <w:rsid w:val="0037709C"/>
    <w:rsid w:val="00377CCA"/>
    <w:rsid w:val="00381287"/>
    <w:rsid w:val="003820BA"/>
    <w:rsid w:val="00383D60"/>
    <w:rsid w:val="00384E69"/>
    <w:rsid w:val="00385CA5"/>
    <w:rsid w:val="00386853"/>
    <w:rsid w:val="00386FCC"/>
    <w:rsid w:val="00392E3B"/>
    <w:rsid w:val="0039677E"/>
    <w:rsid w:val="0039754B"/>
    <w:rsid w:val="003A00F6"/>
    <w:rsid w:val="003A2A4E"/>
    <w:rsid w:val="003A3542"/>
    <w:rsid w:val="003A5EFD"/>
    <w:rsid w:val="003A6624"/>
    <w:rsid w:val="003B059D"/>
    <w:rsid w:val="003B243D"/>
    <w:rsid w:val="003B329D"/>
    <w:rsid w:val="003B62FD"/>
    <w:rsid w:val="003C3DF8"/>
    <w:rsid w:val="003C3E8F"/>
    <w:rsid w:val="003C4228"/>
    <w:rsid w:val="003C4B53"/>
    <w:rsid w:val="003C5F7D"/>
    <w:rsid w:val="003C754C"/>
    <w:rsid w:val="003C792A"/>
    <w:rsid w:val="003C7932"/>
    <w:rsid w:val="003D050E"/>
    <w:rsid w:val="003D394A"/>
    <w:rsid w:val="003D4188"/>
    <w:rsid w:val="003D4C28"/>
    <w:rsid w:val="003D5596"/>
    <w:rsid w:val="003D5770"/>
    <w:rsid w:val="003D62E2"/>
    <w:rsid w:val="003E053A"/>
    <w:rsid w:val="003E166A"/>
    <w:rsid w:val="003E1D6C"/>
    <w:rsid w:val="003E2703"/>
    <w:rsid w:val="003E2E55"/>
    <w:rsid w:val="003E3575"/>
    <w:rsid w:val="003E6356"/>
    <w:rsid w:val="003F04C0"/>
    <w:rsid w:val="003F25FD"/>
    <w:rsid w:val="003F2FC2"/>
    <w:rsid w:val="003F451E"/>
    <w:rsid w:val="003F4C4B"/>
    <w:rsid w:val="003F6259"/>
    <w:rsid w:val="003F770F"/>
    <w:rsid w:val="003F7839"/>
    <w:rsid w:val="00405817"/>
    <w:rsid w:val="00407864"/>
    <w:rsid w:val="00407963"/>
    <w:rsid w:val="00410D3E"/>
    <w:rsid w:val="00410D99"/>
    <w:rsid w:val="004140FE"/>
    <w:rsid w:val="00414864"/>
    <w:rsid w:val="00416221"/>
    <w:rsid w:val="0041683D"/>
    <w:rsid w:val="00423C4F"/>
    <w:rsid w:val="004243C5"/>
    <w:rsid w:val="004246C7"/>
    <w:rsid w:val="00427214"/>
    <w:rsid w:val="004328F3"/>
    <w:rsid w:val="00432C3F"/>
    <w:rsid w:val="004331F9"/>
    <w:rsid w:val="00433A48"/>
    <w:rsid w:val="00433D80"/>
    <w:rsid w:val="00435D9E"/>
    <w:rsid w:val="0043670F"/>
    <w:rsid w:val="00436D74"/>
    <w:rsid w:val="00436F4E"/>
    <w:rsid w:val="00446071"/>
    <w:rsid w:val="0044717F"/>
    <w:rsid w:val="0044766C"/>
    <w:rsid w:val="00447F58"/>
    <w:rsid w:val="004506A4"/>
    <w:rsid w:val="004510FF"/>
    <w:rsid w:val="0045154C"/>
    <w:rsid w:val="00455C7A"/>
    <w:rsid w:val="00456775"/>
    <w:rsid w:val="00462143"/>
    <w:rsid w:val="00462921"/>
    <w:rsid w:val="0046507F"/>
    <w:rsid w:val="00467C77"/>
    <w:rsid w:val="004735E2"/>
    <w:rsid w:val="004742C1"/>
    <w:rsid w:val="00474657"/>
    <w:rsid w:val="00474854"/>
    <w:rsid w:val="00474AF6"/>
    <w:rsid w:val="0047631A"/>
    <w:rsid w:val="00476C2C"/>
    <w:rsid w:val="00477A3D"/>
    <w:rsid w:val="00480310"/>
    <w:rsid w:val="00480514"/>
    <w:rsid w:val="00480F04"/>
    <w:rsid w:val="0048309F"/>
    <w:rsid w:val="00485128"/>
    <w:rsid w:val="00486133"/>
    <w:rsid w:val="004864FB"/>
    <w:rsid w:val="00486EB6"/>
    <w:rsid w:val="00486F8D"/>
    <w:rsid w:val="00487FFE"/>
    <w:rsid w:val="00492693"/>
    <w:rsid w:val="0049284A"/>
    <w:rsid w:val="00494826"/>
    <w:rsid w:val="00495690"/>
    <w:rsid w:val="00496487"/>
    <w:rsid w:val="00497ED5"/>
    <w:rsid w:val="004A1A01"/>
    <w:rsid w:val="004A4047"/>
    <w:rsid w:val="004A6CF0"/>
    <w:rsid w:val="004A728F"/>
    <w:rsid w:val="004A7614"/>
    <w:rsid w:val="004A7D8F"/>
    <w:rsid w:val="004B05EE"/>
    <w:rsid w:val="004B0B1E"/>
    <w:rsid w:val="004B4726"/>
    <w:rsid w:val="004B641B"/>
    <w:rsid w:val="004C059A"/>
    <w:rsid w:val="004C0B3E"/>
    <w:rsid w:val="004C36AC"/>
    <w:rsid w:val="004C5084"/>
    <w:rsid w:val="004C5CD1"/>
    <w:rsid w:val="004C5EA5"/>
    <w:rsid w:val="004C6360"/>
    <w:rsid w:val="004C63FE"/>
    <w:rsid w:val="004D15A2"/>
    <w:rsid w:val="004D169D"/>
    <w:rsid w:val="004D24D5"/>
    <w:rsid w:val="004D5D08"/>
    <w:rsid w:val="004D75AD"/>
    <w:rsid w:val="004E01D8"/>
    <w:rsid w:val="004E0E45"/>
    <w:rsid w:val="004E0FB8"/>
    <w:rsid w:val="004E60D1"/>
    <w:rsid w:val="004E6A69"/>
    <w:rsid w:val="004E7AFC"/>
    <w:rsid w:val="004E7C6F"/>
    <w:rsid w:val="004F0225"/>
    <w:rsid w:val="004F0593"/>
    <w:rsid w:val="004F076E"/>
    <w:rsid w:val="004F42D8"/>
    <w:rsid w:val="004F614D"/>
    <w:rsid w:val="004F6EF7"/>
    <w:rsid w:val="004F71F6"/>
    <w:rsid w:val="005001B2"/>
    <w:rsid w:val="00501857"/>
    <w:rsid w:val="005034CF"/>
    <w:rsid w:val="005037A1"/>
    <w:rsid w:val="005068C0"/>
    <w:rsid w:val="005079F8"/>
    <w:rsid w:val="005100C4"/>
    <w:rsid w:val="00510279"/>
    <w:rsid w:val="0051061F"/>
    <w:rsid w:val="00514AA1"/>
    <w:rsid w:val="00523A13"/>
    <w:rsid w:val="005259E8"/>
    <w:rsid w:val="00527198"/>
    <w:rsid w:val="0053086C"/>
    <w:rsid w:val="00530BBD"/>
    <w:rsid w:val="00532371"/>
    <w:rsid w:val="00533705"/>
    <w:rsid w:val="0053399A"/>
    <w:rsid w:val="00533FD4"/>
    <w:rsid w:val="0053481C"/>
    <w:rsid w:val="00535A45"/>
    <w:rsid w:val="00537F1B"/>
    <w:rsid w:val="005402CA"/>
    <w:rsid w:val="005426E8"/>
    <w:rsid w:val="00543F48"/>
    <w:rsid w:val="005448A3"/>
    <w:rsid w:val="0054492F"/>
    <w:rsid w:val="005467B1"/>
    <w:rsid w:val="005471B6"/>
    <w:rsid w:val="005508E0"/>
    <w:rsid w:val="00550FFF"/>
    <w:rsid w:val="005524CA"/>
    <w:rsid w:val="00552C0E"/>
    <w:rsid w:val="00560E7F"/>
    <w:rsid w:val="00561367"/>
    <w:rsid w:val="00562435"/>
    <w:rsid w:val="00562468"/>
    <w:rsid w:val="00563904"/>
    <w:rsid w:val="00564BC9"/>
    <w:rsid w:val="005674D8"/>
    <w:rsid w:val="0056753B"/>
    <w:rsid w:val="005709BF"/>
    <w:rsid w:val="00572EF2"/>
    <w:rsid w:val="0057419C"/>
    <w:rsid w:val="005741EE"/>
    <w:rsid w:val="00574E1B"/>
    <w:rsid w:val="005812BB"/>
    <w:rsid w:val="00581309"/>
    <w:rsid w:val="00581FE2"/>
    <w:rsid w:val="00582C52"/>
    <w:rsid w:val="00582E92"/>
    <w:rsid w:val="00582EB9"/>
    <w:rsid w:val="00583396"/>
    <w:rsid w:val="00583F19"/>
    <w:rsid w:val="00585089"/>
    <w:rsid w:val="005862AC"/>
    <w:rsid w:val="005911B3"/>
    <w:rsid w:val="00591481"/>
    <w:rsid w:val="005947D8"/>
    <w:rsid w:val="005948A3"/>
    <w:rsid w:val="00594BBD"/>
    <w:rsid w:val="005A18C0"/>
    <w:rsid w:val="005A38F1"/>
    <w:rsid w:val="005A60E4"/>
    <w:rsid w:val="005A6567"/>
    <w:rsid w:val="005A6CFD"/>
    <w:rsid w:val="005A7205"/>
    <w:rsid w:val="005A7841"/>
    <w:rsid w:val="005B08C4"/>
    <w:rsid w:val="005B0B6E"/>
    <w:rsid w:val="005B1CAA"/>
    <w:rsid w:val="005B3AF3"/>
    <w:rsid w:val="005B3E32"/>
    <w:rsid w:val="005B4BAE"/>
    <w:rsid w:val="005C00DA"/>
    <w:rsid w:val="005C2B93"/>
    <w:rsid w:val="005C41D8"/>
    <w:rsid w:val="005C4B51"/>
    <w:rsid w:val="005C5796"/>
    <w:rsid w:val="005C5938"/>
    <w:rsid w:val="005C615D"/>
    <w:rsid w:val="005D0404"/>
    <w:rsid w:val="005D04D0"/>
    <w:rsid w:val="005D1B5B"/>
    <w:rsid w:val="005D3957"/>
    <w:rsid w:val="005D3B02"/>
    <w:rsid w:val="005D3E50"/>
    <w:rsid w:val="005D4F03"/>
    <w:rsid w:val="005D68C4"/>
    <w:rsid w:val="005D7BC0"/>
    <w:rsid w:val="005E1137"/>
    <w:rsid w:val="005E1A39"/>
    <w:rsid w:val="005E3014"/>
    <w:rsid w:val="005E3556"/>
    <w:rsid w:val="005E5588"/>
    <w:rsid w:val="005E6224"/>
    <w:rsid w:val="005E6566"/>
    <w:rsid w:val="005E76BC"/>
    <w:rsid w:val="005E7D68"/>
    <w:rsid w:val="005F0807"/>
    <w:rsid w:val="005F1773"/>
    <w:rsid w:val="005F1BA0"/>
    <w:rsid w:val="005F244B"/>
    <w:rsid w:val="005F2550"/>
    <w:rsid w:val="005F33BF"/>
    <w:rsid w:val="005F3936"/>
    <w:rsid w:val="005F4BEF"/>
    <w:rsid w:val="005F7A6E"/>
    <w:rsid w:val="00600A78"/>
    <w:rsid w:val="00602E44"/>
    <w:rsid w:val="006032A6"/>
    <w:rsid w:val="006039E3"/>
    <w:rsid w:val="0060496A"/>
    <w:rsid w:val="00605704"/>
    <w:rsid w:val="00605E31"/>
    <w:rsid w:val="00605EAB"/>
    <w:rsid w:val="00613EFF"/>
    <w:rsid w:val="00614D79"/>
    <w:rsid w:val="00615B5C"/>
    <w:rsid w:val="0061658D"/>
    <w:rsid w:val="006175B8"/>
    <w:rsid w:val="0062028D"/>
    <w:rsid w:val="00622380"/>
    <w:rsid w:val="00622D47"/>
    <w:rsid w:val="006259B2"/>
    <w:rsid w:val="00625D78"/>
    <w:rsid w:val="006266C9"/>
    <w:rsid w:val="00627041"/>
    <w:rsid w:val="006305B9"/>
    <w:rsid w:val="00630863"/>
    <w:rsid w:val="00630C4F"/>
    <w:rsid w:val="00631E5A"/>
    <w:rsid w:val="00632511"/>
    <w:rsid w:val="00634DC3"/>
    <w:rsid w:val="00637F76"/>
    <w:rsid w:val="006414A3"/>
    <w:rsid w:val="00642B06"/>
    <w:rsid w:val="006442B9"/>
    <w:rsid w:val="00644650"/>
    <w:rsid w:val="006458C3"/>
    <w:rsid w:val="00646DD0"/>
    <w:rsid w:val="00647E02"/>
    <w:rsid w:val="00652B53"/>
    <w:rsid w:val="00653030"/>
    <w:rsid w:val="006532AC"/>
    <w:rsid w:val="0065360C"/>
    <w:rsid w:val="00654C1E"/>
    <w:rsid w:val="00655D3B"/>
    <w:rsid w:val="00655F4F"/>
    <w:rsid w:val="0066260C"/>
    <w:rsid w:val="00662E2C"/>
    <w:rsid w:val="00663CF5"/>
    <w:rsid w:val="0066436A"/>
    <w:rsid w:val="0066539F"/>
    <w:rsid w:val="00667239"/>
    <w:rsid w:val="006679D5"/>
    <w:rsid w:val="00670347"/>
    <w:rsid w:val="00670BB2"/>
    <w:rsid w:val="006717CC"/>
    <w:rsid w:val="00671AB1"/>
    <w:rsid w:val="00671D9F"/>
    <w:rsid w:val="0067343F"/>
    <w:rsid w:val="00673A09"/>
    <w:rsid w:val="00676810"/>
    <w:rsid w:val="006812B7"/>
    <w:rsid w:val="006816E8"/>
    <w:rsid w:val="00681C29"/>
    <w:rsid w:val="006854BE"/>
    <w:rsid w:val="00686942"/>
    <w:rsid w:val="00694055"/>
    <w:rsid w:val="00694AFB"/>
    <w:rsid w:val="00695794"/>
    <w:rsid w:val="00695BBE"/>
    <w:rsid w:val="00696065"/>
    <w:rsid w:val="00697811"/>
    <w:rsid w:val="006A108D"/>
    <w:rsid w:val="006A18BB"/>
    <w:rsid w:val="006A18EE"/>
    <w:rsid w:val="006A1D9B"/>
    <w:rsid w:val="006A1E85"/>
    <w:rsid w:val="006A241A"/>
    <w:rsid w:val="006A2D7A"/>
    <w:rsid w:val="006A3D3F"/>
    <w:rsid w:val="006A7692"/>
    <w:rsid w:val="006A776D"/>
    <w:rsid w:val="006A7B29"/>
    <w:rsid w:val="006A7D77"/>
    <w:rsid w:val="006B2319"/>
    <w:rsid w:val="006B2503"/>
    <w:rsid w:val="006B2B66"/>
    <w:rsid w:val="006B3C42"/>
    <w:rsid w:val="006C3003"/>
    <w:rsid w:val="006C4960"/>
    <w:rsid w:val="006C4A77"/>
    <w:rsid w:val="006C5599"/>
    <w:rsid w:val="006C5A48"/>
    <w:rsid w:val="006C6BEF"/>
    <w:rsid w:val="006C7710"/>
    <w:rsid w:val="006D04CB"/>
    <w:rsid w:val="006D0C6E"/>
    <w:rsid w:val="006D1372"/>
    <w:rsid w:val="006D2257"/>
    <w:rsid w:val="006D31DA"/>
    <w:rsid w:val="006D49B4"/>
    <w:rsid w:val="006D5F8C"/>
    <w:rsid w:val="006D7E67"/>
    <w:rsid w:val="006D7EAD"/>
    <w:rsid w:val="006D7F5D"/>
    <w:rsid w:val="006E071F"/>
    <w:rsid w:val="006E1C22"/>
    <w:rsid w:val="006E1C85"/>
    <w:rsid w:val="006E3324"/>
    <w:rsid w:val="006E414E"/>
    <w:rsid w:val="006F07A9"/>
    <w:rsid w:val="006F08CB"/>
    <w:rsid w:val="006F100F"/>
    <w:rsid w:val="006F56F5"/>
    <w:rsid w:val="006F57FB"/>
    <w:rsid w:val="006F5D31"/>
    <w:rsid w:val="006F67A6"/>
    <w:rsid w:val="006F7390"/>
    <w:rsid w:val="007009FB"/>
    <w:rsid w:val="00702F26"/>
    <w:rsid w:val="0070709B"/>
    <w:rsid w:val="00710719"/>
    <w:rsid w:val="007113D3"/>
    <w:rsid w:val="00711F4A"/>
    <w:rsid w:val="00712BDD"/>
    <w:rsid w:val="00714DE3"/>
    <w:rsid w:val="00715534"/>
    <w:rsid w:val="007165E3"/>
    <w:rsid w:val="00721863"/>
    <w:rsid w:val="00722284"/>
    <w:rsid w:val="007252CD"/>
    <w:rsid w:val="007269F6"/>
    <w:rsid w:val="00727525"/>
    <w:rsid w:val="00727DFF"/>
    <w:rsid w:val="007310EE"/>
    <w:rsid w:val="00732E52"/>
    <w:rsid w:val="00734435"/>
    <w:rsid w:val="00734D42"/>
    <w:rsid w:val="0073524E"/>
    <w:rsid w:val="00735EAF"/>
    <w:rsid w:val="00736729"/>
    <w:rsid w:val="00736B29"/>
    <w:rsid w:val="00741A41"/>
    <w:rsid w:val="0074321D"/>
    <w:rsid w:val="007437F9"/>
    <w:rsid w:val="00743A13"/>
    <w:rsid w:val="00744C92"/>
    <w:rsid w:val="007463FE"/>
    <w:rsid w:val="00746671"/>
    <w:rsid w:val="007468EC"/>
    <w:rsid w:val="0074779C"/>
    <w:rsid w:val="00750BBC"/>
    <w:rsid w:val="00751164"/>
    <w:rsid w:val="00754DCE"/>
    <w:rsid w:val="00757555"/>
    <w:rsid w:val="00760D1A"/>
    <w:rsid w:val="007625F7"/>
    <w:rsid w:val="00763104"/>
    <w:rsid w:val="007639A8"/>
    <w:rsid w:val="007670FA"/>
    <w:rsid w:val="00770AD7"/>
    <w:rsid w:val="0077125A"/>
    <w:rsid w:val="00773231"/>
    <w:rsid w:val="007736C3"/>
    <w:rsid w:val="00777DB6"/>
    <w:rsid w:val="007803E3"/>
    <w:rsid w:val="00781A48"/>
    <w:rsid w:val="00784802"/>
    <w:rsid w:val="00785833"/>
    <w:rsid w:val="00786844"/>
    <w:rsid w:val="00787CE6"/>
    <w:rsid w:val="00791FBA"/>
    <w:rsid w:val="00792AD2"/>
    <w:rsid w:val="00794BC8"/>
    <w:rsid w:val="00795A03"/>
    <w:rsid w:val="007964B1"/>
    <w:rsid w:val="007A6E93"/>
    <w:rsid w:val="007A6FD8"/>
    <w:rsid w:val="007B267C"/>
    <w:rsid w:val="007B503B"/>
    <w:rsid w:val="007B5169"/>
    <w:rsid w:val="007B5897"/>
    <w:rsid w:val="007B6757"/>
    <w:rsid w:val="007B70BF"/>
    <w:rsid w:val="007B78C5"/>
    <w:rsid w:val="007C0CBE"/>
    <w:rsid w:val="007C5FE0"/>
    <w:rsid w:val="007C6540"/>
    <w:rsid w:val="007D04AF"/>
    <w:rsid w:val="007D16DC"/>
    <w:rsid w:val="007D2274"/>
    <w:rsid w:val="007D2944"/>
    <w:rsid w:val="007D2DFE"/>
    <w:rsid w:val="007D3069"/>
    <w:rsid w:val="007D3A12"/>
    <w:rsid w:val="007D3ACD"/>
    <w:rsid w:val="007D4865"/>
    <w:rsid w:val="007D5773"/>
    <w:rsid w:val="007D6454"/>
    <w:rsid w:val="007D6A1F"/>
    <w:rsid w:val="007E0708"/>
    <w:rsid w:val="007E0A42"/>
    <w:rsid w:val="007E3595"/>
    <w:rsid w:val="007E7BDC"/>
    <w:rsid w:val="007F1231"/>
    <w:rsid w:val="007F1F53"/>
    <w:rsid w:val="007F40F2"/>
    <w:rsid w:val="008031C4"/>
    <w:rsid w:val="008033D1"/>
    <w:rsid w:val="00803F95"/>
    <w:rsid w:val="00805C5E"/>
    <w:rsid w:val="00806364"/>
    <w:rsid w:val="00806589"/>
    <w:rsid w:val="00807F07"/>
    <w:rsid w:val="0081342F"/>
    <w:rsid w:val="008146C6"/>
    <w:rsid w:val="008147B4"/>
    <w:rsid w:val="008152D7"/>
    <w:rsid w:val="00822407"/>
    <w:rsid w:val="00822A7C"/>
    <w:rsid w:val="00824A61"/>
    <w:rsid w:val="008256DE"/>
    <w:rsid w:val="008258D4"/>
    <w:rsid w:val="00825C68"/>
    <w:rsid w:val="00830A8B"/>
    <w:rsid w:val="008310A2"/>
    <w:rsid w:val="008329AE"/>
    <w:rsid w:val="00834E08"/>
    <w:rsid w:val="00836193"/>
    <w:rsid w:val="00837922"/>
    <w:rsid w:val="00840016"/>
    <w:rsid w:val="00840953"/>
    <w:rsid w:val="00840E04"/>
    <w:rsid w:val="00841055"/>
    <w:rsid w:val="0084161C"/>
    <w:rsid w:val="008424D1"/>
    <w:rsid w:val="00847B2A"/>
    <w:rsid w:val="00850B10"/>
    <w:rsid w:val="00851321"/>
    <w:rsid w:val="00851F24"/>
    <w:rsid w:val="00855BE2"/>
    <w:rsid w:val="00861E04"/>
    <w:rsid w:val="00861F9D"/>
    <w:rsid w:val="00862052"/>
    <w:rsid w:val="008631F7"/>
    <w:rsid w:val="00864F0A"/>
    <w:rsid w:val="00867483"/>
    <w:rsid w:val="008715A8"/>
    <w:rsid w:val="008735B2"/>
    <w:rsid w:val="00874403"/>
    <w:rsid w:val="008749C5"/>
    <w:rsid w:val="00874E07"/>
    <w:rsid w:val="00881D8A"/>
    <w:rsid w:val="00884910"/>
    <w:rsid w:val="00884EC2"/>
    <w:rsid w:val="00890233"/>
    <w:rsid w:val="00890CDF"/>
    <w:rsid w:val="00891ADF"/>
    <w:rsid w:val="00891D21"/>
    <w:rsid w:val="00892B5F"/>
    <w:rsid w:val="00892C09"/>
    <w:rsid w:val="00893621"/>
    <w:rsid w:val="00894624"/>
    <w:rsid w:val="008949B1"/>
    <w:rsid w:val="00895BE8"/>
    <w:rsid w:val="00896E35"/>
    <w:rsid w:val="00897417"/>
    <w:rsid w:val="00897609"/>
    <w:rsid w:val="00897BD7"/>
    <w:rsid w:val="008A119D"/>
    <w:rsid w:val="008A11C7"/>
    <w:rsid w:val="008A2F20"/>
    <w:rsid w:val="008A3593"/>
    <w:rsid w:val="008A456B"/>
    <w:rsid w:val="008A45D9"/>
    <w:rsid w:val="008A7494"/>
    <w:rsid w:val="008B12A4"/>
    <w:rsid w:val="008B1495"/>
    <w:rsid w:val="008B1A08"/>
    <w:rsid w:val="008B2610"/>
    <w:rsid w:val="008B2D3C"/>
    <w:rsid w:val="008B339E"/>
    <w:rsid w:val="008B5479"/>
    <w:rsid w:val="008B5AF3"/>
    <w:rsid w:val="008B699A"/>
    <w:rsid w:val="008B74C5"/>
    <w:rsid w:val="008B7776"/>
    <w:rsid w:val="008B7BCD"/>
    <w:rsid w:val="008C0486"/>
    <w:rsid w:val="008C1BAC"/>
    <w:rsid w:val="008C27AD"/>
    <w:rsid w:val="008C3493"/>
    <w:rsid w:val="008C5AE9"/>
    <w:rsid w:val="008C660D"/>
    <w:rsid w:val="008C6911"/>
    <w:rsid w:val="008C6FCE"/>
    <w:rsid w:val="008C7DEB"/>
    <w:rsid w:val="008D03A1"/>
    <w:rsid w:val="008D04BC"/>
    <w:rsid w:val="008D0EEE"/>
    <w:rsid w:val="008D14FE"/>
    <w:rsid w:val="008D16D5"/>
    <w:rsid w:val="008D2026"/>
    <w:rsid w:val="008D51B1"/>
    <w:rsid w:val="008D77E8"/>
    <w:rsid w:val="008E0D05"/>
    <w:rsid w:val="008E51AB"/>
    <w:rsid w:val="008E6BC6"/>
    <w:rsid w:val="008E6F28"/>
    <w:rsid w:val="008E7ED0"/>
    <w:rsid w:val="008F091C"/>
    <w:rsid w:val="008F16F3"/>
    <w:rsid w:val="008F27A9"/>
    <w:rsid w:val="008F3992"/>
    <w:rsid w:val="008F4123"/>
    <w:rsid w:val="008F71B5"/>
    <w:rsid w:val="008F72AE"/>
    <w:rsid w:val="008F74DE"/>
    <w:rsid w:val="00901BB9"/>
    <w:rsid w:val="00903E22"/>
    <w:rsid w:val="0090473B"/>
    <w:rsid w:val="00907A60"/>
    <w:rsid w:val="00911144"/>
    <w:rsid w:val="00912C49"/>
    <w:rsid w:val="00915087"/>
    <w:rsid w:val="00921BF2"/>
    <w:rsid w:val="00922BDB"/>
    <w:rsid w:val="0092377C"/>
    <w:rsid w:val="009257D6"/>
    <w:rsid w:val="00925F5D"/>
    <w:rsid w:val="00926BD1"/>
    <w:rsid w:val="00930009"/>
    <w:rsid w:val="009303C3"/>
    <w:rsid w:val="009312F2"/>
    <w:rsid w:val="0093196C"/>
    <w:rsid w:val="009319DB"/>
    <w:rsid w:val="009328BC"/>
    <w:rsid w:val="0093399A"/>
    <w:rsid w:val="00933D77"/>
    <w:rsid w:val="00934540"/>
    <w:rsid w:val="0094147D"/>
    <w:rsid w:val="009427EA"/>
    <w:rsid w:val="009430C0"/>
    <w:rsid w:val="009448AA"/>
    <w:rsid w:val="00944A7B"/>
    <w:rsid w:val="00944D09"/>
    <w:rsid w:val="00945CF6"/>
    <w:rsid w:val="00946259"/>
    <w:rsid w:val="00946533"/>
    <w:rsid w:val="00946609"/>
    <w:rsid w:val="00950BAB"/>
    <w:rsid w:val="00950D81"/>
    <w:rsid w:val="00952120"/>
    <w:rsid w:val="009538BB"/>
    <w:rsid w:val="00953CDC"/>
    <w:rsid w:val="00955007"/>
    <w:rsid w:val="009577E0"/>
    <w:rsid w:val="00957E8D"/>
    <w:rsid w:val="00960334"/>
    <w:rsid w:val="00961C22"/>
    <w:rsid w:val="00961C51"/>
    <w:rsid w:val="00964128"/>
    <w:rsid w:val="00964799"/>
    <w:rsid w:val="00965B6A"/>
    <w:rsid w:val="00970CE0"/>
    <w:rsid w:val="00971AF2"/>
    <w:rsid w:val="00973D50"/>
    <w:rsid w:val="009778E2"/>
    <w:rsid w:val="00981879"/>
    <w:rsid w:val="00981B9C"/>
    <w:rsid w:val="00982149"/>
    <w:rsid w:val="00982A68"/>
    <w:rsid w:val="00982BB8"/>
    <w:rsid w:val="00983383"/>
    <w:rsid w:val="009838FA"/>
    <w:rsid w:val="009842AD"/>
    <w:rsid w:val="009848BD"/>
    <w:rsid w:val="00985456"/>
    <w:rsid w:val="00985497"/>
    <w:rsid w:val="00987681"/>
    <w:rsid w:val="00990B76"/>
    <w:rsid w:val="00995E49"/>
    <w:rsid w:val="00996DF1"/>
    <w:rsid w:val="00997925"/>
    <w:rsid w:val="009A0F9E"/>
    <w:rsid w:val="009A1320"/>
    <w:rsid w:val="009A35B9"/>
    <w:rsid w:val="009A4020"/>
    <w:rsid w:val="009A5E93"/>
    <w:rsid w:val="009A6BCA"/>
    <w:rsid w:val="009A6D35"/>
    <w:rsid w:val="009A7C07"/>
    <w:rsid w:val="009B2A30"/>
    <w:rsid w:val="009B3571"/>
    <w:rsid w:val="009B3616"/>
    <w:rsid w:val="009B3CB6"/>
    <w:rsid w:val="009B56D6"/>
    <w:rsid w:val="009C0064"/>
    <w:rsid w:val="009C6775"/>
    <w:rsid w:val="009C6A51"/>
    <w:rsid w:val="009D0917"/>
    <w:rsid w:val="009D0E10"/>
    <w:rsid w:val="009D234D"/>
    <w:rsid w:val="009D435D"/>
    <w:rsid w:val="009D4A9A"/>
    <w:rsid w:val="009D5871"/>
    <w:rsid w:val="009D6108"/>
    <w:rsid w:val="009E1709"/>
    <w:rsid w:val="009E3C03"/>
    <w:rsid w:val="009E3CA1"/>
    <w:rsid w:val="009E4725"/>
    <w:rsid w:val="009E4FC7"/>
    <w:rsid w:val="009E6D65"/>
    <w:rsid w:val="009F2E7E"/>
    <w:rsid w:val="009F4599"/>
    <w:rsid w:val="009F6DF2"/>
    <w:rsid w:val="00A01474"/>
    <w:rsid w:val="00A01999"/>
    <w:rsid w:val="00A01DFC"/>
    <w:rsid w:val="00A026D3"/>
    <w:rsid w:val="00A0293A"/>
    <w:rsid w:val="00A030F8"/>
    <w:rsid w:val="00A038DC"/>
    <w:rsid w:val="00A04792"/>
    <w:rsid w:val="00A04F76"/>
    <w:rsid w:val="00A057F4"/>
    <w:rsid w:val="00A0751E"/>
    <w:rsid w:val="00A11A07"/>
    <w:rsid w:val="00A13370"/>
    <w:rsid w:val="00A13BA0"/>
    <w:rsid w:val="00A14190"/>
    <w:rsid w:val="00A14553"/>
    <w:rsid w:val="00A16F3D"/>
    <w:rsid w:val="00A175C4"/>
    <w:rsid w:val="00A22A2B"/>
    <w:rsid w:val="00A252E7"/>
    <w:rsid w:val="00A258A7"/>
    <w:rsid w:val="00A26366"/>
    <w:rsid w:val="00A279DA"/>
    <w:rsid w:val="00A32FB1"/>
    <w:rsid w:val="00A3305D"/>
    <w:rsid w:val="00A33F4A"/>
    <w:rsid w:val="00A3651B"/>
    <w:rsid w:val="00A42CCA"/>
    <w:rsid w:val="00A45E9E"/>
    <w:rsid w:val="00A46347"/>
    <w:rsid w:val="00A46585"/>
    <w:rsid w:val="00A47018"/>
    <w:rsid w:val="00A47B41"/>
    <w:rsid w:val="00A53A74"/>
    <w:rsid w:val="00A621B2"/>
    <w:rsid w:val="00A649BD"/>
    <w:rsid w:val="00A6591E"/>
    <w:rsid w:val="00A664D9"/>
    <w:rsid w:val="00A668F9"/>
    <w:rsid w:val="00A66BEE"/>
    <w:rsid w:val="00A670CB"/>
    <w:rsid w:val="00A6739B"/>
    <w:rsid w:val="00A707F4"/>
    <w:rsid w:val="00A71619"/>
    <w:rsid w:val="00A7439F"/>
    <w:rsid w:val="00A76892"/>
    <w:rsid w:val="00A77821"/>
    <w:rsid w:val="00A805C6"/>
    <w:rsid w:val="00A81233"/>
    <w:rsid w:val="00A81508"/>
    <w:rsid w:val="00A81D4C"/>
    <w:rsid w:val="00A82E85"/>
    <w:rsid w:val="00A83901"/>
    <w:rsid w:val="00A83A9A"/>
    <w:rsid w:val="00A90250"/>
    <w:rsid w:val="00A9113A"/>
    <w:rsid w:val="00A93C8B"/>
    <w:rsid w:val="00A94125"/>
    <w:rsid w:val="00A95818"/>
    <w:rsid w:val="00A95A7A"/>
    <w:rsid w:val="00A97445"/>
    <w:rsid w:val="00AA1CA3"/>
    <w:rsid w:val="00AA5C72"/>
    <w:rsid w:val="00AA6088"/>
    <w:rsid w:val="00AA6D7F"/>
    <w:rsid w:val="00AA7DDF"/>
    <w:rsid w:val="00AB0ECE"/>
    <w:rsid w:val="00AB5813"/>
    <w:rsid w:val="00AC009E"/>
    <w:rsid w:val="00AC15A2"/>
    <w:rsid w:val="00AC1703"/>
    <w:rsid w:val="00AC1FA0"/>
    <w:rsid w:val="00AC2E97"/>
    <w:rsid w:val="00AC39FB"/>
    <w:rsid w:val="00AC406C"/>
    <w:rsid w:val="00AC4BE7"/>
    <w:rsid w:val="00AC5787"/>
    <w:rsid w:val="00AC67A1"/>
    <w:rsid w:val="00AD06FA"/>
    <w:rsid w:val="00AD2087"/>
    <w:rsid w:val="00AD240D"/>
    <w:rsid w:val="00AD459D"/>
    <w:rsid w:val="00AD4EA9"/>
    <w:rsid w:val="00AD57D9"/>
    <w:rsid w:val="00AD5F2E"/>
    <w:rsid w:val="00AD5FF1"/>
    <w:rsid w:val="00AD735E"/>
    <w:rsid w:val="00AD7C2E"/>
    <w:rsid w:val="00AE0388"/>
    <w:rsid w:val="00AE07AC"/>
    <w:rsid w:val="00AE1848"/>
    <w:rsid w:val="00AE3816"/>
    <w:rsid w:val="00AE5A59"/>
    <w:rsid w:val="00AE68D9"/>
    <w:rsid w:val="00AF0E9A"/>
    <w:rsid w:val="00AF3BE0"/>
    <w:rsid w:val="00AF3FAA"/>
    <w:rsid w:val="00AF45E6"/>
    <w:rsid w:val="00AF5F97"/>
    <w:rsid w:val="00AF68A0"/>
    <w:rsid w:val="00AF6D6E"/>
    <w:rsid w:val="00AF6E25"/>
    <w:rsid w:val="00B005BC"/>
    <w:rsid w:val="00B00E15"/>
    <w:rsid w:val="00B020A8"/>
    <w:rsid w:val="00B02CD3"/>
    <w:rsid w:val="00B02D36"/>
    <w:rsid w:val="00B043CA"/>
    <w:rsid w:val="00B05294"/>
    <w:rsid w:val="00B05345"/>
    <w:rsid w:val="00B057FA"/>
    <w:rsid w:val="00B06FF2"/>
    <w:rsid w:val="00B1070A"/>
    <w:rsid w:val="00B12C2C"/>
    <w:rsid w:val="00B12D62"/>
    <w:rsid w:val="00B14D2D"/>
    <w:rsid w:val="00B2058D"/>
    <w:rsid w:val="00B2102F"/>
    <w:rsid w:val="00B22253"/>
    <w:rsid w:val="00B228C0"/>
    <w:rsid w:val="00B228E9"/>
    <w:rsid w:val="00B25F70"/>
    <w:rsid w:val="00B26BE0"/>
    <w:rsid w:val="00B26F41"/>
    <w:rsid w:val="00B27ECA"/>
    <w:rsid w:val="00B31E05"/>
    <w:rsid w:val="00B33213"/>
    <w:rsid w:val="00B348CA"/>
    <w:rsid w:val="00B430BE"/>
    <w:rsid w:val="00B43BF9"/>
    <w:rsid w:val="00B45E5C"/>
    <w:rsid w:val="00B46994"/>
    <w:rsid w:val="00B469EA"/>
    <w:rsid w:val="00B46D09"/>
    <w:rsid w:val="00B50AA4"/>
    <w:rsid w:val="00B51884"/>
    <w:rsid w:val="00B51C07"/>
    <w:rsid w:val="00B52D36"/>
    <w:rsid w:val="00B552FB"/>
    <w:rsid w:val="00B561D8"/>
    <w:rsid w:val="00B574FA"/>
    <w:rsid w:val="00B614D6"/>
    <w:rsid w:val="00B632FA"/>
    <w:rsid w:val="00B63753"/>
    <w:rsid w:val="00B64AE7"/>
    <w:rsid w:val="00B662E0"/>
    <w:rsid w:val="00B66480"/>
    <w:rsid w:val="00B70D8C"/>
    <w:rsid w:val="00B71954"/>
    <w:rsid w:val="00B71BBE"/>
    <w:rsid w:val="00B72F64"/>
    <w:rsid w:val="00B73BB7"/>
    <w:rsid w:val="00B746DA"/>
    <w:rsid w:val="00B74FB4"/>
    <w:rsid w:val="00B75903"/>
    <w:rsid w:val="00B81760"/>
    <w:rsid w:val="00B82066"/>
    <w:rsid w:val="00B8497C"/>
    <w:rsid w:val="00B84AE5"/>
    <w:rsid w:val="00B87DEE"/>
    <w:rsid w:val="00B90595"/>
    <w:rsid w:val="00B93B75"/>
    <w:rsid w:val="00B93ED8"/>
    <w:rsid w:val="00B95EC4"/>
    <w:rsid w:val="00B976F7"/>
    <w:rsid w:val="00BA1B9D"/>
    <w:rsid w:val="00BA2E24"/>
    <w:rsid w:val="00BA2EDF"/>
    <w:rsid w:val="00BA578E"/>
    <w:rsid w:val="00BA582A"/>
    <w:rsid w:val="00BA5FA6"/>
    <w:rsid w:val="00BB0496"/>
    <w:rsid w:val="00BB06E1"/>
    <w:rsid w:val="00BB2946"/>
    <w:rsid w:val="00BB3392"/>
    <w:rsid w:val="00BB3784"/>
    <w:rsid w:val="00BB411A"/>
    <w:rsid w:val="00BB61C8"/>
    <w:rsid w:val="00BB70CD"/>
    <w:rsid w:val="00BB7906"/>
    <w:rsid w:val="00BB7946"/>
    <w:rsid w:val="00BB7D74"/>
    <w:rsid w:val="00BC1526"/>
    <w:rsid w:val="00BC1C50"/>
    <w:rsid w:val="00BC47FD"/>
    <w:rsid w:val="00BC5352"/>
    <w:rsid w:val="00BC78E8"/>
    <w:rsid w:val="00BD06F5"/>
    <w:rsid w:val="00BD0AB6"/>
    <w:rsid w:val="00BD1E34"/>
    <w:rsid w:val="00BD25B1"/>
    <w:rsid w:val="00BD2D18"/>
    <w:rsid w:val="00BD42F8"/>
    <w:rsid w:val="00BD475D"/>
    <w:rsid w:val="00BD7C5D"/>
    <w:rsid w:val="00BE2E5B"/>
    <w:rsid w:val="00BE40BA"/>
    <w:rsid w:val="00BE584E"/>
    <w:rsid w:val="00BE5C87"/>
    <w:rsid w:val="00BF04AE"/>
    <w:rsid w:val="00BF0F10"/>
    <w:rsid w:val="00BF0F59"/>
    <w:rsid w:val="00BF15DE"/>
    <w:rsid w:val="00BF2914"/>
    <w:rsid w:val="00BF65B5"/>
    <w:rsid w:val="00C0019C"/>
    <w:rsid w:val="00C007FC"/>
    <w:rsid w:val="00C010DB"/>
    <w:rsid w:val="00C04E97"/>
    <w:rsid w:val="00C05FE6"/>
    <w:rsid w:val="00C11E8F"/>
    <w:rsid w:val="00C12CAB"/>
    <w:rsid w:val="00C13105"/>
    <w:rsid w:val="00C134DC"/>
    <w:rsid w:val="00C14EAA"/>
    <w:rsid w:val="00C15D95"/>
    <w:rsid w:val="00C22F0B"/>
    <w:rsid w:val="00C2615C"/>
    <w:rsid w:val="00C27BCB"/>
    <w:rsid w:val="00C27C8B"/>
    <w:rsid w:val="00C27DF2"/>
    <w:rsid w:val="00C31208"/>
    <w:rsid w:val="00C33693"/>
    <w:rsid w:val="00C370A9"/>
    <w:rsid w:val="00C375A0"/>
    <w:rsid w:val="00C402D7"/>
    <w:rsid w:val="00C42FAF"/>
    <w:rsid w:val="00C43484"/>
    <w:rsid w:val="00C43DAD"/>
    <w:rsid w:val="00C45B6E"/>
    <w:rsid w:val="00C51C01"/>
    <w:rsid w:val="00C55CFD"/>
    <w:rsid w:val="00C57887"/>
    <w:rsid w:val="00C60F92"/>
    <w:rsid w:val="00C61D36"/>
    <w:rsid w:val="00C6303F"/>
    <w:rsid w:val="00C65E80"/>
    <w:rsid w:val="00C665EE"/>
    <w:rsid w:val="00C665FA"/>
    <w:rsid w:val="00C72932"/>
    <w:rsid w:val="00C73ADD"/>
    <w:rsid w:val="00C77E76"/>
    <w:rsid w:val="00C80221"/>
    <w:rsid w:val="00C80CCB"/>
    <w:rsid w:val="00C80E97"/>
    <w:rsid w:val="00C8179E"/>
    <w:rsid w:val="00C843A2"/>
    <w:rsid w:val="00C84DB7"/>
    <w:rsid w:val="00C85E4D"/>
    <w:rsid w:val="00C8667C"/>
    <w:rsid w:val="00C90563"/>
    <w:rsid w:val="00C91C18"/>
    <w:rsid w:val="00C9314F"/>
    <w:rsid w:val="00C936E2"/>
    <w:rsid w:val="00C962CB"/>
    <w:rsid w:val="00CA14B3"/>
    <w:rsid w:val="00CA3B02"/>
    <w:rsid w:val="00CA3CB8"/>
    <w:rsid w:val="00CA4CBF"/>
    <w:rsid w:val="00CA5081"/>
    <w:rsid w:val="00CA5C01"/>
    <w:rsid w:val="00CB0002"/>
    <w:rsid w:val="00CB0419"/>
    <w:rsid w:val="00CB0CB4"/>
    <w:rsid w:val="00CB0E95"/>
    <w:rsid w:val="00CB34CA"/>
    <w:rsid w:val="00CB4261"/>
    <w:rsid w:val="00CB4A81"/>
    <w:rsid w:val="00CB5562"/>
    <w:rsid w:val="00CB7AAF"/>
    <w:rsid w:val="00CC594F"/>
    <w:rsid w:val="00CC636A"/>
    <w:rsid w:val="00CC6403"/>
    <w:rsid w:val="00CC6A50"/>
    <w:rsid w:val="00CD05B8"/>
    <w:rsid w:val="00CD11C7"/>
    <w:rsid w:val="00CD2CEE"/>
    <w:rsid w:val="00CD786B"/>
    <w:rsid w:val="00CE01B9"/>
    <w:rsid w:val="00CE121D"/>
    <w:rsid w:val="00CE28BA"/>
    <w:rsid w:val="00CE3AB5"/>
    <w:rsid w:val="00CE4D74"/>
    <w:rsid w:val="00CE4F5A"/>
    <w:rsid w:val="00CE7239"/>
    <w:rsid w:val="00CF14D4"/>
    <w:rsid w:val="00CF2179"/>
    <w:rsid w:val="00CF2E4C"/>
    <w:rsid w:val="00CF3EFF"/>
    <w:rsid w:val="00CF588B"/>
    <w:rsid w:val="00CF683F"/>
    <w:rsid w:val="00CF7EAE"/>
    <w:rsid w:val="00CF7ED2"/>
    <w:rsid w:val="00D00AF0"/>
    <w:rsid w:val="00D07526"/>
    <w:rsid w:val="00D12C1C"/>
    <w:rsid w:val="00D1325F"/>
    <w:rsid w:val="00D132A9"/>
    <w:rsid w:val="00D135FD"/>
    <w:rsid w:val="00D159AC"/>
    <w:rsid w:val="00D166BE"/>
    <w:rsid w:val="00D17269"/>
    <w:rsid w:val="00D22019"/>
    <w:rsid w:val="00D222B7"/>
    <w:rsid w:val="00D226F8"/>
    <w:rsid w:val="00D22CF7"/>
    <w:rsid w:val="00D243C0"/>
    <w:rsid w:val="00D25ECA"/>
    <w:rsid w:val="00D25FC7"/>
    <w:rsid w:val="00D304F0"/>
    <w:rsid w:val="00D33675"/>
    <w:rsid w:val="00D33A02"/>
    <w:rsid w:val="00D342C6"/>
    <w:rsid w:val="00D37029"/>
    <w:rsid w:val="00D37F8D"/>
    <w:rsid w:val="00D41253"/>
    <w:rsid w:val="00D4126D"/>
    <w:rsid w:val="00D41703"/>
    <w:rsid w:val="00D41EB3"/>
    <w:rsid w:val="00D43129"/>
    <w:rsid w:val="00D431BE"/>
    <w:rsid w:val="00D45BFC"/>
    <w:rsid w:val="00D45EAD"/>
    <w:rsid w:val="00D47114"/>
    <w:rsid w:val="00D47539"/>
    <w:rsid w:val="00D5006C"/>
    <w:rsid w:val="00D5130E"/>
    <w:rsid w:val="00D5164E"/>
    <w:rsid w:val="00D53EFA"/>
    <w:rsid w:val="00D5666A"/>
    <w:rsid w:val="00D57D67"/>
    <w:rsid w:val="00D636BB"/>
    <w:rsid w:val="00D6377E"/>
    <w:rsid w:val="00D6408B"/>
    <w:rsid w:val="00D648C0"/>
    <w:rsid w:val="00D64F94"/>
    <w:rsid w:val="00D65930"/>
    <w:rsid w:val="00D677E5"/>
    <w:rsid w:val="00D67840"/>
    <w:rsid w:val="00D67CB0"/>
    <w:rsid w:val="00D702B2"/>
    <w:rsid w:val="00D70341"/>
    <w:rsid w:val="00D7144C"/>
    <w:rsid w:val="00D7213C"/>
    <w:rsid w:val="00D73A2B"/>
    <w:rsid w:val="00D7653B"/>
    <w:rsid w:val="00D77DF8"/>
    <w:rsid w:val="00D8014B"/>
    <w:rsid w:val="00D806BF"/>
    <w:rsid w:val="00D81FEE"/>
    <w:rsid w:val="00D82362"/>
    <w:rsid w:val="00D82617"/>
    <w:rsid w:val="00D836C5"/>
    <w:rsid w:val="00D84F01"/>
    <w:rsid w:val="00D85620"/>
    <w:rsid w:val="00D85C2D"/>
    <w:rsid w:val="00D860AE"/>
    <w:rsid w:val="00D8733F"/>
    <w:rsid w:val="00D87E01"/>
    <w:rsid w:val="00D9158F"/>
    <w:rsid w:val="00D93B91"/>
    <w:rsid w:val="00D9410D"/>
    <w:rsid w:val="00D94842"/>
    <w:rsid w:val="00D972AD"/>
    <w:rsid w:val="00DA0702"/>
    <w:rsid w:val="00DA1F0A"/>
    <w:rsid w:val="00DA2DE2"/>
    <w:rsid w:val="00DA319A"/>
    <w:rsid w:val="00DA3D50"/>
    <w:rsid w:val="00DA57BC"/>
    <w:rsid w:val="00DA77E5"/>
    <w:rsid w:val="00DA7985"/>
    <w:rsid w:val="00DB1C12"/>
    <w:rsid w:val="00DB2207"/>
    <w:rsid w:val="00DB2844"/>
    <w:rsid w:val="00DB2D24"/>
    <w:rsid w:val="00DB6C55"/>
    <w:rsid w:val="00DB7953"/>
    <w:rsid w:val="00DB7EBC"/>
    <w:rsid w:val="00DC4179"/>
    <w:rsid w:val="00DC6B45"/>
    <w:rsid w:val="00DD3F67"/>
    <w:rsid w:val="00DD5949"/>
    <w:rsid w:val="00DD665D"/>
    <w:rsid w:val="00DD6CFD"/>
    <w:rsid w:val="00DD7A8C"/>
    <w:rsid w:val="00DD7D04"/>
    <w:rsid w:val="00DE1D6E"/>
    <w:rsid w:val="00DE4131"/>
    <w:rsid w:val="00DE590C"/>
    <w:rsid w:val="00DE5C41"/>
    <w:rsid w:val="00DE60D0"/>
    <w:rsid w:val="00DE6464"/>
    <w:rsid w:val="00DE648D"/>
    <w:rsid w:val="00DE69B5"/>
    <w:rsid w:val="00DE7D4A"/>
    <w:rsid w:val="00DE7FF6"/>
    <w:rsid w:val="00DF1C59"/>
    <w:rsid w:val="00DF1F54"/>
    <w:rsid w:val="00DF2F8F"/>
    <w:rsid w:val="00DF36AB"/>
    <w:rsid w:val="00DF5A5B"/>
    <w:rsid w:val="00DF6C3C"/>
    <w:rsid w:val="00E023C8"/>
    <w:rsid w:val="00E04269"/>
    <w:rsid w:val="00E067D1"/>
    <w:rsid w:val="00E075ED"/>
    <w:rsid w:val="00E0765C"/>
    <w:rsid w:val="00E1210A"/>
    <w:rsid w:val="00E1214C"/>
    <w:rsid w:val="00E16B74"/>
    <w:rsid w:val="00E16F4C"/>
    <w:rsid w:val="00E21296"/>
    <w:rsid w:val="00E218BA"/>
    <w:rsid w:val="00E22C75"/>
    <w:rsid w:val="00E23A4A"/>
    <w:rsid w:val="00E23CE8"/>
    <w:rsid w:val="00E26FF2"/>
    <w:rsid w:val="00E2721C"/>
    <w:rsid w:val="00E27EEA"/>
    <w:rsid w:val="00E27FAC"/>
    <w:rsid w:val="00E30D3C"/>
    <w:rsid w:val="00E31D5D"/>
    <w:rsid w:val="00E32B18"/>
    <w:rsid w:val="00E32C19"/>
    <w:rsid w:val="00E3712D"/>
    <w:rsid w:val="00E37856"/>
    <w:rsid w:val="00E42F06"/>
    <w:rsid w:val="00E4336E"/>
    <w:rsid w:val="00E456C6"/>
    <w:rsid w:val="00E46E4E"/>
    <w:rsid w:val="00E46F42"/>
    <w:rsid w:val="00E4728F"/>
    <w:rsid w:val="00E52041"/>
    <w:rsid w:val="00E558DE"/>
    <w:rsid w:val="00E57603"/>
    <w:rsid w:val="00E578A2"/>
    <w:rsid w:val="00E60776"/>
    <w:rsid w:val="00E62F15"/>
    <w:rsid w:val="00E67559"/>
    <w:rsid w:val="00E70354"/>
    <w:rsid w:val="00E704DF"/>
    <w:rsid w:val="00E70A33"/>
    <w:rsid w:val="00E7200C"/>
    <w:rsid w:val="00E721E0"/>
    <w:rsid w:val="00E72674"/>
    <w:rsid w:val="00E76BD1"/>
    <w:rsid w:val="00E80658"/>
    <w:rsid w:val="00E818A1"/>
    <w:rsid w:val="00E85925"/>
    <w:rsid w:val="00E8599F"/>
    <w:rsid w:val="00E85B68"/>
    <w:rsid w:val="00E9189B"/>
    <w:rsid w:val="00E9303A"/>
    <w:rsid w:val="00E95C97"/>
    <w:rsid w:val="00E96F7E"/>
    <w:rsid w:val="00E96FA3"/>
    <w:rsid w:val="00EA208D"/>
    <w:rsid w:val="00EA2BE4"/>
    <w:rsid w:val="00EA405D"/>
    <w:rsid w:val="00EA6E12"/>
    <w:rsid w:val="00EA70CB"/>
    <w:rsid w:val="00EB0E79"/>
    <w:rsid w:val="00EB1ADA"/>
    <w:rsid w:val="00EB3A30"/>
    <w:rsid w:val="00EB5146"/>
    <w:rsid w:val="00EB796E"/>
    <w:rsid w:val="00EC0082"/>
    <w:rsid w:val="00EC096B"/>
    <w:rsid w:val="00EC4E8D"/>
    <w:rsid w:val="00EC5196"/>
    <w:rsid w:val="00EC5BDF"/>
    <w:rsid w:val="00EC5E68"/>
    <w:rsid w:val="00EC64B9"/>
    <w:rsid w:val="00EC70ED"/>
    <w:rsid w:val="00EC72FB"/>
    <w:rsid w:val="00EC7E45"/>
    <w:rsid w:val="00ED18DB"/>
    <w:rsid w:val="00ED1CB4"/>
    <w:rsid w:val="00ED5838"/>
    <w:rsid w:val="00ED6137"/>
    <w:rsid w:val="00ED774E"/>
    <w:rsid w:val="00ED77AF"/>
    <w:rsid w:val="00EE0564"/>
    <w:rsid w:val="00EE05AC"/>
    <w:rsid w:val="00EE4C89"/>
    <w:rsid w:val="00EE59FE"/>
    <w:rsid w:val="00EE6A54"/>
    <w:rsid w:val="00EE761B"/>
    <w:rsid w:val="00EF1A89"/>
    <w:rsid w:val="00EF3FF3"/>
    <w:rsid w:val="00EF41A5"/>
    <w:rsid w:val="00EF43C3"/>
    <w:rsid w:val="00EF46FA"/>
    <w:rsid w:val="00EF6BBD"/>
    <w:rsid w:val="00EF7141"/>
    <w:rsid w:val="00F0054F"/>
    <w:rsid w:val="00F0151F"/>
    <w:rsid w:val="00F02E95"/>
    <w:rsid w:val="00F02F3F"/>
    <w:rsid w:val="00F05CFC"/>
    <w:rsid w:val="00F1008F"/>
    <w:rsid w:val="00F10399"/>
    <w:rsid w:val="00F105F3"/>
    <w:rsid w:val="00F11012"/>
    <w:rsid w:val="00F121D5"/>
    <w:rsid w:val="00F1321B"/>
    <w:rsid w:val="00F13298"/>
    <w:rsid w:val="00F13940"/>
    <w:rsid w:val="00F20015"/>
    <w:rsid w:val="00F20FCF"/>
    <w:rsid w:val="00F2238B"/>
    <w:rsid w:val="00F22901"/>
    <w:rsid w:val="00F25A8C"/>
    <w:rsid w:val="00F26F87"/>
    <w:rsid w:val="00F32900"/>
    <w:rsid w:val="00F32ABF"/>
    <w:rsid w:val="00F34DDF"/>
    <w:rsid w:val="00F36E52"/>
    <w:rsid w:val="00F404D1"/>
    <w:rsid w:val="00F42ECE"/>
    <w:rsid w:val="00F44611"/>
    <w:rsid w:val="00F465E4"/>
    <w:rsid w:val="00F47A8C"/>
    <w:rsid w:val="00F5054F"/>
    <w:rsid w:val="00F51528"/>
    <w:rsid w:val="00F5177D"/>
    <w:rsid w:val="00F54F68"/>
    <w:rsid w:val="00F620D2"/>
    <w:rsid w:val="00F65876"/>
    <w:rsid w:val="00F6637C"/>
    <w:rsid w:val="00F67AB6"/>
    <w:rsid w:val="00F7002A"/>
    <w:rsid w:val="00F708A1"/>
    <w:rsid w:val="00F70C49"/>
    <w:rsid w:val="00F73B6C"/>
    <w:rsid w:val="00F73F3A"/>
    <w:rsid w:val="00F74C1B"/>
    <w:rsid w:val="00F7628C"/>
    <w:rsid w:val="00F8093E"/>
    <w:rsid w:val="00F80AA1"/>
    <w:rsid w:val="00F83524"/>
    <w:rsid w:val="00F83573"/>
    <w:rsid w:val="00F8594F"/>
    <w:rsid w:val="00F91595"/>
    <w:rsid w:val="00F92828"/>
    <w:rsid w:val="00F92C2F"/>
    <w:rsid w:val="00F9302C"/>
    <w:rsid w:val="00F95687"/>
    <w:rsid w:val="00F96284"/>
    <w:rsid w:val="00F96DD4"/>
    <w:rsid w:val="00FA2FC8"/>
    <w:rsid w:val="00FA31E5"/>
    <w:rsid w:val="00FA3C5B"/>
    <w:rsid w:val="00FA4162"/>
    <w:rsid w:val="00FA4AB7"/>
    <w:rsid w:val="00FA4C2F"/>
    <w:rsid w:val="00FA554B"/>
    <w:rsid w:val="00FA5943"/>
    <w:rsid w:val="00FA68C1"/>
    <w:rsid w:val="00FA6CF2"/>
    <w:rsid w:val="00FB0241"/>
    <w:rsid w:val="00FB2A0E"/>
    <w:rsid w:val="00FB3F5C"/>
    <w:rsid w:val="00FB436E"/>
    <w:rsid w:val="00FB57C1"/>
    <w:rsid w:val="00FB5F21"/>
    <w:rsid w:val="00FB6DB5"/>
    <w:rsid w:val="00FB7F1D"/>
    <w:rsid w:val="00FC155A"/>
    <w:rsid w:val="00FC4620"/>
    <w:rsid w:val="00FC57F4"/>
    <w:rsid w:val="00FC7E3F"/>
    <w:rsid w:val="00FD0906"/>
    <w:rsid w:val="00FD3016"/>
    <w:rsid w:val="00FD50A3"/>
    <w:rsid w:val="00FD53FB"/>
    <w:rsid w:val="00FD5A4C"/>
    <w:rsid w:val="00FE1024"/>
    <w:rsid w:val="00FE1DBB"/>
    <w:rsid w:val="00FE2E76"/>
    <w:rsid w:val="00FE4C21"/>
    <w:rsid w:val="00FE5FDE"/>
    <w:rsid w:val="00FE61A9"/>
    <w:rsid w:val="00FF16B5"/>
    <w:rsid w:val="00FF3CAB"/>
    <w:rsid w:val="00FF571F"/>
    <w:rsid w:val="00FF6839"/>
    <w:rsid w:val="00FF7AD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F3C9"/>
  <w15:docId w15:val="{CF457FFE-1766-4E26-B107-FBD0D533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 w:type="character" w:customStyle="1" w:styleId="markedcontent">
    <w:name w:val="markedcontent"/>
    <w:basedOn w:val="Domylnaczcionkaakapitu"/>
    <w:rsid w:val="00A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3031-7CF7-4777-B5A0-1147054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86</Pages>
  <Words>25367</Words>
  <Characters>152208</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236</cp:revision>
  <cp:lastPrinted>2022-03-25T11:03:00Z</cp:lastPrinted>
  <dcterms:created xsi:type="dcterms:W3CDTF">2021-08-23T05:33:00Z</dcterms:created>
  <dcterms:modified xsi:type="dcterms:W3CDTF">2022-03-30T06:09:00Z</dcterms:modified>
</cp:coreProperties>
</file>