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AF42" w14:textId="64CC5AB3" w:rsidR="00DE6B06" w:rsidRPr="00274AF5" w:rsidRDefault="00B656E9" w:rsidP="00274AF5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274AF5">
        <w:rPr>
          <w:rFonts w:ascii="Arial" w:hAnsi="Arial" w:cs="Arial"/>
          <w:b/>
          <w:color w:val="auto"/>
        </w:rPr>
        <w:t>Protokół nr 1</w:t>
      </w:r>
      <w:r w:rsidR="002313D3">
        <w:rPr>
          <w:rFonts w:ascii="Arial" w:hAnsi="Arial" w:cs="Arial"/>
          <w:b/>
          <w:color w:val="auto"/>
        </w:rPr>
        <w:t>32</w:t>
      </w:r>
      <w:r w:rsidR="00A92A6E">
        <w:rPr>
          <w:rFonts w:ascii="Arial" w:hAnsi="Arial" w:cs="Arial"/>
          <w:b/>
          <w:color w:val="auto"/>
        </w:rPr>
        <w:t>/22</w:t>
      </w:r>
      <w:r w:rsidR="00B02D36" w:rsidRPr="00274AF5">
        <w:rPr>
          <w:rFonts w:ascii="Arial" w:hAnsi="Arial" w:cs="Arial"/>
          <w:b/>
          <w:color w:val="auto"/>
        </w:rPr>
        <w:tab/>
      </w:r>
      <w:r w:rsidR="00B02D36" w:rsidRPr="00274AF5">
        <w:rPr>
          <w:rFonts w:ascii="Arial" w:hAnsi="Arial" w:cs="Arial"/>
          <w:b/>
          <w:color w:val="auto"/>
        </w:rPr>
        <w:br/>
        <w:t>z posiedzenia Zarz</w:t>
      </w:r>
      <w:r w:rsidR="00AF45E6" w:rsidRPr="00274AF5">
        <w:rPr>
          <w:rFonts w:ascii="Arial" w:hAnsi="Arial" w:cs="Arial"/>
          <w:b/>
          <w:color w:val="auto"/>
        </w:rPr>
        <w:t>ądu Powia</w:t>
      </w:r>
      <w:r w:rsidRPr="00274AF5">
        <w:rPr>
          <w:rFonts w:ascii="Arial" w:hAnsi="Arial" w:cs="Arial"/>
          <w:b/>
          <w:color w:val="auto"/>
        </w:rPr>
        <w:t>tu w Wieluniu</w:t>
      </w:r>
      <w:r w:rsidRPr="00274AF5">
        <w:rPr>
          <w:rFonts w:ascii="Arial" w:hAnsi="Arial" w:cs="Arial"/>
          <w:b/>
          <w:color w:val="auto"/>
        </w:rPr>
        <w:br/>
        <w:t xml:space="preserve">z dnia </w:t>
      </w:r>
      <w:r w:rsidR="002313D3">
        <w:rPr>
          <w:rFonts w:ascii="Arial" w:hAnsi="Arial" w:cs="Arial"/>
          <w:b/>
          <w:color w:val="auto"/>
        </w:rPr>
        <w:t>28</w:t>
      </w:r>
      <w:r w:rsidR="00AE6D4F">
        <w:rPr>
          <w:rFonts w:ascii="Arial" w:hAnsi="Arial" w:cs="Arial"/>
          <w:b/>
          <w:color w:val="auto"/>
        </w:rPr>
        <w:t xml:space="preserve"> lutego</w:t>
      </w:r>
      <w:r w:rsidR="00AF45E6" w:rsidRPr="00274AF5">
        <w:rPr>
          <w:rFonts w:ascii="Arial" w:hAnsi="Arial" w:cs="Arial"/>
          <w:b/>
          <w:color w:val="auto"/>
        </w:rPr>
        <w:t xml:space="preserve"> </w:t>
      </w:r>
      <w:r w:rsidR="00A92A6E">
        <w:rPr>
          <w:rFonts w:ascii="Arial" w:hAnsi="Arial" w:cs="Arial"/>
          <w:b/>
          <w:color w:val="auto"/>
        </w:rPr>
        <w:t>2022</w:t>
      </w:r>
      <w:r w:rsidR="002245CD" w:rsidRPr="00274AF5">
        <w:rPr>
          <w:rFonts w:ascii="Arial" w:hAnsi="Arial" w:cs="Arial"/>
          <w:b/>
          <w:color w:val="auto"/>
        </w:rPr>
        <w:t xml:space="preserve"> r.,</w:t>
      </w:r>
    </w:p>
    <w:p w14:paraId="3C81B833" w14:textId="46656A4D" w:rsidR="00DA77E5" w:rsidRPr="00274AF5" w:rsidRDefault="009D27E6" w:rsidP="00AE6D4F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</w:rPr>
      </w:pPr>
      <w:r w:rsidRPr="0068596C">
        <w:rPr>
          <w:rFonts w:ascii="Arial" w:hAnsi="Arial" w:cs="Arial"/>
          <w:b/>
          <w:i/>
          <w:color w:val="auto"/>
        </w:rPr>
        <w:t>kt</w:t>
      </w:r>
      <w:r w:rsidR="00DE6B06" w:rsidRPr="0068596C">
        <w:rPr>
          <w:rFonts w:ascii="Arial" w:hAnsi="Arial" w:cs="Arial"/>
          <w:b/>
          <w:i/>
          <w:color w:val="auto"/>
        </w:rPr>
        <w:t xml:space="preserve">óre </w:t>
      </w:r>
      <w:r w:rsidR="007F73A0" w:rsidRPr="0068596C">
        <w:rPr>
          <w:rFonts w:ascii="Arial" w:hAnsi="Arial" w:cs="Arial"/>
          <w:b/>
          <w:i/>
          <w:color w:val="auto"/>
        </w:rPr>
        <w:t xml:space="preserve">odbyło się </w:t>
      </w:r>
      <w:r w:rsidR="00AE6D4F">
        <w:rPr>
          <w:rFonts w:ascii="Arial" w:hAnsi="Arial" w:cs="Arial"/>
          <w:b/>
          <w:i/>
          <w:color w:val="auto"/>
        </w:rPr>
        <w:t>trybie zdalnym</w:t>
      </w:r>
    </w:p>
    <w:p w14:paraId="57843EEA" w14:textId="77777777" w:rsidR="00530BBD" w:rsidRDefault="00530BBD" w:rsidP="00530BBD">
      <w:pPr>
        <w:pStyle w:val="Tekstpodstawowy"/>
      </w:pPr>
    </w:p>
    <w:p w14:paraId="076E6E4E" w14:textId="77777777" w:rsidR="007D1A67" w:rsidRPr="00530BBD" w:rsidRDefault="007D1A67" w:rsidP="00530BBD">
      <w:pPr>
        <w:pStyle w:val="Tekstpodstawowy"/>
      </w:pPr>
    </w:p>
    <w:p w14:paraId="328A4AE7" w14:textId="77777777" w:rsidR="00B02D36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14:paraId="7E684BF7" w14:textId="77777777" w:rsidR="007433E1" w:rsidRPr="007433E1" w:rsidRDefault="007433E1" w:rsidP="007433E1">
      <w:pPr>
        <w:pStyle w:val="Tekstpodstawowy"/>
      </w:pPr>
    </w:p>
    <w:p w14:paraId="023750F3" w14:textId="46562109" w:rsidR="007433E1" w:rsidRPr="00797035" w:rsidRDefault="007433E1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>Pan Marek Kieler</w:t>
      </w:r>
      <w:r w:rsidR="00B032B8" w:rsidRPr="00797035">
        <w:rPr>
          <w:rFonts w:ascii="Arial" w:hAnsi="Arial" w:cs="Arial"/>
          <w:sz w:val="24"/>
        </w:rPr>
        <w:tab/>
        <w:t xml:space="preserve"> </w:t>
      </w:r>
      <w:r w:rsidRPr="00797035">
        <w:rPr>
          <w:rFonts w:ascii="Arial" w:hAnsi="Arial" w:cs="Arial"/>
          <w:sz w:val="24"/>
        </w:rPr>
        <w:t xml:space="preserve"> </w:t>
      </w:r>
      <w:r w:rsidR="00B032B8" w:rsidRPr="00797035">
        <w:rPr>
          <w:rFonts w:ascii="Arial" w:hAnsi="Arial" w:cs="Arial"/>
          <w:sz w:val="24"/>
        </w:rPr>
        <w:tab/>
        <w:t xml:space="preserve">- </w:t>
      </w:r>
      <w:r w:rsidRPr="00797035">
        <w:rPr>
          <w:rFonts w:ascii="Arial" w:hAnsi="Arial" w:cs="Arial"/>
          <w:sz w:val="24"/>
        </w:rPr>
        <w:t xml:space="preserve">Przewodniczący Zarządu Powiatu </w:t>
      </w:r>
    </w:p>
    <w:p w14:paraId="0868A6D4" w14:textId="77777777" w:rsidR="007433E1" w:rsidRPr="00797035" w:rsidRDefault="007433E1" w:rsidP="007433E1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 Henryk Wojcieszak </w:t>
      </w:r>
      <w:r w:rsidRPr="00797035">
        <w:rPr>
          <w:rFonts w:ascii="Arial" w:hAnsi="Arial" w:cs="Arial"/>
          <w:sz w:val="24"/>
        </w:rPr>
        <w:tab/>
        <w:t xml:space="preserve">- członek Zarządu </w:t>
      </w:r>
    </w:p>
    <w:p w14:paraId="31D4C2F9" w14:textId="77777777" w:rsidR="00B02D36" w:rsidRPr="00797035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97035">
        <w:rPr>
          <w:rFonts w:ascii="Arial" w:hAnsi="Arial" w:cs="Arial"/>
          <w:color w:val="auto"/>
          <w:sz w:val="24"/>
          <w:szCs w:val="24"/>
        </w:rPr>
        <w:t>Pan Łukasz Dybka</w:t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  <w:t>- członek Zarządu</w:t>
      </w:r>
    </w:p>
    <w:p w14:paraId="2B657E18" w14:textId="77777777" w:rsidR="00BD46E8" w:rsidRDefault="00B02D36" w:rsidP="004336E7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97035">
        <w:rPr>
          <w:rFonts w:ascii="Arial" w:hAnsi="Arial" w:cs="Arial"/>
          <w:color w:val="auto"/>
          <w:sz w:val="24"/>
          <w:szCs w:val="24"/>
        </w:rPr>
        <w:t>Pan Jakub Jurdziński</w:t>
      </w:r>
      <w:r w:rsidRPr="00797035">
        <w:rPr>
          <w:rFonts w:ascii="Arial" w:hAnsi="Arial" w:cs="Arial"/>
          <w:color w:val="auto"/>
          <w:sz w:val="24"/>
          <w:szCs w:val="24"/>
        </w:rPr>
        <w:tab/>
        <w:t>- członek Zarządu</w:t>
      </w:r>
      <w:r w:rsidR="00DF5B70" w:rsidRPr="00797035">
        <w:rPr>
          <w:rFonts w:ascii="Arial" w:hAnsi="Arial" w:cs="Arial"/>
          <w:color w:val="auto"/>
          <w:sz w:val="24"/>
          <w:szCs w:val="24"/>
        </w:rPr>
        <w:t xml:space="preserve"> </w:t>
      </w:r>
      <w:r w:rsidR="00DF5B70" w:rsidRPr="00797035">
        <w:rPr>
          <w:rFonts w:ascii="Arial" w:hAnsi="Arial" w:cs="Arial"/>
          <w:color w:val="auto"/>
          <w:sz w:val="24"/>
          <w:szCs w:val="24"/>
        </w:rPr>
        <w:tab/>
      </w:r>
    </w:p>
    <w:p w14:paraId="4A488786" w14:textId="502EB869" w:rsidR="004336E7" w:rsidRPr="00797035" w:rsidRDefault="00DF5B70" w:rsidP="00BD46E8">
      <w:pPr>
        <w:pStyle w:val="Nagwek1"/>
        <w:numPr>
          <w:ilvl w:val="0"/>
          <w:numId w:val="0"/>
        </w:numPr>
        <w:spacing w:before="0" w:line="360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</w:p>
    <w:p w14:paraId="5590545E" w14:textId="4FE05B08" w:rsidR="00BD46E8" w:rsidRPr="00797035" w:rsidRDefault="00BD46E8" w:rsidP="00BD46E8">
      <w:pPr>
        <w:pStyle w:val="Tekstpodstawowy"/>
        <w:tabs>
          <w:tab w:val="left" w:pos="99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Nieobecny: </w:t>
      </w:r>
      <w:r w:rsidRPr="00797035">
        <w:rPr>
          <w:rFonts w:ascii="Arial" w:hAnsi="Arial" w:cs="Arial"/>
          <w:sz w:val="24"/>
        </w:rPr>
        <w:t xml:space="preserve">Pan Krzysztof Dziuba - wicestarosta wieluński </w:t>
      </w:r>
    </w:p>
    <w:p w14:paraId="713ED287" w14:textId="1D01860C" w:rsidR="00B02D36" w:rsidRPr="00797035" w:rsidRDefault="00DF5B70" w:rsidP="004336E7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hAnsi="Arial" w:cs="Arial"/>
          <w:color w:val="auto"/>
          <w:sz w:val="24"/>
          <w:szCs w:val="24"/>
        </w:rPr>
      </w:pP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Pr="00797035">
        <w:rPr>
          <w:rFonts w:ascii="Arial" w:hAnsi="Arial" w:cs="Arial"/>
          <w:color w:val="auto"/>
          <w:sz w:val="24"/>
          <w:szCs w:val="24"/>
        </w:rPr>
        <w:tab/>
      </w:r>
      <w:r w:rsidR="00B02D36" w:rsidRPr="00797035">
        <w:rPr>
          <w:rFonts w:ascii="Arial" w:hAnsi="Arial" w:cs="Arial"/>
          <w:color w:val="auto"/>
          <w:sz w:val="24"/>
          <w:szCs w:val="24"/>
        </w:rPr>
        <w:tab/>
      </w:r>
    </w:p>
    <w:p w14:paraId="121F833A" w14:textId="77777777" w:rsidR="00B02D36" w:rsidRPr="00797035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797035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14:paraId="5DF9F70D" w14:textId="77777777" w:rsidR="00D8733F" w:rsidRPr="00797035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987834A" w14:textId="67CF96B6" w:rsidR="003732D7" w:rsidRPr="00797035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>Pan Przemysław Krężel</w:t>
      </w:r>
      <w:r w:rsidR="00DA77E5" w:rsidRPr="00797035">
        <w:rPr>
          <w:rFonts w:ascii="Arial" w:hAnsi="Arial" w:cs="Arial"/>
          <w:sz w:val="24"/>
        </w:rPr>
        <w:t xml:space="preserve"> </w:t>
      </w:r>
      <w:r w:rsidR="00DA77E5" w:rsidRPr="00797035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DA77E5" w:rsidRPr="00797035">
        <w:rPr>
          <w:rFonts w:ascii="Arial" w:hAnsi="Arial" w:cs="Arial"/>
          <w:sz w:val="24"/>
        </w:rPr>
        <w:t>- skarbnik powiatu</w:t>
      </w:r>
    </w:p>
    <w:p w14:paraId="3EC4985B" w14:textId="77777777" w:rsidR="00127E0C" w:rsidRPr="00797035" w:rsidRDefault="00127E0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Pani Dorota </w:t>
      </w:r>
      <w:proofErr w:type="spellStart"/>
      <w:r w:rsidRPr="00797035">
        <w:rPr>
          <w:rFonts w:ascii="Arial" w:hAnsi="Arial" w:cs="Arial"/>
          <w:sz w:val="24"/>
        </w:rPr>
        <w:t>Krajcer</w:t>
      </w:r>
      <w:proofErr w:type="spellEnd"/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sekretarz powiatu </w:t>
      </w:r>
    </w:p>
    <w:p w14:paraId="51F5F3FA" w14:textId="21D5AA65" w:rsidR="00B032B8" w:rsidRPr="00797035" w:rsidRDefault="00B032B8" w:rsidP="00B032B8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>Pani Beata Korczewska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dyrektor Powiatowego Centrum Pomocy </w:t>
      </w:r>
      <w:r w:rsidRPr="00797035">
        <w:rPr>
          <w:rFonts w:ascii="Arial" w:hAnsi="Arial" w:cs="Arial"/>
          <w:sz w:val="24"/>
        </w:rPr>
        <w:br/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Rodzinie w Wieluniu (PCPR)</w:t>
      </w:r>
    </w:p>
    <w:p w14:paraId="51194842" w14:textId="69A36126" w:rsidR="00B032B8" w:rsidRPr="00797035" w:rsidRDefault="00B032B8" w:rsidP="00B032B8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 Mariusz Wróbel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p.o. </w:t>
      </w:r>
      <w:r w:rsidR="00797035" w:rsidRPr="00797035">
        <w:rPr>
          <w:rFonts w:ascii="Arial" w:hAnsi="Arial" w:cs="Arial"/>
          <w:sz w:val="24"/>
        </w:rPr>
        <w:t>d</w:t>
      </w:r>
      <w:r w:rsidRPr="00797035">
        <w:rPr>
          <w:rFonts w:ascii="Arial" w:hAnsi="Arial" w:cs="Arial"/>
          <w:sz w:val="24"/>
        </w:rPr>
        <w:t xml:space="preserve">yrektora Zespołu Szkół nr 3 </w:t>
      </w:r>
      <w:r w:rsidR="00803DA1">
        <w:rPr>
          <w:rFonts w:ascii="Arial" w:hAnsi="Arial" w:cs="Arial"/>
          <w:sz w:val="24"/>
        </w:rPr>
        <w:br/>
        <w:t xml:space="preserve">                                                       im. Mikołaja Kopernika </w:t>
      </w:r>
      <w:r w:rsidRPr="00797035">
        <w:rPr>
          <w:rFonts w:ascii="Arial" w:hAnsi="Arial" w:cs="Arial"/>
          <w:sz w:val="24"/>
        </w:rPr>
        <w:t>w</w:t>
      </w:r>
      <w:r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>Wieluniu</w:t>
      </w:r>
      <w:r w:rsidRPr="00797035">
        <w:rPr>
          <w:rFonts w:ascii="Arial" w:hAnsi="Arial" w:cs="Arial"/>
          <w:sz w:val="24"/>
        </w:rPr>
        <w:tab/>
      </w:r>
    </w:p>
    <w:p w14:paraId="499AFFF3" w14:textId="1CF6BC36" w:rsidR="00803DA1" w:rsidRDefault="00B032B8" w:rsidP="0018745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803DA1">
        <w:rPr>
          <w:rFonts w:ascii="Arial" w:hAnsi="Arial" w:cs="Arial"/>
          <w:sz w:val="24"/>
        </w:rPr>
        <w:t xml:space="preserve">Pan Zbigniew Wiśniewski </w:t>
      </w:r>
      <w:r w:rsidRPr="00803DA1">
        <w:rPr>
          <w:rFonts w:ascii="Arial" w:hAnsi="Arial" w:cs="Arial"/>
          <w:sz w:val="24"/>
        </w:rPr>
        <w:tab/>
      </w:r>
      <w:r w:rsidRPr="00803DA1">
        <w:rPr>
          <w:rFonts w:ascii="Arial" w:hAnsi="Arial" w:cs="Arial"/>
          <w:sz w:val="24"/>
        </w:rPr>
        <w:tab/>
        <w:t xml:space="preserve">- </w:t>
      </w:r>
      <w:r w:rsidR="00797035" w:rsidRPr="00803DA1">
        <w:rPr>
          <w:rFonts w:ascii="Arial" w:hAnsi="Arial" w:cs="Arial"/>
          <w:sz w:val="24"/>
        </w:rPr>
        <w:t>d</w:t>
      </w:r>
      <w:r w:rsidRPr="00803DA1">
        <w:rPr>
          <w:rFonts w:ascii="Arial" w:hAnsi="Arial" w:cs="Arial"/>
          <w:sz w:val="24"/>
        </w:rPr>
        <w:t xml:space="preserve">yrektor I Liceum Ogólnokształcącego </w:t>
      </w:r>
      <w:r w:rsidR="00803DA1" w:rsidRPr="00803DA1">
        <w:rPr>
          <w:rFonts w:ascii="Arial" w:hAnsi="Arial" w:cs="Arial"/>
          <w:sz w:val="24"/>
        </w:rPr>
        <w:br/>
        <w:t xml:space="preserve">                                                       </w:t>
      </w:r>
      <w:r w:rsidR="00803DA1">
        <w:rPr>
          <w:rFonts w:ascii="Arial" w:hAnsi="Arial" w:cs="Arial"/>
          <w:sz w:val="24"/>
        </w:rPr>
        <w:t xml:space="preserve"> </w:t>
      </w:r>
      <w:r w:rsidR="00803DA1" w:rsidRPr="00803DA1">
        <w:rPr>
          <w:rFonts w:ascii="Arial" w:hAnsi="Arial" w:cs="Arial"/>
          <w:sz w:val="24"/>
        </w:rPr>
        <w:t xml:space="preserve">im. Tadeusza Kościuszki </w:t>
      </w:r>
      <w:r w:rsidRPr="00803DA1">
        <w:rPr>
          <w:rFonts w:ascii="Arial" w:hAnsi="Arial" w:cs="Arial"/>
          <w:sz w:val="24"/>
        </w:rPr>
        <w:t>w</w:t>
      </w:r>
      <w:r w:rsidR="00803DA1" w:rsidRPr="00803DA1">
        <w:rPr>
          <w:rFonts w:ascii="Arial" w:hAnsi="Arial" w:cs="Arial"/>
          <w:sz w:val="24"/>
        </w:rPr>
        <w:t xml:space="preserve"> Wieluniu</w:t>
      </w:r>
    </w:p>
    <w:p w14:paraId="79BFC719" w14:textId="332BBB0C" w:rsidR="00B032B8" w:rsidRPr="00803DA1" w:rsidRDefault="00803DA1" w:rsidP="0018745C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B032B8" w:rsidRPr="00803DA1">
        <w:rPr>
          <w:rFonts w:ascii="Arial" w:hAnsi="Arial" w:cs="Arial"/>
          <w:sz w:val="24"/>
        </w:rPr>
        <w:t xml:space="preserve">an Zenon Kołodziej </w:t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  <w:t>- naczelnik Wydziału Edukacji, Kultury,</w:t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</w:r>
      <w:r w:rsidR="00B032B8" w:rsidRPr="00803DA1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  </w:t>
      </w:r>
      <w:r w:rsidR="00B032B8" w:rsidRPr="00803DA1">
        <w:rPr>
          <w:rFonts w:ascii="Arial" w:hAnsi="Arial" w:cs="Arial"/>
          <w:sz w:val="24"/>
        </w:rPr>
        <w:t xml:space="preserve">Sportu i Promocji </w:t>
      </w:r>
      <w:r>
        <w:rPr>
          <w:rFonts w:ascii="Arial" w:hAnsi="Arial" w:cs="Arial"/>
          <w:sz w:val="24"/>
        </w:rPr>
        <w:t xml:space="preserve">Starostwa Powiatowego </w:t>
      </w:r>
      <w:r>
        <w:rPr>
          <w:rFonts w:ascii="Arial" w:hAnsi="Arial" w:cs="Arial"/>
          <w:sz w:val="24"/>
        </w:rPr>
        <w:br/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Wieluniu </w:t>
      </w:r>
    </w:p>
    <w:p w14:paraId="4EE34981" w14:textId="57B1B5BD" w:rsidR="00803DA1" w:rsidRPr="00803DA1" w:rsidRDefault="00B032B8" w:rsidP="00803DA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Pani Justyna </w:t>
      </w:r>
      <w:proofErr w:type="spellStart"/>
      <w:r w:rsidRPr="00797035">
        <w:rPr>
          <w:rFonts w:ascii="Arial" w:hAnsi="Arial" w:cs="Arial"/>
          <w:sz w:val="24"/>
        </w:rPr>
        <w:t>Kałuziak</w:t>
      </w:r>
      <w:proofErr w:type="spellEnd"/>
      <w:r w:rsidRPr="00797035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</w:t>
      </w:r>
      <w:r w:rsidR="00E97CF4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>zastępca naczelnika Wydziału G</w:t>
      </w:r>
      <w:r w:rsidR="00797035" w:rsidRPr="00797035">
        <w:rPr>
          <w:rFonts w:ascii="Arial" w:hAnsi="Arial" w:cs="Arial"/>
          <w:sz w:val="24"/>
        </w:rPr>
        <w:t>eodezji,</w:t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 xml:space="preserve"> </w:t>
      </w:r>
      <w:r w:rsidR="00797035" w:rsidRPr="00797035">
        <w:rPr>
          <w:rFonts w:ascii="Arial" w:hAnsi="Arial" w:cs="Arial"/>
          <w:sz w:val="24"/>
        </w:rPr>
        <w:t xml:space="preserve"> </w:t>
      </w:r>
      <w:r w:rsidR="00E97CF4">
        <w:rPr>
          <w:rFonts w:ascii="Arial" w:hAnsi="Arial" w:cs="Arial"/>
          <w:sz w:val="24"/>
        </w:rPr>
        <w:t xml:space="preserve"> </w:t>
      </w:r>
      <w:r w:rsidR="00797035" w:rsidRPr="00797035">
        <w:rPr>
          <w:rFonts w:ascii="Arial" w:hAnsi="Arial" w:cs="Arial"/>
          <w:sz w:val="24"/>
        </w:rPr>
        <w:t>Kartografii, Katastru i Gospodarki</w:t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</w:r>
      <w:r w:rsidR="00797035" w:rsidRPr="00797035">
        <w:rPr>
          <w:rFonts w:ascii="Arial" w:hAnsi="Arial" w:cs="Arial"/>
          <w:sz w:val="24"/>
        </w:rPr>
        <w:tab/>
        <w:t xml:space="preserve"> </w:t>
      </w:r>
      <w:r w:rsidR="00803DA1">
        <w:rPr>
          <w:rFonts w:ascii="Arial" w:hAnsi="Arial" w:cs="Arial"/>
          <w:sz w:val="24"/>
        </w:rPr>
        <w:t xml:space="preserve"> </w:t>
      </w:r>
      <w:r w:rsidR="00E97CF4">
        <w:rPr>
          <w:rFonts w:ascii="Arial" w:hAnsi="Arial" w:cs="Arial"/>
          <w:sz w:val="24"/>
        </w:rPr>
        <w:t xml:space="preserve"> </w:t>
      </w:r>
      <w:r w:rsidR="00797035" w:rsidRPr="00797035">
        <w:rPr>
          <w:rFonts w:ascii="Arial" w:hAnsi="Arial" w:cs="Arial"/>
          <w:sz w:val="24"/>
        </w:rPr>
        <w:t>Nieruchomościami</w:t>
      </w:r>
      <w:r w:rsidR="00803DA1" w:rsidRPr="00803DA1">
        <w:rPr>
          <w:rFonts w:ascii="Arial" w:hAnsi="Arial" w:cs="Arial"/>
          <w:sz w:val="24"/>
        </w:rPr>
        <w:t xml:space="preserve"> </w:t>
      </w:r>
      <w:r w:rsidR="00803DA1">
        <w:rPr>
          <w:rFonts w:ascii="Arial" w:hAnsi="Arial" w:cs="Arial"/>
          <w:sz w:val="24"/>
        </w:rPr>
        <w:t xml:space="preserve">Starostwa Powiatowego </w:t>
      </w:r>
      <w:r w:rsidR="00803DA1">
        <w:rPr>
          <w:rFonts w:ascii="Arial" w:hAnsi="Arial" w:cs="Arial"/>
          <w:sz w:val="24"/>
        </w:rPr>
        <w:br/>
        <w:t xml:space="preserve">   </w:t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  <w:t xml:space="preserve">  </w:t>
      </w:r>
      <w:r w:rsidR="00E97CF4">
        <w:rPr>
          <w:rFonts w:ascii="Arial" w:hAnsi="Arial" w:cs="Arial"/>
          <w:sz w:val="24"/>
        </w:rPr>
        <w:t xml:space="preserve"> </w:t>
      </w:r>
      <w:r w:rsidR="00803DA1">
        <w:rPr>
          <w:rFonts w:ascii="Arial" w:hAnsi="Arial" w:cs="Arial"/>
          <w:sz w:val="24"/>
        </w:rPr>
        <w:t xml:space="preserve">w Wieluniu </w:t>
      </w:r>
    </w:p>
    <w:p w14:paraId="08AC9A75" w14:textId="0087ACF7" w:rsidR="00B032B8" w:rsidRPr="00797035" w:rsidRDefault="00B032B8" w:rsidP="00803DA1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14:paraId="6EAA48E6" w14:textId="7D254C28" w:rsidR="00797035" w:rsidRPr="00803DA1" w:rsidRDefault="00797035" w:rsidP="00803DA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Pani Patrycja Świtalska </w:t>
      </w:r>
      <w:r w:rsidRPr="00797035">
        <w:rPr>
          <w:rFonts w:ascii="Arial" w:hAnsi="Arial" w:cs="Arial"/>
          <w:sz w:val="24"/>
        </w:rPr>
        <w:tab/>
      </w:r>
      <w:r w:rsidR="00E97CF4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>- kierownik Oddziału Zdrowia i Spraw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</w:t>
      </w:r>
      <w:r w:rsidR="00E97CF4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>Społecznych</w:t>
      </w:r>
      <w:r w:rsidR="00803DA1" w:rsidRPr="00803DA1">
        <w:rPr>
          <w:rFonts w:ascii="Arial" w:hAnsi="Arial" w:cs="Arial"/>
          <w:sz w:val="24"/>
        </w:rPr>
        <w:t xml:space="preserve"> </w:t>
      </w:r>
      <w:r w:rsidR="00803DA1">
        <w:rPr>
          <w:rFonts w:ascii="Arial" w:hAnsi="Arial" w:cs="Arial"/>
          <w:sz w:val="24"/>
        </w:rPr>
        <w:t xml:space="preserve">Starostwa Powiatowego </w:t>
      </w:r>
      <w:r w:rsidR="00803DA1">
        <w:rPr>
          <w:rFonts w:ascii="Arial" w:hAnsi="Arial" w:cs="Arial"/>
          <w:sz w:val="24"/>
        </w:rPr>
        <w:br/>
        <w:t xml:space="preserve">   </w:t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  <w:t xml:space="preserve">  w Wieluniu </w:t>
      </w:r>
    </w:p>
    <w:p w14:paraId="1715B92C" w14:textId="77777777" w:rsidR="002D58CF" w:rsidRPr="00797035" w:rsidRDefault="002D58CF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>Pan</w:t>
      </w:r>
      <w:r w:rsidR="009975D0" w:rsidRPr="00797035">
        <w:rPr>
          <w:rFonts w:ascii="Arial" w:hAnsi="Arial" w:cs="Arial"/>
          <w:sz w:val="24"/>
        </w:rPr>
        <w:t xml:space="preserve">i Alicja Krzemień  </w:t>
      </w:r>
      <w:r w:rsidR="009975D0" w:rsidRPr="00797035">
        <w:rPr>
          <w:rFonts w:ascii="Arial" w:hAnsi="Arial" w:cs="Arial"/>
          <w:sz w:val="24"/>
        </w:rPr>
        <w:tab/>
      </w:r>
      <w:r w:rsidR="009975D0" w:rsidRPr="00797035">
        <w:rPr>
          <w:rFonts w:ascii="Arial" w:hAnsi="Arial" w:cs="Arial"/>
          <w:sz w:val="24"/>
        </w:rPr>
        <w:tab/>
        <w:t>- kierownik</w:t>
      </w:r>
      <w:r w:rsidRPr="00797035">
        <w:rPr>
          <w:rFonts w:ascii="Arial" w:hAnsi="Arial" w:cs="Arial"/>
          <w:sz w:val="24"/>
        </w:rPr>
        <w:t xml:space="preserve"> Powiatowego Zarządu </w:t>
      </w:r>
      <w:r w:rsidRPr="00797035">
        <w:rPr>
          <w:rFonts w:ascii="Arial" w:hAnsi="Arial" w:cs="Arial"/>
          <w:sz w:val="24"/>
        </w:rPr>
        <w:br/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Dróg w Wieluniu (PZD)</w:t>
      </w:r>
    </w:p>
    <w:p w14:paraId="7245A40B" w14:textId="5D21A942" w:rsidR="00797035" w:rsidRPr="00797035" w:rsidRDefault="0079703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Pan Dariusz Kowalczyk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dyrektor Zespołu Szkół nr 2 </w:t>
      </w:r>
      <w:r w:rsidR="00803DA1">
        <w:rPr>
          <w:rFonts w:ascii="Arial" w:hAnsi="Arial" w:cs="Arial"/>
          <w:sz w:val="24"/>
        </w:rPr>
        <w:br/>
        <w:t xml:space="preserve"> </w:t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  <w:t xml:space="preserve">  im . Jana Długosza </w:t>
      </w:r>
      <w:r w:rsidRPr="00797035">
        <w:rPr>
          <w:rFonts w:ascii="Arial" w:hAnsi="Arial" w:cs="Arial"/>
          <w:sz w:val="24"/>
        </w:rPr>
        <w:t xml:space="preserve">w Wieluniu </w:t>
      </w:r>
    </w:p>
    <w:p w14:paraId="27007B9C" w14:textId="57F29A2F" w:rsidR="00797035" w:rsidRPr="00797035" w:rsidRDefault="00797035" w:rsidP="00797035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Pani Elżbieta Urbańska-Golec</w:t>
      </w:r>
      <w:r w:rsidRPr="00797035">
        <w:rPr>
          <w:rFonts w:ascii="Arial" w:hAnsi="Arial" w:cs="Arial"/>
          <w:sz w:val="24"/>
        </w:rPr>
        <w:tab/>
        <w:t xml:space="preserve">- dyrektor Zespołu Szkół nr 1 w Wieluniu </w:t>
      </w:r>
    </w:p>
    <w:p w14:paraId="3E2C9D94" w14:textId="433D7DEB" w:rsidR="00797035" w:rsidRPr="00797035" w:rsidRDefault="00797035" w:rsidP="00797035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Pani Alina Piekarek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>- główn</w:t>
      </w:r>
      <w:r w:rsidR="00BD46E8">
        <w:rPr>
          <w:rFonts w:ascii="Arial" w:hAnsi="Arial" w:cs="Arial"/>
          <w:sz w:val="24"/>
        </w:rPr>
        <w:t>y</w:t>
      </w:r>
      <w:r w:rsidRPr="00797035">
        <w:rPr>
          <w:rFonts w:ascii="Arial" w:hAnsi="Arial" w:cs="Arial"/>
          <w:sz w:val="24"/>
        </w:rPr>
        <w:t xml:space="preserve"> księgow</w:t>
      </w:r>
      <w:r w:rsidR="00BD46E8">
        <w:rPr>
          <w:rFonts w:ascii="Arial" w:hAnsi="Arial" w:cs="Arial"/>
          <w:sz w:val="24"/>
        </w:rPr>
        <w:t xml:space="preserve">y </w:t>
      </w:r>
      <w:r w:rsidRPr="00797035">
        <w:rPr>
          <w:rFonts w:ascii="Arial" w:hAnsi="Arial" w:cs="Arial"/>
          <w:sz w:val="24"/>
        </w:rPr>
        <w:t xml:space="preserve">Samodzielnego </w:t>
      </w:r>
      <w:r w:rsidRPr="00797035">
        <w:rPr>
          <w:rFonts w:ascii="Arial" w:hAnsi="Arial" w:cs="Arial"/>
          <w:sz w:val="24"/>
        </w:rPr>
        <w:br/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Publicznego Zakładu Opieki Zdrowotnej </w:t>
      </w:r>
      <w:r w:rsidRPr="00797035">
        <w:rPr>
          <w:rFonts w:ascii="Arial" w:hAnsi="Arial" w:cs="Arial"/>
          <w:sz w:val="24"/>
        </w:rPr>
        <w:br/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w Wieluniu (SP ZOZ)</w:t>
      </w:r>
    </w:p>
    <w:p w14:paraId="713DD48A" w14:textId="77777777" w:rsidR="00797035" w:rsidRPr="00797035" w:rsidRDefault="00797035" w:rsidP="00797035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Pan Maciej Bryś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z-ca naczelnika Wydziału Komunikacji, </w:t>
      </w:r>
    </w:p>
    <w:p w14:paraId="6C0F9436" w14:textId="77777777" w:rsidR="00797035" w:rsidRPr="00797035" w:rsidRDefault="00797035" w:rsidP="00797035">
      <w:pPr>
        <w:pStyle w:val="Akapitzlist1"/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Transportu i Dróg Starostwa Powiatowego </w:t>
      </w:r>
      <w:r w:rsidRPr="00797035">
        <w:rPr>
          <w:rFonts w:ascii="Arial" w:hAnsi="Arial" w:cs="Arial"/>
          <w:sz w:val="24"/>
        </w:rPr>
        <w:br/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   w Wieluniu </w:t>
      </w:r>
    </w:p>
    <w:p w14:paraId="2C75F92A" w14:textId="18710C59" w:rsidR="00797035" w:rsidRDefault="0079703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 Pani Dorota </w:t>
      </w:r>
      <w:proofErr w:type="spellStart"/>
      <w:r w:rsidRPr="00797035">
        <w:rPr>
          <w:rFonts w:ascii="Arial" w:hAnsi="Arial" w:cs="Arial"/>
          <w:sz w:val="24"/>
        </w:rPr>
        <w:t>Morchel</w:t>
      </w:r>
      <w:proofErr w:type="spellEnd"/>
      <w:r w:rsidRPr="00797035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wicedyrektor Zespołu Szkół nr 2 </w:t>
      </w:r>
      <w:r w:rsidR="00803DA1">
        <w:rPr>
          <w:rFonts w:ascii="Arial" w:hAnsi="Arial" w:cs="Arial"/>
          <w:sz w:val="24"/>
        </w:rPr>
        <w:br/>
        <w:t xml:space="preserve">  </w:t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</w:r>
      <w:r w:rsidR="00803DA1">
        <w:rPr>
          <w:rFonts w:ascii="Arial" w:hAnsi="Arial" w:cs="Arial"/>
          <w:sz w:val="24"/>
        </w:rPr>
        <w:tab/>
        <w:t xml:space="preserve">  im. Jana Długosza </w:t>
      </w:r>
      <w:r w:rsidRPr="00797035">
        <w:rPr>
          <w:rFonts w:ascii="Arial" w:hAnsi="Arial" w:cs="Arial"/>
          <w:sz w:val="24"/>
        </w:rPr>
        <w:t>w Wieluniu</w:t>
      </w:r>
    </w:p>
    <w:p w14:paraId="6D975954" w14:textId="6F21DF00" w:rsidR="00797035" w:rsidRPr="002D5AD3" w:rsidRDefault="00797035" w:rsidP="002D5AD3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2D5AD3">
        <w:rPr>
          <w:rFonts w:ascii="Arial" w:hAnsi="Arial" w:cs="Arial"/>
          <w:sz w:val="24"/>
        </w:rPr>
        <w:t xml:space="preserve">Pan Wojciech Panek </w:t>
      </w:r>
      <w:r w:rsidRPr="002D5AD3">
        <w:rPr>
          <w:rFonts w:ascii="Arial" w:hAnsi="Arial" w:cs="Arial"/>
          <w:sz w:val="24"/>
        </w:rPr>
        <w:tab/>
      </w:r>
      <w:r w:rsidRPr="002D5AD3">
        <w:rPr>
          <w:rFonts w:ascii="Arial" w:hAnsi="Arial" w:cs="Arial"/>
          <w:sz w:val="24"/>
        </w:rPr>
        <w:tab/>
        <w:t xml:space="preserve">- specjalista Biura Ochrony Informacji </w:t>
      </w:r>
      <w:r w:rsidR="00803DA1" w:rsidRPr="002D5AD3">
        <w:rPr>
          <w:rFonts w:ascii="Arial" w:hAnsi="Arial" w:cs="Arial"/>
          <w:sz w:val="24"/>
        </w:rPr>
        <w:br/>
        <w:t xml:space="preserve">                                                       </w:t>
      </w:r>
      <w:r w:rsidRPr="002D5AD3">
        <w:rPr>
          <w:rFonts w:ascii="Arial" w:hAnsi="Arial" w:cs="Arial"/>
          <w:sz w:val="24"/>
        </w:rPr>
        <w:t>i</w:t>
      </w:r>
      <w:r w:rsidR="00803DA1" w:rsidRPr="002D5AD3">
        <w:rPr>
          <w:rFonts w:ascii="Arial" w:hAnsi="Arial" w:cs="Arial"/>
          <w:sz w:val="24"/>
        </w:rPr>
        <w:t xml:space="preserve"> Bezpieczeństwa Starostwa Powiatowego </w:t>
      </w:r>
      <w:r w:rsidR="00803DA1" w:rsidRPr="002D5AD3">
        <w:rPr>
          <w:rFonts w:ascii="Arial" w:hAnsi="Arial" w:cs="Arial"/>
          <w:sz w:val="24"/>
        </w:rPr>
        <w:br/>
        <w:t xml:space="preserve"> </w:t>
      </w:r>
      <w:r w:rsidR="00803DA1" w:rsidRPr="002D5AD3">
        <w:rPr>
          <w:rFonts w:ascii="Arial" w:hAnsi="Arial" w:cs="Arial"/>
          <w:sz w:val="24"/>
        </w:rPr>
        <w:tab/>
      </w:r>
      <w:r w:rsidR="00803DA1" w:rsidRPr="002D5AD3">
        <w:rPr>
          <w:rFonts w:ascii="Arial" w:hAnsi="Arial" w:cs="Arial"/>
          <w:sz w:val="24"/>
        </w:rPr>
        <w:tab/>
      </w:r>
      <w:r w:rsidR="00803DA1" w:rsidRPr="002D5AD3">
        <w:rPr>
          <w:rFonts w:ascii="Arial" w:hAnsi="Arial" w:cs="Arial"/>
          <w:sz w:val="24"/>
        </w:rPr>
        <w:tab/>
      </w:r>
      <w:r w:rsidR="00803DA1" w:rsidRPr="002D5AD3">
        <w:rPr>
          <w:rFonts w:ascii="Arial" w:hAnsi="Arial" w:cs="Arial"/>
          <w:sz w:val="24"/>
        </w:rPr>
        <w:tab/>
      </w:r>
      <w:r w:rsidR="00803DA1" w:rsidRPr="002D5AD3">
        <w:rPr>
          <w:rFonts w:ascii="Arial" w:hAnsi="Arial" w:cs="Arial"/>
          <w:sz w:val="24"/>
        </w:rPr>
        <w:tab/>
        <w:t xml:space="preserve">  w Wieluniu </w:t>
      </w:r>
      <w:r w:rsidRPr="002D5AD3">
        <w:rPr>
          <w:rFonts w:ascii="Arial" w:hAnsi="Arial" w:cs="Arial"/>
          <w:sz w:val="24"/>
        </w:rPr>
        <w:tab/>
      </w:r>
      <w:r w:rsidRPr="002D5AD3">
        <w:rPr>
          <w:rFonts w:ascii="Arial" w:hAnsi="Arial" w:cs="Arial"/>
          <w:sz w:val="24"/>
        </w:rPr>
        <w:tab/>
      </w:r>
      <w:r w:rsidRPr="002D5AD3">
        <w:rPr>
          <w:rFonts w:ascii="Arial" w:hAnsi="Arial" w:cs="Arial"/>
          <w:sz w:val="24"/>
        </w:rPr>
        <w:tab/>
      </w:r>
      <w:r w:rsidRPr="002D5AD3">
        <w:rPr>
          <w:rFonts w:ascii="Arial" w:hAnsi="Arial" w:cs="Arial"/>
          <w:sz w:val="24"/>
        </w:rPr>
        <w:tab/>
      </w:r>
      <w:r w:rsidRPr="002D5AD3">
        <w:rPr>
          <w:rFonts w:ascii="Arial" w:hAnsi="Arial" w:cs="Arial"/>
          <w:sz w:val="24"/>
        </w:rPr>
        <w:tab/>
        <w:t xml:space="preserve"> </w:t>
      </w:r>
    </w:p>
    <w:p w14:paraId="6896E48B" w14:textId="6A41EDE9" w:rsidR="00797035" w:rsidRPr="00797035" w:rsidRDefault="00797035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 w:rsidRPr="00797035">
        <w:rPr>
          <w:rFonts w:ascii="Arial" w:hAnsi="Arial" w:cs="Arial"/>
          <w:sz w:val="24"/>
        </w:rPr>
        <w:t xml:space="preserve">Pan Łukasz </w:t>
      </w:r>
      <w:proofErr w:type="spellStart"/>
      <w:r w:rsidRPr="00797035">
        <w:rPr>
          <w:rFonts w:ascii="Arial" w:hAnsi="Arial" w:cs="Arial"/>
          <w:sz w:val="24"/>
        </w:rPr>
        <w:t>Sibiński</w:t>
      </w:r>
      <w:proofErr w:type="spellEnd"/>
      <w:r w:rsidRPr="00797035">
        <w:rPr>
          <w:rFonts w:ascii="Arial" w:hAnsi="Arial" w:cs="Arial"/>
          <w:sz w:val="24"/>
        </w:rPr>
        <w:t xml:space="preserve"> </w:t>
      </w:r>
      <w:r w:rsidRPr="00797035">
        <w:rPr>
          <w:rFonts w:ascii="Arial" w:hAnsi="Arial" w:cs="Arial"/>
          <w:sz w:val="24"/>
        </w:rPr>
        <w:tab/>
      </w:r>
      <w:r w:rsidRPr="00797035">
        <w:rPr>
          <w:rFonts w:ascii="Arial" w:hAnsi="Arial" w:cs="Arial"/>
          <w:sz w:val="24"/>
        </w:rPr>
        <w:tab/>
        <w:t xml:space="preserve">- zastępca naczelnika Wydziału Architektury </w:t>
      </w:r>
      <w:r w:rsidR="00803DA1">
        <w:rPr>
          <w:rFonts w:ascii="Arial" w:hAnsi="Arial" w:cs="Arial"/>
          <w:sz w:val="24"/>
        </w:rPr>
        <w:br/>
        <w:t xml:space="preserve">                                                       i </w:t>
      </w:r>
      <w:r w:rsidRPr="00797035">
        <w:rPr>
          <w:rFonts w:ascii="Arial" w:hAnsi="Arial" w:cs="Arial"/>
          <w:sz w:val="24"/>
        </w:rPr>
        <w:t xml:space="preserve">Budownictwa </w:t>
      </w:r>
      <w:r w:rsidR="00803DA1" w:rsidRPr="00797035">
        <w:rPr>
          <w:rFonts w:ascii="Arial" w:hAnsi="Arial" w:cs="Arial"/>
          <w:sz w:val="24"/>
        </w:rPr>
        <w:t xml:space="preserve">Starostwa Powiatowego </w:t>
      </w:r>
      <w:r w:rsidR="00803DA1" w:rsidRPr="00797035">
        <w:rPr>
          <w:rFonts w:ascii="Arial" w:hAnsi="Arial" w:cs="Arial"/>
          <w:sz w:val="24"/>
        </w:rPr>
        <w:br/>
        <w:t xml:space="preserve"> </w:t>
      </w:r>
      <w:r w:rsidR="00803DA1"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ab/>
        <w:t xml:space="preserve">  w Wieluniu </w:t>
      </w:r>
      <w:r w:rsidR="00803DA1" w:rsidRPr="00797035">
        <w:rPr>
          <w:rFonts w:ascii="Arial" w:hAnsi="Arial" w:cs="Arial"/>
          <w:sz w:val="24"/>
        </w:rPr>
        <w:tab/>
      </w:r>
      <w:r w:rsidR="00803DA1" w:rsidRPr="00797035">
        <w:rPr>
          <w:rFonts w:ascii="Arial" w:hAnsi="Arial" w:cs="Arial"/>
          <w:sz w:val="24"/>
        </w:rPr>
        <w:tab/>
      </w:r>
    </w:p>
    <w:p w14:paraId="1504DBC0" w14:textId="5FEC71C9" w:rsidR="00797035" w:rsidRDefault="00797035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0CD6167F" w14:textId="77777777" w:rsidR="00F65EA6" w:rsidRDefault="00F65EA6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sz w:val="24"/>
        </w:rPr>
      </w:pPr>
    </w:p>
    <w:p w14:paraId="23EAFB1E" w14:textId="77777777" w:rsidR="00F0161B" w:rsidRDefault="00B02D36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</w:t>
      </w:r>
      <w:r w:rsidR="00D33725">
        <w:rPr>
          <w:rFonts w:ascii="Arial" w:hAnsi="Arial" w:cs="Arial"/>
          <w:i/>
          <w:sz w:val="24"/>
        </w:rPr>
        <w:t>stanowi załącznik do protokołu.</w:t>
      </w:r>
    </w:p>
    <w:p w14:paraId="08B08126" w14:textId="77777777" w:rsidR="00846C22" w:rsidRDefault="00846C22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76573AB6" w14:textId="77777777" w:rsidR="006E25B7" w:rsidRDefault="006E25B7" w:rsidP="00D33725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14:paraId="0B7442E5" w14:textId="77777777" w:rsidR="000C2D41" w:rsidRDefault="00B02D36" w:rsidP="003C27B7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14:paraId="0636F887" w14:textId="77777777" w:rsidR="0068596C" w:rsidRDefault="0068596C" w:rsidP="003C27B7">
      <w:pPr>
        <w:spacing w:after="0" w:line="360" w:lineRule="auto"/>
        <w:ind w:firstLine="426"/>
        <w:jc w:val="both"/>
        <w:rPr>
          <w:rFonts w:ascii="Arial" w:hAnsi="Arial" w:cs="Arial"/>
          <w:b/>
          <w:sz w:val="24"/>
        </w:rPr>
      </w:pPr>
    </w:p>
    <w:p w14:paraId="34D772C5" w14:textId="77777777" w:rsidR="002313D3" w:rsidRPr="007D1D28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Otwarcie CXXX</w:t>
      </w:r>
      <w:r>
        <w:rPr>
          <w:rFonts w:ascii="Arial" w:hAnsi="Arial" w:cs="Arial"/>
          <w:sz w:val="24"/>
          <w:lang w:eastAsia="pl-PL"/>
        </w:rPr>
        <w:t>II</w:t>
      </w:r>
      <w:r w:rsidRPr="007D1D28">
        <w:rPr>
          <w:rFonts w:ascii="Arial" w:hAnsi="Arial" w:cs="Arial"/>
          <w:sz w:val="24"/>
          <w:lang w:eastAsia="pl-PL"/>
        </w:rPr>
        <w:t xml:space="preserve"> posiedzenia Zarządu Powiatu w Wieluniu.</w:t>
      </w:r>
    </w:p>
    <w:p w14:paraId="485AC775" w14:textId="77777777" w:rsidR="002313D3" w:rsidRPr="007D1D28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Stwierdzenie prawomocności obrad.</w:t>
      </w:r>
    </w:p>
    <w:p w14:paraId="5DA2AFD0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Przyjęcie porządku obrad.</w:t>
      </w:r>
    </w:p>
    <w:p w14:paraId="453FB65F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Przyjęcie protokołu z CXXIX posiedzenia Zarządu Powiatu w Wieluniu. </w:t>
      </w:r>
    </w:p>
    <w:p w14:paraId="3844455C" w14:textId="77777777" w:rsidR="002313D3" w:rsidRPr="005D4D5D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</w:t>
      </w:r>
      <w:r>
        <w:rPr>
          <w:rFonts w:ascii="Arial" w:hAnsi="Arial" w:cs="Arial"/>
          <w:sz w:val="24"/>
          <w:lang w:eastAsia="pl-PL"/>
        </w:rPr>
        <w:t>przedłożenia autopoprawki</w:t>
      </w:r>
      <w:r w:rsidRPr="005D4D5D">
        <w:rPr>
          <w:rFonts w:ascii="Arial" w:hAnsi="Arial" w:cs="Arial"/>
          <w:sz w:val="24"/>
          <w:lang w:eastAsia="pl-PL"/>
        </w:rPr>
        <w:t xml:space="preserve"> projektu uchwały Rady Powiatu w Wieluniu w sprawie zmiany Wieloletniej Prognozy Finansowej Powiatu Wieluńskiego na lata 2022-2033. </w:t>
      </w:r>
    </w:p>
    <w:p w14:paraId="2E25B503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przyjęcia informacji </w:t>
      </w:r>
      <w:r>
        <w:rPr>
          <w:rFonts w:ascii="Arial" w:hAnsi="Arial" w:cs="Arial"/>
          <w:sz w:val="24"/>
          <w:lang w:eastAsia="pl-PL"/>
        </w:rPr>
        <w:br/>
        <w:t xml:space="preserve">o planowanej organizacji dodatkowych zajęć specjalistycznych z zakresu pomocy psychologiczno-pedagogicznej dla uczniów szkół ponadpodstawowych prowadzonych przez Powiat Wieluński. </w:t>
      </w:r>
    </w:p>
    <w:p w14:paraId="779DFEB7" w14:textId="37C621CD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Rozpatrzenie wniosku Prezesa Stowarzyszenia „Rodzina Policyjna 1939 r.” </w:t>
      </w:r>
      <w:r>
        <w:rPr>
          <w:rFonts w:ascii="Arial" w:hAnsi="Arial" w:cs="Arial"/>
          <w:sz w:val="24"/>
          <w:lang w:eastAsia="pl-PL"/>
        </w:rPr>
        <w:br/>
        <w:t>w Łodzi o wsparcie finansowe wyk</w:t>
      </w:r>
      <w:r w:rsidR="00F2727E">
        <w:rPr>
          <w:rFonts w:ascii="Arial" w:hAnsi="Arial" w:cs="Arial"/>
          <w:sz w:val="24"/>
          <w:lang w:eastAsia="pl-PL"/>
        </w:rPr>
        <w:t xml:space="preserve">onania tablicy upamiętniającej </w:t>
      </w:r>
      <w:r>
        <w:rPr>
          <w:rFonts w:ascii="Arial" w:hAnsi="Arial" w:cs="Arial"/>
          <w:sz w:val="24"/>
          <w:lang w:eastAsia="pl-PL"/>
        </w:rPr>
        <w:t xml:space="preserve">insp. Józefa Żółtaszka Głównego Komendanta Policji Województwa Śląskiego, urodzonego </w:t>
      </w:r>
      <w:r w:rsidR="00F2727E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 xml:space="preserve">w Skomlinie. </w:t>
      </w:r>
    </w:p>
    <w:p w14:paraId="0341AF64" w14:textId="77777777" w:rsidR="002313D3" w:rsidRPr="00752F0A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52F0A">
        <w:rPr>
          <w:rFonts w:ascii="Arial" w:hAnsi="Arial" w:cs="Arial"/>
          <w:sz w:val="24"/>
          <w:lang w:eastAsia="pl-PL"/>
        </w:rPr>
        <w:t xml:space="preserve">Wyrażenie gotowości realizacji pilotażowego programu „Aktywny Samorząd” </w:t>
      </w:r>
      <w:r w:rsidRPr="00752F0A">
        <w:rPr>
          <w:rFonts w:ascii="Arial" w:hAnsi="Arial" w:cs="Arial"/>
          <w:sz w:val="24"/>
          <w:lang w:eastAsia="pl-PL"/>
        </w:rPr>
        <w:br/>
        <w:t xml:space="preserve">w 2022 r. </w:t>
      </w:r>
    </w:p>
    <w:p w14:paraId="09F23B04" w14:textId="096731B7" w:rsidR="002313D3" w:rsidRPr="00752F0A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rozwiązania </w:t>
      </w:r>
      <w:r w:rsidR="00F2727E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 xml:space="preserve">na zasadzie porozumienia stron Umowy o Zarządzanie Samodzielnym Publicznym Zakładem Opieki Zdrowotnej w Wieluniu. </w:t>
      </w:r>
    </w:p>
    <w:p w14:paraId="2CCEB7F6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Podjęcie uchwały Zarządu </w:t>
      </w:r>
      <w:r w:rsidRPr="005D4D5D">
        <w:rPr>
          <w:rFonts w:ascii="Arial" w:hAnsi="Arial" w:cs="Arial"/>
          <w:sz w:val="24"/>
          <w:lang w:eastAsia="pl-PL"/>
        </w:rPr>
        <w:t>Powiatu w Wieluniu w sprawie</w:t>
      </w:r>
      <w:r w:rsidRPr="00752F0A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 xml:space="preserve">przedłożenia </w:t>
      </w:r>
      <w:r w:rsidRPr="005D4D5D">
        <w:rPr>
          <w:rFonts w:ascii="Arial" w:hAnsi="Arial" w:cs="Arial"/>
          <w:sz w:val="24"/>
          <w:lang w:eastAsia="pl-PL"/>
        </w:rPr>
        <w:t>projektu uchwały Rady Powiatu w Wieluniu w sprawie</w:t>
      </w:r>
      <w:r>
        <w:rPr>
          <w:rFonts w:ascii="Arial" w:hAnsi="Arial" w:cs="Arial"/>
          <w:sz w:val="24"/>
          <w:lang w:eastAsia="pl-PL"/>
        </w:rPr>
        <w:t xml:space="preserve"> delegowania radnych Rady Powiatu w Wieluniu do składu Komisji Bezpieczeństwa i Porządku przy Staroście Wieluńskim. </w:t>
      </w:r>
    </w:p>
    <w:p w14:paraId="117428FC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bookmarkStart w:id="0" w:name="_Hlk96605822"/>
      <w:r>
        <w:rPr>
          <w:rFonts w:ascii="Arial" w:hAnsi="Arial" w:cs="Arial"/>
          <w:sz w:val="24"/>
          <w:lang w:eastAsia="pl-PL"/>
        </w:rPr>
        <w:t xml:space="preserve">Rozpatrzenie wniosku Wójta Gminy </w:t>
      </w:r>
      <w:bookmarkEnd w:id="0"/>
      <w:r>
        <w:rPr>
          <w:rFonts w:ascii="Arial" w:hAnsi="Arial" w:cs="Arial"/>
          <w:sz w:val="24"/>
          <w:lang w:eastAsia="pl-PL"/>
        </w:rPr>
        <w:t xml:space="preserve">Pątnów w sprawie deklaracji współfinansowania przebudowy drogi powiatowej Nr 4525E w miejscowości Bieniec od posesji Nr 1 do posesji Nr 30 w wysokości do 50% kosztów kwalifikowanych inwestycji, pozostałych do poniesienia po uwzględnieniu otrzymanego dofinansowania zewnętrznego. </w:t>
      </w:r>
    </w:p>
    <w:p w14:paraId="305500DC" w14:textId="0C29BDE3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Rozpatrzenie wniosku Wójta Gminy Konopnica w sprawie deklaracji współfinansowania sporządzenia dokumentacji technicznej przebudowy drogi powiatowej Nr 2312E Konopnica-Wrońsko wraz z budową chodników </w:t>
      </w:r>
      <w:r w:rsidR="00F2727E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i kanalizacji deszczowej przez miejscowość Wrońsko.</w:t>
      </w:r>
    </w:p>
    <w:p w14:paraId="38666656" w14:textId="4B70C5E9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40655F39" w14:textId="0C02F6E9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68C6FD04" w14:textId="34E58162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63A15AE6" w14:textId="77777777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480EC7AF" w14:textId="0C4F532A" w:rsidR="002313D3" w:rsidRPr="002416DD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iCs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lastRenderedPageBreak/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wyrażenia zgody </w:t>
      </w:r>
      <w:r>
        <w:rPr>
          <w:rFonts w:ascii="Arial" w:hAnsi="Arial" w:cs="Arial"/>
          <w:sz w:val="24"/>
          <w:lang w:eastAsia="pl-PL"/>
        </w:rPr>
        <w:br/>
        <w:t xml:space="preserve">na przekazanie w drodze darowizny na rzecz Gminy Pątnów nieruchomości położonej w obrębie Bieniec, gmina Pątnów - </w:t>
      </w:r>
      <w:r w:rsidRPr="002416DD">
        <w:rPr>
          <w:rFonts w:ascii="Arial" w:hAnsi="Arial" w:cs="Arial"/>
          <w:i/>
          <w:iCs/>
          <w:sz w:val="24"/>
          <w:lang w:eastAsia="pl-PL"/>
        </w:rPr>
        <w:t xml:space="preserve">dot. wyrażenia zgody </w:t>
      </w:r>
      <w:r w:rsidR="00F2727E">
        <w:rPr>
          <w:rFonts w:ascii="Arial" w:hAnsi="Arial" w:cs="Arial"/>
          <w:i/>
          <w:iCs/>
          <w:sz w:val="24"/>
          <w:lang w:eastAsia="pl-PL"/>
        </w:rPr>
        <w:br/>
      </w:r>
      <w:r w:rsidRPr="002416DD">
        <w:rPr>
          <w:rFonts w:ascii="Arial" w:hAnsi="Arial" w:cs="Arial"/>
          <w:i/>
          <w:iCs/>
          <w:sz w:val="24"/>
          <w:lang w:eastAsia="pl-PL"/>
        </w:rPr>
        <w:t xml:space="preserve">na przekazanie w drodze darowizny na rzecz Gminy Pątnów nieruchomości oznaczonej numerem ewidencyjnym działki 428 o pow. 1,4605ha na cel związany z wydzielaniem gruntów pod drogi publiczne. </w:t>
      </w:r>
    </w:p>
    <w:p w14:paraId="7A0F58E7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Zapoznanie z informacją przygotowaną przez Wydział Geodezji, Kartografii, Katastru i Gospodarki Nieruchomościami dotyczącą stawek czynszu z tytułu najmu lokali mieszkalnych na terenie Powiatu Wieluńskiego, obejmującą gminy sąsiednie wokół Domu Dziecka im. św. Urszuli Ledóchowskiej w Komornikach. </w:t>
      </w:r>
    </w:p>
    <w:p w14:paraId="39D293A6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uzgodnienia projektu zmiany miejscowego planu zagospodarowania przestrzennego dla wybranych terenów w obszarze miasta Wielunia. </w:t>
      </w:r>
    </w:p>
    <w:p w14:paraId="5E77195A" w14:textId="77777777" w:rsidR="002313D3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Przyjęcie sprawozdania z realizacji planu pracy Zarządu Powiatu w Wieluniu </w:t>
      </w:r>
      <w:r>
        <w:rPr>
          <w:rFonts w:ascii="Arial" w:hAnsi="Arial" w:cs="Arial"/>
          <w:sz w:val="24"/>
          <w:lang w:eastAsia="pl-PL"/>
        </w:rPr>
        <w:br/>
        <w:t xml:space="preserve">za II półrocze 2021 r. </w:t>
      </w:r>
    </w:p>
    <w:p w14:paraId="1A146791" w14:textId="77777777" w:rsidR="002313D3" w:rsidRPr="00BC3697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iCs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- </w:t>
      </w:r>
      <w:r w:rsidRPr="00BC3697">
        <w:rPr>
          <w:rFonts w:ascii="Arial" w:hAnsi="Arial" w:cs="Arial"/>
          <w:i/>
          <w:iCs/>
          <w:sz w:val="24"/>
          <w:lang w:eastAsia="pl-PL"/>
        </w:rPr>
        <w:t xml:space="preserve">do uchwały Rady Powiatu w Wieluniu w sprawie zmian </w:t>
      </w:r>
      <w:r>
        <w:rPr>
          <w:rFonts w:ascii="Arial" w:hAnsi="Arial" w:cs="Arial"/>
          <w:i/>
          <w:iCs/>
          <w:sz w:val="24"/>
          <w:lang w:eastAsia="pl-PL"/>
        </w:rPr>
        <w:br/>
      </w:r>
      <w:r w:rsidRPr="00BC3697">
        <w:rPr>
          <w:rFonts w:ascii="Arial" w:hAnsi="Arial" w:cs="Arial"/>
          <w:i/>
          <w:iCs/>
          <w:sz w:val="24"/>
          <w:lang w:eastAsia="pl-PL"/>
        </w:rPr>
        <w:t xml:space="preserve">w budżecie powiatu. </w:t>
      </w:r>
    </w:p>
    <w:p w14:paraId="1BD5DF4C" w14:textId="77777777" w:rsidR="002313D3" w:rsidRPr="00176A9B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176A9B">
        <w:rPr>
          <w:rFonts w:ascii="Arial" w:hAnsi="Arial" w:cs="Arial"/>
          <w:sz w:val="24"/>
          <w:lang w:eastAsia="pl-PL"/>
        </w:rPr>
        <w:t>Sprawy bieżące.</w:t>
      </w:r>
    </w:p>
    <w:p w14:paraId="76E4343B" w14:textId="77777777" w:rsidR="002313D3" w:rsidRPr="007D1D28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Wolne wnioski.</w:t>
      </w:r>
    </w:p>
    <w:p w14:paraId="2BB4C288" w14:textId="77777777" w:rsidR="002313D3" w:rsidRPr="007D1D28" w:rsidRDefault="002313D3" w:rsidP="002313D3">
      <w:pPr>
        <w:numPr>
          <w:ilvl w:val="0"/>
          <w:numId w:val="10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Zamknięcie CXXX</w:t>
      </w:r>
      <w:r>
        <w:rPr>
          <w:rFonts w:ascii="Arial" w:hAnsi="Arial" w:cs="Arial"/>
          <w:sz w:val="24"/>
          <w:lang w:eastAsia="pl-PL"/>
        </w:rPr>
        <w:t>II</w:t>
      </w:r>
      <w:r w:rsidRPr="007D1D28">
        <w:rPr>
          <w:rFonts w:ascii="Arial" w:hAnsi="Arial" w:cs="Arial"/>
          <w:sz w:val="24"/>
          <w:lang w:eastAsia="pl-PL"/>
        </w:rPr>
        <w:t xml:space="preserve"> posiedzenia Zarządu Powiatu w Wieluniu.</w:t>
      </w:r>
    </w:p>
    <w:p w14:paraId="72304D4E" w14:textId="77777777" w:rsidR="00936806" w:rsidRPr="007433E1" w:rsidRDefault="00936806" w:rsidP="00D73448">
      <w:pPr>
        <w:suppressAutoHyphens w:val="0"/>
        <w:spacing w:before="100" w:beforeAutospacing="1" w:after="100" w:afterAutospacing="1" w:line="240" w:lineRule="auto"/>
        <w:rPr>
          <w:kern w:val="0"/>
          <w:sz w:val="24"/>
          <w:lang w:eastAsia="pl-PL"/>
        </w:rPr>
      </w:pPr>
    </w:p>
    <w:p w14:paraId="42129DED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14:paraId="5F4158D9" w14:textId="5A36267B"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7610B7">
        <w:rPr>
          <w:rFonts w:ascii="Arial" w:hAnsi="Arial" w:cs="Arial"/>
          <w:b/>
          <w:color w:val="auto"/>
          <w:sz w:val="24"/>
          <w:szCs w:val="24"/>
        </w:rPr>
        <w:t>X</w:t>
      </w:r>
      <w:r w:rsidR="00AE6D4F">
        <w:rPr>
          <w:rFonts w:ascii="Arial" w:hAnsi="Arial" w:cs="Arial"/>
          <w:b/>
          <w:color w:val="auto"/>
          <w:sz w:val="24"/>
          <w:szCs w:val="24"/>
        </w:rPr>
        <w:t>X</w:t>
      </w:r>
      <w:r w:rsidR="00F2727E">
        <w:rPr>
          <w:rFonts w:ascii="Arial" w:hAnsi="Arial" w:cs="Arial"/>
          <w:b/>
          <w:color w:val="auto"/>
          <w:sz w:val="24"/>
          <w:szCs w:val="24"/>
        </w:rPr>
        <w:t>II</w:t>
      </w:r>
      <w:r w:rsidR="007610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14:paraId="68FA6F2C" w14:textId="77777777" w:rsidR="00743D19" w:rsidRDefault="00743D19" w:rsidP="0016606C">
      <w:pPr>
        <w:spacing w:line="240" w:lineRule="auto"/>
      </w:pPr>
    </w:p>
    <w:p w14:paraId="6A87CBDD" w14:textId="6A6F2DAC"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7433E1">
        <w:rPr>
          <w:rFonts w:ascii="Arial" w:hAnsi="Arial" w:cs="Arial"/>
          <w:b/>
          <w:sz w:val="24"/>
        </w:rPr>
        <w:t>Marek Kieler</w:t>
      </w:r>
      <w:r w:rsidR="004A1CE1">
        <w:rPr>
          <w:rFonts w:ascii="Arial" w:hAnsi="Arial" w:cs="Arial"/>
          <w:b/>
          <w:sz w:val="24"/>
        </w:rPr>
        <w:t xml:space="preserve"> – </w:t>
      </w:r>
      <w:r w:rsidR="007433E1">
        <w:rPr>
          <w:rFonts w:ascii="Arial" w:hAnsi="Arial" w:cs="Arial"/>
          <w:b/>
          <w:sz w:val="24"/>
        </w:rPr>
        <w:t>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7610B7">
        <w:rPr>
          <w:rFonts w:ascii="Arial" w:hAnsi="Arial" w:cs="Arial"/>
          <w:sz w:val="24"/>
        </w:rPr>
        <w:t>X</w:t>
      </w:r>
      <w:r w:rsidR="00AE6D4F">
        <w:rPr>
          <w:rFonts w:ascii="Arial" w:hAnsi="Arial" w:cs="Arial"/>
          <w:sz w:val="24"/>
        </w:rPr>
        <w:t>X</w:t>
      </w:r>
      <w:r w:rsidR="00F2727E">
        <w:rPr>
          <w:rFonts w:ascii="Arial" w:hAnsi="Arial" w:cs="Arial"/>
          <w:sz w:val="24"/>
        </w:rPr>
        <w:t>II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4A1CE1">
        <w:rPr>
          <w:rFonts w:ascii="Arial" w:hAnsi="Arial" w:cs="Arial"/>
          <w:sz w:val="24"/>
        </w:rPr>
        <w:t xml:space="preserve">ich biorących udział </w:t>
      </w:r>
      <w:r w:rsidR="00D73448">
        <w:rPr>
          <w:rFonts w:ascii="Arial" w:hAnsi="Arial" w:cs="Arial"/>
          <w:sz w:val="24"/>
        </w:rPr>
        <w:br/>
      </w:r>
      <w:r w:rsidR="00036B1B">
        <w:rPr>
          <w:rFonts w:ascii="Arial" w:hAnsi="Arial" w:cs="Arial"/>
          <w:sz w:val="24"/>
        </w:rPr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6A4D82A" w14:textId="77777777"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D05BF44" w14:textId="77777777"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50875EDB" w14:textId="77777777"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14:paraId="744ED883" w14:textId="77777777"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14:paraId="0FD51B72" w14:textId="77777777"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7D8A8FA5" w14:textId="5D4D2D5C" w:rsidR="000C441B" w:rsidRPr="00F2727E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 w:rsidR="00D73448">
        <w:rPr>
          <w:rFonts w:ascii="Arial" w:hAnsi="Arial" w:cs="Arial"/>
          <w:b/>
          <w:sz w:val="24"/>
        </w:rPr>
        <w:t xml:space="preserve">Pan Marek Kieler – przewodniczący Zarządu Powiatu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AF6C58">
        <w:rPr>
          <w:rFonts w:ascii="Arial" w:hAnsi="Arial" w:cs="Arial"/>
          <w:sz w:val="24"/>
        </w:rPr>
        <w:t xml:space="preserve"> </w:t>
      </w:r>
      <w:r w:rsidR="00F2727E">
        <w:rPr>
          <w:rFonts w:ascii="Arial" w:hAnsi="Arial" w:cs="Arial"/>
          <w:sz w:val="24"/>
        </w:rPr>
        <w:t>4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362150" w:rsidRPr="00F2727E">
        <w:rPr>
          <w:rFonts w:ascii="Arial" w:hAnsi="Arial" w:cs="Arial"/>
          <w:i/>
          <w:color w:val="000000"/>
          <w:sz w:val="24"/>
        </w:rPr>
        <w:t xml:space="preserve">Nieobecny Pan Krzysztof Dziuba.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AA60CD">
        <w:rPr>
          <w:rFonts w:ascii="Arial" w:hAnsi="Arial" w:cs="Arial"/>
          <w:color w:val="000000"/>
          <w:sz w:val="24"/>
        </w:rPr>
        <w:t xml:space="preserve"> </w:t>
      </w:r>
      <w:r w:rsidR="00AF6C58">
        <w:rPr>
          <w:rFonts w:ascii="Arial" w:hAnsi="Arial" w:cs="Arial"/>
          <w:color w:val="000000"/>
          <w:sz w:val="24"/>
        </w:rPr>
        <w:t xml:space="preserve">Powitał wszystkich zaproszonych </w:t>
      </w:r>
      <w:r w:rsidR="00362150">
        <w:rPr>
          <w:rFonts w:ascii="Arial" w:hAnsi="Arial" w:cs="Arial"/>
          <w:color w:val="000000"/>
          <w:sz w:val="24"/>
        </w:rPr>
        <w:br/>
      </w:r>
      <w:r w:rsidR="00AF6C58">
        <w:rPr>
          <w:rFonts w:ascii="Arial" w:hAnsi="Arial" w:cs="Arial"/>
          <w:color w:val="000000"/>
          <w:sz w:val="24"/>
        </w:rPr>
        <w:t xml:space="preserve">na posiedzenie Zarządu. </w:t>
      </w:r>
    </w:p>
    <w:p w14:paraId="47B5A5BA" w14:textId="77777777" w:rsidR="000C441B" w:rsidRDefault="000C441B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14:paraId="1EA3A2EB" w14:textId="77777777" w:rsidR="007D174E" w:rsidRPr="002C25D7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14:paraId="06ADDCC1" w14:textId="77777777"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14:paraId="56FA813F" w14:textId="77777777"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14:paraId="633D435F" w14:textId="77777777"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14:paraId="3C924F13" w14:textId="5AC7123C" w:rsidR="008B0C67" w:rsidRPr="008B0C67" w:rsidRDefault="00D73448" w:rsidP="003C79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</w:t>
      </w:r>
      <w:r w:rsidR="00341EC0">
        <w:rPr>
          <w:rFonts w:ascii="Arial" w:hAnsi="Arial" w:cs="Arial"/>
          <w:sz w:val="24"/>
        </w:rPr>
        <w:t xml:space="preserve">zaznaczył, </w:t>
      </w:r>
      <w:r w:rsidR="00341EC0">
        <w:rPr>
          <w:rFonts w:ascii="Arial" w:hAnsi="Arial" w:cs="Arial"/>
          <w:sz w:val="24"/>
        </w:rPr>
        <w:br/>
        <w:t>że sytuacja ogólnoeuropejska tego wymaga i zaproponował wprowadzenie następujących punktów, a mianowicie jako punktu 5</w:t>
      </w:r>
      <w:r w:rsidR="00362150">
        <w:rPr>
          <w:rFonts w:ascii="Arial" w:hAnsi="Arial" w:cs="Arial"/>
          <w:sz w:val="24"/>
        </w:rPr>
        <w:t>:</w:t>
      </w:r>
      <w:r w:rsidR="00341EC0">
        <w:rPr>
          <w:rFonts w:ascii="Arial" w:hAnsi="Arial" w:cs="Arial"/>
          <w:sz w:val="24"/>
        </w:rPr>
        <w:t xml:space="preserve"> „</w:t>
      </w:r>
      <w:r w:rsidR="00BE6A27" w:rsidRPr="00341EC0">
        <w:rPr>
          <w:rFonts w:ascii="Arial" w:hAnsi="Arial" w:cs="Arial"/>
          <w:i/>
          <w:sz w:val="24"/>
        </w:rPr>
        <w:t xml:space="preserve">Podjęcie uchwały Zarządu Powiatu w Wieluniu w sprawie przedłożenia projektu uchwały Rady Powiatu </w:t>
      </w:r>
      <w:r w:rsidR="00341EC0">
        <w:rPr>
          <w:rFonts w:ascii="Arial" w:hAnsi="Arial" w:cs="Arial"/>
          <w:i/>
          <w:sz w:val="24"/>
        </w:rPr>
        <w:br/>
      </w:r>
      <w:r w:rsidR="00BE6A27" w:rsidRPr="00341EC0">
        <w:rPr>
          <w:rFonts w:ascii="Arial" w:hAnsi="Arial" w:cs="Arial"/>
          <w:i/>
          <w:sz w:val="24"/>
        </w:rPr>
        <w:t xml:space="preserve">w Wieluniu w sprawie podjęcia apelu w sprawie agresji Federacji Rosyjskiej </w:t>
      </w:r>
      <w:r w:rsidR="00341EC0">
        <w:rPr>
          <w:rFonts w:ascii="Arial" w:hAnsi="Arial" w:cs="Arial"/>
          <w:i/>
          <w:sz w:val="24"/>
        </w:rPr>
        <w:br/>
      </w:r>
      <w:r w:rsidR="00BE6A27" w:rsidRPr="00341EC0">
        <w:rPr>
          <w:rFonts w:ascii="Arial" w:hAnsi="Arial" w:cs="Arial"/>
          <w:i/>
          <w:sz w:val="24"/>
        </w:rPr>
        <w:t>na Ukrainę</w:t>
      </w:r>
      <w:r w:rsidR="00341EC0" w:rsidRPr="00341EC0">
        <w:rPr>
          <w:rFonts w:ascii="Arial" w:hAnsi="Arial" w:cs="Arial"/>
          <w:i/>
          <w:sz w:val="24"/>
        </w:rPr>
        <w:t>”</w:t>
      </w:r>
      <w:r w:rsidR="00341EC0">
        <w:rPr>
          <w:rFonts w:ascii="Arial" w:hAnsi="Arial" w:cs="Arial"/>
          <w:i/>
          <w:sz w:val="24"/>
        </w:rPr>
        <w:t>, jako punkt 6</w:t>
      </w:r>
      <w:r w:rsidR="00362150">
        <w:rPr>
          <w:rFonts w:ascii="Arial" w:hAnsi="Arial" w:cs="Arial"/>
          <w:i/>
          <w:sz w:val="24"/>
        </w:rPr>
        <w:t>:</w:t>
      </w:r>
      <w:r w:rsidR="00341EC0">
        <w:rPr>
          <w:rFonts w:ascii="Arial" w:hAnsi="Arial" w:cs="Arial"/>
          <w:i/>
          <w:sz w:val="24"/>
        </w:rPr>
        <w:t xml:space="preserve"> „</w:t>
      </w:r>
      <w:r w:rsidR="00BE6A27" w:rsidRPr="00341EC0">
        <w:rPr>
          <w:rFonts w:ascii="Arial" w:hAnsi="Arial" w:cs="Arial"/>
          <w:i/>
          <w:sz w:val="24"/>
        </w:rPr>
        <w:t xml:space="preserve">Wniosek Zarządu Powiatu w Wieluniu skierowany </w:t>
      </w:r>
      <w:r w:rsidR="00341EC0">
        <w:rPr>
          <w:rFonts w:ascii="Arial" w:hAnsi="Arial" w:cs="Arial"/>
          <w:i/>
          <w:sz w:val="24"/>
        </w:rPr>
        <w:br/>
      </w:r>
      <w:r w:rsidR="00BE6A27" w:rsidRPr="00341EC0">
        <w:rPr>
          <w:rFonts w:ascii="Arial" w:hAnsi="Arial" w:cs="Arial"/>
          <w:i/>
          <w:sz w:val="24"/>
        </w:rPr>
        <w:t>do Prezesa Fundacji na Rzecz Rozwoju Powiatu Wieluńskiego w sprawie utworz</w:t>
      </w:r>
      <w:r w:rsidR="00341EC0" w:rsidRPr="00341EC0">
        <w:rPr>
          <w:rFonts w:ascii="Arial" w:hAnsi="Arial" w:cs="Arial"/>
          <w:i/>
          <w:sz w:val="24"/>
        </w:rPr>
        <w:t xml:space="preserve">enia konta na zbiórkę funduszy </w:t>
      </w:r>
      <w:r w:rsidR="00BE6A27" w:rsidRPr="00341EC0">
        <w:rPr>
          <w:rFonts w:ascii="Arial" w:hAnsi="Arial" w:cs="Arial"/>
          <w:i/>
          <w:sz w:val="24"/>
        </w:rPr>
        <w:t>dla uchodźców z Ukrainy przybywających na teren powiatu wieluńskiego</w:t>
      </w:r>
      <w:r w:rsidR="00341EC0">
        <w:rPr>
          <w:rFonts w:ascii="Arial" w:hAnsi="Arial" w:cs="Arial"/>
          <w:sz w:val="24"/>
        </w:rPr>
        <w:t>” oraz jako punkt 8</w:t>
      </w:r>
      <w:r w:rsidR="00362150">
        <w:rPr>
          <w:rFonts w:ascii="Arial" w:hAnsi="Arial" w:cs="Arial"/>
          <w:sz w:val="24"/>
        </w:rPr>
        <w:t>:</w:t>
      </w:r>
      <w:r w:rsidR="00341EC0">
        <w:rPr>
          <w:rFonts w:ascii="Arial" w:hAnsi="Arial" w:cs="Arial"/>
          <w:sz w:val="24"/>
        </w:rPr>
        <w:t xml:space="preserve"> „</w:t>
      </w:r>
      <w:r w:rsidR="00341EC0" w:rsidRPr="00341EC0">
        <w:rPr>
          <w:rFonts w:ascii="Arial" w:hAnsi="Arial" w:cs="Arial"/>
          <w:i/>
          <w:sz w:val="24"/>
        </w:rPr>
        <w:t>Zapoznanie z korektą Planu Finansowego SP ZOZ w Wieluniu na 2022 r. przekazaną pismem z dnia 25.02.2022 r. znak: SPZOZ.Ek.3.30.301.3015.6.2022</w:t>
      </w:r>
      <w:r w:rsidR="00341EC0">
        <w:rPr>
          <w:rFonts w:ascii="Arial" w:hAnsi="Arial" w:cs="Arial"/>
          <w:sz w:val="24"/>
        </w:rPr>
        <w:t xml:space="preserve">”. </w:t>
      </w:r>
      <w:r w:rsidR="00160517">
        <w:rPr>
          <w:rFonts w:ascii="Arial" w:hAnsi="Arial" w:cs="Arial"/>
          <w:sz w:val="24"/>
        </w:rPr>
        <w:t xml:space="preserve">Zaznaczył, że zmiana dotyczy pozycji nr 7 </w:t>
      </w:r>
      <w:r w:rsidR="00160517">
        <w:rPr>
          <w:rFonts w:ascii="Arial" w:hAnsi="Arial" w:cs="Arial"/>
          <w:sz w:val="24"/>
        </w:rPr>
        <w:br/>
        <w:t xml:space="preserve">- środki na wydatki majątkowe oraz pozycji nr 8 - otrzymane dotacje, wynik finansowy. </w:t>
      </w:r>
      <w:r w:rsidR="00160517" w:rsidRPr="008B0C67">
        <w:rPr>
          <w:rFonts w:ascii="Arial" w:hAnsi="Arial" w:cs="Arial"/>
          <w:sz w:val="24"/>
        </w:rPr>
        <w:t>Dodał, że pozostałe materiały będą rozpatrzone w punkcie pn.: „Sprawy bieżące”, a będą to</w:t>
      </w:r>
      <w:r w:rsidR="00362150">
        <w:rPr>
          <w:rFonts w:ascii="Arial" w:hAnsi="Arial" w:cs="Arial"/>
          <w:sz w:val="24"/>
        </w:rPr>
        <w:t>:</w:t>
      </w:r>
      <w:r w:rsidR="00160517" w:rsidRPr="008B0C67">
        <w:rPr>
          <w:rFonts w:ascii="Arial" w:hAnsi="Arial" w:cs="Arial"/>
          <w:sz w:val="24"/>
        </w:rPr>
        <w:t xml:space="preserve"> „</w:t>
      </w:r>
      <w:r w:rsidR="008B0C67" w:rsidRPr="008B0C67">
        <w:rPr>
          <w:rFonts w:ascii="Arial" w:hAnsi="Arial" w:cs="Arial"/>
          <w:i/>
          <w:sz w:val="24"/>
          <w:lang w:eastAsia="pl-PL"/>
        </w:rPr>
        <w:t xml:space="preserve">Przyjęcie projektów ogłoszeń otwartych konkursów ofert </w:t>
      </w:r>
      <w:r w:rsidR="008B0C67">
        <w:rPr>
          <w:rFonts w:ascii="Arial" w:hAnsi="Arial" w:cs="Arial"/>
          <w:i/>
          <w:sz w:val="24"/>
          <w:lang w:eastAsia="pl-PL"/>
        </w:rPr>
        <w:br/>
      </w:r>
      <w:r w:rsidR="008B0C67" w:rsidRPr="008B0C67">
        <w:rPr>
          <w:rFonts w:ascii="Arial" w:hAnsi="Arial" w:cs="Arial"/>
          <w:i/>
          <w:sz w:val="24"/>
          <w:lang w:eastAsia="pl-PL"/>
        </w:rPr>
        <w:t>na realizację w roku 2022 zadań publicznych z zakresu:</w:t>
      </w:r>
    </w:p>
    <w:p w14:paraId="53F0582E" w14:textId="6C1E3860" w:rsidR="008B0C67" w:rsidRPr="008B0C67" w:rsidRDefault="008B0C67" w:rsidP="008B0C67">
      <w:pPr>
        <w:pStyle w:val="Akapitzlist"/>
        <w:numPr>
          <w:ilvl w:val="0"/>
          <w:numId w:val="15"/>
        </w:num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8B0C67">
        <w:rPr>
          <w:rFonts w:ascii="Arial" w:hAnsi="Arial" w:cs="Arial"/>
          <w:i/>
          <w:sz w:val="24"/>
        </w:rPr>
        <w:t>rozwoju, promocji Powiatu Wieluńskiego oraz aktywizacji lokalnych społeczności w zakresie edukacji, kultury, sportu i turystyki w 2022 r.,</w:t>
      </w:r>
    </w:p>
    <w:p w14:paraId="4673B31A" w14:textId="5692E963" w:rsidR="008B0C67" w:rsidRPr="008B0C67" w:rsidRDefault="008B0C67" w:rsidP="008B0C67">
      <w:pPr>
        <w:pStyle w:val="Akapitzlist"/>
        <w:numPr>
          <w:ilvl w:val="0"/>
          <w:numId w:val="15"/>
        </w:num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8B0C67">
        <w:rPr>
          <w:rFonts w:ascii="Arial" w:hAnsi="Arial" w:cs="Arial"/>
          <w:i/>
          <w:sz w:val="24"/>
        </w:rPr>
        <w:t xml:space="preserve">organizacji i koordynacji imprez sportowych o zasięgu powiatowym </w:t>
      </w:r>
      <w:r w:rsidRPr="008B0C67">
        <w:rPr>
          <w:rFonts w:ascii="Arial" w:hAnsi="Arial" w:cs="Arial"/>
          <w:i/>
          <w:sz w:val="24"/>
        </w:rPr>
        <w:br/>
        <w:t>i wojewódzkim w zakresie współzawodnictwa sportowego klubów wiejskich Powiatu Wieluńskiego w 2022 r.</w:t>
      </w:r>
    </w:p>
    <w:p w14:paraId="404E8C85" w14:textId="40F59356" w:rsidR="00D33725" w:rsidRPr="00362150" w:rsidRDefault="008B0C67" w:rsidP="008B0C67">
      <w:pPr>
        <w:pStyle w:val="Akapitzlist"/>
        <w:numPr>
          <w:ilvl w:val="0"/>
          <w:numId w:val="15"/>
        </w:numPr>
        <w:spacing w:after="0" w:line="360" w:lineRule="auto"/>
        <w:ind w:left="0" w:right="-1"/>
        <w:jc w:val="both"/>
        <w:rPr>
          <w:rFonts w:ascii="Arial" w:hAnsi="Arial" w:cs="Arial"/>
          <w:i/>
          <w:sz w:val="24"/>
        </w:rPr>
      </w:pPr>
      <w:r w:rsidRPr="008B0C67">
        <w:rPr>
          <w:rFonts w:ascii="Arial" w:hAnsi="Arial" w:cs="Arial"/>
          <w:i/>
          <w:sz w:val="24"/>
        </w:rPr>
        <w:t>organizacji i koordynacji współzawodnictwa sportowego szkół ponadpodstawowych Powiatu Wieluńskiego w zakresie dyscyplin ujętych w kalendarzu imprez Łódzkiego Szkolnego Związku Sportowego w 2022 r.</w:t>
      </w:r>
      <w:r w:rsidR="00362150" w:rsidRPr="00362150">
        <w:rPr>
          <w:rFonts w:ascii="Arial" w:hAnsi="Arial" w:cs="Arial"/>
          <w:i/>
          <w:sz w:val="24"/>
        </w:rPr>
        <w:t xml:space="preserve"> </w:t>
      </w:r>
      <w:r w:rsidR="00362150">
        <w:rPr>
          <w:rFonts w:ascii="Arial" w:hAnsi="Arial" w:cs="Arial"/>
          <w:i/>
          <w:sz w:val="24"/>
        </w:rPr>
        <w:tab/>
      </w:r>
      <w:r w:rsidR="00362150">
        <w:rPr>
          <w:rFonts w:ascii="Arial" w:hAnsi="Arial" w:cs="Arial"/>
          <w:i/>
          <w:sz w:val="24"/>
        </w:rPr>
        <w:br/>
      </w:r>
      <w:r w:rsidR="00362150" w:rsidRPr="008B0C67">
        <w:rPr>
          <w:rFonts w:ascii="Arial" w:hAnsi="Arial" w:cs="Arial"/>
          <w:i/>
          <w:sz w:val="24"/>
        </w:rPr>
        <w:t xml:space="preserve">i skierowanie do zaopiniowania </w:t>
      </w:r>
      <w:r w:rsidR="00362150">
        <w:rPr>
          <w:rFonts w:ascii="Arial" w:hAnsi="Arial" w:cs="Arial"/>
          <w:i/>
          <w:sz w:val="24"/>
        </w:rPr>
        <w:t>przez</w:t>
      </w:r>
      <w:r w:rsidR="00362150" w:rsidRPr="008B0C67">
        <w:rPr>
          <w:rFonts w:ascii="Arial" w:hAnsi="Arial" w:cs="Arial"/>
          <w:i/>
          <w:sz w:val="24"/>
        </w:rPr>
        <w:t xml:space="preserve"> Powiatow</w:t>
      </w:r>
      <w:r w:rsidR="00362150">
        <w:rPr>
          <w:rFonts w:ascii="Arial" w:hAnsi="Arial" w:cs="Arial"/>
          <w:i/>
          <w:sz w:val="24"/>
        </w:rPr>
        <w:t>ą</w:t>
      </w:r>
      <w:r w:rsidR="00362150" w:rsidRPr="008B0C67">
        <w:rPr>
          <w:rFonts w:ascii="Arial" w:hAnsi="Arial" w:cs="Arial"/>
          <w:i/>
          <w:sz w:val="24"/>
        </w:rPr>
        <w:t xml:space="preserve"> Rad</w:t>
      </w:r>
      <w:r w:rsidR="00362150">
        <w:rPr>
          <w:rFonts w:ascii="Arial" w:hAnsi="Arial" w:cs="Arial"/>
          <w:i/>
          <w:sz w:val="24"/>
        </w:rPr>
        <w:t>ę</w:t>
      </w:r>
      <w:r w:rsidR="00362150" w:rsidRPr="008B0C67">
        <w:rPr>
          <w:rFonts w:ascii="Arial" w:hAnsi="Arial" w:cs="Arial"/>
          <w:i/>
          <w:sz w:val="24"/>
        </w:rPr>
        <w:t xml:space="preserve"> Działalności Pożytku </w:t>
      </w:r>
      <w:r w:rsidR="00362150" w:rsidRPr="008B0C67">
        <w:rPr>
          <w:rFonts w:ascii="Arial" w:hAnsi="Arial" w:cs="Arial"/>
          <w:i/>
          <w:sz w:val="24"/>
        </w:rPr>
        <w:lastRenderedPageBreak/>
        <w:t>Publicznego w Wieluniu</w:t>
      </w:r>
      <w:r w:rsidR="00362150">
        <w:rPr>
          <w:rFonts w:ascii="Arial" w:hAnsi="Arial" w:cs="Arial"/>
          <w:i/>
          <w:sz w:val="24"/>
        </w:rPr>
        <w:t xml:space="preserve">” </w:t>
      </w:r>
      <w:r w:rsidRPr="00362150">
        <w:rPr>
          <w:rFonts w:ascii="Arial" w:hAnsi="Arial" w:cs="Arial"/>
          <w:sz w:val="24"/>
        </w:rPr>
        <w:t>oraz</w:t>
      </w:r>
      <w:r w:rsidRPr="00362150">
        <w:rPr>
          <w:rFonts w:ascii="Arial" w:hAnsi="Arial" w:cs="Arial"/>
          <w:i/>
          <w:sz w:val="24"/>
        </w:rPr>
        <w:t xml:space="preserve"> „Przyjęcie projektu ogłoszenia otwartego konkursu ofert na realizację zadania publicznego w obszarze aktywizacji lokalnych społeczności w zakresie społecznym i prozdrowotnym w 2022 r. i skierowanie </w:t>
      </w:r>
      <w:r w:rsidR="00362150">
        <w:rPr>
          <w:rFonts w:ascii="Arial" w:hAnsi="Arial" w:cs="Arial"/>
          <w:i/>
          <w:sz w:val="24"/>
        </w:rPr>
        <w:br/>
      </w:r>
      <w:r w:rsidRPr="00362150">
        <w:rPr>
          <w:rFonts w:ascii="Arial" w:hAnsi="Arial" w:cs="Arial"/>
          <w:i/>
          <w:sz w:val="24"/>
        </w:rPr>
        <w:t xml:space="preserve">do zaopiniowania </w:t>
      </w:r>
      <w:r w:rsidR="00362150">
        <w:rPr>
          <w:rFonts w:ascii="Arial" w:hAnsi="Arial" w:cs="Arial"/>
          <w:i/>
          <w:sz w:val="24"/>
        </w:rPr>
        <w:t>przez</w:t>
      </w:r>
      <w:r w:rsidR="00362150" w:rsidRPr="008B0C67">
        <w:rPr>
          <w:rFonts w:ascii="Arial" w:hAnsi="Arial" w:cs="Arial"/>
          <w:i/>
          <w:sz w:val="24"/>
        </w:rPr>
        <w:t xml:space="preserve"> Powiatow</w:t>
      </w:r>
      <w:r w:rsidR="00362150">
        <w:rPr>
          <w:rFonts w:ascii="Arial" w:hAnsi="Arial" w:cs="Arial"/>
          <w:i/>
          <w:sz w:val="24"/>
        </w:rPr>
        <w:t>ą</w:t>
      </w:r>
      <w:r w:rsidR="00362150" w:rsidRPr="008B0C67">
        <w:rPr>
          <w:rFonts w:ascii="Arial" w:hAnsi="Arial" w:cs="Arial"/>
          <w:i/>
          <w:sz w:val="24"/>
        </w:rPr>
        <w:t xml:space="preserve"> Rad</w:t>
      </w:r>
      <w:r w:rsidR="00362150">
        <w:rPr>
          <w:rFonts w:ascii="Arial" w:hAnsi="Arial" w:cs="Arial"/>
          <w:i/>
          <w:sz w:val="24"/>
        </w:rPr>
        <w:t>ę</w:t>
      </w:r>
      <w:r w:rsidR="00362150" w:rsidRPr="008B0C67">
        <w:rPr>
          <w:rFonts w:ascii="Arial" w:hAnsi="Arial" w:cs="Arial"/>
          <w:i/>
          <w:sz w:val="24"/>
        </w:rPr>
        <w:t xml:space="preserve"> </w:t>
      </w:r>
      <w:r w:rsidRPr="00362150">
        <w:rPr>
          <w:rFonts w:ascii="Arial" w:hAnsi="Arial" w:cs="Arial"/>
          <w:i/>
          <w:sz w:val="24"/>
        </w:rPr>
        <w:t xml:space="preserve">Działalności Pożytku Publicznego </w:t>
      </w:r>
      <w:r w:rsidR="00362150">
        <w:rPr>
          <w:rFonts w:ascii="Arial" w:hAnsi="Arial" w:cs="Arial"/>
          <w:i/>
          <w:sz w:val="24"/>
        </w:rPr>
        <w:br/>
      </w:r>
      <w:r w:rsidRPr="00362150">
        <w:rPr>
          <w:rFonts w:ascii="Arial" w:hAnsi="Arial" w:cs="Arial"/>
          <w:i/>
          <w:sz w:val="24"/>
        </w:rPr>
        <w:t xml:space="preserve">w Wieluniu”.  </w:t>
      </w:r>
    </w:p>
    <w:p w14:paraId="623DFCC4" w14:textId="3432EA36" w:rsidR="008B0C67" w:rsidRPr="008B0C67" w:rsidRDefault="008B0C67" w:rsidP="008B0C67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8B0C67">
        <w:rPr>
          <w:rFonts w:ascii="Arial" w:hAnsi="Arial" w:cs="Arial"/>
          <w:sz w:val="24"/>
          <w:lang w:eastAsia="pl-PL"/>
        </w:rPr>
        <w:t xml:space="preserve">Następnie zarządził głosowanie „za” wprowadzeniem ww. zmian do porządku obrad. </w:t>
      </w:r>
    </w:p>
    <w:p w14:paraId="2071B192" w14:textId="4FDD786C" w:rsidR="0045471A" w:rsidRDefault="003C7996" w:rsidP="003C7996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Poinformował, że pan wicestarosta Krzysztof Dziuba jest nieobecny, ponieważ został przez niego wyznaczony do koordynacji zbiórki </w:t>
      </w:r>
      <w:r w:rsidR="00362150">
        <w:rPr>
          <w:rFonts w:ascii="Arial" w:hAnsi="Arial" w:cs="Arial"/>
          <w:sz w:val="24"/>
          <w:lang w:eastAsia="pl-PL"/>
        </w:rPr>
        <w:t>dotyczącej</w:t>
      </w:r>
      <w:r>
        <w:rPr>
          <w:rFonts w:ascii="Arial" w:hAnsi="Arial" w:cs="Arial"/>
          <w:sz w:val="24"/>
          <w:lang w:eastAsia="pl-PL"/>
        </w:rPr>
        <w:t xml:space="preserve"> pomoc</w:t>
      </w:r>
      <w:r w:rsidR="00362150">
        <w:rPr>
          <w:rFonts w:ascii="Arial" w:hAnsi="Arial" w:cs="Arial"/>
          <w:sz w:val="24"/>
          <w:lang w:eastAsia="pl-PL"/>
        </w:rPr>
        <w:t>y</w:t>
      </w:r>
      <w:r>
        <w:rPr>
          <w:rFonts w:ascii="Arial" w:hAnsi="Arial" w:cs="Arial"/>
          <w:sz w:val="24"/>
          <w:lang w:eastAsia="pl-PL"/>
        </w:rPr>
        <w:t xml:space="preserve"> dla obywateli Ukrainy. Zaznaczył, że taki punkt jest zorganizowany w ZS nr 1 w Wieluniu, który</w:t>
      </w:r>
      <w:r w:rsidR="00362150">
        <w:rPr>
          <w:rFonts w:ascii="Arial" w:hAnsi="Arial" w:cs="Arial"/>
          <w:sz w:val="24"/>
          <w:lang w:eastAsia="pl-PL"/>
        </w:rPr>
        <w:t>m</w:t>
      </w:r>
      <w:r>
        <w:rPr>
          <w:rFonts w:ascii="Arial" w:hAnsi="Arial" w:cs="Arial"/>
          <w:sz w:val="24"/>
          <w:lang w:eastAsia="pl-PL"/>
        </w:rPr>
        <w:t xml:space="preserve"> zajmuje się pan wicestarosta. Po wczorajszym spotkaniu z panem wojewodą, ze wszystkimi samorządami z terenu województwa łódzkiego </w:t>
      </w:r>
      <w:r w:rsidR="00362150">
        <w:rPr>
          <w:rFonts w:ascii="Arial" w:hAnsi="Arial" w:cs="Arial"/>
          <w:sz w:val="24"/>
          <w:lang w:eastAsia="pl-PL"/>
        </w:rPr>
        <w:t xml:space="preserve">to </w:t>
      </w:r>
      <w:r>
        <w:rPr>
          <w:rFonts w:ascii="Arial" w:hAnsi="Arial" w:cs="Arial"/>
          <w:sz w:val="24"/>
          <w:lang w:eastAsia="pl-PL"/>
        </w:rPr>
        <w:t>powiat jest koordynatorem wszelkich zbiórek, które odbywają się na terenie danego powiatu, starostowie są za to odpowiedzialni w ramach zarządzania kryzysowego.</w:t>
      </w:r>
    </w:p>
    <w:p w14:paraId="1D87BFA4" w14:textId="77777777" w:rsidR="003C7996" w:rsidRDefault="003C7996" w:rsidP="003C7996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44B5ED0E" w14:textId="23BD330E" w:rsidR="0045471A" w:rsidRPr="00F7359F" w:rsidRDefault="0045471A" w:rsidP="00D3372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45471A">
        <w:rPr>
          <w:rFonts w:ascii="Arial" w:hAnsi="Arial" w:cs="Arial"/>
          <w:i/>
          <w:sz w:val="24"/>
          <w:lang w:eastAsia="pl-PL"/>
        </w:rPr>
        <w:t>Zarząd Powiatu</w:t>
      </w:r>
      <w:r w:rsidR="00F7359F">
        <w:rPr>
          <w:rFonts w:ascii="Arial" w:hAnsi="Arial" w:cs="Arial"/>
          <w:i/>
          <w:sz w:val="24"/>
          <w:lang w:eastAsia="pl-PL"/>
        </w:rPr>
        <w:t xml:space="preserve"> w Wieluniu jednogłośnie (przy </w:t>
      </w:r>
      <w:r w:rsidR="003C7996">
        <w:rPr>
          <w:rFonts w:ascii="Arial" w:hAnsi="Arial" w:cs="Arial"/>
          <w:i/>
          <w:sz w:val="24"/>
          <w:lang w:eastAsia="pl-PL"/>
        </w:rPr>
        <w:t>4</w:t>
      </w:r>
      <w:r w:rsidRPr="0045471A">
        <w:rPr>
          <w:rFonts w:ascii="Arial" w:hAnsi="Arial" w:cs="Arial"/>
          <w:i/>
          <w:sz w:val="24"/>
          <w:lang w:eastAsia="pl-PL"/>
        </w:rPr>
        <w:t xml:space="preserve"> głosach „za”) </w:t>
      </w:r>
      <w:r w:rsidR="003C7996">
        <w:rPr>
          <w:rFonts w:ascii="Arial" w:hAnsi="Arial" w:cs="Arial"/>
          <w:i/>
          <w:sz w:val="24"/>
          <w:lang w:eastAsia="pl-PL"/>
        </w:rPr>
        <w:t xml:space="preserve">wprowadził </w:t>
      </w:r>
      <w:r w:rsidR="00213109">
        <w:rPr>
          <w:rFonts w:ascii="Arial" w:hAnsi="Arial" w:cs="Arial"/>
          <w:i/>
          <w:sz w:val="24"/>
          <w:lang w:eastAsia="pl-PL"/>
        </w:rPr>
        <w:br/>
      </w:r>
      <w:r w:rsidR="003C7996">
        <w:rPr>
          <w:rFonts w:ascii="Arial" w:hAnsi="Arial" w:cs="Arial"/>
          <w:i/>
          <w:sz w:val="24"/>
          <w:lang w:eastAsia="pl-PL"/>
        </w:rPr>
        <w:t>ww. zmiany do porządku obrad</w:t>
      </w:r>
      <w:r w:rsidR="00D73448">
        <w:rPr>
          <w:rFonts w:ascii="Arial" w:hAnsi="Arial" w:cs="Arial"/>
          <w:i/>
          <w:sz w:val="24"/>
          <w:lang w:eastAsia="pl-PL"/>
        </w:rPr>
        <w:t xml:space="preserve"> </w:t>
      </w:r>
      <w:r w:rsidR="00F7359F" w:rsidRPr="00F7359F">
        <w:rPr>
          <w:rFonts w:ascii="Arial" w:hAnsi="Arial" w:cs="Arial"/>
          <w:i/>
          <w:sz w:val="24"/>
          <w:lang w:eastAsia="pl-PL"/>
        </w:rPr>
        <w:t xml:space="preserve">(głosowało </w:t>
      </w:r>
      <w:r w:rsidR="003C7996">
        <w:rPr>
          <w:rFonts w:ascii="Arial" w:hAnsi="Arial" w:cs="Arial"/>
          <w:i/>
          <w:sz w:val="24"/>
          <w:lang w:eastAsia="pl-PL"/>
        </w:rPr>
        <w:t>4</w:t>
      </w:r>
      <w:r w:rsidRPr="00F7359F">
        <w:rPr>
          <w:rFonts w:ascii="Arial" w:hAnsi="Arial" w:cs="Arial"/>
          <w:i/>
          <w:sz w:val="24"/>
          <w:lang w:eastAsia="pl-PL"/>
        </w:rPr>
        <w:t xml:space="preserve"> członków </w:t>
      </w:r>
      <w:r w:rsidR="00AA60CD">
        <w:rPr>
          <w:rFonts w:ascii="Arial" w:hAnsi="Arial" w:cs="Arial"/>
          <w:i/>
          <w:sz w:val="24"/>
          <w:lang w:eastAsia="pl-PL"/>
        </w:rPr>
        <w:t>Zarządu</w:t>
      </w:r>
      <w:r w:rsidR="003C7996">
        <w:rPr>
          <w:rFonts w:ascii="Arial" w:hAnsi="Arial" w:cs="Arial"/>
          <w:i/>
          <w:sz w:val="24"/>
          <w:lang w:eastAsia="pl-PL"/>
        </w:rPr>
        <w:t xml:space="preserve">, nieobecny: </w:t>
      </w:r>
      <w:r w:rsidR="00213109">
        <w:rPr>
          <w:rFonts w:ascii="Arial" w:hAnsi="Arial" w:cs="Arial"/>
          <w:i/>
          <w:sz w:val="24"/>
          <w:lang w:eastAsia="pl-PL"/>
        </w:rPr>
        <w:br/>
      </w:r>
      <w:r w:rsidR="003C7996">
        <w:rPr>
          <w:rFonts w:ascii="Arial" w:hAnsi="Arial" w:cs="Arial"/>
          <w:i/>
          <w:sz w:val="24"/>
          <w:lang w:eastAsia="pl-PL"/>
        </w:rPr>
        <w:t>Pan Krzysztof Dziuba</w:t>
      </w:r>
      <w:r w:rsidR="00AA60CD">
        <w:rPr>
          <w:rFonts w:ascii="Arial" w:hAnsi="Arial" w:cs="Arial"/>
          <w:i/>
          <w:sz w:val="24"/>
          <w:lang w:eastAsia="pl-PL"/>
        </w:rPr>
        <w:t>)</w:t>
      </w:r>
      <w:r w:rsidR="00AF6C58">
        <w:rPr>
          <w:rFonts w:ascii="Arial" w:hAnsi="Arial" w:cs="Arial"/>
          <w:i/>
          <w:sz w:val="24"/>
          <w:lang w:eastAsia="pl-PL"/>
        </w:rPr>
        <w:t xml:space="preserve">. </w:t>
      </w:r>
    </w:p>
    <w:p w14:paraId="3BF8C4AD" w14:textId="77777777" w:rsidR="0045471A" w:rsidRDefault="0045471A" w:rsidP="00E01BBE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328A9D11" w14:textId="237E3D80" w:rsidR="002313D3" w:rsidRPr="00F65EA6" w:rsidRDefault="003C7996" w:rsidP="003C7996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Pr="00F65EA6">
        <w:rPr>
          <w:rFonts w:ascii="Arial" w:hAnsi="Arial" w:cs="Arial"/>
          <w:bCs/>
          <w:sz w:val="24"/>
        </w:rPr>
        <w:t>zarządził głosowanie „za” przyjęciem porządku obraz ze zmianami.</w:t>
      </w:r>
    </w:p>
    <w:p w14:paraId="6C58BE02" w14:textId="77777777" w:rsidR="003C7996" w:rsidRDefault="003C7996" w:rsidP="003C7996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14:paraId="6E5B9B9D" w14:textId="402922A4" w:rsidR="003C7996" w:rsidRPr="00F7359F" w:rsidRDefault="003C7996" w:rsidP="003C79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45471A">
        <w:rPr>
          <w:rFonts w:ascii="Arial" w:hAnsi="Arial" w:cs="Arial"/>
          <w:i/>
          <w:sz w:val="24"/>
          <w:lang w:eastAsia="pl-PL"/>
        </w:rPr>
        <w:t>Zarząd Powiatu</w:t>
      </w:r>
      <w:r>
        <w:rPr>
          <w:rFonts w:ascii="Arial" w:hAnsi="Arial" w:cs="Arial"/>
          <w:i/>
          <w:sz w:val="24"/>
          <w:lang w:eastAsia="pl-PL"/>
        </w:rPr>
        <w:t xml:space="preserve"> w Wieluniu jednogłośnie (przy 4</w:t>
      </w:r>
      <w:r w:rsidRPr="0045471A">
        <w:rPr>
          <w:rFonts w:ascii="Arial" w:hAnsi="Arial" w:cs="Arial"/>
          <w:i/>
          <w:sz w:val="24"/>
          <w:lang w:eastAsia="pl-PL"/>
        </w:rPr>
        <w:t xml:space="preserve"> głosach „za”) </w:t>
      </w:r>
      <w:r>
        <w:rPr>
          <w:rFonts w:ascii="Arial" w:hAnsi="Arial" w:cs="Arial"/>
          <w:i/>
          <w:sz w:val="24"/>
          <w:lang w:eastAsia="pl-PL"/>
        </w:rPr>
        <w:t xml:space="preserve">przyjął porządek obrad ze zmianami </w:t>
      </w:r>
      <w:r w:rsidRPr="00F7359F">
        <w:rPr>
          <w:rFonts w:ascii="Arial" w:hAnsi="Arial" w:cs="Arial"/>
          <w:i/>
          <w:sz w:val="24"/>
          <w:lang w:eastAsia="pl-PL"/>
        </w:rPr>
        <w:t xml:space="preserve">(głosowało </w:t>
      </w:r>
      <w:r>
        <w:rPr>
          <w:rFonts w:ascii="Arial" w:hAnsi="Arial" w:cs="Arial"/>
          <w:i/>
          <w:sz w:val="24"/>
          <w:lang w:eastAsia="pl-PL"/>
        </w:rPr>
        <w:t>4</w:t>
      </w:r>
      <w:r w:rsidRPr="00F7359F">
        <w:rPr>
          <w:rFonts w:ascii="Arial" w:hAnsi="Arial" w:cs="Arial"/>
          <w:i/>
          <w:sz w:val="24"/>
          <w:lang w:eastAsia="pl-PL"/>
        </w:rPr>
        <w:t xml:space="preserve"> członków </w:t>
      </w:r>
      <w:r>
        <w:rPr>
          <w:rFonts w:ascii="Arial" w:hAnsi="Arial" w:cs="Arial"/>
          <w:i/>
          <w:sz w:val="24"/>
          <w:lang w:eastAsia="pl-PL"/>
        </w:rPr>
        <w:t xml:space="preserve">Zarządu, nieobecny: </w:t>
      </w:r>
      <w:r w:rsidR="00F65EA6">
        <w:rPr>
          <w:rFonts w:ascii="Arial" w:hAnsi="Arial" w:cs="Arial"/>
          <w:i/>
          <w:sz w:val="24"/>
          <w:lang w:eastAsia="pl-PL"/>
        </w:rPr>
        <w:br/>
      </w:r>
      <w:r>
        <w:rPr>
          <w:rFonts w:ascii="Arial" w:hAnsi="Arial" w:cs="Arial"/>
          <w:i/>
          <w:sz w:val="24"/>
          <w:lang w:eastAsia="pl-PL"/>
        </w:rPr>
        <w:t xml:space="preserve">Pan Krzysztof Dziuba). </w:t>
      </w:r>
    </w:p>
    <w:p w14:paraId="0282AE06" w14:textId="77777777" w:rsidR="003C7996" w:rsidRDefault="003C7996" w:rsidP="00213109">
      <w:pPr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519E0267" w14:textId="77777777" w:rsidR="00960121" w:rsidRDefault="003C27B7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14:paraId="302D20A0" w14:textId="77777777" w:rsidR="00AE6D4F" w:rsidRDefault="00AE6D4F" w:rsidP="00AE6D4F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04A441AC" w14:textId="77777777" w:rsidR="002313D3" w:rsidRPr="007D1D28" w:rsidRDefault="002313D3" w:rsidP="002313D3">
      <w:pPr>
        <w:numPr>
          <w:ilvl w:val="0"/>
          <w:numId w:val="13"/>
        </w:numPr>
        <w:tabs>
          <w:tab w:val="left" w:pos="426"/>
        </w:tabs>
        <w:suppressAutoHyphens w:val="0"/>
        <w:spacing w:after="0" w:line="360" w:lineRule="auto"/>
        <w:ind w:left="0" w:right="-1" w:firstLine="0"/>
        <w:jc w:val="both"/>
        <w:rPr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Otwarcie CXXX</w:t>
      </w:r>
      <w:r>
        <w:rPr>
          <w:rFonts w:ascii="Arial" w:hAnsi="Arial" w:cs="Arial"/>
          <w:sz w:val="24"/>
          <w:lang w:eastAsia="pl-PL"/>
        </w:rPr>
        <w:t>II</w:t>
      </w:r>
      <w:r w:rsidRPr="007D1D28">
        <w:rPr>
          <w:rFonts w:ascii="Arial" w:hAnsi="Arial" w:cs="Arial"/>
          <w:sz w:val="24"/>
          <w:lang w:eastAsia="pl-PL"/>
        </w:rPr>
        <w:t xml:space="preserve"> posiedzenia Zarządu Powiatu w Wieluniu.</w:t>
      </w:r>
    </w:p>
    <w:p w14:paraId="2C781C5B" w14:textId="77777777" w:rsidR="002313D3" w:rsidRPr="007D1D28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Stwierdzenie prawomocności obrad.</w:t>
      </w:r>
    </w:p>
    <w:p w14:paraId="16E4A3BB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Przyjęcie porządku obrad.</w:t>
      </w:r>
    </w:p>
    <w:p w14:paraId="5C69FA26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Przyjęcie protokołu z CXXIX posiedzenia Zarządu Powiatu w Wieluniu. </w:t>
      </w:r>
    </w:p>
    <w:p w14:paraId="4ABC6401" w14:textId="77777777" w:rsidR="003C7996" w:rsidRDefault="003C7996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3C7996">
        <w:rPr>
          <w:rFonts w:ascii="Arial" w:hAnsi="Arial" w:cs="Arial"/>
          <w:sz w:val="24"/>
        </w:rPr>
        <w:t>Podjęcie uchwały Zarządu Powiatu w Wieluniu w sprawie przedłożenia projektu uchwały Rady Powiatu w Wieluniu w sprawie podjęcia apelu w sprawie agresji Federacji Rosyjskiej na Ukrainę”</w:t>
      </w:r>
      <w:r>
        <w:rPr>
          <w:rFonts w:ascii="Arial" w:hAnsi="Arial" w:cs="Arial"/>
          <w:sz w:val="24"/>
        </w:rPr>
        <w:t>.</w:t>
      </w:r>
    </w:p>
    <w:p w14:paraId="540E1E9B" w14:textId="77777777" w:rsidR="003C7996" w:rsidRDefault="003C7996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3C7996">
        <w:rPr>
          <w:rFonts w:ascii="Arial" w:hAnsi="Arial" w:cs="Arial"/>
          <w:sz w:val="24"/>
        </w:rPr>
        <w:lastRenderedPageBreak/>
        <w:t>Wniosek Zarządu Powiatu w Wieluniu skierowany do Prezesa Fundacji na Rzecz Rozwoju Powiatu Wieluńskiego w sprawie utworzenia konta na zbiórkę funduszy dla uchodźców z Ukrainy przybywających na teren powiatu wieluńskiego</w:t>
      </w:r>
      <w:r>
        <w:rPr>
          <w:rFonts w:ascii="Arial" w:hAnsi="Arial" w:cs="Arial"/>
          <w:sz w:val="24"/>
        </w:rPr>
        <w:t>.</w:t>
      </w:r>
    </w:p>
    <w:p w14:paraId="4071E748" w14:textId="586107EA" w:rsidR="003C7996" w:rsidRPr="003C7996" w:rsidRDefault="003C7996" w:rsidP="003C7996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3C7996">
        <w:rPr>
          <w:rFonts w:ascii="Arial" w:hAnsi="Arial" w:cs="Arial"/>
          <w:sz w:val="24"/>
          <w:lang w:eastAsia="pl-PL"/>
        </w:rPr>
        <w:t xml:space="preserve">Podjęcie uchwały Zarządu Powiatu w Wieluniu w sprawie przedłożenia autopoprawki projektu uchwały Rady Powiatu w Wieluniu w sprawie zmiany Wieloletniej Prognozy Finansowej Powiatu Wieluńskiego na lata 2022-2033. </w:t>
      </w:r>
    </w:p>
    <w:p w14:paraId="07219CF4" w14:textId="5D416EDE" w:rsidR="003C7996" w:rsidRPr="003C7996" w:rsidRDefault="003C7996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3C7996">
        <w:rPr>
          <w:rFonts w:ascii="Arial" w:hAnsi="Arial" w:cs="Arial"/>
          <w:sz w:val="24"/>
        </w:rPr>
        <w:t xml:space="preserve"> Zapoznanie z korektą Planu Finansowego SP ZOZ w Wieluniu </w:t>
      </w:r>
      <w:r>
        <w:rPr>
          <w:rFonts w:ascii="Arial" w:hAnsi="Arial" w:cs="Arial"/>
          <w:sz w:val="24"/>
        </w:rPr>
        <w:br/>
      </w:r>
      <w:r w:rsidRPr="003C7996">
        <w:rPr>
          <w:rFonts w:ascii="Arial" w:hAnsi="Arial" w:cs="Arial"/>
          <w:sz w:val="24"/>
        </w:rPr>
        <w:t>na 2022 r. przekazaną pi</w:t>
      </w:r>
      <w:r>
        <w:rPr>
          <w:rFonts w:ascii="Arial" w:hAnsi="Arial" w:cs="Arial"/>
          <w:sz w:val="24"/>
        </w:rPr>
        <w:t xml:space="preserve">smem z dnia 25.02.2022 r. znak: </w:t>
      </w:r>
      <w:r w:rsidRPr="003C7996">
        <w:rPr>
          <w:rFonts w:ascii="Arial" w:hAnsi="Arial" w:cs="Arial"/>
          <w:sz w:val="24"/>
        </w:rPr>
        <w:t>SPZOZ.Ek.3.30.301.3015.6.2022”.</w:t>
      </w:r>
    </w:p>
    <w:p w14:paraId="06989A1B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przyjęcia informacji </w:t>
      </w:r>
      <w:r>
        <w:rPr>
          <w:rFonts w:ascii="Arial" w:hAnsi="Arial" w:cs="Arial"/>
          <w:sz w:val="24"/>
          <w:lang w:eastAsia="pl-PL"/>
        </w:rPr>
        <w:br/>
        <w:t xml:space="preserve">o planowanej organizacji dodatkowych zajęć specjalistycznych z zakresu pomocy psychologiczno-pedagogicznej dla uczniów szkół ponadpodstawowych prowadzonych przez Powiat Wieluński. </w:t>
      </w:r>
    </w:p>
    <w:p w14:paraId="275CB003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Rozpatrzenie wniosku Prezesa Stowarzyszenia „Rodzina Policyjna 1939 r.” </w:t>
      </w:r>
      <w:r>
        <w:rPr>
          <w:rFonts w:ascii="Arial" w:hAnsi="Arial" w:cs="Arial"/>
          <w:sz w:val="24"/>
          <w:lang w:eastAsia="pl-PL"/>
        </w:rPr>
        <w:br/>
        <w:t xml:space="preserve">w Łodzi o wsparcie finansowe wykonania tablicy upamiętniającej </w:t>
      </w:r>
      <w:r>
        <w:rPr>
          <w:rFonts w:ascii="Arial" w:hAnsi="Arial" w:cs="Arial"/>
          <w:sz w:val="24"/>
          <w:lang w:eastAsia="pl-PL"/>
        </w:rPr>
        <w:br/>
        <w:t xml:space="preserve">insp. Józefa Żółtaszka Głównego Komendanta Policji Województwa Śląskiego, urodzonego w Skomlinie. </w:t>
      </w:r>
    </w:p>
    <w:p w14:paraId="29D93164" w14:textId="77777777" w:rsidR="002313D3" w:rsidRPr="00752F0A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52F0A">
        <w:rPr>
          <w:rFonts w:ascii="Arial" w:hAnsi="Arial" w:cs="Arial"/>
          <w:sz w:val="24"/>
          <w:lang w:eastAsia="pl-PL"/>
        </w:rPr>
        <w:t xml:space="preserve">Wyrażenie gotowości realizacji pilotażowego programu „Aktywny Samorząd” </w:t>
      </w:r>
      <w:r w:rsidRPr="00752F0A">
        <w:rPr>
          <w:rFonts w:ascii="Arial" w:hAnsi="Arial" w:cs="Arial"/>
          <w:sz w:val="24"/>
          <w:lang w:eastAsia="pl-PL"/>
        </w:rPr>
        <w:br/>
        <w:t xml:space="preserve">w 2022 r. </w:t>
      </w:r>
    </w:p>
    <w:p w14:paraId="0C489C0D" w14:textId="77777777" w:rsidR="002313D3" w:rsidRPr="00752F0A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rozwiązania na zasadzie porozumienia stron Umowy o Zarządzanie Samodzielnym Publicznym Zakładem Opieki Zdrowotnej w Wieluniu. </w:t>
      </w:r>
    </w:p>
    <w:p w14:paraId="58976694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Podjęcie uchwały Zarządu </w:t>
      </w:r>
      <w:r w:rsidRPr="005D4D5D">
        <w:rPr>
          <w:rFonts w:ascii="Arial" w:hAnsi="Arial" w:cs="Arial"/>
          <w:sz w:val="24"/>
          <w:lang w:eastAsia="pl-PL"/>
        </w:rPr>
        <w:t>Powiatu w Wieluniu w sprawie</w:t>
      </w:r>
      <w:r w:rsidRPr="00752F0A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t xml:space="preserve">przedłożenia </w:t>
      </w:r>
      <w:r w:rsidRPr="005D4D5D">
        <w:rPr>
          <w:rFonts w:ascii="Arial" w:hAnsi="Arial" w:cs="Arial"/>
          <w:sz w:val="24"/>
          <w:lang w:eastAsia="pl-PL"/>
        </w:rPr>
        <w:t>projektu uchwały Rady Powiatu w Wieluniu w sprawie</w:t>
      </w:r>
      <w:r>
        <w:rPr>
          <w:rFonts w:ascii="Arial" w:hAnsi="Arial" w:cs="Arial"/>
          <w:sz w:val="24"/>
          <w:lang w:eastAsia="pl-PL"/>
        </w:rPr>
        <w:t xml:space="preserve"> delegowania radnych Rady Powiatu w Wieluniu do składu Komisji Bezpieczeństwa i Porządku przy Staroście Wieluńskim. </w:t>
      </w:r>
    </w:p>
    <w:p w14:paraId="43471D06" w14:textId="0522B570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Rozpatrzenie wniosku Wójta Gminy Pątnów w sprawie deklaracji współfinansowania przebudowy drogi powiatowej Nr 4525E w miejscowości Bieniec od posesji Nr 1 do posesji Nr 30 w wysokości do 50% kosztów kwalifikowanych inwestycji, pozostałych do poniesienia po uwzględnieniu otrzymanego dofinansowania zewnętrznego. </w:t>
      </w:r>
    </w:p>
    <w:p w14:paraId="1F974495" w14:textId="092ED921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654C8806" w14:textId="77777777" w:rsidR="00F65EA6" w:rsidRDefault="00F65EA6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  <w:lang w:eastAsia="pl-PL"/>
        </w:rPr>
      </w:pPr>
    </w:p>
    <w:p w14:paraId="1A31402E" w14:textId="440B417F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lastRenderedPageBreak/>
        <w:t xml:space="preserve">Rozpatrzenie wniosku Wójta Gminy Konopnica w sprawie deklaracji współfinansowania sporządzenia dokumentacji technicznej przebudowy drogi powiatowej Nr 2312E Konopnica-Wrońsko wraz z budową chodników </w:t>
      </w:r>
      <w:r w:rsidR="00F65EA6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i kanalizacji deszczowej przez miejscowość Wrońsko.</w:t>
      </w:r>
    </w:p>
    <w:p w14:paraId="6E77E5BF" w14:textId="7EDC6D84" w:rsidR="002313D3" w:rsidRPr="002416DD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iCs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wyrażenia zgody </w:t>
      </w:r>
      <w:r>
        <w:rPr>
          <w:rFonts w:ascii="Arial" w:hAnsi="Arial" w:cs="Arial"/>
          <w:sz w:val="24"/>
          <w:lang w:eastAsia="pl-PL"/>
        </w:rPr>
        <w:br/>
        <w:t xml:space="preserve">na przekazanie w drodze darowizny na rzecz Gminy Pątnów nieruchomości położonej w obrębie Bieniec, gmina Pątnów - </w:t>
      </w:r>
      <w:r w:rsidRPr="002416DD">
        <w:rPr>
          <w:rFonts w:ascii="Arial" w:hAnsi="Arial" w:cs="Arial"/>
          <w:i/>
          <w:iCs/>
          <w:sz w:val="24"/>
          <w:lang w:eastAsia="pl-PL"/>
        </w:rPr>
        <w:t xml:space="preserve">dot. wyrażenia zgody </w:t>
      </w:r>
      <w:r w:rsidR="00F65EA6">
        <w:rPr>
          <w:rFonts w:ascii="Arial" w:hAnsi="Arial" w:cs="Arial"/>
          <w:i/>
          <w:iCs/>
          <w:sz w:val="24"/>
          <w:lang w:eastAsia="pl-PL"/>
        </w:rPr>
        <w:br/>
      </w:r>
      <w:r w:rsidRPr="002416DD">
        <w:rPr>
          <w:rFonts w:ascii="Arial" w:hAnsi="Arial" w:cs="Arial"/>
          <w:i/>
          <w:iCs/>
          <w:sz w:val="24"/>
          <w:lang w:eastAsia="pl-PL"/>
        </w:rPr>
        <w:t xml:space="preserve">na przekazanie w drodze darowizny na rzecz Gminy Pątnów nieruchomości oznaczonej numerem ewidencyjnym działki 428 o pow. 1,4605ha na cel związany z wydzielaniem gruntów pod drogi publiczne. </w:t>
      </w:r>
    </w:p>
    <w:p w14:paraId="08B5C3B4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Zapoznanie z informacją przygotowaną przez Wydział Geodezji, Kartografii, Katastru i Gospodarki Nieruchomościami dotyczącą stawek czynszu z tytułu najmu lokali mieszkalnych na terenie Powiatu Wieluńskiego, obejmującą gminy sąsiednie wokół Domu Dziecka im. św. Urszuli Ledóchowskiej w Komornikach. </w:t>
      </w:r>
    </w:p>
    <w:p w14:paraId="402198D9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5D4D5D">
        <w:rPr>
          <w:rFonts w:ascii="Arial" w:hAnsi="Arial" w:cs="Arial"/>
          <w:sz w:val="24"/>
          <w:lang w:eastAsia="pl-PL"/>
        </w:rPr>
        <w:t>Podjęcie uchwały Zarządu Powiatu w Wieluniu w sprawie</w:t>
      </w:r>
      <w:r>
        <w:rPr>
          <w:rFonts w:ascii="Arial" w:hAnsi="Arial" w:cs="Arial"/>
          <w:sz w:val="24"/>
          <w:lang w:eastAsia="pl-PL"/>
        </w:rPr>
        <w:t xml:space="preserve"> uzgodnienia projektu zmiany miejscowego planu zagospodarowania przestrzennego dla wybranych terenów w obszarze miasta Wielunia. </w:t>
      </w:r>
    </w:p>
    <w:p w14:paraId="63F1891B" w14:textId="77777777" w:rsidR="002313D3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Przyjęcie sprawozdania z realizacji planu pracy Zarządu Powiatu w Wieluniu </w:t>
      </w:r>
      <w:r>
        <w:rPr>
          <w:rFonts w:ascii="Arial" w:hAnsi="Arial" w:cs="Arial"/>
          <w:sz w:val="24"/>
          <w:lang w:eastAsia="pl-PL"/>
        </w:rPr>
        <w:br/>
        <w:t xml:space="preserve">za II półrocze 2021 r. </w:t>
      </w:r>
    </w:p>
    <w:p w14:paraId="4425CD90" w14:textId="77777777" w:rsidR="002313D3" w:rsidRPr="00BC3697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i/>
          <w:iCs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Podjęcie uchwały Zarządu Powiatu w Wieluniu w sprawie opracowania układu wykonawczego - </w:t>
      </w:r>
      <w:r w:rsidRPr="00BC3697">
        <w:rPr>
          <w:rFonts w:ascii="Arial" w:hAnsi="Arial" w:cs="Arial"/>
          <w:i/>
          <w:iCs/>
          <w:sz w:val="24"/>
          <w:lang w:eastAsia="pl-PL"/>
        </w:rPr>
        <w:t xml:space="preserve">do uchwały Rady Powiatu w Wieluniu w sprawie zmian </w:t>
      </w:r>
      <w:r>
        <w:rPr>
          <w:rFonts w:ascii="Arial" w:hAnsi="Arial" w:cs="Arial"/>
          <w:i/>
          <w:iCs/>
          <w:sz w:val="24"/>
          <w:lang w:eastAsia="pl-PL"/>
        </w:rPr>
        <w:br/>
      </w:r>
      <w:r w:rsidRPr="00BC3697">
        <w:rPr>
          <w:rFonts w:ascii="Arial" w:hAnsi="Arial" w:cs="Arial"/>
          <w:i/>
          <w:iCs/>
          <w:sz w:val="24"/>
          <w:lang w:eastAsia="pl-PL"/>
        </w:rPr>
        <w:t xml:space="preserve">w budżecie powiatu. </w:t>
      </w:r>
    </w:p>
    <w:p w14:paraId="794BF7B5" w14:textId="77777777" w:rsidR="002313D3" w:rsidRPr="00176A9B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176A9B">
        <w:rPr>
          <w:rFonts w:ascii="Arial" w:hAnsi="Arial" w:cs="Arial"/>
          <w:sz w:val="24"/>
          <w:lang w:eastAsia="pl-PL"/>
        </w:rPr>
        <w:t>Sprawy bieżące.</w:t>
      </w:r>
    </w:p>
    <w:p w14:paraId="726AD842" w14:textId="77777777" w:rsidR="002313D3" w:rsidRPr="007D1D28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Wolne wnioski.</w:t>
      </w:r>
    </w:p>
    <w:p w14:paraId="07F73F69" w14:textId="77777777" w:rsidR="002313D3" w:rsidRPr="007D1D28" w:rsidRDefault="002313D3" w:rsidP="002313D3">
      <w:pPr>
        <w:numPr>
          <w:ilvl w:val="0"/>
          <w:numId w:val="13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D1D28">
        <w:rPr>
          <w:rFonts w:ascii="Arial" w:hAnsi="Arial" w:cs="Arial"/>
          <w:sz w:val="24"/>
          <w:lang w:eastAsia="pl-PL"/>
        </w:rPr>
        <w:t>Zamknięcie CXXX</w:t>
      </w:r>
      <w:r>
        <w:rPr>
          <w:rFonts w:ascii="Arial" w:hAnsi="Arial" w:cs="Arial"/>
          <w:sz w:val="24"/>
          <w:lang w:eastAsia="pl-PL"/>
        </w:rPr>
        <w:t>II</w:t>
      </w:r>
      <w:r w:rsidRPr="007D1D28">
        <w:rPr>
          <w:rFonts w:ascii="Arial" w:hAnsi="Arial" w:cs="Arial"/>
          <w:sz w:val="24"/>
          <w:lang w:eastAsia="pl-PL"/>
        </w:rPr>
        <w:t xml:space="preserve"> posiedzenia Zarządu Powiatu w Wieluniu.</w:t>
      </w:r>
    </w:p>
    <w:p w14:paraId="159CA065" w14:textId="77777777"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4C210D8" w14:textId="5D0690AA" w:rsidR="00DC0032" w:rsidRPr="00DC0032" w:rsidRDefault="00DC0032" w:rsidP="004511E2">
      <w:pPr>
        <w:pStyle w:val="Nagwek1"/>
        <w:numPr>
          <w:ilvl w:val="0"/>
          <w:numId w:val="0"/>
        </w:numPr>
        <w:spacing w:before="0"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E268BA2" w14:textId="77777777" w:rsidR="004511E2" w:rsidRPr="00DC0032" w:rsidRDefault="004511E2" w:rsidP="004511E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C0032">
        <w:rPr>
          <w:rFonts w:ascii="Arial" w:hAnsi="Arial" w:cs="Arial"/>
          <w:b/>
          <w:color w:val="auto"/>
          <w:sz w:val="24"/>
          <w:szCs w:val="24"/>
        </w:rPr>
        <w:t>Pkt 4</w:t>
      </w:r>
    </w:p>
    <w:p w14:paraId="4EBCCB61" w14:textId="6AF77DA6" w:rsidR="004511E2" w:rsidRPr="004511E2" w:rsidRDefault="004511E2" w:rsidP="004511E2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4511E2">
        <w:rPr>
          <w:rFonts w:ascii="Arial" w:hAnsi="Arial" w:cs="Arial"/>
          <w:b/>
          <w:sz w:val="24"/>
          <w:lang w:eastAsia="pl-PL"/>
        </w:rPr>
        <w:t>Przyjęcie protokołu z CXX</w:t>
      </w:r>
      <w:r w:rsidR="003E6F5B">
        <w:rPr>
          <w:rFonts w:ascii="Arial" w:hAnsi="Arial" w:cs="Arial"/>
          <w:b/>
          <w:sz w:val="24"/>
          <w:lang w:eastAsia="pl-PL"/>
        </w:rPr>
        <w:t>IX</w:t>
      </w:r>
      <w:r w:rsidRPr="004511E2">
        <w:rPr>
          <w:rFonts w:ascii="Arial" w:hAnsi="Arial" w:cs="Arial"/>
          <w:b/>
          <w:sz w:val="24"/>
          <w:lang w:eastAsia="pl-PL"/>
        </w:rPr>
        <w:t xml:space="preserve"> </w:t>
      </w:r>
      <w:r w:rsidR="003E6F5B">
        <w:rPr>
          <w:rFonts w:ascii="Arial" w:hAnsi="Arial" w:cs="Arial"/>
          <w:b/>
          <w:sz w:val="24"/>
          <w:lang w:eastAsia="pl-PL"/>
        </w:rPr>
        <w:t xml:space="preserve">posiedzenia Zarządu Powiatu </w:t>
      </w:r>
      <w:r w:rsidRPr="004511E2">
        <w:rPr>
          <w:rFonts w:ascii="Arial" w:hAnsi="Arial" w:cs="Arial"/>
          <w:b/>
          <w:sz w:val="24"/>
          <w:lang w:eastAsia="pl-PL"/>
        </w:rPr>
        <w:t xml:space="preserve">w Wieluniu. </w:t>
      </w:r>
    </w:p>
    <w:p w14:paraId="21A7AB38" w14:textId="77777777" w:rsidR="004511E2" w:rsidRDefault="004511E2" w:rsidP="004511E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3EF96F72" w14:textId="77777777" w:rsidR="00AF6C58" w:rsidRPr="008E356D" w:rsidRDefault="00AF6C58" w:rsidP="004511E2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38603C24" w14:textId="5D7E80D8" w:rsidR="004511E2" w:rsidRDefault="004511E2" w:rsidP="004511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813CB">
        <w:rPr>
          <w:rFonts w:ascii="Arial" w:hAnsi="Arial" w:cs="Arial"/>
          <w:b/>
        </w:rPr>
        <w:t>Pan Marek Kieler – przewodniczący Zarządu Powiatu</w:t>
      </w:r>
      <w:r w:rsidRPr="001813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zapytał, </w:t>
      </w:r>
      <w:r w:rsidRPr="001813CB">
        <w:rPr>
          <w:rFonts w:ascii="Arial" w:hAnsi="Arial" w:cs="Arial"/>
        </w:rPr>
        <w:t>czy są uw</w:t>
      </w:r>
      <w:r w:rsidR="003E6F5B">
        <w:rPr>
          <w:rFonts w:ascii="Arial" w:hAnsi="Arial" w:cs="Arial"/>
        </w:rPr>
        <w:t>agi do treści protokołu</w:t>
      </w:r>
      <w:r w:rsidRPr="001813CB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Nikt </w:t>
      </w:r>
      <w:r w:rsidRPr="006F57EB">
        <w:rPr>
          <w:rFonts w:ascii="Arial" w:hAnsi="Arial" w:cs="Arial"/>
          <w:i/>
        </w:rPr>
        <w:t>nie zgłosił</w:t>
      </w:r>
      <w:r>
        <w:rPr>
          <w:rFonts w:ascii="Arial" w:hAnsi="Arial" w:cs="Arial"/>
          <w:i/>
        </w:rPr>
        <w:t xml:space="preserve"> uwag</w:t>
      </w:r>
      <w:r w:rsidRPr="006F57EB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Zapytał kto jest „</w:t>
      </w:r>
      <w:r w:rsidR="003E6F5B">
        <w:rPr>
          <w:rFonts w:ascii="Arial" w:hAnsi="Arial" w:cs="Arial"/>
        </w:rPr>
        <w:t xml:space="preserve">za” przyjęciem protokołu </w:t>
      </w:r>
      <w:r w:rsidR="003E6F5B">
        <w:rPr>
          <w:rFonts w:ascii="Arial" w:hAnsi="Arial" w:cs="Arial"/>
        </w:rPr>
        <w:br/>
        <w:t>nr 129 z CXXIX</w:t>
      </w:r>
      <w:r>
        <w:rPr>
          <w:rFonts w:ascii="Arial" w:hAnsi="Arial" w:cs="Arial"/>
        </w:rPr>
        <w:t xml:space="preserve"> posiedzenia Zarządu Powiatu. </w:t>
      </w:r>
    </w:p>
    <w:p w14:paraId="5EEFFEC7" w14:textId="77777777" w:rsidR="004511E2" w:rsidRDefault="004511E2" w:rsidP="004511E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80DFFFF" w14:textId="41802995" w:rsidR="004511E2" w:rsidRDefault="004511E2" w:rsidP="004511E2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4"/>
        </w:rPr>
        <w:t>Zarząd Powiatu</w:t>
      </w:r>
      <w:r w:rsidR="003E6F5B">
        <w:rPr>
          <w:rFonts w:ascii="Arial" w:hAnsi="Arial" w:cs="Arial"/>
          <w:i/>
          <w:iCs/>
          <w:sz w:val="24"/>
        </w:rPr>
        <w:t xml:space="preserve"> w Wieluniu jednogłośnie (przy 4</w:t>
      </w:r>
      <w:r>
        <w:rPr>
          <w:rFonts w:ascii="Arial" w:hAnsi="Arial" w:cs="Arial"/>
          <w:i/>
          <w:iCs/>
          <w:sz w:val="24"/>
        </w:rPr>
        <w:t xml:space="preserve"> głosach „za”) przyjął protokó</w:t>
      </w:r>
      <w:r w:rsidR="003E6F5B">
        <w:rPr>
          <w:rFonts w:ascii="Arial" w:hAnsi="Arial" w:cs="Arial"/>
          <w:i/>
          <w:iCs/>
          <w:sz w:val="24"/>
        </w:rPr>
        <w:t>ł nr 129</w:t>
      </w:r>
      <w:r>
        <w:rPr>
          <w:rFonts w:ascii="Arial" w:hAnsi="Arial" w:cs="Arial"/>
          <w:i/>
          <w:iCs/>
          <w:sz w:val="24"/>
        </w:rPr>
        <w:t>/22</w:t>
      </w:r>
      <w:r w:rsidRPr="001813CB">
        <w:rPr>
          <w:rFonts w:ascii="Arial" w:hAnsi="Arial" w:cs="Arial"/>
          <w:i/>
          <w:iCs/>
          <w:sz w:val="24"/>
        </w:rPr>
        <w:t xml:space="preserve"> z</w:t>
      </w:r>
      <w:r w:rsidR="001976A8">
        <w:rPr>
          <w:rFonts w:ascii="Arial" w:hAnsi="Arial" w:cs="Arial"/>
          <w:i/>
          <w:iCs/>
          <w:sz w:val="24"/>
        </w:rPr>
        <w:t xml:space="preserve"> CX</w:t>
      </w:r>
      <w:r w:rsidR="003E6F5B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>I</w:t>
      </w:r>
      <w:r w:rsidR="001976A8">
        <w:rPr>
          <w:rFonts w:ascii="Arial" w:hAnsi="Arial" w:cs="Arial"/>
          <w:i/>
          <w:iCs/>
          <w:sz w:val="24"/>
        </w:rPr>
        <w:t>X</w:t>
      </w:r>
      <w:r>
        <w:rPr>
          <w:rFonts w:ascii="Arial" w:hAnsi="Arial" w:cs="Arial"/>
          <w:i/>
          <w:iCs/>
          <w:sz w:val="24"/>
        </w:rPr>
        <w:t xml:space="preserve"> </w:t>
      </w:r>
      <w:r w:rsidRPr="001813CB">
        <w:rPr>
          <w:rFonts w:ascii="Arial" w:hAnsi="Arial" w:cs="Arial"/>
          <w:i/>
          <w:iCs/>
          <w:sz w:val="24"/>
        </w:rPr>
        <w:t>posiedzenia Zarządu Powiatu w Wieluniu</w:t>
      </w:r>
      <w:r w:rsidR="003E6F5B">
        <w:rPr>
          <w:rFonts w:ascii="Arial" w:hAnsi="Arial" w:cs="Arial"/>
          <w:i/>
          <w:iCs/>
          <w:sz w:val="24"/>
        </w:rPr>
        <w:t xml:space="preserve"> (głosowało 4</w:t>
      </w:r>
      <w:r>
        <w:rPr>
          <w:rFonts w:ascii="Arial" w:hAnsi="Arial" w:cs="Arial"/>
          <w:i/>
          <w:iCs/>
          <w:sz w:val="24"/>
        </w:rPr>
        <w:t xml:space="preserve"> członków Zarządu</w:t>
      </w:r>
      <w:r w:rsidR="003E6F5B">
        <w:rPr>
          <w:rFonts w:ascii="Arial" w:hAnsi="Arial" w:cs="Arial"/>
          <w:i/>
          <w:iCs/>
          <w:sz w:val="24"/>
        </w:rPr>
        <w:t>, nieobecny: Pan Krzysztof Dziuba</w:t>
      </w:r>
      <w:r>
        <w:rPr>
          <w:rFonts w:ascii="Arial" w:hAnsi="Arial" w:cs="Arial"/>
          <w:i/>
          <w:iCs/>
          <w:sz w:val="24"/>
        </w:rPr>
        <w:t xml:space="preserve">). </w:t>
      </w:r>
    </w:p>
    <w:p w14:paraId="7D7D49EB" w14:textId="77777777" w:rsidR="004511E2" w:rsidRDefault="004511E2" w:rsidP="003E6F5B">
      <w:pPr>
        <w:tabs>
          <w:tab w:val="left" w:pos="5499"/>
        </w:tabs>
        <w:spacing w:after="0" w:line="360" w:lineRule="auto"/>
        <w:ind w:right="-1"/>
        <w:jc w:val="both"/>
        <w:rPr>
          <w:sz w:val="24"/>
        </w:rPr>
      </w:pPr>
    </w:p>
    <w:p w14:paraId="244A270F" w14:textId="77777777" w:rsidR="000C441B" w:rsidRPr="008E356D" w:rsidRDefault="000C441B" w:rsidP="003E6F5B">
      <w:pPr>
        <w:suppressAutoHyphens w:val="0"/>
        <w:spacing w:after="0" w:line="360" w:lineRule="auto"/>
        <w:ind w:right="-1"/>
        <w:rPr>
          <w:rFonts w:ascii="Arial" w:hAnsi="Arial" w:cs="Arial"/>
          <w:b/>
          <w:sz w:val="24"/>
          <w:lang w:eastAsia="pl-PL"/>
        </w:rPr>
      </w:pPr>
    </w:p>
    <w:p w14:paraId="205C9644" w14:textId="77777777"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14:paraId="3CA19B68" w14:textId="0B2D3B77" w:rsidR="003E6F5B" w:rsidRPr="003E6F5B" w:rsidRDefault="003E6F5B" w:rsidP="003E6F5B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3E6F5B">
        <w:rPr>
          <w:rFonts w:ascii="Arial" w:hAnsi="Arial" w:cs="Arial"/>
          <w:b/>
          <w:sz w:val="24"/>
        </w:rPr>
        <w:t xml:space="preserve">Podjęcie uchwały Zarządu Powiatu w Wieluniu w sprawie przedłożenia projektu uchwały Rady Powiatu w Wieluniu w sprawie podjęcia apelu w sprawie agresji Federacji Rosyjskiej na Ukrainę. </w:t>
      </w:r>
    </w:p>
    <w:p w14:paraId="635A2833" w14:textId="77777777" w:rsidR="004511E2" w:rsidRPr="004511E2" w:rsidRDefault="004511E2" w:rsidP="00990039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3B53031C" w14:textId="1B9B3C67" w:rsidR="007D1CD3" w:rsidRDefault="00B020F5" w:rsidP="001976A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1976A8">
        <w:rPr>
          <w:rFonts w:ascii="Arial" w:hAnsi="Arial" w:cs="Arial"/>
        </w:rPr>
        <w:t>zapytał, czy są uwagi do przedstawionego projektu uchwały. Udzielił głosu panu Jurdzińskiemu.</w:t>
      </w:r>
    </w:p>
    <w:p w14:paraId="7D72E795" w14:textId="0CDE8A26" w:rsidR="008F0510" w:rsidRPr="001446BA" w:rsidRDefault="001976A8" w:rsidP="001446B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976A8">
        <w:rPr>
          <w:rFonts w:ascii="Arial" w:hAnsi="Arial" w:cs="Arial"/>
          <w:b/>
        </w:rPr>
        <w:t xml:space="preserve">Pan Jakub Jurdziński - członek Zarządu </w:t>
      </w:r>
      <w:r w:rsidR="008F0510" w:rsidRPr="008F0510">
        <w:rPr>
          <w:rFonts w:ascii="Arial" w:hAnsi="Arial" w:cs="Arial"/>
        </w:rPr>
        <w:t>zapytał do kogo właściwie jest skierowany apel, bo jest napisane, że do rządów</w:t>
      </w:r>
      <w:r w:rsidR="001446BA">
        <w:rPr>
          <w:rFonts w:ascii="Arial" w:hAnsi="Arial" w:cs="Arial"/>
        </w:rPr>
        <w:t xml:space="preserve">, czyli bardzo ogólnie.  </w:t>
      </w:r>
    </w:p>
    <w:p w14:paraId="67BAA0A1" w14:textId="56F90103" w:rsidR="007026A9" w:rsidRDefault="007026A9" w:rsidP="007026A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1446BA">
        <w:rPr>
          <w:rFonts w:ascii="Arial" w:hAnsi="Arial" w:cs="Arial"/>
        </w:rPr>
        <w:t xml:space="preserve">wyjaśnił, że zostanie przesłany do placówek dyplomatycznych, które znajdują się na terenie naszego kraju. </w:t>
      </w:r>
    </w:p>
    <w:p w14:paraId="0C9D6B04" w14:textId="4FBBB954" w:rsidR="001446BA" w:rsidRPr="001446BA" w:rsidRDefault="001446BA" w:rsidP="001446B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976A8">
        <w:rPr>
          <w:rFonts w:ascii="Arial" w:hAnsi="Arial" w:cs="Arial"/>
          <w:b/>
        </w:rPr>
        <w:t xml:space="preserve">Pan Jakub Jurdziński - członek Zarządu </w:t>
      </w:r>
      <w:r w:rsidRPr="008F0510">
        <w:rPr>
          <w:rFonts w:ascii="Arial" w:hAnsi="Arial" w:cs="Arial"/>
        </w:rPr>
        <w:t>zapyta</w:t>
      </w:r>
      <w:r>
        <w:rPr>
          <w:rFonts w:ascii="Arial" w:hAnsi="Arial" w:cs="Arial"/>
        </w:rPr>
        <w:t>ł, czyli do kogo.</w:t>
      </w:r>
    </w:p>
    <w:p w14:paraId="49EDAD3B" w14:textId="7B2270B6" w:rsidR="001446BA" w:rsidRDefault="00781258" w:rsidP="001446B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-</w:t>
      </w:r>
      <w:r w:rsidR="001446BA" w:rsidRPr="00BD2A96">
        <w:rPr>
          <w:rFonts w:ascii="Arial" w:hAnsi="Arial" w:cs="Arial"/>
          <w:b/>
        </w:rPr>
        <w:t xml:space="preserve"> przewodniczący Zarządu Powiatu</w:t>
      </w:r>
      <w:r w:rsidR="001446BA">
        <w:rPr>
          <w:rFonts w:ascii="Arial" w:hAnsi="Arial" w:cs="Arial"/>
          <w:b/>
        </w:rPr>
        <w:t xml:space="preserve"> </w:t>
      </w:r>
      <w:r w:rsidR="001446BA" w:rsidRPr="001446BA">
        <w:rPr>
          <w:rFonts w:ascii="Arial" w:hAnsi="Arial" w:cs="Arial"/>
        </w:rPr>
        <w:t xml:space="preserve">powtórzył, </w:t>
      </w:r>
      <w:r w:rsidR="00F65EA6">
        <w:rPr>
          <w:rFonts w:ascii="Arial" w:hAnsi="Arial" w:cs="Arial"/>
        </w:rPr>
        <w:br/>
      </w:r>
      <w:r w:rsidR="001446BA" w:rsidRPr="001446BA">
        <w:rPr>
          <w:rFonts w:ascii="Arial" w:hAnsi="Arial" w:cs="Arial"/>
        </w:rPr>
        <w:t>że do</w:t>
      </w:r>
      <w:r w:rsidR="001446BA">
        <w:rPr>
          <w:rFonts w:ascii="Arial" w:hAnsi="Arial" w:cs="Arial"/>
          <w:b/>
        </w:rPr>
        <w:t xml:space="preserve"> </w:t>
      </w:r>
      <w:r w:rsidR="001446BA">
        <w:rPr>
          <w:rFonts w:ascii="Arial" w:hAnsi="Arial" w:cs="Arial"/>
        </w:rPr>
        <w:t xml:space="preserve">placówek dyplomatycznych, które znajdują się na terenie naszego kraju. </w:t>
      </w:r>
      <w:r w:rsidR="00815326">
        <w:rPr>
          <w:rFonts w:ascii="Arial" w:hAnsi="Arial" w:cs="Arial"/>
        </w:rPr>
        <w:t xml:space="preserve">Dodał, że placówki dyplomatyczne są przedstawicielami rządów </w:t>
      </w:r>
      <w:r>
        <w:rPr>
          <w:rFonts w:ascii="Arial" w:hAnsi="Arial" w:cs="Arial"/>
        </w:rPr>
        <w:t xml:space="preserve">całego świata. </w:t>
      </w:r>
    </w:p>
    <w:p w14:paraId="26A1F33A" w14:textId="423C8C02" w:rsidR="00781258" w:rsidRDefault="00781258" w:rsidP="001446B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976A8">
        <w:rPr>
          <w:rFonts w:ascii="Arial" w:hAnsi="Arial" w:cs="Arial"/>
          <w:b/>
        </w:rPr>
        <w:t xml:space="preserve">Pan Jakub Jurdziński - członek Zarządu </w:t>
      </w:r>
      <w:r w:rsidRPr="008F0510">
        <w:rPr>
          <w:rFonts w:ascii="Arial" w:hAnsi="Arial" w:cs="Arial"/>
        </w:rPr>
        <w:t>zapyta</w:t>
      </w:r>
      <w:r>
        <w:rPr>
          <w:rFonts w:ascii="Arial" w:hAnsi="Arial" w:cs="Arial"/>
        </w:rPr>
        <w:t>ł, czy do ambasad.</w:t>
      </w:r>
    </w:p>
    <w:p w14:paraId="6BA99CEE" w14:textId="413A7008" w:rsidR="00781258" w:rsidRDefault="00781258" w:rsidP="007812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-</w:t>
      </w:r>
      <w:r w:rsidRPr="00BD2A96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że tak, ponieważ nie mamy kontaktu, żeby bezpośrednio do rządów wysłać. Dodał, </w:t>
      </w:r>
      <w:r>
        <w:rPr>
          <w:rFonts w:ascii="Arial" w:hAnsi="Arial" w:cs="Arial"/>
        </w:rPr>
        <w:br/>
        <w:t>że do samorządów. Udzielił głosu panu naczelnikowi Kołodziejowi.</w:t>
      </w:r>
    </w:p>
    <w:p w14:paraId="63727B39" w14:textId="5BB8CF49" w:rsidR="00781258" w:rsidRDefault="00781258" w:rsidP="007812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81258">
        <w:rPr>
          <w:rFonts w:ascii="Arial" w:hAnsi="Arial" w:cs="Arial"/>
          <w:b/>
        </w:rPr>
        <w:t>Pan Zenon Kołodziej – naczelnik Wydział</w:t>
      </w:r>
      <w:r w:rsidR="00FD1F18">
        <w:rPr>
          <w:rFonts w:ascii="Arial" w:hAnsi="Arial" w:cs="Arial"/>
          <w:b/>
        </w:rPr>
        <w:t>u</w:t>
      </w:r>
      <w:r w:rsidRPr="00781258">
        <w:rPr>
          <w:rFonts w:ascii="Arial" w:hAnsi="Arial" w:cs="Arial"/>
          <w:b/>
        </w:rPr>
        <w:t xml:space="preserve"> Edukacji, Kultury, Sportu </w:t>
      </w:r>
      <w:r>
        <w:rPr>
          <w:rFonts w:ascii="Arial" w:hAnsi="Arial" w:cs="Arial"/>
          <w:b/>
        </w:rPr>
        <w:br/>
      </w:r>
      <w:r w:rsidRPr="00781258">
        <w:rPr>
          <w:rFonts w:ascii="Arial" w:hAnsi="Arial" w:cs="Arial"/>
          <w:b/>
        </w:rPr>
        <w:t>i Promocji</w:t>
      </w:r>
      <w:r>
        <w:rPr>
          <w:rFonts w:ascii="Arial" w:hAnsi="Arial" w:cs="Arial"/>
        </w:rPr>
        <w:t xml:space="preserve"> udzielił wyjaśnień w przedmiotowej sprawie. Zaznaczył, że skierowanie się z taką odezwą, czy apelem do wszystkich samorządów w Polsce, a jednocześnie do tych samorządów, z którymi </w:t>
      </w:r>
      <w:r w:rsidR="00FC11DC">
        <w:rPr>
          <w:rFonts w:ascii="Arial" w:hAnsi="Arial" w:cs="Arial"/>
        </w:rPr>
        <w:t>utrzymujemy kontakty partnerskie mniej lub bardziej stałe</w:t>
      </w:r>
      <w:r w:rsidR="00213109">
        <w:rPr>
          <w:rFonts w:ascii="Arial" w:hAnsi="Arial" w:cs="Arial"/>
        </w:rPr>
        <w:t>,</w:t>
      </w:r>
      <w:r w:rsidR="00FC11DC">
        <w:rPr>
          <w:rFonts w:ascii="Arial" w:hAnsi="Arial" w:cs="Arial"/>
        </w:rPr>
        <w:t xml:space="preserve"> czy regularne nie byłoby niczym sprzecznym, czy niewłaściwym, wręcz przeciwnie. Być może będzie to miało jakiś skutek w decyzjach poszczególnych państw, </w:t>
      </w:r>
      <w:r w:rsidR="00213109">
        <w:rPr>
          <w:rFonts w:ascii="Arial" w:hAnsi="Arial" w:cs="Arial"/>
        </w:rPr>
        <w:t xml:space="preserve">dot. </w:t>
      </w:r>
      <w:r w:rsidR="00FC11DC">
        <w:rPr>
          <w:rFonts w:ascii="Arial" w:hAnsi="Arial" w:cs="Arial"/>
        </w:rPr>
        <w:t>wsparci</w:t>
      </w:r>
      <w:r w:rsidR="00213109">
        <w:rPr>
          <w:rFonts w:ascii="Arial" w:hAnsi="Arial" w:cs="Arial"/>
        </w:rPr>
        <w:t>a</w:t>
      </w:r>
      <w:r w:rsidR="00FC11DC">
        <w:rPr>
          <w:rFonts w:ascii="Arial" w:hAnsi="Arial" w:cs="Arial"/>
        </w:rPr>
        <w:t xml:space="preserve"> dla społeczności ukraińskiej. Dodał, że pan starosta wspomniał </w:t>
      </w:r>
      <w:r w:rsidR="00FC11DC">
        <w:rPr>
          <w:rFonts w:ascii="Arial" w:hAnsi="Arial" w:cs="Arial"/>
        </w:rPr>
        <w:br/>
      </w:r>
      <w:r w:rsidR="00FC11DC">
        <w:rPr>
          <w:rFonts w:ascii="Arial" w:hAnsi="Arial" w:cs="Arial"/>
        </w:rPr>
        <w:lastRenderedPageBreak/>
        <w:t>o przesłaniu apelu do ambasad</w:t>
      </w:r>
      <w:r w:rsidR="00213109">
        <w:rPr>
          <w:rFonts w:ascii="Arial" w:hAnsi="Arial" w:cs="Arial"/>
        </w:rPr>
        <w:t>,</w:t>
      </w:r>
      <w:r w:rsidR="00FC11DC">
        <w:rPr>
          <w:rFonts w:ascii="Arial" w:hAnsi="Arial" w:cs="Arial"/>
        </w:rPr>
        <w:t xml:space="preserve"> to </w:t>
      </w:r>
      <w:r w:rsidR="00213109">
        <w:rPr>
          <w:rFonts w:ascii="Arial" w:hAnsi="Arial" w:cs="Arial"/>
        </w:rPr>
        <w:t xml:space="preserve">są to </w:t>
      </w:r>
      <w:r w:rsidR="00FC11DC">
        <w:rPr>
          <w:rFonts w:ascii="Arial" w:hAnsi="Arial" w:cs="Arial"/>
        </w:rPr>
        <w:t xml:space="preserve">oczywiście wszystkie placówki dyplomatyczne, w pierwszej kolejności rosyjska. </w:t>
      </w:r>
    </w:p>
    <w:p w14:paraId="1BD07374" w14:textId="2F5E0324" w:rsidR="00FC11DC" w:rsidRDefault="00FC11DC" w:rsidP="00FC11D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-</w:t>
      </w:r>
      <w:r w:rsidRPr="00BD2A96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</w:t>
      </w:r>
      <w:r w:rsidR="00213109">
        <w:rPr>
          <w:rFonts w:ascii="Arial" w:hAnsi="Arial" w:cs="Arial"/>
        </w:rPr>
        <w:br/>
      </w:r>
      <w:r>
        <w:rPr>
          <w:rFonts w:ascii="Arial" w:hAnsi="Arial" w:cs="Arial"/>
        </w:rPr>
        <w:t>czy są pytania. Udzielił głosu panu Wojcieszakowi.</w:t>
      </w:r>
    </w:p>
    <w:p w14:paraId="45180D15" w14:textId="4EA5761D" w:rsidR="00FC11DC" w:rsidRPr="00FC11DC" w:rsidRDefault="00FC11DC" w:rsidP="00FC11D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C11DC">
        <w:rPr>
          <w:rFonts w:ascii="Arial" w:hAnsi="Arial" w:cs="Arial"/>
          <w:b/>
        </w:rPr>
        <w:t xml:space="preserve">Pan Henryk Wojcieszak </w:t>
      </w:r>
      <w:r w:rsidR="00D36669">
        <w:rPr>
          <w:rFonts w:ascii="Arial" w:hAnsi="Arial" w:cs="Arial"/>
          <w:b/>
        </w:rPr>
        <w:t>-</w:t>
      </w:r>
      <w:r w:rsidRPr="00FC11DC">
        <w:rPr>
          <w:rFonts w:ascii="Arial" w:hAnsi="Arial" w:cs="Arial"/>
          <w:b/>
        </w:rPr>
        <w:t xml:space="preserve"> członek Zarządu </w:t>
      </w:r>
      <w:r w:rsidRPr="00FC11DC">
        <w:rPr>
          <w:rFonts w:ascii="Arial" w:hAnsi="Arial" w:cs="Arial"/>
        </w:rPr>
        <w:t xml:space="preserve">powiedział, że nie wie jak uda się technicznie zrobić, żeby wysłać apel do wszystkich ambasad. </w:t>
      </w:r>
      <w:r w:rsidR="00D36669">
        <w:rPr>
          <w:rFonts w:ascii="Arial" w:hAnsi="Arial" w:cs="Arial"/>
        </w:rPr>
        <w:t xml:space="preserve">Powiedział, że strona Starostwa Powiatowego w Wieluniu jest prawie </w:t>
      </w:r>
      <w:r w:rsidR="00213109">
        <w:rPr>
          <w:rFonts w:ascii="Arial" w:hAnsi="Arial" w:cs="Arial"/>
        </w:rPr>
        <w:t>„</w:t>
      </w:r>
      <w:r w:rsidR="00D36669">
        <w:rPr>
          <w:rFonts w:ascii="Arial" w:hAnsi="Arial" w:cs="Arial"/>
        </w:rPr>
        <w:t>martwa</w:t>
      </w:r>
      <w:r w:rsidR="00213109">
        <w:rPr>
          <w:rFonts w:ascii="Arial" w:hAnsi="Arial" w:cs="Arial"/>
        </w:rPr>
        <w:t>”</w:t>
      </w:r>
      <w:r w:rsidR="00D36669">
        <w:rPr>
          <w:rFonts w:ascii="Arial" w:hAnsi="Arial" w:cs="Arial"/>
        </w:rPr>
        <w:t xml:space="preserve">, bo ostatnio widział tylko poparcie ze strony Francuzów i </w:t>
      </w:r>
      <w:r w:rsidR="00213109">
        <w:rPr>
          <w:rFonts w:ascii="Arial" w:hAnsi="Arial" w:cs="Arial"/>
        </w:rPr>
        <w:t>poza tym</w:t>
      </w:r>
      <w:r w:rsidR="00213109" w:rsidRPr="00213109">
        <w:rPr>
          <w:rFonts w:ascii="Arial" w:hAnsi="Arial" w:cs="Arial"/>
        </w:rPr>
        <w:t xml:space="preserve"> </w:t>
      </w:r>
      <w:r w:rsidR="00213109">
        <w:rPr>
          <w:rFonts w:ascii="Arial" w:hAnsi="Arial" w:cs="Arial"/>
        </w:rPr>
        <w:t xml:space="preserve">prawie </w:t>
      </w:r>
      <w:r w:rsidR="00D36669">
        <w:rPr>
          <w:rFonts w:ascii="Arial" w:hAnsi="Arial" w:cs="Arial"/>
        </w:rPr>
        <w:t>nic. Zaznaczył, aby ożywić tę stronę i taki apel powinien znaleźć się na stronie Starostwa Powiatowego. Dodał, że nie wie kto powinien się tym zająć, czy wydział promocji</w:t>
      </w:r>
      <w:r w:rsidR="00F6541E">
        <w:rPr>
          <w:rFonts w:ascii="Arial" w:hAnsi="Arial" w:cs="Arial"/>
        </w:rPr>
        <w:t xml:space="preserve">, ale to na pewno powinno być zamieszczone. </w:t>
      </w:r>
    </w:p>
    <w:p w14:paraId="33150AF2" w14:textId="1E3E7242" w:rsidR="00427807" w:rsidRDefault="00F6541E" w:rsidP="001446B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-</w:t>
      </w:r>
      <w:r w:rsidRPr="00BD2A96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  <w:t>że materiały są zbierane, wszystko zmienia się z godziny na godzinę, wytyczne rządowe. Przekazał, że są po naradzie z panem wojewodą</w:t>
      </w:r>
      <w:r w:rsidR="00213109">
        <w:rPr>
          <w:rFonts w:ascii="Arial" w:hAnsi="Arial" w:cs="Arial"/>
        </w:rPr>
        <w:t xml:space="preserve"> i</w:t>
      </w:r>
      <w:r w:rsidR="00EA62B7">
        <w:rPr>
          <w:rFonts w:ascii="Arial" w:hAnsi="Arial" w:cs="Arial"/>
        </w:rPr>
        <w:t xml:space="preserve"> dzisiaj jest kolejna</w:t>
      </w:r>
      <w:r w:rsidR="00213109">
        <w:rPr>
          <w:rFonts w:ascii="Arial" w:hAnsi="Arial" w:cs="Arial"/>
        </w:rPr>
        <w:t>.</w:t>
      </w:r>
      <w:r w:rsidR="00EA62B7">
        <w:rPr>
          <w:rFonts w:ascii="Arial" w:hAnsi="Arial" w:cs="Arial"/>
        </w:rPr>
        <w:t xml:space="preserve"> </w:t>
      </w:r>
      <w:r w:rsidR="00213109">
        <w:rPr>
          <w:rFonts w:ascii="Arial" w:hAnsi="Arial" w:cs="Arial"/>
        </w:rPr>
        <w:t>J</w:t>
      </w:r>
      <w:r w:rsidR="00EA62B7">
        <w:rPr>
          <w:rFonts w:ascii="Arial" w:hAnsi="Arial" w:cs="Arial"/>
        </w:rPr>
        <w:t xml:space="preserve">est spotkanie z przedsiębiorcami, było zwołane w trybie pilnym posiedzenie Powiatowego Sztabu Kryzysowego </w:t>
      </w:r>
      <w:r w:rsidR="005F30ED">
        <w:rPr>
          <w:rFonts w:ascii="Arial" w:hAnsi="Arial" w:cs="Arial"/>
        </w:rPr>
        <w:t xml:space="preserve">z rozszerzonym składem. Wszyscy włodarze gmin są zobowiązani po dniu wczorajszym, aby zlokalizować te osoby, które już </w:t>
      </w:r>
      <w:r w:rsidR="005F30ED">
        <w:rPr>
          <w:rFonts w:ascii="Arial" w:hAnsi="Arial" w:cs="Arial"/>
        </w:rPr>
        <w:br/>
        <w:t xml:space="preserve">na własną rękę przyjechały do rodzin. </w:t>
      </w:r>
      <w:r w:rsidR="00213109">
        <w:rPr>
          <w:rFonts w:ascii="Arial" w:hAnsi="Arial" w:cs="Arial"/>
        </w:rPr>
        <w:t>Dodał, że t</w:t>
      </w:r>
      <w:r w:rsidR="005F30ED">
        <w:rPr>
          <w:rFonts w:ascii="Arial" w:hAnsi="Arial" w:cs="Arial"/>
        </w:rPr>
        <w:t>o jest społeczna odpowiedź na to, ludzie zgłaszają się</w:t>
      </w:r>
      <w:r w:rsidR="00FD1F18">
        <w:rPr>
          <w:rFonts w:ascii="Arial" w:hAnsi="Arial" w:cs="Arial"/>
        </w:rPr>
        <w:t>.</w:t>
      </w:r>
      <w:r w:rsidR="005F30ED">
        <w:rPr>
          <w:rFonts w:ascii="Arial" w:hAnsi="Arial" w:cs="Arial"/>
        </w:rPr>
        <w:t xml:space="preserve"> </w:t>
      </w:r>
      <w:r w:rsidR="00FD1F18">
        <w:rPr>
          <w:rFonts w:ascii="Arial" w:hAnsi="Arial" w:cs="Arial"/>
        </w:rPr>
        <w:t>Poinformował</w:t>
      </w:r>
      <w:r w:rsidR="005F30ED">
        <w:rPr>
          <w:rFonts w:ascii="Arial" w:hAnsi="Arial" w:cs="Arial"/>
        </w:rPr>
        <w:t>, że sam wczoraj przyjął matkę z dwójką dzieci</w:t>
      </w:r>
      <w:r w:rsidR="00864623">
        <w:rPr>
          <w:rFonts w:ascii="Arial" w:hAnsi="Arial" w:cs="Arial"/>
        </w:rPr>
        <w:t xml:space="preserve">. Wszystkie wytyczne, które spływają ze sfer rządowych, oni się muszą prawnie usankcjonować, czyli </w:t>
      </w:r>
      <w:r w:rsidR="00FD1F18">
        <w:rPr>
          <w:rFonts w:ascii="Arial" w:hAnsi="Arial" w:cs="Arial"/>
        </w:rPr>
        <w:t xml:space="preserve">chodzi o </w:t>
      </w:r>
      <w:r w:rsidR="00864623">
        <w:rPr>
          <w:rFonts w:ascii="Arial" w:hAnsi="Arial" w:cs="Arial"/>
        </w:rPr>
        <w:t>urzęd</w:t>
      </w:r>
      <w:r w:rsidR="00FD1F18">
        <w:rPr>
          <w:rFonts w:ascii="Arial" w:hAnsi="Arial" w:cs="Arial"/>
        </w:rPr>
        <w:t>y</w:t>
      </w:r>
      <w:r w:rsidR="00864623">
        <w:rPr>
          <w:rFonts w:ascii="Arial" w:hAnsi="Arial" w:cs="Arial"/>
        </w:rPr>
        <w:t xml:space="preserve"> cudzoziemców. Wyjaśnił, że wszystko szybko się dzieje, zbierają wszystkie informacje, które będą umieszczone na naszej stronie internetowej, gdzie się mają udać. Przekazał, że planują zorganizować transport i ich dowieść do urzędu cudzoziemców, żeby nie jeździli na własną rękę</w:t>
      </w:r>
      <w:r w:rsidR="00FD1F18">
        <w:rPr>
          <w:rFonts w:ascii="Arial" w:hAnsi="Arial" w:cs="Arial"/>
        </w:rPr>
        <w:t xml:space="preserve">. Zaznaczył, </w:t>
      </w:r>
      <w:r w:rsidR="00FD1F18">
        <w:rPr>
          <w:rFonts w:ascii="Arial" w:hAnsi="Arial" w:cs="Arial"/>
        </w:rPr>
        <w:br/>
        <w:t>że</w:t>
      </w:r>
      <w:r w:rsidR="00427807">
        <w:rPr>
          <w:rFonts w:ascii="Arial" w:hAnsi="Arial" w:cs="Arial"/>
        </w:rPr>
        <w:t xml:space="preserve"> na ten moment nie wiedzą ile dokładnie zjechało ludzi z Ukrainy do Wielunia, </w:t>
      </w:r>
      <w:r w:rsidR="00FD1F18">
        <w:rPr>
          <w:rFonts w:ascii="Arial" w:hAnsi="Arial" w:cs="Arial"/>
        </w:rPr>
        <w:br/>
      </w:r>
      <w:r w:rsidR="00427807">
        <w:rPr>
          <w:rFonts w:ascii="Arial" w:hAnsi="Arial" w:cs="Arial"/>
        </w:rPr>
        <w:t>ilu jest zagospodarowanych, są poszukiwane zasoby mieszkaniowe, więc podejmują działania. Podkreślił, że na pewno apel będzie umieszczony</w:t>
      </w:r>
      <w:r w:rsidR="00FD1F18">
        <w:rPr>
          <w:rFonts w:ascii="Arial" w:hAnsi="Arial" w:cs="Arial"/>
        </w:rPr>
        <w:t>,</w:t>
      </w:r>
      <w:r w:rsidR="00427807">
        <w:rPr>
          <w:rFonts w:ascii="Arial" w:hAnsi="Arial" w:cs="Arial"/>
        </w:rPr>
        <w:t xml:space="preserve"> po przyjęciu przez Radę Powiatu. Następnie zapytał, kto jest „za” podjęciem uchwały. </w:t>
      </w:r>
      <w:r w:rsidR="00813FD5">
        <w:rPr>
          <w:rFonts w:ascii="Arial" w:hAnsi="Arial" w:cs="Arial"/>
        </w:rPr>
        <w:t xml:space="preserve">Zaznaczył, że projekt uchwały zostanie skierowany na dzisiejszą sesję Rady Powiatu. </w:t>
      </w:r>
    </w:p>
    <w:p w14:paraId="782D6E87" w14:textId="1B90F3B7" w:rsidR="00427807" w:rsidRDefault="00427807" w:rsidP="006F31E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22E28587" w14:textId="672961E9" w:rsidR="00F65EA6" w:rsidRDefault="00F65EA6" w:rsidP="006F31E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399E07A1" w14:textId="7E97791C" w:rsidR="00F65EA6" w:rsidRDefault="00F65EA6" w:rsidP="006F31E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140E2E45" w14:textId="77777777" w:rsidR="00F65EA6" w:rsidRPr="006F31EF" w:rsidRDefault="00F65EA6" w:rsidP="006F31E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3F56A072" w14:textId="228CC1EE" w:rsidR="00427807" w:rsidRPr="00427807" w:rsidRDefault="00427807" w:rsidP="0042780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427807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427807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427807">
        <w:rPr>
          <w:rFonts w:ascii="Arial" w:hAnsi="Arial" w:cs="Arial"/>
          <w:i/>
        </w:rPr>
        <w:br/>
        <w:t xml:space="preserve">Nr 803/22 w sprawie przedłożenia projektu uchwały Rady Powiatu w Wieluniu </w:t>
      </w:r>
      <w:r w:rsidR="006F31EF">
        <w:rPr>
          <w:rFonts w:ascii="Arial" w:hAnsi="Arial" w:cs="Arial"/>
          <w:i/>
        </w:rPr>
        <w:br/>
      </w:r>
      <w:r w:rsidRPr="00427807">
        <w:rPr>
          <w:rFonts w:ascii="Arial" w:hAnsi="Arial" w:cs="Arial"/>
          <w:i/>
        </w:rPr>
        <w:t>w sprawie podjęcia apelu w sprawie agresji Federacji Rosyjskiej na Ukrainę (głosowało 4 członków Zarządu</w:t>
      </w:r>
      <w:r w:rsidR="006F31EF">
        <w:rPr>
          <w:rFonts w:ascii="Arial" w:hAnsi="Arial" w:cs="Arial"/>
          <w:i/>
        </w:rPr>
        <w:t>, nieobecny Pan Krzysztof Dziuba</w:t>
      </w:r>
      <w:r w:rsidRPr="00427807">
        <w:rPr>
          <w:rFonts w:ascii="Arial" w:hAnsi="Arial" w:cs="Arial"/>
          <w:i/>
        </w:rPr>
        <w:t>).</w:t>
      </w:r>
    </w:p>
    <w:p w14:paraId="2D479868" w14:textId="3FEB5500" w:rsidR="00681BB1" w:rsidRPr="004C688A" w:rsidRDefault="00427807" w:rsidP="006714E9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  <w:r>
        <w:rPr>
          <w:rFonts w:ascii="Arial" w:hAnsi="Arial" w:cs="Arial"/>
          <w:i/>
          <w:color w:val="0D0D0D"/>
          <w:sz w:val="24"/>
        </w:rPr>
        <w:t>Uchwała Nr 803</w:t>
      </w:r>
      <w:r w:rsidR="004C688A" w:rsidRPr="004C688A">
        <w:rPr>
          <w:rFonts w:ascii="Arial" w:hAnsi="Arial" w:cs="Arial"/>
          <w:i/>
          <w:color w:val="0D0D0D"/>
          <w:sz w:val="24"/>
        </w:rPr>
        <w:t xml:space="preserve">/22 stanowi załącznik do protokołu. </w:t>
      </w:r>
    </w:p>
    <w:p w14:paraId="2EAEA96C" w14:textId="77777777" w:rsidR="00F0161B" w:rsidRDefault="00705372" w:rsidP="004C688A">
      <w:pPr>
        <w:spacing w:after="0" w:line="360" w:lineRule="auto"/>
        <w:ind w:right="-1"/>
        <w:jc w:val="both"/>
        <w:rPr>
          <w:rFonts w:ascii="Arial" w:hAnsi="Arial" w:cs="Arial"/>
          <w:i/>
          <w:color w:val="0D0D0D"/>
          <w:sz w:val="24"/>
        </w:rPr>
      </w:pPr>
      <w:r w:rsidRPr="00B169E4">
        <w:rPr>
          <w:rFonts w:ascii="Arial" w:hAnsi="Arial" w:cs="Arial"/>
          <w:i/>
          <w:color w:val="0D0D0D"/>
          <w:sz w:val="24"/>
        </w:rPr>
        <w:t xml:space="preserve"> </w:t>
      </w:r>
    </w:p>
    <w:p w14:paraId="7DA64D54" w14:textId="77777777" w:rsidR="000C441B" w:rsidRPr="00B169E4" w:rsidRDefault="000C441B" w:rsidP="00BB0143">
      <w:pPr>
        <w:spacing w:after="0" w:line="360" w:lineRule="auto"/>
        <w:ind w:right="-1" w:firstLine="708"/>
        <w:jc w:val="both"/>
        <w:rPr>
          <w:rFonts w:ascii="Arial" w:hAnsi="Arial" w:cs="Arial"/>
          <w:i/>
          <w:color w:val="0D0D0D"/>
          <w:sz w:val="24"/>
        </w:rPr>
      </w:pPr>
    </w:p>
    <w:p w14:paraId="6FF17916" w14:textId="77777777"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t xml:space="preserve">Pkt 6 </w:t>
      </w:r>
    </w:p>
    <w:p w14:paraId="286058D0" w14:textId="066DA8FE" w:rsidR="006F31EF" w:rsidRPr="006F31EF" w:rsidRDefault="006F31EF" w:rsidP="006F31E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6F31EF">
        <w:rPr>
          <w:rFonts w:ascii="Arial" w:hAnsi="Arial" w:cs="Arial"/>
          <w:b/>
          <w:sz w:val="24"/>
        </w:rPr>
        <w:t xml:space="preserve">Wniosek Zarządu Powiatu w Wieluniu skierowany do Prezesa Fundacji </w:t>
      </w:r>
      <w:r>
        <w:rPr>
          <w:rFonts w:ascii="Arial" w:hAnsi="Arial" w:cs="Arial"/>
          <w:b/>
          <w:sz w:val="24"/>
        </w:rPr>
        <w:br/>
      </w:r>
      <w:r w:rsidRPr="006F31EF">
        <w:rPr>
          <w:rFonts w:ascii="Arial" w:hAnsi="Arial" w:cs="Arial"/>
          <w:b/>
          <w:sz w:val="24"/>
        </w:rPr>
        <w:t>na Rzecz Rozwoju Powiatu Wieluńskiego w sprawie utworz</w:t>
      </w:r>
      <w:r>
        <w:rPr>
          <w:rFonts w:ascii="Arial" w:hAnsi="Arial" w:cs="Arial"/>
          <w:b/>
          <w:sz w:val="24"/>
        </w:rPr>
        <w:t xml:space="preserve">enia konta </w:t>
      </w:r>
      <w:r w:rsidR="00813FD5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 xml:space="preserve">na zbiórkę funduszy </w:t>
      </w:r>
      <w:r w:rsidRPr="006F31EF">
        <w:rPr>
          <w:rFonts w:ascii="Arial" w:hAnsi="Arial" w:cs="Arial"/>
          <w:b/>
          <w:sz w:val="24"/>
        </w:rPr>
        <w:t xml:space="preserve">dla uchodźców z Ukrainy przybywających na teren powiatu wieluńskiego. </w:t>
      </w:r>
    </w:p>
    <w:p w14:paraId="4CD3314F" w14:textId="7F11D3B8" w:rsidR="00914E58" w:rsidRDefault="00914E58" w:rsidP="00EA6E0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</w:p>
    <w:p w14:paraId="69F4450F" w14:textId="77777777" w:rsidR="00F65EA6" w:rsidRDefault="00F65EA6" w:rsidP="00EA6E0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/>
        </w:rPr>
      </w:pPr>
    </w:p>
    <w:p w14:paraId="5D1776B8" w14:textId="2786AC11" w:rsidR="00914E58" w:rsidRDefault="00914E58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 w:rsidR="00EF6A1D">
        <w:rPr>
          <w:rFonts w:ascii="Arial" w:hAnsi="Arial" w:cs="Arial"/>
        </w:rPr>
        <w:br/>
      </w:r>
      <w:r>
        <w:rPr>
          <w:rFonts w:ascii="Arial" w:hAnsi="Arial" w:cs="Arial"/>
        </w:rPr>
        <w:t>że</w:t>
      </w:r>
      <w:r w:rsidR="00EF6A1D">
        <w:rPr>
          <w:rFonts w:ascii="Arial" w:hAnsi="Arial" w:cs="Arial"/>
        </w:rPr>
        <w:t xml:space="preserve"> wystosował już takie pismo do Prezesa Fundacji. Następnie odczytał treść przedmiotowego pisma. </w:t>
      </w:r>
      <w:r w:rsidR="009B4FB4">
        <w:rPr>
          <w:rFonts w:ascii="Arial" w:hAnsi="Arial" w:cs="Arial"/>
        </w:rPr>
        <w:t xml:space="preserve">Zaznaczył, że po wczorajszym przyjęciu dzieci wie, </w:t>
      </w:r>
      <w:r w:rsidR="009B4FB4">
        <w:rPr>
          <w:rFonts w:ascii="Arial" w:hAnsi="Arial" w:cs="Arial"/>
        </w:rPr>
        <w:br/>
        <w:t>że przyszli z plecakami, nie mają nic poza tym, podróż z Kijowa trwała 4</w:t>
      </w:r>
      <w:r w:rsidR="00E22F86">
        <w:rPr>
          <w:rFonts w:ascii="Arial" w:hAnsi="Arial" w:cs="Arial"/>
        </w:rPr>
        <w:t>8</w:t>
      </w:r>
      <w:r w:rsidR="009B4FB4">
        <w:rPr>
          <w:rFonts w:ascii="Arial" w:hAnsi="Arial" w:cs="Arial"/>
        </w:rPr>
        <w:t>h</w:t>
      </w:r>
      <w:r w:rsidR="00E22F86">
        <w:rPr>
          <w:rFonts w:ascii="Arial" w:hAnsi="Arial" w:cs="Arial"/>
        </w:rPr>
        <w:t xml:space="preserve">, dojeżdżali różnymi środkami komunikacji, co omówił, więc sytuacja jest </w:t>
      </w:r>
      <w:r w:rsidR="00E22F86">
        <w:rPr>
          <w:rFonts w:ascii="Arial" w:hAnsi="Arial" w:cs="Arial"/>
        </w:rPr>
        <w:br/>
        <w:t xml:space="preserve">nie do pozazdroszczenia, a są osoby, które </w:t>
      </w:r>
      <w:r w:rsidR="00FC5E5D">
        <w:rPr>
          <w:rFonts w:ascii="Arial" w:hAnsi="Arial" w:cs="Arial"/>
        </w:rPr>
        <w:t>nie mają możliwości lokalowych, ale chcą wesprzeć finansowo te osoby. Trzeba kupić rzeczy codziennego użytku, ubrania itd., więc należy podjąć działania. Poinformował, że wczoraj rozmawiał z Prezesem Fundacji, który poprosił</w:t>
      </w:r>
      <w:r w:rsidR="00B25C5F">
        <w:rPr>
          <w:rFonts w:ascii="Arial" w:hAnsi="Arial" w:cs="Arial"/>
        </w:rPr>
        <w:t xml:space="preserve"> o taki wniosek, żeby dzisiaj na swoich zarządzie, zwołanym w trybie pilnym, też takie konto mógł </w:t>
      </w:r>
      <w:r w:rsidR="00763D45">
        <w:rPr>
          <w:rFonts w:ascii="Arial" w:hAnsi="Arial" w:cs="Arial"/>
        </w:rPr>
        <w:t>ut</w:t>
      </w:r>
      <w:r w:rsidR="00877A3E">
        <w:rPr>
          <w:rFonts w:ascii="Arial" w:hAnsi="Arial" w:cs="Arial"/>
        </w:rPr>
        <w:t>w</w:t>
      </w:r>
      <w:r w:rsidR="00763D45">
        <w:rPr>
          <w:rFonts w:ascii="Arial" w:hAnsi="Arial" w:cs="Arial"/>
        </w:rPr>
        <w:t>o</w:t>
      </w:r>
      <w:r w:rsidR="00877A3E">
        <w:rPr>
          <w:rFonts w:ascii="Arial" w:hAnsi="Arial" w:cs="Arial"/>
        </w:rPr>
        <w:t>rzyć</w:t>
      </w:r>
      <w:r w:rsidR="00B25C5F">
        <w:rPr>
          <w:rFonts w:ascii="Arial" w:hAnsi="Arial" w:cs="Arial"/>
        </w:rPr>
        <w:t xml:space="preserve">. </w:t>
      </w:r>
    </w:p>
    <w:p w14:paraId="45F1DCEB" w14:textId="42FD5EBC" w:rsidR="009B4FB4" w:rsidRPr="00133DB2" w:rsidRDefault="009B4FB4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81258">
        <w:rPr>
          <w:rFonts w:ascii="Arial" w:hAnsi="Arial" w:cs="Arial"/>
          <w:b/>
        </w:rPr>
        <w:t>Pan Zenon Kołodziej – naczelnik Wydział</w:t>
      </w:r>
      <w:r w:rsidR="00FD1F18">
        <w:rPr>
          <w:rFonts w:ascii="Arial" w:hAnsi="Arial" w:cs="Arial"/>
          <w:b/>
        </w:rPr>
        <w:t>u</w:t>
      </w:r>
      <w:r w:rsidRPr="00781258">
        <w:rPr>
          <w:rFonts w:ascii="Arial" w:hAnsi="Arial" w:cs="Arial"/>
          <w:b/>
        </w:rPr>
        <w:t xml:space="preserve"> Edukacji, Kultury, Sportu </w:t>
      </w:r>
      <w:r>
        <w:rPr>
          <w:rFonts w:ascii="Arial" w:hAnsi="Arial" w:cs="Arial"/>
          <w:b/>
        </w:rPr>
        <w:br/>
      </w:r>
      <w:r w:rsidRPr="00781258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877A3E" w:rsidRPr="00877A3E">
        <w:rPr>
          <w:rFonts w:ascii="Arial" w:hAnsi="Arial" w:cs="Arial"/>
        </w:rPr>
        <w:t>przekazał, że rozmawiał z</w:t>
      </w:r>
      <w:r w:rsidR="00877A3E">
        <w:rPr>
          <w:rFonts w:ascii="Arial" w:hAnsi="Arial" w:cs="Arial"/>
        </w:rPr>
        <w:t xml:space="preserve"> Prezesem Fundacji</w:t>
      </w:r>
      <w:r w:rsidR="00877A3E" w:rsidRPr="00877A3E">
        <w:rPr>
          <w:rFonts w:ascii="Arial" w:hAnsi="Arial" w:cs="Arial"/>
        </w:rPr>
        <w:t xml:space="preserve">, żeby Zarząd podjął decyzję o </w:t>
      </w:r>
      <w:r w:rsidR="00877A3E">
        <w:rPr>
          <w:rFonts w:ascii="Arial" w:hAnsi="Arial" w:cs="Arial"/>
        </w:rPr>
        <w:t xml:space="preserve">takim koncie, a czy to będzie subkonto, czy wyodrębnione nowe konto </w:t>
      </w:r>
      <w:r w:rsidR="00877A3E">
        <w:rPr>
          <w:rFonts w:ascii="Arial" w:hAnsi="Arial" w:cs="Arial"/>
        </w:rPr>
        <w:br/>
        <w:t xml:space="preserve">to już byłaby decyzja po analizie prawnej. Chodzi o to, że to może będzie nowy rachunek, żeby tu nie było ograniczenia. </w:t>
      </w:r>
    </w:p>
    <w:p w14:paraId="1109F143" w14:textId="41DFFC7E" w:rsidR="00877A3E" w:rsidRDefault="00914E58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77A3E" w:rsidRPr="00877A3E">
        <w:rPr>
          <w:rFonts w:ascii="Arial" w:hAnsi="Arial" w:cs="Arial"/>
        </w:rPr>
        <w:t xml:space="preserve">odpowiedział, że tak. </w:t>
      </w:r>
      <w:r w:rsidR="00FD1F18">
        <w:rPr>
          <w:rFonts w:ascii="Arial" w:hAnsi="Arial" w:cs="Arial"/>
        </w:rPr>
        <w:t>Zarządził głosowanie</w:t>
      </w:r>
      <w:r w:rsidR="00763D45">
        <w:rPr>
          <w:rFonts w:ascii="Arial" w:hAnsi="Arial" w:cs="Arial"/>
        </w:rPr>
        <w:t xml:space="preserve">. </w:t>
      </w:r>
    </w:p>
    <w:p w14:paraId="44228B5F" w14:textId="77777777" w:rsidR="00763D45" w:rsidRDefault="00763D45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CD9BC0B" w14:textId="77777777" w:rsidR="00763D45" w:rsidRPr="00877A3E" w:rsidRDefault="00763D45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4A2C2EE6" w14:textId="23FE3ED7" w:rsidR="00763D45" w:rsidRPr="00763D45" w:rsidRDefault="00763D45" w:rsidP="00763D4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763D45">
        <w:rPr>
          <w:rFonts w:ascii="Arial" w:hAnsi="Arial" w:cs="Arial"/>
          <w:i/>
        </w:rPr>
        <w:lastRenderedPageBreak/>
        <w:t xml:space="preserve">      </w:t>
      </w:r>
      <w:r>
        <w:rPr>
          <w:rFonts w:ascii="Arial" w:hAnsi="Arial" w:cs="Arial"/>
          <w:i/>
        </w:rPr>
        <w:tab/>
      </w:r>
      <w:r w:rsidRPr="00763D45">
        <w:rPr>
          <w:rFonts w:ascii="Arial" w:hAnsi="Arial" w:cs="Arial"/>
          <w:i/>
        </w:rPr>
        <w:t xml:space="preserve">Zarząd Powiatu w Wieluniu jednogłośnie (przy 4 głosach „za”) przyjął wniosek Zarządu Powiatu w Wieluniu skierowany do Prezesa Fundacji na Rzecz Rozwoju Powiatu Wieluńskiego w sprawie utworzenia konta na zbiórkę funduszy </w:t>
      </w:r>
      <w:r>
        <w:rPr>
          <w:rFonts w:ascii="Arial" w:hAnsi="Arial" w:cs="Arial"/>
          <w:i/>
        </w:rPr>
        <w:br/>
      </w:r>
      <w:r w:rsidRPr="00763D45">
        <w:rPr>
          <w:rFonts w:ascii="Arial" w:hAnsi="Arial" w:cs="Arial"/>
          <w:i/>
        </w:rPr>
        <w:t>dla uchodźców z Ukrainy przybywających na teren powiatu wieluńskiego (głosowało 4 członków Zarządu</w:t>
      </w:r>
      <w:r>
        <w:rPr>
          <w:rFonts w:ascii="Arial" w:hAnsi="Arial" w:cs="Arial"/>
          <w:i/>
        </w:rPr>
        <w:t>, nieobecny Pan Krzysztof Dziuba</w:t>
      </w:r>
      <w:r w:rsidRPr="00763D45">
        <w:rPr>
          <w:rFonts w:ascii="Arial" w:hAnsi="Arial" w:cs="Arial"/>
          <w:i/>
        </w:rPr>
        <w:t>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Pismo w ww. sprawie stanowi załącznik do protokołu. </w:t>
      </w:r>
      <w:r w:rsidRPr="00763D45">
        <w:rPr>
          <w:rFonts w:ascii="Arial" w:hAnsi="Arial" w:cs="Arial"/>
          <w:i/>
        </w:rPr>
        <w:t xml:space="preserve"> </w:t>
      </w:r>
    </w:p>
    <w:p w14:paraId="59D61E7C" w14:textId="5B0A3D2B" w:rsidR="00877A3E" w:rsidRDefault="00877A3E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32D989F7" w14:textId="77777777" w:rsidR="00F65EA6" w:rsidRDefault="00F65EA6" w:rsidP="00914E5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14:paraId="4653FCD8" w14:textId="7BFC030F" w:rsidR="000C441B" w:rsidRPr="006F40ED" w:rsidRDefault="00763D45" w:rsidP="0018187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przekazał Zarządowi, że zmieniły się wnioski składane do Polskiego Ładu. </w:t>
      </w:r>
      <w:r w:rsidR="00FD1F18">
        <w:rPr>
          <w:rFonts w:ascii="Arial" w:hAnsi="Arial" w:cs="Arial"/>
        </w:rPr>
        <w:t>Po rozmowie z panem wójtem podjęli w kierownictwie decyzję o tym, że z</w:t>
      </w:r>
      <w:r>
        <w:rPr>
          <w:rFonts w:ascii="Arial" w:hAnsi="Arial" w:cs="Arial"/>
        </w:rPr>
        <w:t xml:space="preserve">amiast Załęcza Wielkiego </w:t>
      </w:r>
      <w:r>
        <w:rPr>
          <w:rFonts w:ascii="Arial" w:hAnsi="Arial" w:cs="Arial"/>
        </w:rPr>
        <w:br/>
        <w:t xml:space="preserve">składamy wniosek i ten wniosek został złożony na Bieniec. Z tego powodu, </w:t>
      </w:r>
      <w:r w:rsidR="00FD1F18">
        <w:rPr>
          <w:rFonts w:ascii="Arial" w:hAnsi="Arial" w:cs="Arial"/>
        </w:rPr>
        <w:br/>
      </w:r>
      <w:r>
        <w:rPr>
          <w:rFonts w:ascii="Arial" w:hAnsi="Arial" w:cs="Arial"/>
        </w:rPr>
        <w:t>że w Załęczu Wielkim pan wójt planuje kanalizację</w:t>
      </w:r>
      <w:r w:rsidR="00222AED">
        <w:rPr>
          <w:rFonts w:ascii="Arial" w:hAnsi="Arial" w:cs="Arial"/>
        </w:rPr>
        <w:t xml:space="preserve"> i to nie było wcześniej uzgodnione. Pan wójt o tym nie mówił tylko mówił wcześniej </w:t>
      </w:r>
      <w:r w:rsidR="00FD1F18">
        <w:rPr>
          <w:rFonts w:ascii="Arial" w:hAnsi="Arial" w:cs="Arial"/>
        </w:rPr>
        <w:t xml:space="preserve">cały czas </w:t>
      </w:r>
      <w:r w:rsidR="00222AED">
        <w:rPr>
          <w:rFonts w:ascii="Arial" w:hAnsi="Arial" w:cs="Arial"/>
        </w:rPr>
        <w:t>o Popowicach</w:t>
      </w:r>
      <w:r w:rsidR="003C5945">
        <w:rPr>
          <w:rFonts w:ascii="Arial" w:hAnsi="Arial" w:cs="Arial"/>
        </w:rPr>
        <w:t xml:space="preserve">, a nie o Załęczu Wielkim i byłoby bardzo niegospodarnie, jeżelibyśmy to robili, dostali środki, a później zmieniali. </w:t>
      </w:r>
      <w:r w:rsidR="001F6E31">
        <w:rPr>
          <w:rFonts w:ascii="Arial" w:hAnsi="Arial" w:cs="Arial"/>
        </w:rPr>
        <w:t xml:space="preserve">Powiedział, że myśli, że wszyscy są zgodni, co do tego. </w:t>
      </w:r>
      <w:r w:rsidR="00FD1F18">
        <w:rPr>
          <w:rFonts w:ascii="Arial" w:hAnsi="Arial" w:cs="Arial"/>
        </w:rPr>
        <w:t>Powiedział, że j</w:t>
      </w:r>
      <w:r w:rsidR="001F6E31">
        <w:rPr>
          <w:rFonts w:ascii="Arial" w:hAnsi="Arial" w:cs="Arial"/>
        </w:rPr>
        <w:t xml:space="preserve">eżeli ktoś ma odmienne zdanie. </w:t>
      </w:r>
      <w:r w:rsidR="00FD1F18" w:rsidRPr="00FD1F18">
        <w:rPr>
          <w:rFonts w:ascii="Arial" w:hAnsi="Arial" w:cs="Arial"/>
          <w:i/>
          <w:iCs/>
        </w:rPr>
        <w:t>Nikt się nie zgłosił</w:t>
      </w:r>
      <w:r w:rsidR="00FD1F18">
        <w:rPr>
          <w:rFonts w:ascii="Arial" w:hAnsi="Arial" w:cs="Arial"/>
        </w:rPr>
        <w:t xml:space="preserve">. </w:t>
      </w:r>
      <w:r w:rsidR="001F6E31">
        <w:rPr>
          <w:rFonts w:ascii="Arial" w:hAnsi="Arial" w:cs="Arial"/>
        </w:rPr>
        <w:t xml:space="preserve">Wójt apelował, </w:t>
      </w:r>
      <w:r w:rsidR="00FD1F18">
        <w:rPr>
          <w:rFonts w:ascii="Arial" w:hAnsi="Arial" w:cs="Arial"/>
        </w:rPr>
        <w:br/>
      </w:r>
      <w:r w:rsidR="001F6E31">
        <w:rPr>
          <w:rFonts w:ascii="Arial" w:hAnsi="Arial" w:cs="Arial"/>
        </w:rPr>
        <w:t>że chce zrobić Bieniec i będzie partycypował w kosztach tego przedsięwzięcia, jeśli otrzymamy środki</w:t>
      </w:r>
      <w:r w:rsidR="00F358A6">
        <w:rPr>
          <w:rFonts w:ascii="Arial" w:hAnsi="Arial" w:cs="Arial"/>
        </w:rPr>
        <w:t xml:space="preserve">. Dodał, że rozumie, że przez aklamację wszyscy są zgodni. Przeszedł do następnego punktu obrad. </w:t>
      </w:r>
    </w:p>
    <w:p w14:paraId="37B6868F" w14:textId="5E8E9F6C" w:rsidR="001A3919" w:rsidRDefault="001A3919" w:rsidP="00AE533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2086D225" w14:textId="6F389C19" w:rsidR="00F65EA6" w:rsidRDefault="00F65EA6" w:rsidP="00AE533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69C94FEF" w14:textId="77777777" w:rsidR="00F65EA6" w:rsidRPr="00AE5337" w:rsidRDefault="00F65EA6" w:rsidP="00AE533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7054E800" w14:textId="77777777" w:rsidR="008A473B" w:rsidRPr="003619A5" w:rsidRDefault="003619A5" w:rsidP="00AE5337">
      <w:pPr>
        <w:pStyle w:val="Nagwek1"/>
        <w:numPr>
          <w:ilvl w:val="0"/>
          <w:numId w:val="0"/>
        </w:numPr>
        <w:spacing w:before="0" w:line="360" w:lineRule="auto"/>
        <w:ind w:left="3972" w:firstLine="276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t>Pkt 7</w:t>
      </w:r>
    </w:p>
    <w:p w14:paraId="2382A6B2" w14:textId="6DD5D3BD" w:rsidR="00F358A6" w:rsidRPr="00F358A6" w:rsidRDefault="00F358A6" w:rsidP="00F358A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358A6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przedłożenia autopoprawki projektu uchwały Rady Powiatu w Wieluniu w sprawie zmiany Wieloletniej Prognozy Finansowej Powiatu Wieluńskiego na lata 2022-2033. </w:t>
      </w:r>
    </w:p>
    <w:p w14:paraId="53198EBE" w14:textId="77777777" w:rsidR="00AE5337" w:rsidRDefault="00AE5337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1D5E1B13" w14:textId="77777777" w:rsidR="002C18B5" w:rsidRPr="00AE5337" w:rsidRDefault="002C18B5" w:rsidP="00AC3B7F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71495122" w14:textId="77777777" w:rsidR="002C18B5" w:rsidRDefault="00A513CC" w:rsidP="00A513C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6412AC">
        <w:rPr>
          <w:rFonts w:ascii="Arial" w:hAnsi="Arial" w:cs="Arial"/>
        </w:rPr>
        <w:t xml:space="preserve">udzielił głosu </w:t>
      </w:r>
      <w:r w:rsidR="00E01BBE">
        <w:rPr>
          <w:rFonts w:ascii="Arial" w:hAnsi="Arial" w:cs="Arial"/>
        </w:rPr>
        <w:br/>
      </w:r>
      <w:r w:rsidR="002C18B5">
        <w:rPr>
          <w:rFonts w:ascii="Arial" w:hAnsi="Arial" w:cs="Arial"/>
        </w:rPr>
        <w:t xml:space="preserve">panu skarbnikowi. </w:t>
      </w:r>
    </w:p>
    <w:p w14:paraId="1685F2FB" w14:textId="1AD17EB9" w:rsidR="00A513CC" w:rsidRPr="002C18B5" w:rsidRDefault="002C18B5" w:rsidP="00A513C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2C18B5">
        <w:rPr>
          <w:rFonts w:ascii="Arial" w:hAnsi="Arial" w:cs="Arial"/>
          <w:b/>
        </w:rPr>
        <w:t xml:space="preserve">Pan Przemysław Krężel – skarbnik powiatu </w:t>
      </w:r>
      <w:r w:rsidRPr="002C18B5">
        <w:rPr>
          <w:rFonts w:ascii="Arial" w:hAnsi="Arial" w:cs="Arial"/>
        </w:rPr>
        <w:t xml:space="preserve">omówił projekt przedmiotowej uchwały. </w:t>
      </w:r>
    </w:p>
    <w:p w14:paraId="71F74DF4" w14:textId="22E991B8" w:rsidR="002C18B5" w:rsidRDefault="002C18B5" w:rsidP="002C18B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D2A9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zapytał, czy radni otrzymali już </w:t>
      </w:r>
      <w:r w:rsidR="0089389C">
        <w:rPr>
          <w:rFonts w:ascii="Arial" w:hAnsi="Arial" w:cs="Arial"/>
        </w:rPr>
        <w:t xml:space="preserve">właściwą </w:t>
      </w:r>
      <w:r>
        <w:rPr>
          <w:rFonts w:ascii="Arial" w:hAnsi="Arial" w:cs="Arial"/>
        </w:rPr>
        <w:t xml:space="preserve">autopoprawkę. </w:t>
      </w:r>
    </w:p>
    <w:p w14:paraId="645B2A5B" w14:textId="29DEE889" w:rsidR="002C18B5" w:rsidRPr="0089389C" w:rsidRDefault="0089389C" w:rsidP="002C18B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Agnieszka Krysiak – Biuro Rady i Zarządu Powiatu </w:t>
      </w:r>
      <w:r w:rsidRPr="0089389C">
        <w:rPr>
          <w:rFonts w:ascii="Arial" w:hAnsi="Arial" w:cs="Arial"/>
        </w:rPr>
        <w:t xml:space="preserve">odpowiedziała, </w:t>
      </w:r>
      <w:r>
        <w:rPr>
          <w:rFonts w:ascii="Arial" w:hAnsi="Arial" w:cs="Arial"/>
        </w:rPr>
        <w:br/>
      </w:r>
      <w:r w:rsidRPr="0089389C">
        <w:rPr>
          <w:rFonts w:ascii="Arial" w:hAnsi="Arial" w:cs="Arial"/>
        </w:rPr>
        <w:t>że radni otrzymali właściwą autopoprawkę, która była już omawiana przez pana skarbnika na Komisji Budżetu, Zdrowia i Gospodarki Rady Powiatu w Wieluniu.</w:t>
      </w:r>
      <w:r w:rsidR="00567DAA">
        <w:rPr>
          <w:rFonts w:ascii="Arial" w:hAnsi="Arial" w:cs="Arial"/>
        </w:rPr>
        <w:t xml:space="preserve"> </w:t>
      </w:r>
      <w:r w:rsidRPr="0089389C">
        <w:rPr>
          <w:rFonts w:ascii="Arial" w:hAnsi="Arial" w:cs="Arial"/>
        </w:rPr>
        <w:t xml:space="preserve"> </w:t>
      </w:r>
    </w:p>
    <w:p w14:paraId="6F6D4B97" w14:textId="782FEB05" w:rsidR="00567DAA" w:rsidRPr="00567DAA" w:rsidRDefault="0076213A" w:rsidP="005670F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567DAA">
        <w:rPr>
          <w:rFonts w:ascii="Arial" w:hAnsi="Arial" w:cs="Arial"/>
          <w:b/>
          <w:sz w:val="24"/>
        </w:rPr>
        <w:t xml:space="preserve">Pan Przemysław Krężel – skarbnik powiatu </w:t>
      </w:r>
      <w:r w:rsidR="00567DAA" w:rsidRPr="00567DAA">
        <w:rPr>
          <w:rFonts w:ascii="Arial" w:hAnsi="Arial" w:cs="Arial"/>
          <w:sz w:val="24"/>
        </w:rPr>
        <w:t xml:space="preserve">potwierdził, że autopoprawka była omawiana na wyżej wskazanej Komisji. </w:t>
      </w:r>
    </w:p>
    <w:p w14:paraId="202E94F6" w14:textId="6766C3F3" w:rsidR="009A789C" w:rsidRDefault="0076213A" w:rsidP="005670F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434E5">
        <w:rPr>
          <w:rFonts w:ascii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</w:rPr>
        <w:t xml:space="preserve">zarządził głosowanie „za” podjęciem uchwały. </w:t>
      </w:r>
    </w:p>
    <w:p w14:paraId="3776862C" w14:textId="6B0C708B" w:rsidR="002C18B5" w:rsidRDefault="002C18B5" w:rsidP="005670F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574673D7" w14:textId="44D6D5F3" w:rsidR="00F65EA6" w:rsidRDefault="00F65EA6" w:rsidP="005670F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00DA92C3" w14:textId="77777777" w:rsidR="00F65EA6" w:rsidRDefault="00F65EA6" w:rsidP="005670F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02E19256" w14:textId="142CEC3E" w:rsidR="0042183F" w:rsidRPr="0042183F" w:rsidRDefault="0042183F" w:rsidP="004218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42183F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42183F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42183F">
        <w:rPr>
          <w:rFonts w:ascii="Arial" w:hAnsi="Arial" w:cs="Arial"/>
          <w:i/>
        </w:rPr>
        <w:br/>
        <w:t xml:space="preserve">Nr 804/22 w sprawie przedłożenia autopoprawki projektu uchwały Rady Powiatu </w:t>
      </w:r>
      <w:r w:rsidRPr="0042183F">
        <w:rPr>
          <w:rFonts w:ascii="Arial" w:hAnsi="Arial" w:cs="Arial"/>
          <w:i/>
        </w:rPr>
        <w:br/>
        <w:t>w Wieluniu w sprawie zmiany Wieloletniej Prognozy Finansowej Powiatu Wieluńskiego na lata 2022-2033 (głosowało 4 członków Zarządu</w:t>
      </w:r>
      <w:r w:rsidR="00FD1F18">
        <w:rPr>
          <w:rFonts w:ascii="Arial" w:hAnsi="Arial" w:cs="Arial"/>
          <w:i/>
        </w:rPr>
        <w:t>,</w:t>
      </w:r>
      <w:r w:rsidR="00FD1F18" w:rsidRPr="00FD1F18">
        <w:rPr>
          <w:rFonts w:ascii="Arial" w:hAnsi="Arial" w:cs="Arial"/>
          <w:i/>
        </w:rPr>
        <w:t xml:space="preserve"> </w:t>
      </w:r>
      <w:r w:rsidR="00FD1F18">
        <w:rPr>
          <w:rFonts w:ascii="Arial" w:hAnsi="Arial" w:cs="Arial"/>
          <w:i/>
        </w:rPr>
        <w:t>nieobecny Pan Krzysztof Dziuba</w:t>
      </w:r>
      <w:r w:rsidRPr="0042183F">
        <w:rPr>
          <w:rFonts w:ascii="Arial" w:hAnsi="Arial" w:cs="Arial"/>
          <w:i/>
        </w:rPr>
        <w:t>).</w:t>
      </w:r>
    </w:p>
    <w:p w14:paraId="59061BA0" w14:textId="2BEC7BD1" w:rsidR="002C18B5" w:rsidRPr="0042183F" w:rsidRDefault="0042183F" w:rsidP="0042183F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42183F">
        <w:rPr>
          <w:rFonts w:ascii="Arial" w:hAnsi="Arial" w:cs="Arial"/>
          <w:i/>
          <w:sz w:val="24"/>
        </w:rPr>
        <w:t xml:space="preserve">Uchwała Nr 804/22 stanowi załącznik do protokołu. </w:t>
      </w:r>
    </w:p>
    <w:p w14:paraId="705E1AD9" w14:textId="77777777" w:rsidR="00181874" w:rsidRDefault="00181874" w:rsidP="00F422D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5756652" w14:textId="6C783BDC" w:rsidR="00EF5A38" w:rsidRDefault="002F6495" w:rsidP="0042183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</w:p>
    <w:p w14:paraId="13E34304" w14:textId="77777777" w:rsidR="006478AA" w:rsidRPr="0076213A" w:rsidRDefault="006478AA" w:rsidP="002F649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4AC957EB" w14:textId="77777777" w:rsidR="0076213A" w:rsidRPr="0076213A" w:rsidRDefault="0076213A" w:rsidP="007922C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293EAACA" w14:textId="77777777"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D05DF8">
        <w:rPr>
          <w:rFonts w:ascii="Arial" w:hAnsi="Arial" w:cs="Arial"/>
          <w:b/>
          <w:color w:val="auto"/>
          <w:sz w:val="24"/>
          <w:szCs w:val="24"/>
        </w:rPr>
        <w:t>8</w:t>
      </w:r>
    </w:p>
    <w:p w14:paraId="04C7E8F5" w14:textId="2AC9E7C6" w:rsidR="00166EDB" w:rsidRPr="00166EDB" w:rsidRDefault="00166EDB" w:rsidP="00166EDB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166EDB">
        <w:rPr>
          <w:rFonts w:ascii="Arial" w:hAnsi="Arial" w:cs="Arial"/>
          <w:b/>
          <w:sz w:val="24"/>
        </w:rPr>
        <w:t xml:space="preserve">Zapoznanie z korektą Planu Finansowego SP ZOZ w Wieluniu na 2022 r. przekazaną pismem z dnia 25.02.2022 r. znak: SPZOZ.Ek.3.30.301.3015.6.2022. </w:t>
      </w:r>
    </w:p>
    <w:p w14:paraId="583DC559" w14:textId="77777777" w:rsidR="00AE78E1" w:rsidRDefault="00AE78E1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1ECD6C6D" w14:textId="77777777" w:rsidR="00166EDB" w:rsidRDefault="00166ED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4C8D4CD" w14:textId="49CF743A" w:rsidR="000B4535" w:rsidRDefault="00E27B3C" w:rsidP="00FE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-</w:t>
      </w:r>
      <w:r w:rsidRPr="003434E5">
        <w:rPr>
          <w:rFonts w:ascii="Arial" w:hAnsi="Arial" w:cs="Arial"/>
          <w:b/>
        </w:rPr>
        <w:t xml:space="preserve"> przewodniczący Zarządu Powiatu</w:t>
      </w:r>
      <w:r>
        <w:rPr>
          <w:rFonts w:ascii="Arial" w:hAnsi="Arial" w:cs="Arial"/>
          <w:b/>
        </w:rPr>
        <w:t xml:space="preserve"> </w:t>
      </w:r>
      <w:r w:rsidR="00166EDB">
        <w:rPr>
          <w:rFonts w:ascii="Arial" w:hAnsi="Arial" w:cs="Arial"/>
        </w:rPr>
        <w:t xml:space="preserve">przekazał, że została przedstawiona korekta. Zapytał, czy to był wniosek Komisji. </w:t>
      </w:r>
    </w:p>
    <w:p w14:paraId="32F51C0E" w14:textId="2B660038" w:rsidR="00166EDB" w:rsidRDefault="00166EDB" w:rsidP="00FE6B9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66EDB">
        <w:rPr>
          <w:rFonts w:ascii="Arial" w:hAnsi="Arial" w:cs="Arial"/>
          <w:b/>
        </w:rPr>
        <w:t xml:space="preserve">Pan Henryk Wojcieszak </w:t>
      </w:r>
      <w:r>
        <w:rPr>
          <w:rFonts w:ascii="Arial" w:hAnsi="Arial" w:cs="Arial"/>
          <w:b/>
        </w:rPr>
        <w:t>-</w:t>
      </w:r>
      <w:r w:rsidRPr="00166EDB">
        <w:rPr>
          <w:rFonts w:ascii="Arial" w:hAnsi="Arial" w:cs="Arial"/>
          <w:b/>
        </w:rPr>
        <w:t xml:space="preserve"> członek Zarządu</w:t>
      </w:r>
      <w:r>
        <w:rPr>
          <w:rFonts w:ascii="Arial" w:hAnsi="Arial" w:cs="Arial"/>
        </w:rPr>
        <w:t xml:space="preserve"> poinformował, że sprawa dotyczy korekty w planie finansowym na rok 2022 r., zmiana dotyczy pozycji nr 7 – środki </w:t>
      </w:r>
      <w:r w:rsidR="00F65EA6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wydatki majątkowe oraz pozycji nr 8 otrzymane dotacje lub dofinasowanie, </w:t>
      </w:r>
      <w:r w:rsidR="00F65EA6">
        <w:rPr>
          <w:rFonts w:ascii="Arial" w:hAnsi="Arial" w:cs="Arial"/>
        </w:rPr>
        <w:br/>
      </w:r>
      <w:r>
        <w:rPr>
          <w:rFonts w:ascii="Arial" w:hAnsi="Arial" w:cs="Arial"/>
        </w:rPr>
        <w:t xml:space="preserve">co omówił. </w:t>
      </w:r>
    </w:p>
    <w:p w14:paraId="2AEE9E2B" w14:textId="686E9801" w:rsidR="00AD00C6" w:rsidRPr="00B430B5" w:rsidRDefault="00AD00C6" w:rsidP="00166ED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lastRenderedPageBreak/>
        <w:t xml:space="preserve">Pan Marek Kieler – przewodniczący Zarządu Powiatu </w:t>
      </w:r>
      <w:r w:rsidR="00166EDB">
        <w:rPr>
          <w:rFonts w:ascii="Arial" w:hAnsi="Arial" w:cs="Arial"/>
        </w:rPr>
        <w:t xml:space="preserve">stwierdził, że Zarząd zapoznał się z przedmiotową korektą. </w:t>
      </w:r>
    </w:p>
    <w:p w14:paraId="0B1B68E7" w14:textId="77777777" w:rsidR="00AD00C6" w:rsidRPr="00AD00C6" w:rsidRDefault="00AD00C6" w:rsidP="00FD1F1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7E2AFDE7" w14:textId="3B17B61C" w:rsidR="00166EDB" w:rsidRPr="00166EDB" w:rsidRDefault="00166EDB" w:rsidP="00166ED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166EDB">
        <w:rPr>
          <w:rFonts w:ascii="Arial" w:hAnsi="Arial" w:cs="Arial"/>
          <w:i/>
          <w:sz w:val="24"/>
        </w:rPr>
        <w:t>Zarząd Powiatu w Wieluniu zapoznał się z ko</w:t>
      </w:r>
      <w:r>
        <w:rPr>
          <w:rFonts w:ascii="Arial" w:hAnsi="Arial" w:cs="Arial"/>
          <w:i/>
          <w:sz w:val="24"/>
        </w:rPr>
        <w:t xml:space="preserve">rektą Planu Finansowego </w:t>
      </w:r>
      <w:r>
        <w:rPr>
          <w:rFonts w:ascii="Arial" w:hAnsi="Arial" w:cs="Arial"/>
          <w:i/>
          <w:sz w:val="24"/>
        </w:rPr>
        <w:br/>
        <w:t xml:space="preserve">SP ZOZ </w:t>
      </w:r>
      <w:r w:rsidRPr="00166EDB">
        <w:rPr>
          <w:rFonts w:ascii="Arial" w:hAnsi="Arial" w:cs="Arial"/>
          <w:i/>
          <w:sz w:val="24"/>
        </w:rPr>
        <w:t xml:space="preserve">w Wieluniu na 2022 r. przekazaną pismem z dnia 25.02.2022 r. znak: SPZOZ.Ek.3.30.301.3015.6.2022. </w:t>
      </w:r>
    </w:p>
    <w:p w14:paraId="0F5115D7" w14:textId="2727D553" w:rsidR="008C7CBB" w:rsidRPr="000E0446" w:rsidRDefault="000E0446" w:rsidP="000E044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0E0446">
        <w:rPr>
          <w:rFonts w:ascii="Arial" w:hAnsi="Arial" w:cs="Arial"/>
          <w:i/>
          <w:sz w:val="24"/>
          <w:lang w:eastAsia="pl-PL"/>
        </w:rPr>
        <w:tab/>
      </w:r>
      <w:r w:rsidR="00166EDB">
        <w:rPr>
          <w:rFonts w:ascii="Arial" w:hAnsi="Arial" w:cs="Arial"/>
          <w:i/>
          <w:sz w:val="24"/>
        </w:rPr>
        <w:t>Materiał w ww. sprawie</w:t>
      </w:r>
      <w:r w:rsidR="003A576D" w:rsidRPr="000E0446">
        <w:rPr>
          <w:rFonts w:ascii="Arial" w:hAnsi="Arial" w:cs="Arial"/>
          <w:i/>
          <w:sz w:val="24"/>
        </w:rPr>
        <w:t xml:space="preserve"> stanowi załącznik do protokołu. </w:t>
      </w:r>
    </w:p>
    <w:p w14:paraId="34BF83AA" w14:textId="03232EFA" w:rsidR="00F27B33" w:rsidRDefault="00F27B33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77CDDCFF" w14:textId="77777777" w:rsidR="00F65EA6" w:rsidRDefault="00F65EA6" w:rsidP="000E044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56151A61" w14:textId="59B3D979" w:rsidR="00B430B5" w:rsidRPr="00166EDB" w:rsidRDefault="00B430B5" w:rsidP="00166ED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166EDB">
        <w:rPr>
          <w:rFonts w:ascii="Arial" w:hAnsi="Arial" w:cs="Arial"/>
          <w:i/>
        </w:rPr>
        <w:t xml:space="preserve">Pan Marek Kieler – przewodniczący Zarządu Powiatu </w:t>
      </w:r>
      <w:r w:rsidR="00166EDB" w:rsidRPr="00166EDB">
        <w:rPr>
          <w:rFonts w:ascii="Arial" w:hAnsi="Arial" w:cs="Arial"/>
          <w:i/>
        </w:rPr>
        <w:t xml:space="preserve">ogłosił przerwę </w:t>
      </w:r>
      <w:r w:rsidR="00166EDB">
        <w:rPr>
          <w:rFonts w:ascii="Arial" w:hAnsi="Arial" w:cs="Arial"/>
          <w:i/>
        </w:rPr>
        <w:br/>
      </w:r>
      <w:r w:rsidR="00166EDB" w:rsidRPr="00166EDB">
        <w:rPr>
          <w:rFonts w:ascii="Arial" w:hAnsi="Arial" w:cs="Arial"/>
          <w:i/>
        </w:rPr>
        <w:t>w obradach na czas trwania sesji Rady Powiatu w Wieluniu.</w:t>
      </w:r>
    </w:p>
    <w:p w14:paraId="45ABA86F" w14:textId="77777777" w:rsidR="00F65EA6" w:rsidRDefault="00F65EA6" w:rsidP="00FD1F18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0F645FA9" w14:textId="77777777" w:rsidR="00166EDB" w:rsidRDefault="00166EDB" w:rsidP="00166ED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E03251E" w14:textId="36AAA4DF" w:rsidR="00166EDB" w:rsidRDefault="00166EDB" w:rsidP="00FD1F1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166EDB">
        <w:rPr>
          <w:rFonts w:ascii="Arial" w:hAnsi="Arial" w:cs="Arial"/>
          <w:i/>
        </w:rPr>
        <w:t xml:space="preserve">Pan Marek Kieler – przewodniczący Zarządu Powiatu </w:t>
      </w:r>
      <w:r>
        <w:rPr>
          <w:rFonts w:ascii="Arial" w:hAnsi="Arial" w:cs="Arial"/>
          <w:i/>
        </w:rPr>
        <w:t>wznowił obrady</w:t>
      </w:r>
      <w:r w:rsidRPr="00166ED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  <w:t>po przerwie</w:t>
      </w:r>
      <w:r w:rsidRPr="00166EDB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Zarząd Powiatu w Wieluniu obraduje w składzie 4 osobowym. </w:t>
      </w:r>
      <w:r w:rsidR="00BC534B">
        <w:rPr>
          <w:rFonts w:ascii="Arial" w:hAnsi="Arial" w:cs="Arial"/>
          <w:i/>
        </w:rPr>
        <w:t xml:space="preserve">Nieobecny Pan Krzysztof Dziuba. </w:t>
      </w:r>
    </w:p>
    <w:p w14:paraId="3C61CE35" w14:textId="77777777" w:rsidR="00F65EA6" w:rsidRDefault="00F65EA6" w:rsidP="00166ED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B331E07" w14:textId="3D9169EF" w:rsidR="000C7D73" w:rsidRPr="00F65EA6" w:rsidRDefault="00BC534B" w:rsidP="00F65EA6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  <w:r w:rsidRPr="000C7D73">
        <w:rPr>
          <w:rFonts w:ascii="Arial" w:hAnsi="Arial" w:cs="Arial"/>
          <w:b/>
          <w:sz w:val="24"/>
        </w:rPr>
        <w:t>Pan Marek Kieler – przewodniczący Zarządu Powiatu</w:t>
      </w:r>
      <w:r w:rsidRPr="000C7D73">
        <w:rPr>
          <w:rFonts w:ascii="Arial" w:hAnsi="Arial" w:cs="Arial"/>
          <w:sz w:val="24"/>
        </w:rPr>
        <w:t xml:space="preserve"> poinformował, </w:t>
      </w:r>
      <w:r w:rsidRPr="000C7D73">
        <w:rPr>
          <w:rFonts w:ascii="Arial" w:hAnsi="Arial" w:cs="Arial"/>
          <w:sz w:val="24"/>
        </w:rPr>
        <w:br/>
        <w:t xml:space="preserve">że wpłynął materiał z wydziału edukacji </w:t>
      </w:r>
      <w:r w:rsidR="000C7D73" w:rsidRPr="000C7D73">
        <w:rPr>
          <w:rFonts w:ascii="Arial" w:hAnsi="Arial" w:cs="Arial"/>
          <w:sz w:val="24"/>
        </w:rPr>
        <w:t>pn. „</w:t>
      </w:r>
      <w:r w:rsidR="000C7D73" w:rsidRPr="000C7D73">
        <w:rPr>
          <w:rFonts w:ascii="Arial" w:hAnsi="Arial" w:cs="Arial"/>
          <w:i/>
          <w:sz w:val="24"/>
          <w:lang w:eastAsia="pl-PL"/>
        </w:rPr>
        <w:t xml:space="preserve">Podjęcie uchwały Zarządu </w:t>
      </w:r>
      <w:r w:rsidR="000C7D73">
        <w:rPr>
          <w:rFonts w:ascii="Arial" w:hAnsi="Arial" w:cs="Arial"/>
          <w:i/>
          <w:sz w:val="24"/>
          <w:lang w:eastAsia="pl-PL"/>
        </w:rPr>
        <w:br/>
      </w:r>
      <w:r w:rsidR="000C7D73" w:rsidRPr="000C7D73">
        <w:rPr>
          <w:rFonts w:ascii="Arial" w:hAnsi="Arial" w:cs="Arial"/>
          <w:i/>
          <w:sz w:val="24"/>
          <w:lang w:eastAsia="pl-PL"/>
        </w:rPr>
        <w:t xml:space="preserve">Powiatu w Wieluniu w sprawie wyznaczenia nauczyciela do pełnienia zastępstwa podczas nieobecności Dyrektora Specjalnego Ośrodka Szkolno-Wychowawczego </w:t>
      </w:r>
      <w:r w:rsidR="000C7D73">
        <w:rPr>
          <w:rFonts w:ascii="Arial" w:hAnsi="Arial" w:cs="Arial"/>
          <w:i/>
          <w:sz w:val="24"/>
          <w:lang w:eastAsia="pl-PL"/>
        </w:rPr>
        <w:br/>
      </w:r>
      <w:r w:rsidR="000C7D73" w:rsidRPr="000C7D73">
        <w:rPr>
          <w:rFonts w:ascii="Arial" w:hAnsi="Arial" w:cs="Arial"/>
          <w:i/>
          <w:sz w:val="24"/>
          <w:lang w:eastAsia="pl-PL"/>
        </w:rPr>
        <w:t>w Gromadzicach</w:t>
      </w:r>
      <w:r w:rsidR="000C7D73" w:rsidRPr="000C7D73">
        <w:rPr>
          <w:rFonts w:ascii="Arial" w:hAnsi="Arial" w:cs="Arial"/>
          <w:sz w:val="24"/>
          <w:lang w:eastAsia="pl-PL"/>
        </w:rPr>
        <w:t>”</w:t>
      </w:r>
      <w:r w:rsidR="00423C23">
        <w:rPr>
          <w:rFonts w:ascii="Arial" w:hAnsi="Arial" w:cs="Arial"/>
          <w:sz w:val="24"/>
          <w:lang w:eastAsia="pl-PL"/>
        </w:rPr>
        <w:t>, który będzie rozpatrzony w punkcie pn. „</w:t>
      </w:r>
      <w:r w:rsidR="00423C23" w:rsidRPr="00F65EA6">
        <w:rPr>
          <w:rFonts w:ascii="Arial" w:hAnsi="Arial" w:cs="Arial"/>
          <w:i/>
          <w:iCs/>
          <w:sz w:val="24"/>
          <w:lang w:eastAsia="pl-PL"/>
        </w:rPr>
        <w:t>Sprawy bieżące</w:t>
      </w:r>
      <w:r w:rsidR="00423C23">
        <w:rPr>
          <w:rFonts w:ascii="Arial" w:hAnsi="Arial" w:cs="Arial"/>
          <w:sz w:val="24"/>
          <w:lang w:eastAsia="pl-PL"/>
        </w:rPr>
        <w:t xml:space="preserve">”. </w:t>
      </w:r>
      <w:r w:rsidR="000C7D73" w:rsidRPr="000C7D73">
        <w:rPr>
          <w:rFonts w:ascii="Arial" w:hAnsi="Arial" w:cs="Arial"/>
          <w:sz w:val="24"/>
          <w:lang w:eastAsia="pl-PL"/>
        </w:rPr>
        <w:t xml:space="preserve">   </w:t>
      </w:r>
    </w:p>
    <w:p w14:paraId="1C0174D7" w14:textId="0F30A4B1" w:rsidR="00BC534B" w:rsidRDefault="00BC534B" w:rsidP="00423C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582AE12F" w14:textId="77777777" w:rsidR="00F65EA6" w:rsidRPr="00BC534B" w:rsidRDefault="00F65EA6" w:rsidP="00423C2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14:paraId="18AB6D15" w14:textId="77777777"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t>Pkt 9</w:t>
      </w:r>
    </w:p>
    <w:p w14:paraId="4EF6CAE4" w14:textId="0E5BA84A" w:rsidR="004142E3" w:rsidRPr="004142E3" w:rsidRDefault="004142E3" w:rsidP="004142E3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4142E3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przyjęcia </w:t>
      </w:r>
      <w:r>
        <w:rPr>
          <w:rFonts w:ascii="Arial" w:hAnsi="Arial" w:cs="Arial"/>
          <w:b/>
          <w:sz w:val="24"/>
          <w:lang w:eastAsia="pl-PL"/>
        </w:rPr>
        <w:br/>
        <w:t xml:space="preserve">informacji </w:t>
      </w:r>
      <w:r w:rsidRPr="004142E3">
        <w:rPr>
          <w:rFonts w:ascii="Arial" w:hAnsi="Arial" w:cs="Arial"/>
          <w:b/>
          <w:sz w:val="24"/>
          <w:lang w:eastAsia="pl-PL"/>
        </w:rPr>
        <w:t>o planowanej organizacji dodatkowych zajęć spe</w:t>
      </w:r>
      <w:r>
        <w:rPr>
          <w:rFonts w:ascii="Arial" w:hAnsi="Arial" w:cs="Arial"/>
          <w:b/>
          <w:sz w:val="24"/>
          <w:lang w:eastAsia="pl-PL"/>
        </w:rPr>
        <w:t xml:space="preserve">cjalistycznych </w:t>
      </w:r>
      <w:r>
        <w:rPr>
          <w:rFonts w:ascii="Arial" w:hAnsi="Arial" w:cs="Arial"/>
          <w:b/>
          <w:sz w:val="24"/>
          <w:lang w:eastAsia="pl-PL"/>
        </w:rPr>
        <w:br/>
        <w:t xml:space="preserve">z zakresu pomocy </w:t>
      </w:r>
      <w:r w:rsidRPr="004142E3">
        <w:rPr>
          <w:rFonts w:ascii="Arial" w:hAnsi="Arial" w:cs="Arial"/>
          <w:b/>
          <w:sz w:val="24"/>
          <w:lang w:eastAsia="pl-PL"/>
        </w:rPr>
        <w:t xml:space="preserve">psychologiczno-pedagogicznej dla uczniów szkół ponadpodstawowych prowadzonych przez Powiat Wieluński. </w:t>
      </w:r>
    </w:p>
    <w:p w14:paraId="0D3F65C9" w14:textId="000D9B79" w:rsidR="00B430B5" w:rsidRDefault="00B430B5" w:rsidP="005267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25122ACE" w14:textId="77777777" w:rsidR="00F65EA6" w:rsidRDefault="00F65EA6" w:rsidP="005267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1B3C66AE" w14:textId="77777777" w:rsidR="00423C23" w:rsidRDefault="00423C23" w:rsidP="00526704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14:paraId="54308C7C" w14:textId="18F57978" w:rsidR="00B430B5" w:rsidRDefault="00B430B5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6E40D9">
        <w:rPr>
          <w:rFonts w:ascii="Arial" w:hAnsi="Arial" w:cs="Arial"/>
        </w:rPr>
        <w:t>poprosił o udzieleni</w:t>
      </w:r>
      <w:r w:rsidR="00FD1F18">
        <w:rPr>
          <w:rFonts w:ascii="Arial" w:hAnsi="Arial" w:cs="Arial"/>
        </w:rPr>
        <w:t>e</w:t>
      </w:r>
      <w:r w:rsidR="006E40D9">
        <w:rPr>
          <w:rFonts w:ascii="Arial" w:hAnsi="Arial" w:cs="Arial"/>
        </w:rPr>
        <w:t xml:space="preserve"> wyjaśnień przez pana naczelnika Kołodzieja.</w:t>
      </w:r>
    </w:p>
    <w:p w14:paraId="6D4FEF34" w14:textId="4B4755BF" w:rsidR="006E40D9" w:rsidRDefault="006E40D9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E40D9">
        <w:rPr>
          <w:rFonts w:ascii="Arial" w:hAnsi="Arial" w:cs="Arial"/>
          <w:b/>
        </w:rPr>
        <w:lastRenderedPageBreak/>
        <w:t>Pan Łukasz Dybka – członek Zarządu</w:t>
      </w:r>
      <w:r>
        <w:rPr>
          <w:rFonts w:ascii="Arial" w:hAnsi="Arial" w:cs="Arial"/>
        </w:rPr>
        <w:t xml:space="preserve"> powiedział, że Zarząd może głosować, szkoda marnować czasu. </w:t>
      </w:r>
    </w:p>
    <w:p w14:paraId="29EDFAB3" w14:textId="0DFFB471" w:rsidR="001146C0" w:rsidRDefault="00423C23" w:rsidP="001146C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E40D9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</w:t>
      </w:r>
      <w:r w:rsidR="001146C0">
        <w:rPr>
          <w:rFonts w:ascii="Arial" w:hAnsi="Arial" w:cs="Arial"/>
        </w:rPr>
        <w:t xml:space="preserve">powiedział, że jak będą dyrektorzy przy jakiejś innej okazji </w:t>
      </w:r>
      <w:r w:rsidR="00FD1F18">
        <w:rPr>
          <w:rFonts w:ascii="Arial" w:hAnsi="Arial" w:cs="Arial"/>
        </w:rPr>
        <w:t xml:space="preserve">to </w:t>
      </w:r>
      <w:r w:rsidR="001146C0">
        <w:rPr>
          <w:rFonts w:ascii="Arial" w:hAnsi="Arial" w:cs="Arial"/>
        </w:rPr>
        <w:t xml:space="preserve">zapyta, dlaczego </w:t>
      </w:r>
      <w:r>
        <w:rPr>
          <w:rFonts w:ascii="Arial" w:hAnsi="Arial" w:cs="Arial"/>
        </w:rPr>
        <w:t xml:space="preserve">jednym to odpowiadało, </w:t>
      </w:r>
      <w:r w:rsidR="00FD1F18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innym nie, </w:t>
      </w:r>
      <w:r w:rsidR="00FD1F18">
        <w:rPr>
          <w:rFonts w:ascii="Arial" w:hAnsi="Arial" w:cs="Arial"/>
        </w:rPr>
        <w:t xml:space="preserve">tzn. </w:t>
      </w:r>
      <w:r>
        <w:rPr>
          <w:rFonts w:ascii="Arial" w:hAnsi="Arial" w:cs="Arial"/>
        </w:rPr>
        <w:t xml:space="preserve">że jedni </w:t>
      </w:r>
      <w:r w:rsidR="001146C0">
        <w:rPr>
          <w:rFonts w:ascii="Arial" w:hAnsi="Arial" w:cs="Arial"/>
        </w:rPr>
        <w:t xml:space="preserve">zwiększyli, a drudzy zmniejszyli, a ilość czasu jest zdecydowanie dłuższa, bo mamy na 10 miesięcy, wcześniej pisaliśmy </w:t>
      </w:r>
      <w:r w:rsidR="00FD1F18">
        <w:rPr>
          <w:rFonts w:ascii="Arial" w:hAnsi="Arial" w:cs="Arial"/>
        </w:rPr>
        <w:br/>
      </w:r>
      <w:r w:rsidR="001146C0">
        <w:rPr>
          <w:rFonts w:ascii="Arial" w:hAnsi="Arial" w:cs="Arial"/>
        </w:rPr>
        <w:t xml:space="preserve">na 3 miesiące, a różnicy albo nie ma wcale, albo jest zdecydowanie niewielka. </w:t>
      </w:r>
      <w:r w:rsidR="00FD1F18">
        <w:rPr>
          <w:rFonts w:ascii="Arial" w:hAnsi="Arial" w:cs="Arial"/>
        </w:rPr>
        <w:t>Zapytał, c</w:t>
      </w:r>
      <w:r w:rsidR="001146C0">
        <w:rPr>
          <w:rFonts w:ascii="Arial" w:hAnsi="Arial" w:cs="Arial"/>
        </w:rPr>
        <w:t xml:space="preserve">zy te godziny się sprawdzają, czy nie? Czy jest sens w ogóle brać? </w:t>
      </w:r>
      <w:r w:rsidR="001146C0">
        <w:rPr>
          <w:rFonts w:ascii="Arial" w:hAnsi="Arial" w:cs="Arial"/>
        </w:rPr>
        <w:tab/>
      </w:r>
      <w:r w:rsidR="001146C0">
        <w:rPr>
          <w:rFonts w:ascii="Arial" w:hAnsi="Arial" w:cs="Arial"/>
        </w:rPr>
        <w:tab/>
      </w:r>
      <w:r w:rsidR="001146C0" w:rsidRPr="00AD00C6">
        <w:rPr>
          <w:rFonts w:ascii="Arial" w:hAnsi="Arial" w:cs="Arial"/>
          <w:b/>
        </w:rPr>
        <w:t>Pan Marek Kieler – przewodniczący Zarządu Powiatu</w:t>
      </w:r>
      <w:r w:rsidR="001146C0">
        <w:rPr>
          <w:rFonts w:ascii="Arial" w:hAnsi="Arial" w:cs="Arial"/>
          <w:b/>
        </w:rPr>
        <w:t xml:space="preserve"> </w:t>
      </w:r>
      <w:r w:rsidR="001146C0" w:rsidRPr="001146C0">
        <w:rPr>
          <w:rFonts w:ascii="Arial" w:hAnsi="Arial" w:cs="Arial"/>
        </w:rPr>
        <w:t>udzielił głosu panu</w:t>
      </w:r>
      <w:r w:rsidR="001146C0">
        <w:rPr>
          <w:rFonts w:ascii="Arial" w:hAnsi="Arial" w:cs="Arial"/>
          <w:b/>
        </w:rPr>
        <w:t xml:space="preserve"> </w:t>
      </w:r>
      <w:r w:rsidR="001146C0">
        <w:rPr>
          <w:rFonts w:ascii="Arial" w:hAnsi="Arial" w:cs="Arial"/>
        </w:rPr>
        <w:t xml:space="preserve">Dyrektorowi Wróblowi. </w:t>
      </w:r>
    </w:p>
    <w:p w14:paraId="1B69D6B0" w14:textId="04C8B277" w:rsidR="00092817" w:rsidRDefault="001146C0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146C0">
        <w:rPr>
          <w:rFonts w:ascii="Arial" w:hAnsi="Arial" w:cs="Arial"/>
          <w:b/>
        </w:rPr>
        <w:t>Pan Mariusz Wróbel – p.o. dyrektora ZS nr 3 im. M. Kopernika w Wieluniu</w:t>
      </w:r>
      <w:r>
        <w:rPr>
          <w:rFonts w:ascii="Arial" w:hAnsi="Arial" w:cs="Arial"/>
        </w:rPr>
        <w:t xml:space="preserve"> odpowiedział, że </w:t>
      </w:r>
      <w:r w:rsidR="004F39B9">
        <w:rPr>
          <w:rFonts w:ascii="Arial" w:hAnsi="Arial" w:cs="Arial"/>
        </w:rPr>
        <w:t xml:space="preserve">jeśli chodzi o pomoc psychologiczno-pedagogiczną, o którą wnioskują to jest ta dodatkowa pomoc psychologiczno-pedagogiczna związana </w:t>
      </w:r>
      <w:r w:rsidR="004F39B9">
        <w:rPr>
          <w:rFonts w:ascii="Arial" w:hAnsi="Arial" w:cs="Arial"/>
        </w:rPr>
        <w:br/>
        <w:t>z rozporzą</w:t>
      </w:r>
      <w:r w:rsidR="00092817">
        <w:rPr>
          <w:rFonts w:ascii="Arial" w:hAnsi="Arial" w:cs="Arial"/>
        </w:rPr>
        <w:t>dzeniem Ministra E</w:t>
      </w:r>
      <w:r w:rsidR="004F39B9">
        <w:rPr>
          <w:rFonts w:ascii="Arial" w:hAnsi="Arial" w:cs="Arial"/>
        </w:rPr>
        <w:t>dukacji w ramach pomocy uczniom po nauczaniu zdalnym. Jeżeli chodzi o przydział pomocy psychologiczno-pedagogicznej według rozporządzenia</w:t>
      </w:r>
      <w:r w:rsidR="00291EB7">
        <w:rPr>
          <w:rFonts w:ascii="Arial" w:hAnsi="Arial" w:cs="Arial"/>
        </w:rPr>
        <w:t>,</w:t>
      </w:r>
      <w:r w:rsidR="004F39B9">
        <w:rPr>
          <w:rFonts w:ascii="Arial" w:hAnsi="Arial" w:cs="Arial"/>
        </w:rPr>
        <w:t xml:space="preserve"> </w:t>
      </w:r>
      <w:r w:rsidR="00291EB7">
        <w:rPr>
          <w:rFonts w:ascii="Arial" w:hAnsi="Arial" w:cs="Arial"/>
        </w:rPr>
        <w:t xml:space="preserve">to </w:t>
      </w:r>
      <w:r w:rsidR="004F39B9">
        <w:rPr>
          <w:rFonts w:ascii="Arial" w:hAnsi="Arial" w:cs="Arial"/>
        </w:rPr>
        <w:t>jest uzależniona od liczby uczniów w szkole</w:t>
      </w:r>
      <w:r w:rsidR="00013F90">
        <w:rPr>
          <w:rFonts w:ascii="Arial" w:hAnsi="Arial" w:cs="Arial"/>
        </w:rPr>
        <w:t>. Dodał, że mógł maksymalnie mając około 500 uczniów w szkole</w:t>
      </w:r>
      <w:r w:rsidR="00291EB7">
        <w:rPr>
          <w:rFonts w:ascii="Arial" w:hAnsi="Arial" w:cs="Arial"/>
        </w:rPr>
        <w:t>,</w:t>
      </w:r>
      <w:r w:rsidR="00013F90">
        <w:rPr>
          <w:rFonts w:ascii="Arial" w:hAnsi="Arial" w:cs="Arial"/>
        </w:rPr>
        <w:t xml:space="preserve"> wziąć tej pomocy psychologiczno-pedagogicznej około 300 h. Jednak sukcesywnie analizując to z nauczycielami, </w:t>
      </w:r>
      <w:r w:rsidR="00013F90">
        <w:rPr>
          <w:rFonts w:ascii="Arial" w:hAnsi="Arial" w:cs="Arial"/>
        </w:rPr>
        <w:br/>
        <w:t xml:space="preserve">z pedagogiem szkolnym </w:t>
      </w:r>
      <w:r w:rsidR="00291EB7">
        <w:rPr>
          <w:rFonts w:ascii="Arial" w:hAnsi="Arial" w:cs="Arial"/>
        </w:rPr>
        <w:t xml:space="preserve">- </w:t>
      </w:r>
      <w:r w:rsidR="00013F90">
        <w:rPr>
          <w:rFonts w:ascii="Arial" w:hAnsi="Arial" w:cs="Arial"/>
        </w:rPr>
        <w:t xml:space="preserve">nie mając psychologa w szkole i nie wiedząc jakie będzie zatrudnienie od 1. </w:t>
      </w:r>
      <w:r w:rsidR="009B0D6B">
        <w:rPr>
          <w:rFonts w:ascii="Arial" w:hAnsi="Arial" w:cs="Arial"/>
        </w:rPr>
        <w:t>w</w:t>
      </w:r>
      <w:r w:rsidR="00013F90">
        <w:rPr>
          <w:rFonts w:ascii="Arial" w:hAnsi="Arial" w:cs="Arial"/>
        </w:rPr>
        <w:t xml:space="preserve">rześnia 2022 r., analizując potrzeby uczniów jakie jest zapotrzebowanie mając punkt konsultacyjny z Poradni Psychologiczno-Pedagogicznej </w:t>
      </w:r>
      <w:r w:rsidR="009B0D6B">
        <w:rPr>
          <w:rFonts w:ascii="Arial" w:hAnsi="Arial" w:cs="Arial"/>
        </w:rPr>
        <w:t>zdecydował się, aby wnioskować do Zarządu o przydzielenie 50 h dla uczniów technikum i 50 godzin dla uczniów Branżowej Szkoły I Stopnia. Dlatego, aby też wyrobić się z tymi godzinami, bo nie mając specjalistów nie jest czymś fajnym wziąć 300 h i później tego nie rozliczyć z ministerstwem. To jest jego wniosek</w:t>
      </w:r>
      <w:r w:rsidR="00092817">
        <w:rPr>
          <w:rFonts w:ascii="Arial" w:hAnsi="Arial" w:cs="Arial"/>
        </w:rPr>
        <w:t xml:space="preserve">, </w:t>
      </w:r>
      <w:r w:rsidR="00092817">
        <w:rPr>
          <w:rFonts w:ascii="Arial" w:hAnsi="Arial" w:cs="Arial"/>
        </w:rPr>
        <w:br/>
        <w:t xml:space="preserve">co zostało przedyskutowane z pedagogiem w szkole, z nauczycielami, którzy byli </w:t>
      </w:r>
      <w:r w:rsidR="00092817">
        <w:rPr>
          <w:rFonts w:ascii="Arial" w:hAnsi="Arial" w:cs="Arial"/>
        </w:rPr>
        <w:br/>
        <w:t xml:space="preserve">w ferie w szkole, bo wniosek trzeba było złożyć w ferie. Dodał, że myśli, że to jest wystarczająca liczba godzin. </w:t>
      </w:r>
    </w:p>
    <w:p w14:paraId="17BEE69D" w14:textId="14235E8D" w:rsidR="00092817" w:rsidRDefault="00A10975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10975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</w:t>
      </w:r>
      <w:r w:rsidR="00291EB7">
        <w:rPr>
          <w:rFonts w:ascii="Arial" w:hAnsi="Arial" w:cs="Arial"/>
        </w:rPr>
        <w:t>„</w:t>
      </w:r>
      <w:r>
        <w:rPr>
          <w:rFonts w:ascii="Arial" w:hAnsi="Arial" w:cs="Arial"/>
        </w:rPr>
        <w:t>spiął</w:t>
      </w:r>
      <w:r w:rsidR="00291EB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razem dwie rzeczy, a mianowicie zajęcia wspomagające psychologiczne i te zajęcia </w:t>
      </w:r>
      <w:r w:rsidR="009D6CFE">
        <w:rPr>
          <w:rFonts w:ascii="Arial" w:hAnsi="Arial" w:cs="Arial"/>
        </w:rPr>
        <w:t xml:space="preserve">dodatkowe. Przeprosił za pomyłkę. </w:t>
      </w:r>
    </w:p>
    <w:p w14:paraId="139CB6AA" w14:textId="48C485A9" w:rsidR="000A272A" w:rsidRDefault="000A272A" w:rsidP="009D6CF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3057B0">
        <w:rPr>
          <w:rFonts w:ascii="Arial" w:hAnsi="Arial" w:cs="Arial"/>
        </w:rPr>
        <w:t xml:space="preserve">podziękował panu dyrektorowi za wyjaśnienia dodając, że faktyczne należy racjonalnie spojrzeć na całą </w:t>
      </w:r>
      <w:r w:rsidR="003057B0">
        <w:rPr>
          <w:rFonts w:ascii="Arial" w:hAnsi="Arial" w:cs="Arial"/>
        </w:rPr>
        <w:lastRenderedPageBreak/>
        <w:t xml:space="preserve">sytuację, żeby można się z tego rozliczyć. Zapytał pana dyrektor Wiśniewskiego </w:t>
      </w:r>
      <w:r w:rsidR="00103625">
        <w:rPr>
          <w:rFonts w:ascii="Arial" w:hAnsi="Arial" w:cs="Arial"/>
        </w:rPr>
        <w:br/>
      </w:r>
      <w:r w:rsidR="003057B0">
        <w:rPr>
          <w:rFonts w:ascii="Arial" w:hAnsi="Arial" w:cs="Arial"/>
        </w:rPr>
        <w:t xml:space="preserve">czy jest w stanie zrealizować liczbę 220 h. </w:t>
      </w:r>
    </w:p>
    <w:p w14:paraId="3F751337" w14:textId="26A4A51E" w:rsidR="003057B0" w:rsidRPr="00217A7A" w:rsidRDefault="003057B0" w:rsidP="00217A7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057B0">
        <w:rPr>
          <w:rFonts w:ascii="Arial" w:hAnsi="Arial" w:cs="Arial"/>
          <w:b/>
        </w:rPr>
        <w:t xml:space="preserve">Pan Zbigniew Wiśniewski </w:t>
      </w:r>
      <w:r>
        <w:rPr>
          <w:rFonts w:ascii="Arial" w:hAnsi="Arial" w:cs="Arial"/>
          <w:b/>
        </w:rPr>
        <w:t>-</w:t>
      </w:r>
      <w:r w:rsidRPr="003057B0">
        <w:rPr>
          <w:rFonts w:ascii="Arial" w:hAnsi="Arial" w:cs="Arial"/>
          <w:b/>
        </w:rPr>
        <w:t xml:space="preserve"> dyrektor I LO im. T. Kościuszki w Wieluniu</w:t>
      </w:r>
      <w:r>
        <w:rPr>
          <w:rFonts w:ascii="Arial" w:hAnsi="Arial" w:cs="Arial"/>
        </w:rPr>
        <w:t xml:space="preserve"> odpowiedział, że wielkość jego szkoły</w:t>
      </w:r>
      <w:r w:rsidR="00291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przekracza liczbę 600 uczniów</w:t>
      </w:r>
      <w:r w:rsidR="00291EB7">
        <w:rPr>
          <w:rFonts w:ascii="Arial" w:hAnsi="Arial" w:cs="Arial"/>
        </w:rPr>
        <w:t xml:space="preserve"> i</w:t>
      </w:r>
      <w:r w:rsidR="00103625">
        <w:rPr>
          <w:rFonts w:ascii="Arial" w:hAnsi="Arial" w:cs="Arial"/>
        </w:rPr>
        <w:t xml:space="preserve"> ma </w:t>
      </w:r>
      <w:r w:rsidR="00103625">
        <w:rPr>
          <w:rFonts w:ascii="Arial" w:hAnsi="Arial" w:cs="Arial"/>
        </w:rPr>
        <w:br/>
        <w:t>w przydziale 383 h. Po analizie gdzie będą również wspomagać uczniów pierwszoklasistów, ponieważ rozporządzenie mówi również o przyjętych we wrześniu pierwszoklasist</w:t>
      </w:r>
      <w:r w:rsidR="00291EB7">
        <w:rPr>
          <w:rFonts w:ascii="Arial" w:hAnsi="Arial" w:cs="Arial"/>
        </w:rPr>
        <w:t>ach</w:t>
      </w:r>
      <w:r w:rsidR="00103625">
        <w:rPr>
          <w:rFonts w:ascii="Arial" w:hAnsi="Arial" w:cs="Arial"/>
        </w:rPr>
        <w:t xml:space="preserve">, uważa, że jest to do zrobienia, a z pewnością </w:t>
      </w:r>
      <w:r w:rsidR="00F74D16">
        <w:rPr>
          <w:rFonts w:ascii="Arial" w:hAnsi="Arial" w:cs="Arial"/>
        </w:rPr>
        <w:t xml:space="preserve">uczniowie potrzebują takiego wsparcia. </w:t>
      </w:r>
      <w:r>
        <w:rPr>
          <w:rFonts w:ascii="Arial" w:hAnsi="Arial" w:cs="Arial"/>
        </w:rPr>
        <w:t xml:space="preserve"> </w:t>
      </w:r>
    </w:p>
    <w:p w14:paraId="4ADAFFFF" w14:textId="155F2D58" w:rsidR="005D5CE7" w:rsidRDefault="000A272A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217A7A">
        <w:rPr>
          <w:rFonts w:ascii="Arial" w:hAnsi="Arial" w:cs="Arial"/>
        </w:rPr>
        <w:t>poprosił o odpowiedź na to samo pytanie II LO. W związku z brakiem przedstawiciela II LO</w:t>
      </w:r>
      <w:r w:rsidR="00291EB7">
        <w:rPr>
          <w:rFonts w:ascii="Arial" w:hAnsi="Arial" w:cs="Arial"/>
        </w:rPr>
        <w:t>,</w:t>
      </w:r>
      <w:r w:rsidR="00217A7A">
        <w:rPr>
          <w:rFonts w:ascii="Arial" w:hAnsi="Arial" w:cs="Arial"/>
        </w:rPr>
        <w:t xml:space="preserve"> poprosił </w:t>
      </w:r>
      <w:r w:rsidR="00217A7A">
        <w:rPr>
          <w:rFonts w:ascii="Arial" w:hAnsi="Arial" w:cs="Arial"/>
        </w:rPr>
        <w:br/>
        <w:t>o odpowiedź pana naczelnika</w:t>
      </w:r>
      <w:r w:rsidR="005D5CE7">
        <w:rPr>
          <w:rFonts w:ascii="Arial" w:hAnsi="Arial" w:cs="Arial"/>
        </w:rPr>
        <w:t>.</w:t>
      </w:r>
    </w:p>
    <w:p w14:paraId="7C3A959D" w14:textId="435E79E1" w:rsidR="001C2D41" w:rsidRDefault="00217A7A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5CE7" w:rsidRPr="00781258">
        <w:rPr>
          <w:rFonts w:ascii="Arial" w:hAnsi="Arial" w:cs="Arial"/>
          <w:b/>
        </w:rPr>
        <w:t>Pan Zenon Kołodziej – naczelnik Wydział</w:t>
      </w:r>
      <w:r w:rsidR="00291EB7">
        <w:rPr>
          <w:rFonts w:ascii="Arial" w:hAnsi="Arial" w:cs="Arial"/>
          <w:b/>
        </w:rPr>
        <w:t>u</w:t>
      </w:r>
      <w:r w:rsidR="005D5CE7" w:rsidRPr="00781258">
        <w:rPr>
          <w:rFonts w:ascii="Arial" w:hAnsi="Arial" w:cs="Arial"/>
          <w:b/>
        </w:rPr>
        <w:t xml:space="preserve"> Edukacji, Kultury, Sportu </w:t>
      </w:r>
      <w:r w:rsidR="005D5CE7">
        <w:rPr>
          <w:rFonts w:ascii="Arial" w:hAnsi="Arial" w:cs="Arial"/>
          <w:b/>
        </w:rPr>
        <w:br/>
      </w:r>
      <w:r w:rsidR="005D5CE7" w:rsidRPr="00781258">
        <w:rPr>
          <w:rFonts w:ascii="Arial" w:hAnsi="Arial" w:cs="Arial"/>
          <w:b/>
        </w:rPr>
        <w:t>i Promocji</w:t>
      </w:r>
      <w:r w:rsidR="005D5CE7">
        <w:rPr>
          <w:rFonts w:ascii="Arial" w:hAnsi="Arial" w:cs="Arial"/>
          <w:b/>
        </w:rPr>
        <w:t xml:space="preserve"> </w:t>
      </w:r>
      <w:r w:rsidR="005D5CE7" w:rsidRPr="005D5CE7">
        <w:rPr>
          <w:rFonts w:ascii="Arial" w:hAnsi="Arial" w:cs="Arial"/>
        </w:rPr>
        <w:t>wyjaśnił, że każdy z dyrektorów miał ocenić obecną sytuację. Trudno przewiedzieć potrzeby, ale na pewno w jego opinii</w:t>
      </w:r>
      <w:r w:rsidR="00291EB7">
        <w:rPr>
          <w:rFonts w:ascii="Arial" w:hAnsi="Arial" w:cs="Arial"/>
        </w:rPr>
        <w:t>,</w:t>
      </w:r>
      <w:r w:rsidR="005D5CE7" w:rsidRPr="005D5CE7">
        <w:rPr>
          <w:rFonts w:ascii="Arial" w:hAnsi="Arial" w:cs="Arial"/>
        </w:rPr>
        <w:t xml:space="preserve"> jak i kolegów pojawią się takie stanowiska, że te potrzeby raczej mogą rosnąć, a nie maleć</w:t>
      </w:r>
      <w:r w:rsidR="005D5CE7">
        <w:rPr>
          <w:rFonts w:ascii="Arial" w:hAnsi="Arial" w:cs="Arial"/>
        </w:rPr>
        <w:t xml:space="preserve">. W tej chwili mają zabezpieczenie godzinowe ze szkół zgłoszone na poziomie mniejszym, aniżeli zabezpieczenie budżetowe, czyli </w:t>
      </w:r>
      <w:r w:rsidR="00002E3E">
        <w:rPr>
          <w:rFonts w:ascii="Arial" w:hAnsi="Arial" w:cs="Arial"/>
        </w:rPr>
        <w:t>otrzymujemy 167 tys. zł na realizację tych zadań</w:t>
      </w:r>
      <w:r w:rsidR="00291EB7">
        <w:rPr>
          <w:rFonts w:ascii="Arial" w:hAnsi="Arial" w:cs="Arial"/>
        </w:rPr>
        <w:t>.</w:t>
      </w:r>
      <w:r w:rsidR="00002E3E">
        <w:rPr>
          <w:rFonts w:ascii="Arial" w:hAnsi="Arial" w:cs="Arial"/>
        </w:rPr>
        <w:t xml:space="preserve"> </w:t>
      </w:r>
      <w:r w:rsidR="00291EB7">
        <w:rPr>
          <w:rFonts w:ascii="Arial" w:hAnsi="Arial" w:cs="Arial"/>
        </w:rPr>
        <w:t>J</w:t>
      </w:r>
      <w:r w:rsidR="00002E3E">
        <w:rPr>
          <w:rFonts w:ascii="Arial" w:hAnsi="Arial" w:cs="Arial"/>
        </w:rPr>
        <w:t>est ustalona stawka godzinowa 39,55 zł</w:t>
      </w:r>
      <w:r w:rsidR="00291EB7">
        <w:rPr>
          <w:rFonts w:ascii="Arial" w:hAnsi="Arial" w:cs="Arial"/>
        </w:rPr>
        <w:t>,</w:t>
      </w:r>
      <w:r w:rsidR="00002E3E">
        <w:rPr>
          <w:rFonts w:ascii="Arial" w:hAnsi="Arial" w:cs="Arial"/>
        </w:rPr>
        <w:t xml:space="preserve"> w związku z tym jak policzymy wszystkie godziny zaplanowane w poszczególnych placówkach oświatowych w typach szkół, bo to jest też bardzo ważne, to mamy jeszcze sporą rezerwę. Może nawet wystąpić taka sytuacji w okresie jesieni</w:t>
      </w:r>
      <w:r w:rsidR="00291EB7">
        <w:rPr>
          <w:rFonts w:ascii="Arial" w:hAnsi="Arial" w:cs="Arial"/>
        </w:rPr>
        <w:t xml:space="preserve">, że </w:t>
      </w:r>
      <w:r w:rsidR="00002E3E">
        <w:rPr>
          <w:rFonts w:ascii="Arial" w:hAnsi="Arial" w:cs="Arial"/>
        </w:rPr>
        <w:t>dyrektorzy mogliby wnioskować o dodatkowe środki, jeżeli takie potrzeby oczywiście by się pojawiły. Sytuacja, z którą obecnie mamy do czynienia</w:t>
      </w:r>
      <w:r w:rsidR="00090FC5">
        <w:rPr>
          <w:rFonts w:ascii="Arial" w:hAnsi="Arial" w:cs="Arial"/>
        </w:rPr>
        <w:t xml:space="preserve"> za granicą pewnie też będzie miała na to jakiś wpływ. Dodał, </w:t>
      </w:r>
      <w:r w:rsidR="00291EB7">
        <w:rPr>
          <w:rFonts w:ascii="Arial" w:hAnsi="Arial" w:cs="Arial"/>
        </w:rPr>
        <w:br/>
      </w:r>
      <w:r w:rsidR="00090FC5">
        <w:rPr>
          <w:rFonts w:ascii="Arial" w:hAnsi="Arial" w:cs="Arial"/>
        </w:rPr>
        <w:t>że myśli tutaj o uchodźcach i o przyjęciu tych osób, co też na pewno będzie wchodziło w rachubę, bo już mamy pierwsze tak</w:t>
      </w:r>
      <w:r w:rsidR="001C2D41">
        <w:rPr>
          <w:rFonts w:ascii="Arial" w:hAnsi="Arial" w:cs="Arial"/>
        </w:rPr>
        <w:t xml:space="preserve">ie sytuacje w naszych rodzinach. </w:t>
      </w:r>
      <w:r w:rsidR="00291EB7">
        <w:rPr>
          <w:rFonts w:ascii="Arial" w:hAnsi="Arial" w:cs="Arial"/>
        </w:rPr>
        <w:br/>
      </w:r>
      <w:r w:rsidR="001C2D41">
        <w:rPr>
          <w:rFonts w:ascii="Arial" w:hAnsi="Arial" w:cs="Arial"/>
        </w:rPr>
        <w:t xml:space="preserve">W jego ocenie nie jest to przeszacowane nie tylko, jeśli chodzi o II LO, </w:t>
      </w:r>
      <w:r w:rsidR="00291EB7">
        <w:rPr>
          <w:rFonts w:ascii="Arial" w:hAnsi="Arial" w:cs="Arial"/>
        </w:rPr>
        <w:br/>
      </w:r>
      <w:r w:rsidR="001C2D41">
        <w:rPr>
          <w:rFonts w:ascii="Arial" w:hAnsi="Arial" w:cs="Arial"/>
        </w:rPr>
        <w:t xml:space="preserve">ale </w:t>
      </w:r>
      <w:r w:rsidR="00291EB7">
        <w:rPr>
          <w:rFonts w:ascii="Arial" w:hAnsi="Arial" w:cs="Arial"/>
        </w:rPr>
        <w:t xml:space="preserve">również </w:t>
      </w:r>
      <w:r w:rsidR="001C2D41">
        <w:rPr>
          <w:rFonts w:ascii="Arial" w:hAnsi="Arial" w:cs="Arial"/>
        </w:rPr>
        <w:t xml:space="preserve">o pozostałe szkoły. </w:t>
      </w:r>
      <w:r w:rsidR="00002E3E">
        <w:rPr>
          <w:rFonts w:ascii="Arial" w:hAnsi="Arial" w:cs="Arial"/>
        </w:rPr>
        <w:t xml:space="preserve"> </w:t>
      </w:r>
    </w:p>
    <w:p w14:paraId="40F0AB94" w14:textId="1A7684C8" w:rsidR="006A77EF" w:rsidRDefault="001C2D41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1C2D41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powiedział, że mamy zapotrzebowanie</w:t>
      </w:r>
      <w:r w:rsidR="006A77EF">
        <w:rPr>
          <w:rFonts w:ascii="Arial" w:hAnsi="Arial" w:cs="Arial"/>
        </w:rPr>
        <w:t xml:space="preserve"> na niecałe 1600 h</w:t>
      </w:r>
      <w:r w:rsidR="00291EB7">
        <w:rPr>
          <w:rFonts w:ascii="Arial" w:hAnsi="Arial" w:cs="Arial"/>
        </w:rPr>
        <w:t>,</w:t>
      </w:r>
      <w:r w:rsidR="006A77EF">
        <w:rPr>
          <w:rFonts w:ascii="Arial" w:hAnsi="Arial" w:cs="Arial"/>
        </w:rPr>
        <w:t xml:space="preserve"> to jest 160 h miesięcznie. Zapytał, czy będziemy mieli kim zabezpieczyć te godziny.</w:t>
      </w:r>
    </w:p>
    <w:p w14:paraId="061C2230" w14:textId="11DD7378" w:rsidR="000A272A" w:rsidRPr="003874D5" w:rsidRDefault="006A77EF" w:rsidP="000A272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81258">
        <w:rPr>
          <w:rFonts w:ascii="Arial" w:hAnsi="Arial" w:cs="Arial"/>
          <w:b/>
        </w:rPr>
        <w:t xml:space="preserve">Pan Zenon Kołodziej – naczelnik Wydziały Edukacji, Kultury, Sportu </w:t>
      </w:r>
      <w:r>
        <w:rPr>
          <w:rFonts w:ascii="Arial" w:hAnsi="Arial" w:cs="Arial"/>
          <w:b/>
        </w:rPr>
        <w:br/>
      </w:r>
      <w:r w:rsidRPr="00781258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3874D5">
        <w:rPr>
          <w:rFonts w:ascii="Arial" w:hAnsi="Arial" w:cs="Arial"/>
        </w:rPr>
        <w:t>przekazał</w:t>
      </w:r>
      <w:r w:rsidRPr="006A77EF">
        <w:rPr>
          <w:rFonts w:ascii="Arial" w:hAnsi="Arial" w:cs="Arial"/>
        </w:rPr>
        <w:t>, że</w:t>
      </w:r>
      <w:r w:rsidR="003874D5">
        <w:rPr>
          <w:rFonts w:ascii="Arial" w:hAnsi="Arial" w:cs="Arial"/>
          <w:b/>
        </w:rPr>
        <w:t xml:space="preserve"> </w:t>
      </w:r>
      <w:r w:rsidR="003874D5" w:rsidRPr="003874D5">
        <w:rPr>
          <w:rFonts w:ascii="Arial" w:hAnsi="Arial" w:cs="Arial"/>
        </w:rPr>
        <w:t xml:space="preserve">to jest pytanie, na które musieli sobie odpowiedzieć dyrektorzy </w:t>
      </w:r>
      <w:r w:rsidR="00910D75">
        <w:rPr>
          <w:rFonts w:ascii="Arial" w:hAnsi="Arial" w:cs="Arial"/>
        </w:rPr>
        <w:t xml:space="preserve">planując te zajęcia i jaki będzie wymiar godzinowy ich realizacji też będzie zależało od systemów wsparcia jaki na poziomie każdej szkoły będą planowali, </w:t>
      </w:r>
      <w:r w:rsidR="00F65EA6">
        <w:rPr>
          <w:rFonts w:ascii="Arial" w:hAnsi="Arial" w:cs="Arial"/>
        </w:rPr>
        <w:br/>
      </w:r>
      <w:r w:rsidR="00910D75">
        <w:rPr>
          <w:rFonts w:ascii="Arial" w:hAnsi="Arial" w:cs="Arial"/>
        </w:rPr>
        <w:lastRenderedPageBreak/>
        <w:t>bo to nie muszą być zajęcia lekcyjne, czy godzinowo planowane w każdym tygodniu w tej samej ilości tak jak zajęcia przedmiotowe np. rozplanowane w całym roku szkolnym, czy w semestrze, natomiast to wsparcie może występować czasowo, okresowo, w zależności od potrzeby</w:t>
      </w:r>
      <w:r w:rsidR="000E380D">
        <w:rPr>
          <w:rFonts w:ascii="Arial" w:hAnsi="Arial" w:cs="Arial"/>
        </w:rPr>
        <w:t>,</w:t>
      </w:r>
      <w:r w:rsidR="00910D75">
        <w:rPr>
          <w:rFonts w:ascii="Arial" w:hAnsi="Arial" w:cs="Arial"/>
        </w:rPr>
        <w:t xml:space="preserve"> od sytuacji</w:t>
      </w:r>
      <w:r w:rsidR="000E380D">
        <w:rPr>
          <w:rFonts w:ascii="Arial" w:hAnsi="Arial" w:cs="Arial"/>
        </w:rPr>
        <w:t xml:space="preserve"> albo grupy uczniów, </w:t>
      </w:r>
      <w:r w:rsidR="00F65EA6">
        <w:rPr>
          <w:rFonts w:ascii="Arial" w:hAnsi="Arial" w:cs="Arial"/>
        </w:rPr>
        <w:br/>
      </w:r>
      <w:r w:rsidR="000E380D">
        <w:rPr>
          <w:rFonts w:ascii="Arial" w:hAnsi="Arial" w:cs="Arial"/>
        </w:rPr>
        <w:t xml:space="preserve">albo poszczególnych uczniów. </w:t>
      </w:r>
      <w:r w:rsidR="00910D75">
        <w:rPr>
          <w:rFonts w:ascii="Arial" w:hAnsi="Arial" w:cs="Arial"/>
        </w:rPr>
        <w:t xml:space="preserve"> </w:t>
      </w:r>
    </w:p>
    <w:p w14:paraId="1FF4F66E" w14:textId="2D43DF3D" w:rsidR="0017663D" w:rsidRDefault="00D93672" w:rsidP="000E380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0E380D">
        <w:rPr>
          <w:rFonts w:ascii="Arial" w:hAnsi="Arial" w:cs="Arial"/>
        </w:rPr>
        <w:t xml:space="preserve">powiedział, </w:t>
      </w:r>
      <w:r w:rsidR="000E380D">
        <w:rPr>
          <w:rFonts w:ascii="Arial" w:hAnsi="Arial" w:cs="Arial"/>
        </w:rPr>
        <w:br/>
        <w:t xml:space="preserve">że rozumie, że jest to przeanalizowane przez dyrektorów </w:t>
      </w:r>
      <w:r w:rsidR="004E61A2">
        <w:rPr>
          <w:rFonts w:ascii="Arial" w:hAnsi="Arial" w:cs="Arial"/>
        </w:rPr>
        <w:t xml:space="preserve">i tak jak pan naczelnik zaznaczył być może tych godzin będzie mało dla wsparcia tych osób, które do nas przybywają. </w:t>
      </w:r>
    </w:p>
    <w:p w14:paraId="767DD95B" w14:textId="4A18263E" w:rsidR="004E61A2" w:rsidRPr="0017663D" w:rsidRDefault="004E61A2" w:rsidP="00423D4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81258">
        <w:rPr>
          <w:rFonts w:ascii="Arial" w:hAnsi="Arial" w:cs="Arial"/>
          <w:b/>
        </w:rPr>
        <w:t xml:space="preserve">Pan Zenon Kołodziej – naczelnik Wydziały Edukacji, Kultury, Sportu </w:t>
      </w:r>
      <w:r>
        <w:rPr>
          <w:rFonts w:ascii="Arial" w:hAnsi="Arial" w:cs="Arial"/>
          <w:b/>
        </w:rPr>
        <w:br/>
      </w:r>
      <w:r w:rsidRPr="00781258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przekazał</w:t>
      </w:r>
      <w:r w:rsidRPr="006A77EF">
        <w:rPr>
          <w:rFonts w:ascii="Arial" w:hAnsi="Arial" w:cs="Arial"/>
        </w:rPr>
        <w:t>, że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 tej chwili otrzymali decyzję w sprawie </w:t>
      </w:r>
      <w:r w:rsidR="00423D41">
        <w:rPr>
          <w:rFonts w:ascii="Arial" w:hAnsi="Arial" w:cs="Arial"/>
        </w:rPr>
        <w:t xml:space="preserve">i to jest 167 613 zł. </w:t>
      </w:r>
    </w:p>
    <w:p w14:paraId="48034390" w14:textId="7BAD2D82" w:rsidR="002F0803" w:rsidRDefault="006B4704" w:rsidP="002F08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423D41">
        <w:rPr>
          <w:rFonts w:ascii="Arial" w:hAnsi="Arial" w:cs="Arial"/>
        </w:rPr>
        <w:t xml:space="preserve">z uwagi na brak dalszych pytań, zarządził głosowanie „za” podjęciem uchwały. </w:t>
      </w:r>
    </w:p>
    <w:p w14:paraId="63BA431A" w14:textId="77777777" w:rsidR="00423D41" w:rsidRDefault="00423D41" w:rsidP="002F08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DB7D81A" w14:textId="77A380C8" w:rsidR="00423D41" w:rsidRDefault="00423D41" w:rsidP="002F08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6906FB7" w14:textId="77777777" w:rsidR="00F65EA6" w:rsidRDefault="00F65EA6" w:rsidP="002F080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36A3795" w14:textId="00C792CE" w:rsidR="00423D41" w:rsidRPr="00423D41" w:rsidRDefault="00576FEF" w:rsidP="00576FE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576FEF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576FEF">
        <w:rPr>
          <w:rFonts w:ascii="Arial" w:hAnsi="Arial" w:cs="Arial"/>
          <w:i/>
        </w:rPr>
        <w:br/>
        <w:t xml:space="preserve">Nr 805/22 w sprawie przyjęcia informacji o planowanej organizacji dodatkowych zajęć specjalistycznych z zakresu pomocy psychologiczno-pedagogicznej </w:t>
      </w:r>
      <w:r>
        <w:rPr>
          <w:rFonts w:ascii="Arial" w:hAnsi="Arial" w:cs="Arial"/>
          <w:i/>
        </w:rPr>
        <w:br/>
      </w:r>
      <w:r w:rsidRPr="00576FEF">
        <w:rPr>
          <w:rFonts w:ascii="Arial" w:hAnsi="Arial" w:cs="Arial"/>
          <w:i/>
        </w:rPr>
        <w:t xml:space="preserve">dla uczniów szkół ponadpodstawowych prowadzonych przez Powiat Wieluński (głosowało 4 </w:t>
      </w:r>
      <w:r>
        <w:rPr>
          <w:rFonts w:ascii="Arial" w:hAnsi="Arial" w:cs="Arial"/>
          <w:i/>
        </w:rPr>
        <w:t>członków Zarządu</w:t>
      </w:r>
      <w:r w:rsidR="00423D41">
        <w:rPr>
          <w:rFonts w:ascii="Arial" w:hAnsi="Arial" w:cs="Arial"/>
          <w:i/>
        </w:rPr>
        <w:t>, nieobecny Pan Krzysztof Dziuba</w:t>
      </w:r>
      <w:r w:rsidR="00423D41" w:rsidRPr="00423D41">
        <w:rPr>
          <w:rFonts w:ascii="Arial" w:hAnsi="Arial" w:cs="Arial"/>
          <w:i/>
        </w:rPr>
        <w:t xml:space="preserve">). </w:t>
      </w:r>
    </w:p>
    <w:p w14:paraId="05F4780E" w14:textId="5715F792" w:rsidR="00807F97" w:rsidRPr="00807F97" w:rsidRDefault="00423D41" w:rsidP="00807F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Uchwała N</w:t>
      </w:r>
      <w:r w:rsidR="00576FEF">
        <w:rPr>
          <w:rFonts w:ascii="Arial" w:hAnsi="Arial" w:cs="Arial"/>
          <w:i/>
        </w:rPr>
        <w:t>r 805</w:t>
      </w:r>
      <w:r>
        <w:rPr>
          <w:rFonts w:ascii="Arial" w:hAnsi="Arial" w:cs="Arial"/>
          <w:i/>
        </w:rPr>
        <w:t>/22</w:t>
      </w:r>
      <w:r w:rsidR="00807F97">
        <w:rPr>
          <w:rFonts w:ascii="Arial" w:hAnsi="Arial" w:cs="Arial"/>
          <w:i/>
        </w:rPr>
        <w:t xml:space="preserve"> sprawie stanowi załącznik do protokołu. </w:t>
      </w:r>
    </w:p>
    <w:p w14:paraId="0EAE6816" w14:textId="7E1AB171" w:rsidR="00443587" w:rsidRDefault="00443587" w:rsidP="00E537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11646D1" w14:textId="77777777" w:rsidR="00F65EA6" w:rsidRDefault="00F65EA6" w:rsidP="00E5377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3DBD3E8" w14:textId="77777777" w:rsidR="00F0161B" w:rsidRPr="00CD7BEC" w:rsidRDefault="00F0161B" w:rsidP="00216AC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</w:rPr>
      </w:pPr>
    </w:p>
    <w:p w14:paraId="335D42CC" w14:textId="77777777" w:rsidR="00BE4756" w:rsidRPr="00CD7BEC" w:rsidRDefault="009D394B" w:rsidP="00CD7BEC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10</w:t>
      </w:r>
    </w:p>
    <w:p w14:paraId="4876DD00" w14:textId="77777777" w:rsidR="00576FEF" w:rsidRPr="00576FEF" w:rsidRDefault="00576FEF" w:rsidP="00576FEF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576FEF">
        <w:rPr>
          <w:rFonts w:ascii="Arial" w:hAnsi="Arial" w:cs="Arial"/>
          <w:b/>
          <w:sz w:val="24"/>
          <w:lang w:eastAsia="pl-PL"/>
        </w:rPr>
        <w:t xml:space="preserve">Rozpatrzenie wniosku Prezesa Stowarzyszenia „Rodzina Policyjna 1939 r.” </w:t>
      </w:r>
      <w:r w:rsidRPr="00576FEF">
        <w:rPr>
          <w:rFonts w:ascii="Arial" w:hAnsi="Arial" w:cs="Arial"/>
          <w:b/>
          <w:sz w:val="24"/>
          <w:lang w:eastAsia="pl-PL"/>
        </w:rPr>
        <w:br/>
        <w:t xml:space="preserve">w Łodzi o wsparcie finansowe wykonania tablicy upamiętniającej insp. Józefa Żółtaszka Głównego Komendanta Policji Województwa Śląskiego, urodzonego w Skomlinie. </w:t>
      </w:r>
    </w:p>
    <w:p w14:paraId="58B1E29A" w14:textId="77777777" w:rsidR="006B4704" w:rsidRDefault="006B4704" w:rsidP="00216AC4">
      <w:pPr>
        <w:spacing w:after="0" w:line="360" w:lineRule="auto"/>
        <w:ind w:firstLine="431"/>
        <w:jc w:val="both"/>
        <w:rPr>
          <w:rFonts w:ascii="Arial" w:hAnsi="Arial" w:cs="Arial"/>
          <w:b/>
          <w:sz w:val="24"/>
        </w:rPr>
      </w:pPr>
    </w:p>
    <w:p w14:paraId="130931C1" w14:textId="2EA7A90D" w:rsidR="00576FEF" w:rsidRDefault="00576FEF" w:rsidP="00216AC4">
      <w:pPr>
        <w:spacing w:after="0" w:line="360" w:lineRule="auto"/>
        <w:ind w:firstLine="431"/>
        <w:jc w:val="both"/>
        <w:rPr>
          <w:rFonts w:ascii="Arial" w:hAnsi="Arial" w:cs="Arial"/>
          <w:b/>
          <w:sz w:val="24"/>
        </w:rPr>
      </w:pPr>
    </w:p>
    <w:p w14:paraId="710D2B7D" w14:textId="77777777" w:rsidR="00F65EA6" w:rsidRDefault="00F65EA6" w:rsidP="00216AC4">
      <w:pPr>
        <w:spacing w:after="0" w:line="360" w:lineRule="auto"/>
        <w:ind w:firstLine="431"/>
        <w:jc w:val="both"/>
        <w:rPr>
          <w:rFonts w:ascii="Arial" w:hAnsi="Arial" w:cs="Arial"/>
          <w:b/>
          <w:sz w:val="24"/>
        </w:rPr>
      </w:pPr>
    </w:p>
    <w:p w14:paraId="3D660718" w14:textId="37359CAB" w:rsidR="004B1375" w:rsidRDefault="006B4704" w:rsidP="00F65E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353CBD">
        <w:rPr>
          <w:rFonts w:ascii="Arial" w:hAnsi="Arial" w:cs="Arial"/>
        </w:rPr>
        <w:t xml:space="preserve">powiedział, że jest </w:t>
      </w:r>
      <w:r w:rsidR="00353CBD">
        <w:rPr>
          <w:rFonts w:ascii="Arial" w:hAnsi="Arial" w:cs="Arial"/>
        </w:rPr>
        <w:br/>
        <w:t xml:space="preserve">to </w:t>
      </w:r>
      <w:r w:rsidR="00353CBD" w:rsidRPr="00353CBD">
        <w:rPr>
          <w:rFonts w:ascii="Arial" w:hAnsi="Arial" w:cs="Arial"/>
        </w:rPr>
        <w:t xml:space="preserve">cenne inicjatywa. Następnie krótko omówił przedmiotową sprawę. Zaznaczył, </w:t>
      </w:r>
      <w:r w:rsidR="00353CBD">
        <w:rPr>
          <w:rFonts w:ascii="Arial" w:hAnsi="Arial" w:cs="Arial"/>
        </w:rPr>
        <w:br/>
      </w:r>
      <w:r w:rsidR="00353CBD" w:rsidRPr="00353CBD">
        <w:rPr>
          <w:rFonts w:ascii="Arial" w:hAnsi="Arial" w:cs="Arial"/>
        </w:rPr>
        <w:t xml:space="preserve">że Stowarzyszenie „Rodzina Policyjna 1939 r.” </w:t>
      </w:r>
      <w:r w:rsidR="00353CBD">
        <w:rPr>
          <w:rFonts w:ascii="Arial" w:hAnsi="Arial" w:cs="Arial"/>
        </w:rPr>
        <w:t>podejmuje taką</w:t>
      </w:r>
      <w:r w:rsidR="00291EB7">
        <w:rPr>
          <w:rFonts w:ascii="Arial" w:hAnsi="Arial" w:cs="Arial"/>
        </w:rPr>
        <w:t xml:space="preserve"> inicjatywę dotyczącą</w:t>
      </w:r>
      <w:r w:rsidR="00353CBD">
        <w:rPr>
          <w:rFonts w:ascii="Arial" w:hAnsi="Arial" w:cs="Arial"/>
        </w:rPr>
        <w:t xml:space="preserve"> tablic</w:t>
      </w:r>
      <w:r w:rsidR="00291EB7">
        <w:rPr>
          <w:rFonts w:ascii="Arial" w:hAnsi="Arial" w:cs="Arial"/>
        </w:rPr>
        <w:t>y</w:t>
      </w:r>
      <w:r w:rsidR="00353CBD">
        <w:rPr>
          <w:rFonts w:ascii="Arial" w:hAnsi="Arial" w:cs="Arial"/>
        </w:rPr>
        <w:t xml:space="preserve"> pamiątkow</w:t>
      </w:r>
      <w:r w:rsidR="00291EB7">
        <w:rPr>
          <w:rFonts w:ascii="Arial" w:hAnsi="Arial" w:cs="Arial"/>
        </w:rPr>
        <w:t>ej</w:t>
      </w:r>
      <w:r w:rsidR="00353CBD">
        <w:rPr>
          <w:rFonts w:ascii="Arial" w:hAnsi="Arial" w:cs="Arial"/>
        </w:rPr>
        <w:t xml:space="preserve">, aby uczcić tego zasłużonego mieszkańca naszego powiatu. Zapytał, czy ktoś </w:t>
      </w:r>
      <w:r w:rsidR="003E2BB3">
        <w:rPr>
          <w:rFonts w:ascii="Arial" w:hAnsi="Arial" w:cs="Arial"/>
        </w:rPr>
        <w:t>ma</w:t>
      </w:r>
      <w:r w:rsidR="00353CBD">
        <w:rPr>
          <w:rFonts w:ascii="Arial" w:hAnsi="Arial" w:cs="Arial"/>
        </w:rPr>
        <w:t xml:space="preserve"> przeciwne zdanie. </w:t>
      </w:r>
      <w:r w:rsidR="00353CBD" w:rsidRPr="00353CBD">
        <w:rPr>
          <w:rFonts w:ascii="Arial" w:hAnsi="Arial" w:cs="Arial"/>
          <w:i/>
        </w:rPr>
        <w:t>Nikt się nie zgłosił</w:t>
      </w:r>
      <w:r w:rsidR="00353CBD">
        <w:rPr>
          <w:rFonts w:ascii="Arial" w:hAnsi="Arial" w:cs="Arial"/>
        </w:rPr>
        <w:t xml:space="preserve">. Zarządził głosowanie </w:t>
      </w:r>
      <w:r w:rsidR="00291EB7">
        <w:rPr>
          <w:rFonts w:ascii="Arial" w:hAnsi="Arial" w:cs="Arial"/>
        </w:rPr>
        <w:br/>
      </w:r>
      <w:r w:rsidR="00353CBD">
        <w:rPr>
          <w:rFonts w:ascii="Arial" w:hAnsi="Arial" w:cs="Arial"/>
        </w:rPr>
        <w:t>„za”</w:t>
      </w:r>
      <w:r w:rsidR="003E2BB3">
        <w:rPr>
          <w:rFonts w:ascii="Arial" w:hAnsi="Arial" w:cs="Arial"/>
        </w:rPr>
        <w:t xml:space="preserve"> zabezpieczeniem środków w wysokości 2 500 zł</w:t>
      </w:r>
      <w:r w:rsidR="004B1375">
        <w:rPr>
          <w:rFonts w:ascii="Arial" w:hAnsi="Arial" w:cs="Arial"/>
        </w:rPr>
        <w:t>.</w:t>
      </w:r>
    </w:p>
    <w:p w14:paraId="55283EC9" w14:textId="5742A044" w:rsidR="003E2BB3" w:rsidRDefault="003E2BB3" w:rsidP="003E2BB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3CBD" w:rsidRPr="00353CBD">
        <w:rPr>
          <w:rFonts w:ascii="Arial" w:hAnsi="Arial" w:cs="Arial"/>
        </w:rPr>
        <w:br/>
      </w:r>
      <w:r w:rsidR="004B1375">
        <w:rPr>
          <w:rFonts w:ascii="Arial" w:hAnsi="Arial" w:cs="Arial"/>
        </w:rPr>
        <w:t xml:space="preserve">     </w:t>
      </w:r>
    </w:p>
    <w:p w14:paraId="32C54657" w14:textId="350EADB3" w:rsidR="003E2BB3" w:rsidRPr="003E2BB3" w:rsidRDefault="003E2BB3" w:rsidP="003E2BB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3E2BB3">
        <w:rPr>
          <w:rFonts w:ascii="Arial" w:hAnsi="Arial" w:cs="Arial"/>
          <w:i/>
        </w:rPr>
        <w:t xml:space="preserve">Zarząd Powiatu w Wieluniu jednogłośnie (przy 4 głosach „za”) w związku </w:t>
      </w:r>
      <w:r w:rsidR="004B1375">
        <w:rPr>
          <w:rFonts w:ascii="Arial" w:hAnsi="Arial" w:cs="Arial"/>
          <w:i/>
        </w:rPr>
        <w:br/>
      </w:r>
      <w:r w:rsidRPr="003E2BB3">
        <w:rPr>
          <w:rFonts w:ascii="Arial" w:hAnsi="Arial" w:cs="Arial"/>
          <w:i/>
        </w:rPr>
        <w:t xml:space="preserve">z wnioskiem  Prezesa Stowarzyszenia „Rodzina Policyjna 1939 r.” w Łodzi </w:t>
      </w:r>
      <w:r w:rsidR="004B1375">
        <w:rPr>
          <w:rFonts w:ascii="Arial" w:hAnsi="Arial" w:cs="Arial"/>
          <w:i/>
        </w:rPr>
        <w:br/>
      </w:r>
      <w:r w:rsidRPr="003E2BB3">
        <w:rPr>
          <w:rFonts w:ascii="Arial" w:hAnsi="Arial" w:cs="Arial"/>
          <w:i/>
        </w:rPr>
        <w:t xml:space="preserve">o wsparcie finansowe wykonania tablicy upamiętniającej insp. Józefa Żółtaszka Głównego Komendanta Policji Województwa Śląskiego, urodzonego w Skomlinie, podjął decyzję o zabezpieczeniu środków finansowych w wysokości 2 500 zł </w:t>
      </w:r>
      <w:r w:rsidRPr="003E2BB3">
        <w:rPr>
          <w:rFonts w:ascii="Arial" w:hAnsi="Arial" w:cs="Arial"/>
          <w:i/>
          <w:iCs/>
        </w:rPr>
        <w:t>(słownie: dwa tysiące pięćset złotych 00/100)</w:t>
      </w:r>
      <w:r w:rsidRPr="003E2BB3">
        <w:rPr>
          <w:rFonts w:ascii="Arial" w:hAnsi="Arial" w:cs="Arial"/>
          <w:i/>
        </w:rPr>
        <w:t xml:space="preserve"> (głosowało 4 członków Zarządu</w:t>
      </w:r>
      <w:r>
        <w:rPr>
          <w:rFonts w:ascii="Arial" w:hAnsi="Arial" w:cs="Arial"/>
          <w:i/>
        </w:rPr>
        <w:t>, nieobecny Pan Krzysztof Dziuba</w:t>
      </w:r>
      <w:r w:rsidRPr="003E2BB3">
        <w:rPr>
          <w:rFonts w:ascii="Arial" w:hAnsi="Arial" w:cs="Arial"/>
          <w:i/>
        </w:rPr>
        <w:t>).</w:t>
      </w:r>
      <w:r w:rsidR="004B1375">
        <w:rPr>
          <w:rFonts w:ascii="Arial" w:hAnsi="Arial" w:cs="Arial"/>
          <w:i/>
        </w:rPr>
        <w:t xml:space="preserve"> </w:t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</w:r>
      <w:r w:rsidR="004B1375">
        <w:rPr>
          <w:rFonts w:ascii="Arial" w:hAnsi="Arial" w:cs="Arial"/>
          <w:i/>
        </w:rPr>
        <w:tab/>
        <w:t xml:space="preserve">Materiał w ww. sprawie stanowi załącznik do protokołu. </w:t>
      </w:r>
    </w:p>
    <w:p w14:paraId="3B4F16EC" w14:textId="3FA4CFD4" w:rsidR="006B4704" w:rsidRDefault="006B4704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0A6EB64F" w14:textId="77777777" w:rsidR="008F7E32" w:rsidRDefault="008F7E32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5454B2AA" w14:textId="52CAA308" w:rsidR="008F7E32" w:rsidRDefault="008F7E32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F7E32">
        <w:rPr>
          <w:rFonts w:ascii="Arial" w:hAnsi="Arial" w:cs="Arial"/>
          <w:b/>
        </w:rPr>
        <w:t>Pan Henryk Wojcieszak – członek Zarządu</w:t>
      </w:r>
      <w:r w:rsidRPr="008F7E32">
        <w:rPr>
          <w:rFonts w:ascii="Arial" w:hAnsi="Arial" w:cs="Arial"/>
        </w:rPr>
        <w:t xml:space="preserve"> powiedział, że ma taką sugestię</w:t>
      </w:r>
      <w:r>
        <w:rPr>
          <w:rFonts w:ascii="Arial" w:hAnsi="Arial" w:cs="Arial"/>
        </w:rPr>
        <w:t xml:space="preserve">, </w:t>
      </w:r>
      <w:r w:rsidR="00291EB7">
        <w:rPr>
          <w:rFonts w:ascii="Arial" w:hAnsi="Arial" w:cs="Arial"/>
        </w:rPr>
        <w:t xml:space="preserve">a mianowicie, </w:t>
      </w:r>
      <w:r>
        <w:rPr>
          <w:rFonts w:ascii="Arial" w:hAnsi="Arial" w:cs="Arial"/>
        </w:rPr>
        <w:t>że Stowarzyszenie</w:t>
      </w:r>
      <w:r w:rsidRPr="008F7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mogło się też zwrócić do Wojewódzkiej Komendy </w:t>
      </w:r>
      <w:r w:rsidR="00291EB7">
        <w:rPr>
          <w:rFonts w:ascii="Arial" w:hAnsi="Arial" w:cs="Arial"/>
        </w:rPr>
        <w:br/>
      </w:r>
      <w:r>
        <w:rPr>
          <w:rFonts w:ascii="Arial" w:hAnsi="Arial" w:cs="Arial"/>
        </w:rPr>
        <w:t>w Katowicach, ponieważ był</w:t>
      </w:r>
      <w:r w:rsidR="00C86FC1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omendantem </w:t>
      </w:r>
      <w:r w:rsidR="00C86FC1">
        <w:rPr>
          <w:rFonts w:ascii="Arial" w:hAnsi="Arial" w:cs="Arial"/>
        </w:rPr>
        <w:t>Ś</w:t>
      </w:r>
      <w:r>
        <w:rPr>
          <w:rFonts w:ascii="Arial" w:hAnsi="Arial" w:cs="Arial"/>
        </w:rPr>
        <w:t>lą</w:t>
      </w:r>
      <w:r w:rsidR="00C86FC1">
        <w:rPr>
          <w:rFonts w:ascii="Arial" w:hAnsi="Arial" w:cs="Arial"/>
        </w:rPr>
        <w:t>skiej P</w:t>
      </w:r>
      <w:r>
        <w:rPr>
          <w:rFonts w:ascii="Arial" w:hAnsi="Arial" w:cs="Arial"/>
        </w:rPr>
        <w:t xml:space="preserve">olicji, a po drugie dziwi </w:t>
      </w:r>
      <w:r w:rsidR="00291EB7">
        <w:rPr>
          <w:rFonts w:ascii="Arial" w:hAnsi="Arial" w:cs="Arial"/>
        </w:rPr>
        <w:br/>
      </w:r>
      <w:r>
        <w:rPr>
          <w:rFonts w:ascii="Arial" w:hAnsi="Arial" w:cs="Arial"/>
        </w:rPr>
        <w:t xml:space="preserve">go </w:t>
      </w:r>
      <w:r w:rsidR="00291EB7">
        <w:rPr>
          <w:rFonts w:ascii="Arial" w:hAnsi="Arial" w:cs="Arial"/>
        </w:rPr>
        <w:t xml:space="preserve">to, zaznaczając, że </w:t>
      </w:r>
      <w:r>
        <w:rPr>
          <w:rFonts w:ascii="Arial" w:hAnsi="Arial" w:cs="Arial"/>
        </w:rPr>
        <w:t>chyba</w:t>
      </w:r>
      <w:r w:rsidR="00291EB7"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wtedy</w:t>
      </w:r>
      <w:r w:rsidR="00C86FC1">
        <w:rPr>
          <w:rFonts w:ascii="Arial" w:hAnsi="Arial" w:cs="Arial"/>
        </w:rPr>
        <w:t xml:space="preserve"> jeszcze t</w:t>
      </w:r>
      <w:r w:rsidR="00291EB7">
        <w:rPr>
          <w:rFonts w:ascii="Arial" w:hAnsi="Arial" w:cs="Arial"/>
        </w:rPr>
        <w:t>o Stowarzyszenie</w:t>
      </w:r>
      <w:r w:rsidR="00C86FC1">
        <w:rPr>
          <w:rFonts w:ascii="Arial" w:hAnsi="Arial" w:cs="Arial"/>
        </w:rPr>
        <w:t xml:space="preserve"> Rodzin</w:t>
      </w:r>
      <w:r w:rsidR="00291EB7">
        <w:rPr>
          <w:rFonts w:ascii="Arial" w:hAnsi="Arial" w:cs="Arial"/>
        </w:rPr>
        <w:t>a</w:t>
      </w:r>
      <w:r w:rsidR="00C86FC1">
        <w:rPr>
          <w:rFonts w:ascii="Arial" w:hAnsi="Arial" w:cs="Arial"/>
        </w:rPr>
        <w:t xml:space="preserve"> Policyjn</w:t>
      </w:r>
      <w:r w:rsidR="00291EB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91EB7">
        <w:rPr>
          <w:rFonts w:ascii="Arial" w:hAnsi="Arial" w:cs="Arial"/>
        </w:rPr>
        <w:br/>
      </w:r>
      <w:r w:rsidR="00C86FC1">
        <w:rPr>
          <w:rFonts w:ascii="Arial" w:hAnsi="Arial" w:cs="Arial"/>
        </w:rPr>
        <w:t>nie istniał</w:t>
      </w:r>
      <w:r w:rsidR="00291EB7">
        <w:rPr>
          <w:rFonts w:ascii="Arial" w:hAnsi="Arial" w:cs="Arial"/>
        </w:rPr>
        <w:t>o</w:t>
      </w:r>
      <w:r w:rsidR="00C86FC1">
        <w:rPr>
          <w:rFonts w:ascii="Arial" w:hAnsi="Arial" w:cs="Arial"/>
        </w:rPr>
        <w:t>, że nikt się tym grobem nie opiekował i został sprzedany</w:t>
      </w:r>
      <w:r w:rsidR="00291EB7">
        <w:rPr>
          <w:rFonts w:ascii="Arial" w:hAnsi="Arial" w:cs="Arial"/>
        </w:rPr>
        <w:t>,</w:t>
      </w:r>
      <w:r w:rsidR="00C86FC1">
        <w:rPr>
          <w:rFonts w:ascii="Arial" w:hAnsi="Arial" w:cs="Arial"/>
        </w:rPr>
        <w:t xml:space="preserve"> </w:t>
      </w:r>
      <w:r w:rsidR="00291EB7">
        <w:rPr>
          <w:rFonts w:ascii="Arial" w:hAnsi="Arial" w:cs="Arial"/>
        </w:rPr>
        <w:br/>
      </w:r>
      <w:r w:rsidR="00C86FC1">
        <w:rPr>
          <w:rFonts w:ascii="Arial" w:hAnsi="Arial" w:cs="Arial"/>
        </w:rPr>
        <w:t xml:space="preserve">czy wykorzystany. </w:t>
      </w:r>
    </w:p>
    <w:p w14:paraId="1803B072" w14:textId="7E5DA43C" w:rsidR="00C86FC1" w:rsidRPr="00C86FC1" w:rsidRDefault="00C86FC1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8C4A2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C86FC1">
        <w:rPr>
          <w:rFonts w:ascii="Arial" w:hAnsi="Arial" w:cs="Arial"/>
        </w:rPr>
        <w:t xml:space="preserve">odnośnie wkładu policji to będzie orkiestra w tych uroczystościach </w:t>
      </w:r>
      <w:r>
        <w:rPr>
          <w:rFonts w:ascii="Arial" w:hAnsi="Arial" w:cs="Arial"/>
        </w:rPr>
        <w:t xml:space="preserve">delegacyjna </w:t>
      </w:r>
      <w:r w:rsidR="00291EB7">
        <w:rPr>
          <w:rFonts w:ascii="Arial" w:hAnsi="Arial" w:cs="Arial"/>
        </w:rPr>
        <w:t>P</w:t>
      </w:r>
      <w:r>
        <w:rPr>
          <w:rFonts w:ascii="Arial" w:hAnsi="Arial" w:cs="Arial"/>
        </w:rPr>
        <w:t>olicji z Warszawy</w:t>
      </w:r>
      <w:r w:rsidR="008033C3">
        <w:rPr>
          <w:rFonts w:ascii="Arial" w:hAnsi="Arial" w:cs="Arial"/>
        </w:rPr>
        <w:t xml:space="preserve"> </w:t>
      </w:r>
      <w:r w:rsidR="00291EB7">
        <w:rPr>
          <w:rFonts w:ascii="Arial" w:hAnsi="Arial" w:cs="Arial"/>
        </w:rPr>
        <w:br/>
      </w:r>
      <w:r w:rsidR="008033C3">
        <w:rPr>
          <w:rFonts w:ascii="Arial" w:hAnsi="Arial" w:cs="Arial"/>
        </w:rPr>
        <w:t>i już ma informację, że będzie to zapewnione. Przekazał, że uroczystość odbędzie się 15. maja</w:t>
      </w:r>
      <w:r w:rsidR="008A2ABD">
        <w:rPr>
          <w:rFonts w:ascii="Arial" w:hAnsi="Arial" w:cs="Arial"/>
        </w:rPr>
        <w:t xml:space="preserve">. </w:t>
      </w:r>
      <w:r w:rsidR="008033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2B4722A7" w14:textId="6B82F9E1" w:rsidR="00353CBD" w:rsidRDefault="00353CBD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81258">
        <w:rPr>
          <w:rFonts w:ascii="Arial" w:hAnsi="Arial" w:cs="Arial"/>
          <w:b/>
        </w:rPr>
        <w:t>Pan Zenon Kołodziej – naczelnik Wydział</w:t>
      </w:r>
      <w:r w:rsidR="00291EB7">
        <w:rPr>
          <w:rFonts w:ascii="Arial" w:hAnsi="Arial" w:cs="Arial"/>
          <w:b/>
        </w:rPr>
        <w:t>u</w:t>
      </w:r>
      <w:r w:rsidRPr="00781258">
        <w:rPr>
          <w:rFonts w:ascii="Arial" w:hAnsi="Arial" w:cs="Arial"/>
          <w:b/>
        </w:rPr>
        <w:t xml:space="preserve"> Edukacji, Kultury, Sportu </w:t>
      </w:r>
      <w:r>
        <w:rPr>
          <w:rFonts w:ascii="Arial" w:hAnsi="Arial" w:cs="Arial"/>
          <w:b/>
        </w:rPr>
        <w:br/>
      </w:r>
      <w:r w:rsidRPr="00781258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8A2ABD">
        <w:rPr>
          <w:rFonts w:ascii="Arial" w:hAnsi="Arial" w:cs="Arial"/>
        </w:rPr>
        <w:t xml:space="preserve">potwierdził powyższy termin. </w:t>
      </w:r>
    </w:p>
    <w:p w14:paraId="707BA869" w14:textId="77777777" w:rsidR="00353CBD" w:rsidRDefault="00353CBD" w:rsidP="006B470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2D4C9FB6" w14:textId="166CB957" w:rsidR="00BE4756" w:rsidRPr="0040346A" w:rsidRDefault="00BE4756" w:rsidP="008E0150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F97E786" w14:textId="77777777" w:rsidR="00F0161B" w:rsidRPr="00BA3442" w:rsidRDefault="00BA3442" w:rsidP="00BA3442">
      <w:pPr>
        <w:pStyle w:val="Nagwek1"/>
        <w:numPr>
          <w:ilvl w:val="0"/>
          <w:numId w:val="0"/>
        </w:numPr>
        <w:spacing w:before="0" w:line="360" w:lineRule="auto"/>
        <w:ind w:left="3971" w:firstLine="277"/>
        <w:contextualSpacing/>
        <w:rPr>
          <w:rFonts w:ascii="Arial" w:hAnsi="Arial" w:cs="Arial"/>
          <w:b/>
          <w:color w:val="auto"/>
          <w:sz w:val="24"/>
          <w:szCs w:val="24"/>
        </w:rPr>
      </w:pPr>
      <w:r w:rsidRPr="00BA3442">
        <w:rPr>
          <w:rFonts w:ascii="Arial" w:hAnsi="Arial" w:cs="Arial"/>
          <w:b/>
          <w:color w:val="auto"/>
          <w:sz w:val="24"/>
          <w:szCs w:val="24"/>
        </w:rPr>
        <w:lastRenderedPageBreak/>
        <w:t>Pkt 11</w:t>
      </w:r>
    </w:p>
    <w:p w14:paraId="547F0136" w14:textId="0321935D" w:rsidR="008A2ABD" w:rsidRPr="008A2ABD" w:rsidRDefault="008A2ABD" w:rsidP="008A2ABD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8A2ABD">
        <w:rPr>
          <w:rFonts w:ascii="Arial" w:hAnsi="Arial" w:cs="Arial"/>
          <w:b/>
          <w:sz w:val="24"/>
          <w:lang w:eastAsia="pl-PL"/>
        </w:rPr>
        <w:t xml:space="preserve">Wyrażenie gotowości realizacji pilotażowego programu „Aktywny Samorząd” </w:t>
      </w:r>
      <w:r w:rsidRPr="008A2ABD">
        <w:rPr>
          <w:rFonts w:ascii="Arial" w:hAnsi="Arial" w:cs="Arial"/>
          <w:b/>
          <w:sz w:val="24"/>
          <w:lang w:eastAsia="pl-PL"/>
        </w:rPr>
        <w:br/>
        <w:t xml:space="preserve">w 2022 r. </w:t>
      </w:r>
    </w:p>
    <w:p w14:paraId="02950EA1" w14:textId="77777777" w:rsidR="0040346A" w:rsidRDefault="0040346A" w:rsidP="0022354F">
      <w:pPr>
        <w:pStyle w:val="Tekstpodstawowy"/>
        <w:rPr>
          <w:rFonts w:ascii="Arial" w:hAnsi="Arial" w:cs="Arial"/>
          <w:b/>
          <w:sz w:val="24"/>
        </w:rPr>
      </w:pPr>
    </w:p>
    <w:p w14:paraId="2B5EE745" w14:textId="77777777" w:rsidR="0040346A" w:rsidRDefault="0040346A" w:rsidP="0022354F">
      <w:pPr>
        <w:pStyle w:val="Tekstpodstawowy"/>
        <w:rPr>
          <w:rFonts w:ascii="Arial" w:hAnsi="Arial" w:cs="Arial"/>
          <w:b/>
          <w:sz w:val="24"/>
        </w:rPr>
      </w:pPr>
    </w:p>
    <w:p w14:paraId="72DAFF0F" w14:textId="13568F9D" w:rsidR="0022354F" w:rsidRPr="008A2ABD" w:rsidRDefault="0040346A" w:rsidP="0040346A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70C11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F70C11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40346A">
        <w:rPr>
          <w:rFonts w:ascii="Arial" w:hAnsi="Arial" w:cs="Arial"/>
          <w:sz w:val="24"/>
        </w:rPr>
        <w:t xml:space="preserve">powitał </w:t>
      </w:r>
      <w:r w:rsidR="008A2ABD">
        <w:rPr>
          <w:rFonts w:ascii="Arial" w:hAnsi="Arial" w:cs="Arial"/>
          <w:sz w:val="24"/>
        </w:rPr>
        <w:t xml:space="preserve">panią dyrektor Beatę Korczewską. Otworzył dyskusję. </w:t>
      </w:r>
      <w:r w:rsidR="008A2ABD" w:rsidRPr="008A2ABD">
        <w:rPr>
          <w:rFonts w:ascii="Arial" w:hAnsi="Arial" w:cs="Arial"/>
          <w:i/>
          <w:sz w:val="24"/>
        </w:rPr>
        <w:t>Nikt się nie zgłosił</w:t>
      </w:r>
      <w:r w:rsidR="008A2ABD">
        <w:rPr>
          <w:rFonts w:ascii="Arial" w:hAnsi="Arial" w:cs="Arial"/>
          <w:sz w:val="24"/>
        </w:rPr>
        <w:t xml:space="preserve">. Zarządził głosowanie „za” wyrażeniem gotowości realizacji </w:t>
      </w:r>
      <w:r w:rsidR="008A2ABD" w:rsidRPr="008A2ABD">
        <w:rPr>
          <w:rFonts w:ascii="Arial" w:hAnsi="Arial" w:cs="Arial"/>
          <w:sz w:val="24"/>
          <w:lang w:eastAsia="pl-PL"/>
        </w:rPr>
        <w:t xml:space="preserve">programu „Aktywny Samorząd” </w:t>
      </w:r>
      <w:r w:rsidR="008A2ABD">
        <w:rPr>
          <w:rFonts w:ascii="Arial" w:hAnsi="Arial" w:cs="Arial"/>
          <w:sz w:val="24"/>
          <w:lang w:eastAsia="pl-PL"/>
        </w:rPr>
        <w:br/>
      </w:r>
      <w:r w:rsidR="008A2ABD" w:rsidRPr="008A2ABD">
        <w:rPr>
          <w:rFonts w:ascii="Arial" w:hAnsi="Arial" w:cs="Arial"/>
          <w:sz w:val="24"/>
          <w:lang w:eastAsia="pl-PL"/>
        </w:rPr>
        <w:t>w 2022 r.</w:t>
      </w:r>
    </w:p>
    <w:p w14:paraId="5C7EB8AB" w14:textId="2F2857AA" w:rsidR="008A2ABD" w:rsidRDefault="008A2ABD" w:rsidP="008E0150">
      <w:pPr>
        <w:pStyle w:val="Tekstpodstawowy"/>
        <w:spacing w:after="0" w:line="360" w:lineRule="auto"/>
        <w:jc w:val="both"/>
        <w:rPr>
          <w:rFonts w:ascii="Arial" w:hAnsi="Arial" w:cs="Arial"/>
          <w:sz w:val="24"/>
        </w:rPr>
      </w:pPr>
    </w:p>
    <w:p w14:paraId="39B7EEF9" w14:textId="77777777" w:rsidR="00F65EA6" w:rsidRDefault="00F65EA6" w:rsidP="008E0150">
      <w:pPr>
        <w:pStyle w:val="Tekstpodstawowy"/>
        <w:spacing w:after="0" w:line="360" w:lineRule="auto"/>
        <w:jc w:val="both"/>
        <w:rPr>
          <w:rFonts w:ascii="Arial" w:hAnsi="Arial" w:cs="Arial"/>
          <w:sz w:val="24"/>
        </w:rPr>
      </w:pPr>
    </w:p>
    <w:p w14:paraId="5EBAE7E0" w14:textId="77140B1D" w:rsidR="008A2ABD" w:rsidRPr="008A2ABD" w:rsidRDefault="008A2ABD" w:rsidP="008A2AB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8A2ABD">
        <w:rPr>
          <w:rFonts w:ascii="Arial" w:hAnsi="Arial" w:cs="Arial"/>
          <w:i/>
          <w:sz w:val="24"/>
        </w:rPr>
        <w:t xml:space="preserve">Zarząd Powiatu w Wieluniu jednogłośnie (przy 4 głosach „za”) </w:t>
      </w:r>
      <w:r w:rsidR="008E0150">
        <w:rPr>
          <w:rFonts w:ascii="Arial" w:hAnsi="Arial" w:cs="Arial"/>
          <w:i/>
          <w:sz w:val="24"/>
        </w:rPr>
        <w:t>wyraził gotowość</w:t>
      </w:r>
      <w:r w:rsidRPr="008A2ABD">
        <w:rPr>
          <w:rFonts w:ascii="Arial" w:hAnsi="Arial" w:cs="Arial"/>
          <w:i/>
          <w:sz w:val="24"/>
        </w:rPr>
        <w:t xml:space="preserve"> </w:t>
      </w:r>
      <w:r w:rsidRPr="008A2ABD">
        <w:rPr>
          <w:rFonts w:ascii="Arial" w:hAnsi="Arial" w:cs="Arial"/>
          <w:i/>
          <w:sz w:val="24"/>
          <w:lang w:eastAsia="pl-PL"/>
        </w:rPr>
        <w:t xml:space="preserve">realizacji pilotażowego programu „Aktywny Samorząd” w 2022 r. </w:t>
      </w:r>
      <w:r w:rsidRPr="008A2ABD">
        <w:rPr>
          <w:rFonts w:ascii="Arial" w:hAnsi="Arial" w:cs="Arial"/>
          <w:i/>
          <w:sz w:val="24"/>
        </w:rPr>
        <w:t>(głosowało 4 członków Zarządu</w:t>
      </w:r>
      <w:r w:rsidR="008E0150">
        <w:rPr>
          <w:rFonts w:ascii="Arial" w:hAnsi="Arial" w:cs="Arial"/>
          <w:i/>
          <w:sz w:val="24"/>
        </w:rPr>
        <w:t>, nieobecny Pan Krzysztof Dziuba</w:t>
      </w:r>
      <w:r w:rsidRPr="008A2ABD">
        <w:rPr>
          <w:rFonts w:ascii="Arial" w:hAnsi="Arial" w:cs="Arial"/>
          <w:i/>
          <w:sz w:val="24"/>
        </w:rPr>
        <w:t>).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Materiał w ww. sprawie stanowi załącznik do protokołu. </w:t>
      </w:r>
    </w:p>
    <w:p w14:paraId="301DB538" w14:textId="54497B5F" w:rsidR="000C441B" w:rsidRDefault="000C441B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220EDC5B" w14:textId="77777777" w:rsidR="00F65EA6" w:rsidRPr="008A51E1" w:rsidRDefault="00F65EA6" w:rsidP="008A51E1">
      <w:pPr>
        <w:pStyle w:val="Tekstpodstawowy"/>
        <w:spacing w:after="0" w:line="360" w:lineRule="auto"/>
        <w:jc w:val="both"/>
        <w:rPr>
          <w:rFonts w:ascii="Arial" w:hAnsi="Arial" w:cs="Arial"/>
          <w:i/>
          <w:sz w:val="24"/>
        </w:rPr>
      </w:pPr>
    </w:p>
    <w:p w14:paraId="7EBDF66A" w14:textId="77777777" w:rsidR="00271280" w:rsidRPr="0006376B" w:rsidRDefault="004E16C6" w:rsidP="0006376B">
      <w:pPr>
        <w:pStyle w:val="Nagwek1"/>
        <w:numPr>
          <w:ilvl w:val="0"/>
          <w:numId w:val="0"/>
        </w:numPr>
        <w:spacing w:before="0" w:line="360" w:lineRule="auto"/>
        <w:ind w:left="3540" w:firstLine="708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376B">
        <w:rPr>
          <w:rFonts w:ascii="Arial" w:hAnsi="Arial" w:cs="Arial"/>
          <w:b/>
          <w:color w:val="auto"/>
          <w:sz w:val="24"/>
          <w:szCs w:val="24"/>
        </w:rPr>
        <w:t>Pkt 12</w:t>
      </w:r>
    </w:p>
    <w:p w14:paraId="2C83A091" w14:textId="70EDF6C0" w:rsidR="008E0150" w:rsidRPr="008E0150" w:rsidRDefault="008E0150" w:rsidP="008E0150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8E0150">
        <w:rPr>
          <w:rFonts w:ascii="Arial" w:hAnsi="Arial" w:cs="Arial"/>
          <w:b/>
          <w:sz w:val="24"/>
          <w:lang w:eastAsia="pl-PL"/>
        </w:rPr>
        <w:t xml:space="preserve">Podjęcie uchwały Zarządu Powiatu w Wieluniu w sprawie rozwiązania </w:t>
      </w:r>
      <w:r>
        <w:rPr>
          <w:rFonts w:ascii="Arial" w:hAnsi="Arial" w:cs="Arial"/>
          <w:b/>
          <w:sz w:val="24"/>
          <w:lang w:eastAsia="pl-PL"/>
        </w:rPr>
        <w:br/>
      </w:r>
      <w:r w:rsidRPr="008E0150">
        <w:rPr>
          <w:rFonts w:ascii="Arial" w:hAnsi="Arial" w:cs="Arial"/>
          <w:b/>
          <w:sz w:val="24"/>
          <w:lang w:eastAsia="pl-PL"/>
        </w:rPr>
        <w:t xml:space="preserve">na zasadzie porozumienia stron Umowy o Zarządzanie Samodzielnym Publicznym Zakładem Opieki Zdrowotnej w Wieluniu. </w:t>
      </w:r>
    </w:p>
    <w:p w14:paraId="074A36A6" w14:textId="77777777" w:rsidR="00E52FA9" w:rsidRDefault="00E52FA9" w:rsidP="00E52FA9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74200E72" w14:textId="77777777" w:rsidR="008E0150" w:rsidRDefault="008E0150" w:rsidP="00E52FA9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451F27AA" w14:textId="4B5A610E" w:rsidR="00E52FA9" w:rsidRDefault="00E52FA9" w:rsidP="00E52FA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F70C11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F70C11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8E0150">
        <w:rPr>
          <w:rFonts w:ascii="Arial" w:hAnsi="Arial" w:cs="Arial"/>
          <w:sz w:val="24"/>
        </w:rPr>
        <w:t xml:space="preserve">udzielił głosu pani kierownik Świtalskiej. </w:t>
      </w:r>
    </w:p>
    <w:p w14:paraId="654A335F" w14:textId="5214D748" w:rsidR="008E0150" w:rsidRPr="0014389B" w:rsidRDefault="008E0150" w:rsidP="00E52FA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E0150">
        <w:rPr>
          <w:rFonts w:ascii="Arial" w:hAnsi="Arial" w:cs="Arial"/>
          <w:b/>
          <w:sz w:val="24"/>
        </w:rPr>
        <w:t xml:space="preserve">Pani Patrycja Świtalska – kierownik Oddziału Zdrowia i Spraw Społecznych </w:t>
      </w:r>
      <w:r w:rsidR="0014389B" w:rsidRPr="0014389B">
        <w:rPr>
          <w:rFonts w:ascii="Arial" w:hAnsi="Arial" w:cs="Arial"/>
          <w:sz w:val="24"/>
        </w:rPr>
        <w:t xml:space="preserve">omówiła przedmiotową sprawę. </w:t>
      </w:r>
    </w:p>
    <w:p w14:paraId="1ED13D25" w14:textId="214A5D76" w:rsidR="0014389B" w:rsidRDefault="0014389B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 w:val="24"/>
          <w:lang w:eastAsia="pl-PL"/>
        </w:rPr>
      </w:pPr>
      <w:r w:rsidRPr="00F70C11">
        <w:rPr>
          <w:rFonts w:ascii="Arial" w:hAnsi="Arial" w:cs="Arial"/>
          <w:b/>
          <w:sz w:val="24"/>
        </w:rPr>
        <w:t xml:space="preserve">Pan Marek Kieler </w:t>
      </w:r>
      <w:r>
        <w:rPr>
          <w:rFonts w:ascii="Arial" w:hAnsi="Arial" w:cs="Arial"/>
          <w:b/>
          <w:sz w:val="24"/>
        </w:rPr>
        <w:t>-</w:t>
      </w:r>
      <w:r w:rsidRPr="00F70C11">
        <w:rPr>
          <w:rFonts w:ascii="Arial" w:hAnsi="Arial" w:cs="Arial"/>
          <w:b/>
          <w:sz w:val="24"/>
        </w:rPr>
        <w:t xml:space="preserve">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AE0DB7">
        <w:rPr>
          <w:rFonts w:ascii="Arial" w:hAnsi="Arial" w:cs="Arial"/>
          <w:sz w:val="24"/>
        </w:rPr>
        <w:t xml:space="preserve">zaproponował, </w:t>
      </w:r>
      <w:r w:rsidR="00AE0DB7">
        <w:rPr>
          <w:rFonts w:ascii="Arial" w:hAnsi="Arial" w:cs="Arial"/>
          <w:sz w:val="24"/>
        </w:rPr>
        <w:br/>
        <w:t xml:space="preserve">aby zachować datę </w:t>
      </w:r>
      <w:r w:rsidR="00AE0DB7" w:rsidRPr="00AE0DB7">
        <w:rPr>
          <w:rFonts w:ascii="Arial" w:hAnsi="Arial" w:cs="Arial"/>
          <w:iCs/>
          <w:sz w:val="24"/>
          <w:lang w:eastAsia="pl-PL"/>
        </w:rPr>
        <w:t>rozwiązania z dniem 11.03.2022 r.</w:t>
      </w:r>
      <w:r w:rsidR="00AE0DB7">
        <w:rPr>
          <w:rFonts w:ascii="Arial" w:hAnsi="Arial" w:cs="Arial"/>
          <w:iCs/>
          <w:sz w:val="24"/>
          <w:lang w:eastAsia="pl-PL"/>
        </w:rPr>
        <w:t>, bo tak trzeba byłoby zapłacić za urlop, jeśli jest taka zgoda. Zarządził głosownie „za” podjęciem uchwały.</w:t>
      </w:r>
    </w:p>
    <w:p w14:paraId="3CF045DE" w14:textId="68B532DB" w:rsidR="00F65EA6" w:rsidRDefault="00F65EA6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 w:val="24"/>
          <w:lang w:eastAsia="pl-PL"/>
        </w:rPr>
      </w:pPr>
    </w:p>
    <w:p w14:paraId="0A6CFA44" w14:textId="11C9BC1A" w:rsidR="00F65EA6" w:rsidRDefault="00F65EA6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 w:val="24"/>
          <w:lang w:eastAsia="pl-PL"/>
        </w:rPr>
      </w:pPr>
    </w:p>
    <w:p w14:paraId="0341EA2C" w14:textId="12C13A5B" w:rsidR="00F65EA6" w:rsidRDefault="00F65EA6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 w:val="24"/>
          <w:lang w:eastAsia="pl-PL"/>
        </w:rPr>
      </w:pPr>
    </w:p>
    <w:p w14:paraId="19E87A86" w14:textId="06B11969" w:rsidR="00F65EA6" w:rsidRDefault="00F65EA6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 w:val="24"/>
          <w:lang w:eastAsia="pl-PL"/>
        </w:rPr>
      </w:pPr>
    </w:p>
    <w:p w14:paraId="5328837F" w14:textId="77777777" w:rsidR="00F65EA6" w:rsidRDefault="00F65EA6" w:rsidP="0014389B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1710351A" w14:textId="76FDFFBB" w:rsidR="00546FCA" w:rsidRPr="008A6B29" w:rsidRDefault="008A6B29" w:rsidP="008A6B29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8A6B29"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r w:rsidRPr="008A6B29">
        <w:rPr>
          <w:rFonts w:ascii="Arial" w:hAnsi="Arial" w:cs="Arial"/>
          <w:i/>
          <w:sz w:val="24"/>
        </w:rPr>
        <w:t xml:space="preserve">Zarząd Powiatu w Wieluniu jednogłośnie (przy 4 głosach „za”) podjął uchwałę </w:t>
      </w:r>
      <w:r w:rsidRPr="008A6B29">
        <w:rPr>
          <w:rFonts w:ascii="Arial" w:hAnsi="Arial" w:cs="Arial"/>
          <w:i/>
          <w:sz w:val="24"/>
        </w:rPr>
        <w:br/>
        <w:t xml:space="preserve">Nr 806/22 </w:t>
      </w:r>
      <w:r w:rsidRPr="008A6B29">
        <w:rPr>
          <w:rFonts w:ascii="Arial" w:hAnsi="Arial" w:cs="Arial"/>
          <w:i/>
          <w:sz w:val="24"/>
          <w:lang w:eastAsia="pl-PL"/>
        </w:rPr>
        <w:t xml:space="preserve">w sprawie rozwiązania na zasadzie porozumienia stron Umowy </w:t>
      </w:r>
      <w:r>
        <w:rPr>
          <w:rFonts w:ascii="Arial" w:hAnsi="Arial" w:cs="Arial"/>
          <w:i/>
          <w:sz w:val="24"/>
          <w:lang w:eastAsia="pl-PL"/>
        </w:rPr>
        <w:br/>
      </w:r>
      <w:r w:rsidRPr="008A6B29">
        <w:rPr>
          <w:rFonts w:ascii="Arial" w:hAnsi="Arial" w:cs="Arial"/>
          <w:i/>
          <w:sz w:val="24"/>
          <w:lang w:eastAsia="pl-PL"/>
        </w:rPr>
        <w:t xml:space="preserve">o Zarządzanie Samodzielnym Publicznym Zakładem Opieki Zdrowotnej w Wieluniu </w:t>
      </w:r>
      <w:r w:rsidRPr="008A6B29">
        <w:rPr>
          <w:rFonts w:ascii="Arial" w:hAnsi="Arial" w:cs="Arial"/>
          <w:i/>
          <w:iCs/>
          <w:sz w:val="24"/>
          <w:lang w:eastAsia="pl-PL"/>
        </w:rPr>
        <w:t>(dot. rozwiązania z dniem 11.03.2022 r. umowy z dnia 7.09.2021 r. o Zarządzanie Samodzielnym Publicznym Zakładem Opieki Zdrowotnej w Wieluniu z Panem Markiem Augustynem na zasadzie porozumienia)</w:t>
      </w:r>
      <w:r w:rsidRPr="008A6B29">
        <w:rPr>
          <w:rFonts w:ascii="Arial" w:hAnsi="Arial" w:cs="Arial"/>
          <w:i/>
          <w:sz w:val="24"/>
        </w:rPr>
        <w:t xml:space="preserve"> (głosowało 4 członków Zarządu</w:t>
      </w:r>
      <w:r>
        <w:rPr>
          <w:rFonts w:ascii="Arial" w:hAnsi="Arial" w:cs="Arial"/>
          <w:i/>
          <w:sz w:val="24"/>
        </w:rPr>
        <w:t>, nieobecny Pan Krzysztof Dziuba</w:t>
      </w:r>
      <w:r w:rsidRPr="008A6B29">
        <w:rPr>
          <w:rFonts w:ascii="Arial" w:hAnsi="Arial" w:cs="Arial"/>
          <w:i/>
          <w:sz w:val="24"/>
        </w:rPr>
        <w:t>).</w:t>
      </w:r>
    </w:p>
    <w:p w14:paraId="63D1F57E" w14:textId="4A7D8CD6" w:rsidR="003710CD" w:rsidRDefault="007012C0" w:rsidP="003710C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  <w:lang w:eastAsia="pl-PL"/>
        </w:rPr>
        <w:tab/>
      </w:r>
      <w:r w:rsidR="008A6B29">
        <w:rPr>
          <w:rFonts w:ascii="Arial" w:hAnsi="Arial" w:cs="Arial"/>
          <w:i/>
          <w:sz w:val="24"/>
          <w:lang w:eastAsia="pl-PL"/>
        </w:rPr>
        <w:t xml:space="preserve">Uchwała Nr 806/22 </w:t>
      </w:r>
      <w:r w:rsidR="00E27E7F">
        <w:rPr>
          <w:rFonts w:ascii="Arial" w:hAnsi="Arial" w:cs="Arial"/>
          <w:i/>
          <w:sz w:val="24"/>
          <w:lang w:eastAsia="pl-PL"/>
        </w:rPr>
        <w:t xml:space="preserve">stanowi załącznik do protokołu. </w:t>
      </w:r>
    </w:p>
    <w:p w14:paraId="49ACEED9" w14:textId="6057949B" w:rsidR="006D30BC" w:rsidRDefault="006D30BC" w:rsidP="003710C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1AECE975" w14:textId="77777777" w:rsidR="00F65EA6" w:rsidRDefault="00F65EA6" w:rsidP="003710C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08C3D4D1" w14:textId="4F7120DE" w:rsidR="000C441B" w:rsidRPr="006D30BC" w:rsidRDefault="006D30BC" w:rsidP="006D30BC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6D30BC">
        <w:rPr>
          <w:rFonts w:ascii="Arial" w:hAnsi="Arial" w:cs="Arial"/>
          <w:b/>
          <w:sz w:val="24"/>
          <w:lang w:eastAsia="pl-PL"/>
        </w:rPr>
        <w:t>Pan Henryk Wojcieszak – członek Zarządu</w:t>
      </w:r>
      <w:r w:rsidRPr="006D30BC">
        <w:rPr>
          <w:rFonts w:ascii="Arial" w:hAnsi="Arial" w:cs="Arial"/>
          <w:sz w:val="24"/>
          <w:lang w:eastAsia="pl-PL"/>
        </w:rPr>
        <w:t xml:space="preserve"> zapytał panią kierownik</w:t>
      </w:r>
      <w:r>
        <w:rPr>
          <w:rFonts w:ascii="Arial" w:hAnsi="Arial" w:cs="Arial"/>
          <w:sz w:val="24"/>
          <w:lang w:eastAsia="pl-PL"/>
        </w:rPr>
        <w:t>,</w:t>
      </w:r>
      <w:r w:rsidRPr="006D30BC">
        <w:rPr>
          <w:rFonts w:ascii="Arial" w:hAnsi="Arial" w:cs="Arial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lang w:eastAsia="pl-PL"/>
        </w:rPr>
        <w:br/>
      </w:r>
      <w:r w:rsidRPr="006D30BC">
        <w:rPr>
          <w:rFonts w:ascii="Arial" w:hAnsi="Arial" w:cs="Arial"/>
          <w:sz w:val="24"/>
          <w:lang w:eastAsia="pl-PL"/>
        </w:rPr>
        <w:t xml:space="preserve">czy można otrzymać ze szpitala umowy dotyczące laboratorium i telewizji. </w:t>
      </w:r>
    </w:p>
    <w:p w14:paraId="790C28CB" w14:textId="7BA96AEB" w:rsidR="006D30BC" w:rsidRPr="00E27E7F" w:rsidRDefault="00D00B0D" w:rsidP="00D00B0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  <w:r w:rsidRPr="008E0150">
        <w:rPr>
          <w:rFonts w:ascii="Arial" w:hAnsi="Arial" w:cs="Arial"/>
          <w:b/>
          <w:sz w:val="24"/>
        </w:rPr>
        <w:t>Pani Patrycja Świtalska – kierownik Oddziału Zdrowia i Spraw Społecznych</w:t>
      </w:r>
      <w:r>
        <w:rPr>
          <w:rFonts w:ascii="Arial" w:hAnsi="Arial" w:cs="Arial"/>
          <w:b/>
          <w:sz w:val="24"/>
        </w:rPr>
        <w:t xml:space="preserve"> </w:t>
      </w:r>
      <w:r w:rsidRPr="00D00B0D">
        <w:rPr>
          <w:rFonts w:ascii="Arial" w:hAnsi="Arial" w:cs="Arial"/>
          <w:sz w:val="24"/>
        </w:rPr>
        <w:t>odpowiedziała, że ze szpitala na pewno. Jeśli pan radny by sobie życzył to może wysłać prośbę, żeby przesłali skan.</w:t>
      </w:r>
      <w:r>
        <w:rPr>
          <w:rFonts w:ascii="Arial" w:hAnsi="Arial" w:cs="Arial"/>
          <w:b/>
          <w:sz w:val="24"/>
        </w:rPr>
        <w:t xml:space="preserve"> </w:t>
      </w:r>
    </w:p>
    <w:p w14:paraId="5BC81AEF" w14:textId="457143B3" w:rsidR="004E16C6" w:rsidRDefault="00D00B0D" w:rsidP="004E16C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</w:t>
      </w:r>
      <w:r w:rsidRPr="00D00B0D">
        <w:rPr>
          <w:rFonts w:ascii="Arial" w:hAnsi="Arial" w:cs="Arial"/>
          <w:sz w:val="24"/>
        </w:rPr>
        <w:t xml:space="preserve">powiedział, aby zostało </w:t>
      </w:r>
      <w:r>
        <w:rPr>
          <w:rFonts w:ascii="Arial" w:hAnsi="Arial" w:cs="Arial"/>
          <w:sz w:val="24"/>
        </w:rPr>
        <w:br/>
      </w:r>
      <w:r w:rsidRPr="00D00B0D">
        <w:rPr>
          <w:rFonts w:ascii="Arial" w:hAnsi="Arial" w:cs="Arial"/>
          <w:sz w:val="24"/>
        </w:rPr>
        <w:t xml:space="preserve">to przekazane wszystkim członkom Zarządu. </w:t>
      </w:r>
    </w:p>
    <w:p w14:paraId="5BFCCC69" w14:textId="1DC45124" w:rsidR="00D00B0D" w:rsidRDefault="002A07C3" w:rsidP="004E16C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E0150">
        <w:rPr>
          <w:rFonts w:ascii="Arial" w:hAnsi="Arial" w:cs="Arial"/>
          <w:b/>
          <w:sz w:val="24"/>
        </w:rPr>
        <w:t>Pani Patrycja Świtalska – kierownik Oddziału Zdrowia i Spraw Społecznych</w:t>
      </w:r>
      <w:r>
        <w:rPr>
          <w:rFonts w:ascii="Arial" w:hAnsi="Arial" w:cs="Arial"/>
          <w:b/>
          <w:sz w:val="24"/>
        </w:rPr>
        <w:t xml:space="preserve"> </w:t>
      </w:r>
      <w:r w:rsidRPr="00D00B0D">
        <w:rPr>
          <w:rFonts w:ascii="Arial" w:hAnsi="Arial" w:cs="Arial"/>
          <w:sz w:val="24"/>
        </w:rPr>
        <w:t>odpowiedziała, że</w:t>
      </w:r>
      <w:r>
        <w:rPr>
          <w:rFonts w:ascii="Arial" w:hAnsi="Arial" w:cs="Arial"/>
          <w:sz w:val="24"/>
        </w:rPr>
        <w:t xml:space="preserve"> dobrze, zaraz wyśle prośbę do szpitala. </w:t>
      </w:r>
    </w:p>
    <w:p w14:paraId="0C3AC3AC" w14:textId="0DC4FD9B" w:rsidR="00D00B0D" w:rsidRDefault="00D00B0D" w:rsidP="004E16C6">
      <w:pPr>
        <w:spacing w:after="0" w:line="360" w:lineRule="auto"/>
        <w:ind w:firstLine="708"/>
        <w:jc w:val="both"/>
      </w:pPr>
    </w:p>
    <w:p w14:paraId="5941DD74" w14:textId="77777777" w:rsidR="00F65EA6" w:rsidRPr="00D00B0D" w:rsidRDefault="00F65EA6" w:rsidP="004E16C6">
      <w:pPr>
        <w:spacing w:after="0" w:line="360" w:lineRule="auto"/>
        <w:ind w:firstLine="708"/>
        <w:jc w:val="both"/>
      </w:pPr>
    </w:p>
    <w:p w14:paraId="26BE27D4" w14:textId="77777777" w:rsidR="00E27E7F" w:rsidRPr="000648D3" w:rsidRDefault="00E27E7F" w:rsidP="000648D3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0648D3">
        <w:rPr>
          <w:rFonts w:ascii="Arial" w:hAnsi="Arial" w:cs="Arial"/>
          <w:b/>
          <w:color w:val="auto"/>
          <w:sz w:val="24"/>
          <w:szCs w:val="24"/>
        </w:rPr>
        <w:t>Pkt 13</w:t>
      </w:r>
    </w:p>
    <w:p w14:paraId="04CDAD9B" w14:textId="4545BFEB" w:rsidR="0025110D" w:rsidRPr="0025110D" w:rsidRDefault="0025110D" w:rsidP="0025110D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25110D">
        <w:rPr>
          <w:rFonts w:ascii="Arial" w:hAnsi="Arial" w:cs="Arial"/>
          <w:b/>
          <w:sz w:val="24"/>
          <w:lang w:eastAsia="pl-PL"/>
        </w:rPr>
        <w:t xml:space="preserve">Podjęcie uchwały Zarządu Powiatu w Wieluniu w sprawie przedłożenia projektu uchwały Rady Powiatu w Wieluniu w sprawie delegowania radnych Rady Powiatu w Wieluniu do składu Komisji Bezpieczeństwa i Porządku przy Staroście Wieluńskim. </w:t>
      </w:r>
    </w:p>
    <w:p w14:paraId="00143210" w14:textId="77777777" w:rsidR="00E27E7F" w:rsidRDefault="00E27E7F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21D14923" w14:textId="4ED9832E" w:rsidR="00B52856" w:rsidRDefault="00B52856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098A65F7" w14:textId="1D765793" w:rsidR="00F65EA6" w:rsidRDefault="00F65EA6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600A67A2" w14:textId="0A36ABC3" w:rsidR="00F65EA6" w:rsidRDefault="00F65EA6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6E681F9E" w14:textId="77777777" w:rsidR="00F65EA6" w:rsidRDefault="00F65EA6" w:rsidP="000648D3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</w:p>
    <w:p w14:paraId="28125D0C" w14:textId="44BD582C" w:rsidR="002A07C3" w:rsidRDefault="00B52856" w:rsidP="00B5285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lastRenderedPageBreak/>
        <w:t>Pan Marek Kieler – przewodniczący Zarządu</w:t>
      </w:r>
      <w:r>
        <w:rPr>
          <w:rFonts w:ascii="Arial" w:hAnsi="Arial" w:cs="Arial"/>
          <w:sz w:val="24"/>
        </w:rPr>
        <w:t xml:space="preserve"> </w:t>
      </w:r>
      <w:r w:rsidR="002A07C3">
        <w:rPr>
          <w:rFonts w:ascii="Arial" w:hAnsi="Arial" w:cs="Arial"/>
          <w:sz w:val="24"/>
        </w:rPr>
        <w:t>powiedział, że proponuje kandydaturę pana Damiana Pęcherza. Zapytał</w:t>
      </w:r>
      <w:r w:rsidR="00291EB7">
        <w:rPr>
          <w:rFonts w:ascii="Arial" w:hAnsi="Arial" w:cs="Arial"/>
          <w:sz w:val="24"/>
        </w:rPr>
        <w:t>,</w:t>
      </w:r>
      <w:r w:rsidR="002A07C3">
        <w:rPr>
          <w:rFonts w:ascii="Arial" w:hAnsi="Arial" w:cs="Arial"/>
          <w:sz w:val="24"/>
        </w:rPr>
        <w:t xml:space="preserve"> kto z radnych by chciał, czy są jakieś </w:t>
      </w:r>
      <w:r w:rsidR="00291EB7">
        <w:rPr>
          <w:rFonts w:ascii="Arial" w:hAnsi="Arial" w:cs="Arial"/>
          <w:sz w:val="24"/>
        </w:rPr>
        <w:t xml:space="preserve">inne </w:t>
      </w:r>
      <w:r w:rsidR="002A07C3">
        <w:rPr>
          <w:rFonts w:ascii="Arial" w:hAnsi="Arial" w:cs="Arial"/>
          <w:sz w:val="24"/>
        </w:rPr>
        <w:t>propozycje.</w:t>
      </w:r>
    </w:p>
    <w:p w14:paraId="74EF7577" w14:textId="7E5ACA54" w:rsidR="00B52856" w:rsidRPr="002A07C3" w:rsidRDefault="002A07C3" w:rsidP="00B5285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2A07C3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zaproponował pana Sebastiana Jasińskiego, który był do tej pory w </w:t>
      </w:r>
      <w:r w:rsidRPr="002A07C3">
        <w:rPr>
          <w:rFonts w:ascii="Arial" w:hAnsi="Arial" w:cs="Arial"/>
          <w:sz w:val="24"/>
        </w:rPr>
        <w:t xml:space="preserve">składzie </w:t>
      </w:r>
      <w:r w:rsidRPr="002A07C3">
        <w:rPr>
          <w:rFonts w:ascii="Arial" w:hAnsi="Arial" w:cs="Arial"/>
          <w:sz w:val="24"/>
          <w:lang w:eastAsia="pl-PL"/>
        </w:rPr>
        <w:t>Komisji Bezpieczeństwa i Porządku przy Staroście Wieluńskim</w:t>
      </w:r>
      <w:r>
        <w:rPr>
          <w:rFonts w:ascii="Arial" w:hAnsi="Arial" w:cs="Arial"/>
          <w:sz w:val="24"/>
          <w:lang w:eastAsia="pl-PL"/>
        </w:rPr>
        <w:t xml:space="preserve">. </w:t>
      </w:r>
    </w:p>
    <w:p w14:paraId="6D1EF465" w14:textId="4D16A714" w:rsidR="006E2208" w:rsidRDefault="006E2208" w:rsidP="006E220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E6C0D">
        <w:rPr>
          <w:rFonts w:ascii="Arial" w:hAnsi="Arial" w:cs="Arial"/>
          <w:sz w:val="24"/>
        </w:rPr>
        <w:t xml:space="preserve"> </w:t>
      </w:r>
      <w:r w:rsidRPr="003E6C0D">
        <w:rPr>
          <w:rFonts w:ascii="Arial" w:hAnsi="Arial" w:cs="Arial"/>
          <w:b/>
          <w:sz w:val="24"/>
        </w:rPr>
        <w:t>Pan Marek Kieler – przewodniczący Zarządu</w:t>
      </w:r>
      <w:r w:rsidRPr="003E6C0D">
        <w:rPr>
          <w:rFonts w:ascii="Arial" w:hAnsi="Arial" w:cs="Arial"/>
          <w:sz w:val="24"/>
        </w:rPr>
        <w:t xml:space="preserve"> </w:t>
      </w:r>
      <w:r w:rsidR="003E6C0D" w:rsidRPr="003E6C0D">
        <w:rPr>
          <w:rFonts w:ascii="Arial" w:hAnsi="Arial" w:cs="Arial"/>
          <w:sz w:val="24"/>
        </w:rPr>
        <w:t>zapytał, kto jest „za” zaproponowaniem do składu Komisji Bezpieczeństwa i Porządku przy Staroście Wieluńskim kandydatur radnych Rady Powiatu w Wieluniu: Pana Damiana Pęcherza i Pana Sebastiana Jasińskiego</w:t>
      </w:r>
      <w:r w:rsidR="003E6C0D">
        <w:rPr>
          <w:rFonts w:ascii="Arial" w:hAnsi="Arial" w:cs="Arial"/>
          <w:sz w:val="24"/>
        </w:rPr>
        <w:t>.</w:t>
      </w:r>
    </w:p>
    <w:p w14:paraId="4A8F6626" w14:textId="77777777" w:rsidR="003E6C0D" w:rsidRPr="003E6C0D" w:rsidRDefault="003E6C0D" w:rsidP="006E220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7C10FAAA" w14:textId="77777777" w:rsidR="002A07C3" w:rsidRDefault="002A07C3" w:rsidP="006E220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326D393B" w14:textId="77777777" w:rsidR="002A07C3" w:rsidRDefault="002A07C3" w:rsidP="006E2208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461E33F7" w14:textId="79147FD5" w:rsidR="002A07C3" w:rsidRDefault="002A07C3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A07C3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2A07C3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2A07C3">
        <w:rPr>
          <w:rFonts w:ascii="Arial" w:hAnsi="Arial" w:cs="Arial"/>
          <w:i/>
        </w:rPr>
        <w:br/>
        <w:t>o zaproponowaniu do składu Komisji Bezpieczeństwa i Porządku przy Staroście Wieluńskim kandydatur radnych Rady Powiatu w W</w:t>
      </w:r>
      <w:r>
        <w:rPr>
          <w:rFonts w:ascii="Arial" w:hAnsi="Arial" w:cs="Arial"/>
          <w:i/>
        </w:rPr>
        <w:t xml:space="preserve">ieluniu: Pana Damiana Pęcherza </w:t>
      </w:r>
      <w:r w:rsidRPr="002A07C3">
        <w:rPr>
          <w:rFonts w:ascii="Arial" w:hAnsi="Arial" w:cs="Arial"/>
          <w:i/>
        </w:rPr>
        <w:t>i Pana Sebastiana Jasińskiego (głosowało 4 członków Zarządu</w:t>
      </w:r>
      <w:r>
        <w:rPr>
          <w:rFonts w:ascii="Arial" w:hAnsi="Arial" w:cs="Arial"/>
          <w:i/>
        </w:rPr>
        <w:t>, nieobecny Pan Krzysztof Dziuba</w:t>
      </w:r>
      <w:r w:rsidRPr="002A07C3">
        <w:rPr>
          <w:rFonts w:ascii="Arial" w:hAnsi="Arial" w:cs="Arial"/>
          <w:i/>
        </w:rPr>
        <w:t xml:space="preserve">). </w:t>
      </w:r>
    </w:p>
    <w:p w14:paraId="506CE1FB" w14:textId="2B91F10D" w:rsidR="003E6C0D" w:rsidRDefault="003E6C0D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18D954EB" w14:textId="77777777" w:rsidR="00F65EA6" w:rsidRDefault="00F65EA6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4468DDD4" w14:textId="4226940F" w:rsidR="002A07C3" w:rsidRPr="003E6C0D" w:rsidRDefault="003E6C0D" w:rsidP="003E6C0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E6C0D">
        <w:rPr>
          <w:rFonts w:ascii="Arial" w:hAnsi="Arial" w:cs="Arial"/>
          <w:b/>
        </w:rPr>
        <w:t>Pan Marek Kieler – przewodniczący Zarządu</w:t>
      </w:r>
      <w:r>
        <w:rPr>
          <w:rFonts w:ascii="Arial" w:hAnsi="Arial" w:cs="Arial"/>
          <w:b/>
        </w:rPr>
        <w:t xml:space="preserve"> </w:t>
      </w:r>
      <w:r w:rsidRPr="003E6C0D">
        <w:rPr>
          <w:rFonts w:ascii="Arial" w:hAnsi="Arial" w:cs="Arial"/>
        </w:rPr>
        <w:t xml:space="preserve">zarządził głosownie „za” podjęciem uchwały. </w:t>
      </w:r>
    </w:p>
    <w:p w14:paraId="7C263897" w14:textId="649B8300" w:rsidR="003E6C0D" w:rsidRDefault="003E6C0D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3CFD89B7" w14:textId="77777777" w:rsidR="00F65EA6" w:rsidRPr="002A07C3" w:rsidRDefault="00F65EA6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0FBC5DAE" w14:textId="2278F8DB" w:rsidR="002A07C3" w:rsidRPr="002A07C3" w:rsidRDefault="002A07C3" w:rsidP="002A07C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A07C3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2A07C3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2A07C3">
        <w:rPr>
          <w:rFonts w:ascii="Arial" w:hAnsi="Arial" w:cs="Arial"/>
          <w:i/>
        </w:rPr>
        <w:br/>
        <w:t xml:space="preserve">Nr 807/22 w sprawie przedłożenia projektu uchwały Rady Powiatu w Wieluniu </w:t>
      </w:r>
      <w:r w:rsidR="003E6C0D">
        <w:rPr>
          <w:rFonts w:ascii="Arial" w:hAnsi="Arial" w:cs="Arial"/>
          <w:i/>
        </w:rPr>
        <w:br/>
      </w:r>
      <w:r w:rsidRPr="002A07C3">
        <w:rPr>
          <w:rFonts w:ascii="Arial" w:hAnsi="Arial" w:cs="Arial"/>
          <w:i/>
        </w:rPr>
        <w:t>w sprawie delegowania radnych Rady Powiatu w Wieluniu do składu Komisji Bezpieczeństwa i Porządku przy Staroście Wieluńskim (głosowało 4 członków Zarządu</w:t>
      </w:r>
      <w:r w:rsidR="007527B0">
        <w:rPr>
          <w:rFonts w:ascii="Arial" w:hAnsi="Arial" w:cs="Arial"/>
          <w:i/>
        </w:rPr>
        <w:t>,</w:t>
      </w:r>
      <w:r w:rsidRPr="002A07C3">
        <w:rPr>
          <w:rFonts w:ascii="Arial" w:hAnsi="Arial" w:cs="Arial"/>
          <w:i/>
        </w:rPr>
        <w:t xml:space="preserve"> nieobecny Pan Krzysztof Dziuba).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Uchwała Nr 807/22 stanowi załącznik do protokołu. </w:t>
      </w:r>
    </w:p>
    <w:p w14:paraId="47074CCC" w14:textId="77777777" w:rsidR="00E27E7F" w:rsidRPr="00E27E7F" w:rsidRDefault="00E27E7F" w:rsidP="00E27E7F">
      <w:pPr>
        <w:pStyle w:val="Tekstpodstawowy"/>
        <w:spacing w:after="0" w:line="360" w:lineRule="auto"/>
        <w:jc w:val="both"/>
        <w:rPr>
          <w:b/>
        </w:rPr>
      </w:pPr>
    </w:p>
    <w:p w14:paraId="7E19F61D" w14:textId="77777777" w:rsidR="00E27E7F" w:rsidRDefault="00E27E7F" w:rsidP="004E16C6">
      <w:pPr>
        <w:spacing w:after="0" w:line="360" w:lineRule="auto"/>
        <w:ind w:firstLine="708"/>
        <w:jc w:val="both"/>
        <w:rPr>
          <w:b/>
        </w:rPr>
      </w:pPr>
    </w:p>
    <w:p w14:paraId="4503A5BB" w14:textId="77777777" w:rsidR="002E14D1" w:rsidRPr="002F48DB" w:rsidRDefault="002E14D1" w:rsidP="002F48DB">
      <w:pPr>
        <w:pStyle w:val="Nagwek1"/>
        <w:numPr>
          <w:ilvl w:val="0"/>
          <w:numId w:val="0"/>
        </w:numPr>
        <w:spacing w:before="0" w:line="360" w:lineRule="auto"/>
        <w:ind w:hanging="432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F48DB">
        <w:rPr>
          <w:rFonts w:ascii="Arial" w:hAnsi="Arial" w:cs="Arial"/>
          <w:b/>
          <w:color w:val="auto"/>
          <w:sz w:val="24"/>
          <w:szCs w:val="24"/>
        </w:rPr>
        <w:tab/>
      </w:r>
      <w:r w:rsidR="002F48DB">
        <w:rPr>
          <w:rFonts w:ascii="Arial" w:hAnsi="Arial" w:cs="Arial"/>
          <w:b/>
          <w:color w:val="auto"/>
          <w:sz w:val="24"/>
          <w:szCs w:val="24"/>
        </w:rPr>
        <w:tab/>
      </w:r>
      <w:r w:rsidRPr="002F48DB">
        <w:rPr>
          <w:rFonts w:ascii="Arial" w:hAnsi="Arial" w:cs="Arial"/>
          <w:b/>
          <w:color w:val="auto"/>
          <w:sz w:val="24"/>
          <w:szCs w:val="24"/>
        </w:rPr>
        <w:t>Pkt 14</w:t>
      </w:r>
    </w:p>
    <w:p w14:paraId="0AB7866E" w14:textId="36D8FFA7" w:rsidR="003E6C0D" w:rsidRPr="003E6C0D" w:rsidRDefault="003E6C0D" w:rsidP="003E6C0D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3E6C0D">
        <w:rPr>
          <w:rFonts w:ascii="Arial" w:hAnsi="Arial" w:cs="Arial"/>
          <w:b/>
          <w:sz w:val="24"/>
          <w:lang w:eastAsia="pl-PL"/>
        </w:rPr>
        <w:t xml:space="preserve">Rozpatrzenie wniosku Wójta Gminy Pątnów w sprawie deklaracji współfinansowania przebudowy drogi powiatowej Nr 4525E w miejscowości Bieniec od posesji Nr 1 do posesji Nr 30 w wysokości do 50% kosztów kwalifikowanych inwestycji, pozostałych do poniesienia po uwzględnieniu otrzymanego dofinansowania zewnętrznego. </w:t>
      </w:r>
    </w:p>
    <w:p w14:paraId="033BAB18" w14:textId="77777777" w:rsidR="008C7F01" w:rsidRPr="008C7F01" w:rsidRDefault="008C7F01" w:rsidP="008C7F01">
      <w:pPr>
        <w:pStyle w:val="Tekstpodstawowy"/>
        <w:spacing w:after="0" w:line="360" w:lineRule="auto"/>
        <w:contextualSpacing/>
        <w:jc w:val="both"/>
        <w:rPr>
          <w:b/>
        </w:rPr>
      </w:pPr>
    </w:p>
    <w:p w14:paraId="0463913E" w14:textId="77777777" w:rsidR="008C7F01" w:rsidRDefault="008C7F01" w:rsidP="003E6C0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7AC7B137" w14:textId="250EEC71" w:rsidR="008C7F01" w:rsidRDefault="008C7F01" w:rsidP="008C7F01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sz w:val="24"/>
        </w:rPr>
        <w:t xml:space="preserve"> powiedział, że </w:t>
      </w:r>
      <w:r w:rsidR="003E6C0D">
        <w:rPr>
          <w:rFonts w:ascii="Arial" w:hAnsi="Arial" w:cs="Arial"/>
          <w:sz w:val="24"/>
        </w:rPr>
        <w:t xml:space="preserve">tak jak dzisiaj już mówił został złożony wniosek do rządowego programu Polski Ład. Zapytał, </w:t>
      </w:r>
      <w:r w:rsidR="003E6C0D">
        <w:rPr>
          <w:rFonts w:ascii="Arial" w:hAnsi="Arial" w:cs="Arial"/>
          <w:sz w:val="24"/>
        </w:rPr>
        <w:br/>
        <w:t>czy pani kierownik chciała</w:t>
      </w:r>
      <w:r w:rsidR="007527B0">
        <w:rPr>
          <w:rFonts w:ascii="Arial" w:hAnsi="Arial" w:cs="Arial"/>
          <w:sz w:val="24"/>
        </w:rPr>
        <w:t>by</w:t>
      </w:r>
      <w:r w:rsidR="003E6C0D">
        <w:rPr>
          <w:rFonts w:ascii="Arial" w:hAnsi="Arial" w:cs="Arial"/>
          <w:sz w:val="24"/>
        </w:rPr>
        <w:t xml:space="preserve"> coś dodać. </w:t>
      </w:r>
      <w:r w:rsidR="003E6C0D" w:rsidRPr="003E6C0D">
        <w:rPr>
          <w:rFonts w:ascii="Arial" w:hAnsi="Arial" w:cs="Arial"/>
          <w:i/>
          <w:sz w:val="24"/>
        </w:rPr>
        <w:t>Kierownik PZD nie zabrała głosu</w:t>
      </w:r>
      <w:r w:rsidR="003E6C0D">
        <w:rPr>
          <w:rFonts w:ascii="Arial" w:hAnsi="Arial" w:cs="Arial"/>
          <w:sz w:val="24"/>
        </w:rPr>
        <w:t xml:space="preserve">. Zarządził głosowanie „za” pozytywnym rozpatrzeniem przedmiotowego wniosku. </w:t>
      </w:r>
    </w:p>
    <w:p w14:paraId="55230EB5" w14:textId="65990ED7" w:rsidR="00CA407C" w:rsidRDefault="00CA407C" w:rsidP="00B94D9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3BDB3462" w14:textId="77777777" w:rsidR="00F65EA6" w:rsidRDefault="00F65EA6" w:rsidP="00B94D9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14:paraId="2361077C" w14:textId="60CBCF5E" w:rsidR="00B94D94" w:rsidRPr="00B94D94" w:rsidRDefault="00B94D94" w:rsidP="00B94D9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B94D94">
        <w:rPr>
          <w:rFonts w:ascii="Arial" w:hAnsi="Arial" w:cs="Arial"/>
          <w:i/>
        </w:rPr>
        <w:t xml:space="preserve">Zarząd Powiatu w Wieluniu jednogłośnie (przy 4 głosach „za”) pozytywnie rozpatrzył wniosek  Wójta Gminy Pątnów w sprawie deklaracji współfinansowania przebudowy drogi powiatowej Nr 4525E w miejscowości Bieniec od posesji Nr 1 </w:t>
      </w:r>
      <w:r>
        <w:rPr>
          <w:rFonts w:ascii="Arial" w:hAnsi="Arial" w:cs="Arial"/>
          <w:i/>
        </w:rPr>
        <w:br/>
      </w:r>
      <w:r w:rsidRPr="00B94D94">
        <w:rPr>
          <w:rFonts w:ascii="Arial" w:hAnsi="Arial" w:cs="Arial"/>
          <w:i/>
        </w:rPr>
        <w:t xml:space="preserve">do posesji Nr 30 w wysokości do 50% kosztów kwalifikowanych inwestycji, pozostałych do poniesienia </w:t>
      </w:r>
      <w:r>
        <w:rPr>
          <w:rFonts w:ascii="Arial" w:hAnsi="Arial" w:cs="Arial"/>
          <w:i/>
        </w:rPr>
        <w:t xml:space="preserve">po </w:t>
      </w:r>
      <w:r w:rsidRPr="00B94D94">
        <w:rPr>
          <w:rFonts w:ascii="Arial" w:hAnsi="Arial" w:cs="Arial"/>
          <w:i/>
        </w:rPr>
        <w:t>uwzględnieniu otrzymanego dofinansowania zewnętrznego (głosowało 4 członków Zarządu</w:t>
      </w:r>
      <w:r>
        <w:rPr>
          <w:rFonts w:ascii="Arial" w:hAnsi="Arial" w:cs="Arial"/>
          <w:i/>
        </w:rPr>
        <w:t>, nieobecny Pan Krzysztof Dziuba</w:t>
      </w:r>
      <w:r w:rsidRPr="00B94D94">
        <w:rPr>
          <w:rFonts w:ascii="Arial" w:hAnsi="Arial" w:cs="Arial"/>
          <w:i/>
        </w:rPr>
        <w:t>).</w:t>
      </w:r>
    </w:p>
    <w:p w14:paraId="289187EE" w14:textId="423BFBD7" w:rsidR="009C44F8" w:rsidRDefault="009C44F8" w:rsidP="001612A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01C1E"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14:paraId="71BBBF15" w14:textId="63756B1E" w:rsidR="00CA407C" w:rsidRDefault="00CA407C" w:rsidP="001612A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2A9B3DBC" w14:textId="77777777" w:rsidR="00F65EA6" w:rsidRDefault="00F65EA6" w:rsidP="001612A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14:paraId="4A9E6FE1" w14:textId="7C03D004" w:rsidR="00CA407C" w:rsidRPr="00CA407C" w:rsidRDefault="00CA407C" w:rsidP="00CA407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A407C">
        <w:rPr>
          <w:rFonts w:ascii="Arial" w:hAnsi="Arial" w:cs="Arial"/>
          <w:b/>
          <w:sz w:val="24"/>
        </w:rPr>
        <w:t>Pkt 15</w:t>
      </w:r>
    </w:p>
    <w:p w14:paraId="39503220" w14:textId="48917B99" w:rsidR="00CA407C" w:rsidRDefault="00CA407C" w:rsidP="007527B0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CA407C">
        <w:rPr>
          <w:rFonts w:ascii="Arial" w:hAnsi="Arial" w:cs="Arial"/>
          <w:b/>
          <w:sz w:val="24"/>
          <w:lang w:eastAsia="pl-PL"/>
        </w:rPr>
        <w:t xml:space="preserve">Rozpatrzenie wniosku Wójta Gminy Konopnica w sprawie deklaracji współfinansowania sporządzenia dokumentacji technicznej przebudowy drogi powiatowej Nr 2312E Konopnica-Wrońsko wraz z budową chodników </w:t>
      </w:r>
      <w:r w:rsidR="007527B0">
        <w:rPr>
          <w:rFonts w:ascii="Arial" w:hAnsi="Arial" w:cs="Arial"/>
          <w:b/>
          <w:sz w:val="24"/>
          <w:lang w:eastAsia="pl-PL"/>
        </w:rPr>
        <w:br/>
      </w:r>
      <w:r w:rsidRPr="00CA407C">
        <w:rPr>
          <w:rFonts w:ascii="Arial" w:hAnsi="Arial" w:cs="Arial"/>
          <w:b/>
          <w:sz w:val="24"/>
          <w:lang w:eastAsia="pl-PL"/>
        </w:rPr>
        <w:t>i kanalizacji deszczowej przez miejscowość Wrońsko.</w:t>
      </w:r>
    </w:p>
    <w:p w14:paraId="4957B53A" w14:textId="209C14FD" w:rsidR="00CA407C" w:rsidRDefault="00CA407C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1EDDF086" w14:textId="77777777" w:rsidR="00F65EA6" w:rsidRDefault="00F65EA6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549FB517" w14:textId="4DC0C380" w:rsidR="00CA407C" w:rsidRDefault="00CA407C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lang w:eastAsia="pl-PL"/>
        </w:rPr>
        <w:tab/>
      </w: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</w:t>
      </w:r>
      <w:r w:rsidR="007527B0">
        <w:rPr>
          <w:rFonts w:ascii="Arial" w:hAnsi="Arial" w:cs="Arial"/>
          <w:sz w:val="24"/>
        </w:rPr>
        <w:t>powiedział, że</w:t>
      </w:r>
      <w:r>
        <w:rPr>
          <w:rFonts w:ascii="Arial" w:hAnsi="Arial" w:cs="Arial"/>
          <w:sz w:val="24"/>
        </w:rPr>
        <w:t xml:space="preserve"> głównie chodzi o to, że w tej kadencji nie będzie to zrealizowane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ale może </w:t>
      </w:r>
      <w:r w:rsidR="007527B0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ani </w:t>
      </w:r>
      <w:r w:rsidR="00F65EA6">
        <w:rPr>
          <w:rFonts w:ascii="Arial" w:hAnsi="Arial" w:cs="Arial"/>
          <w:sz w:val="24"/>
        </w:rPr>
        <w:t>kierownik</w:t>
      </w:r>
      <w:r>
        <w:rPr>
          <w:rFonts w:ascii="Arial" w:hAnsi="Arial" w:cs="Arial"/>
          <w:sz w:val="24"/>
        </w:rPr>
        <w:t xml:space="preserve"> chce coś dodać. </w:t>
      </w:r>
      <w:r w:rsidR="007527B0">
        <w:rPr>
          <w:rFonts w:ascii="Arial" w:hAnsi="Arial" w:cs="Arial"/>
          <w:sz w:val="24"/>
        </w:rPr>
        <w:t>Dodał, że</w:t>
      </w:r>
      <w:r>
        <w:rPr>
          <w:rFonts w:ascii="Arial" w:hAnsi="Arial" w:cs="Arial"/>
          <w:sz w:val="24"/>
        </w:rPr>
        <w:t xml:space="preserve"> rozpatrzą to jak poprzednie wnioski, muszą się pochylić nad tymi wnioskami, które spływają przy podziale nadwyżki budżetowej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bo muszą </w:t>
      </w:r>
      <w:r w:rsidR="007527B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lastRenderedPageBreak/>
        <w:t xml:space="preserve">to rozpatrzyć, </w:t>
      </w:r>
      <w:r w:rsidR="007527B0">
        <w:rPr>
          <w:rFonts w:ascii="Arial" w:hAnsi="Arial" w:cs="Arial"/>
          <w:sz w:val="24"/>
        </w:rPr>
        <w:t xml:space="preserve">ponieważ </w:t>
      </w:r>
      <w:r>
        <w:rPr>
          <w:rFonts w:ascii="Arial" w:hAnsi="Arial" w:cs="Arial"/>
          <w:sz w:val="24"/>
        </w:rPr>
        <w:t>ktoś tam może nie był z członków Zarządu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ale myśli, </w:t>
      </w:r>
      <w:r w:rsidR="007527B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że kied</w:t>
      </w:r>
      <w:r w:rsidR="008F1235">
        <w:rPr>
          <w:rFonts w:ascii="Arial" w:hAnsi="Arial" w:cs="Arial"/>
          <w:sz w:val="24"/>
        </w:rPr>
        <w:t>yś się przejadą po tych drogach, które są i zobaczą jak to wygląda, żeby wybrać z dróg</w:t>
      </w:r>
      <w:r w:rsidR="007527B0">
        <w:rPr>
          <w:rFonts w:ascii="Arial" w:hAnsi="Arial" w:cs="Arial"/>
          <w:sz w:val="24"/>
        </w:rPr>
        <w:t>,</w:t>
      </w:r>
      <w:r w:rsidR="008F1235">
        <w:rPr>
          <w:rFonts w:ascii="Arial" w:hAnsi="Arial" w:cs="Arial"/>
          <w:sz w:val="24"/>
        </w:rPr>
        <w:t xml:space="preserve"> bo na wszystkie na pewno środków nie wystarczy z nadwyżki. Zapytał</w:t>
      </w:r>
      <w:r w:rsidR="007527B0">
        <w:rPr>
          <w:rFonts w:ascii="Arial" w:hAnsi="Arial" w:cs="Arial"/>
          <w:sz w:val="24"/>
        </w:rPr>
        <w:t>,</w:t>
      </w:r>
      <w:r w:rsidR="008F1235">
        <w:rPr>
          <w:rFonts w:ascii="Arial" w:hAnsi="Arial" w:cs="Arial"/>
          <w:sz w:val="24"/>
        </w:rPr>
        <w:t xml:space="preserve"> kto jest za takim pozostawieniem </w:t>
      </w:r>
      <w:r w:rsidR="008F1235" w:rsidRPr="007527B0">
        <w:rPr>
          <w:rFonts w:ascii="Arial" w:hAnsi="Arial" w:cs="Arial"/>
          <w:i/>
          <w:iCs/>
          <w:sz w:val="24"/>
        </w:rPr>
        <w:t>sprawy w toku</w:t>
      </w:r>
      <w:r w:rsidR="008F1235">
        <w:rPr>
          <w:rFonts w:ascii="Arial" w:hAnsi="Arial" w:cs="Arial"/>
          <w:sz w:val="24"/>
        </w:rPr>
        <w:t>, że rozpatrzą ten wniosek podczas podziału wolnych środków</w:t>
      </w:r>
      <w:r w:rsidR="007527B0">
        <w:rPr>
          <w:rFonts w:ascii="Arial" w:hAnsi="Arial" w:cs="Arial"/>
          <w:sz w:val="24"/>
        </w:rPr>
        <w:t xml:space="preserve">. </w:t>
      </w:r>
    </w:p>
    <w:p w14:paraId="7B8825F8" w14:textId="77777777" w:rsidR="008F1235" w:rsidRDefault="008F1235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14:paraId="4035C9BA" w14:textId="09CB50A6" w:rsidR="008F1235" w:rsidRPr="008F1235" w:rsidRDefault="008F1235" w:rsidP="00F65E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F1235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8F1235">
        <w:rPr>
          <w:rFonts w:ascii="Arial" w:hAnsi="Arial" w:cs="Arial"/>
          <w:i/>
        </w:rPr>
        <w:br/>
        <w:t xml:space="preserve">o rozpatrzeniu wniosku Wójta Gminy Konopnica w sprawie deklaracji współfinansowania sporządzenia dokumentacji technicznej przebudowy drogi powiatowej Nr 2312E Konopnica-Wrońsko wraz z budową chodników i kanalizacji deszczowej przez miejscowość Wrońsko przy podziale wolnych środków budżetowych za 2021 r.  – </w:t>
      </w:r>
      <w:r w:rsidRPr="008F1235">
        <w:rPr>
          <w:rFonts w:ascii="Arial" w:hAnsi="Arial" w:cs="Arial"/>
          <w:i/>
          <w:iCs/>
        </w:rPr>
        <w:t>sprawa w toku</w:t>
      </w:r>
      <w:r w:rsidRPr="008F1235">
        <w:rPr>
          <w:rFonts w:ascii="Arial" w:hAnsi="Arial" w:cs="Arial"/>
          <w:i/>
        </w:rPr>
        <w:t xml:space="preserve"> (głosowało 4 członków Zarządu</w:t>
      </w:r>
      <w:r w:rsidR="007527B0">
        <w:rPr>
          <w:rFonts w:ascii="Arial" w:hAnsi="Arial" w:cs="Arial"/>
          <w:i/>
        </w:rPr>
        <w:t>,</w:t>
      </w:r>
      <w:r w:rsidR="007527B0" w:rsidRPr="007527B0">
        <w:rPr>
          <w:rFonts w:ascii="Arial" w:hAnsi="Arial" w:cs="Arial"/>
          <w:i/>
        </w:rPr>
        <w:t xml:space="preserve"> </w:t>
      </w:r>
      <w:r w:rsidR="007527B0">
        <w:rPr>
          <w:rFonts w:ascii="Arial" w:hAnsi="Arial" w:cs="Arial"/>
          <w:i/>
        </w:rPr>
        <w:t>nieobecny Pan Krzysztof Dziuba</w:t>
      </w:r>
      <w:r w:rsidR="007527B0" w:rsidRPr="00763D45">
        <w:rPr>
          <w:rFonts w:ascii="Arial" w:hAnsi="Arial" w:cs="Arial"/>
          <w:i/>
        </w:rPr>
        <w:t>)</w:t>
      </w:r>
      <w:r w:rsidR="007527B0">
        <w:rPr>
          <w:rFonts w:ascii="Arial" w:hAnsi="Arial" w:cs="Arial"/>
          <w:i/>
        </w:rPr>
        <w:t>.</w:t>
      </w:r>
    </w:p>
    <w:p w14:paraId="3FA1FD4F" w14:textId="447FA8AC" w:rsidR="008F1235" w:rsidRPr="008F1235" w:rsidRDefault="008F1235" w:rsidP="00F65E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F1235">
        <w:rPr>
          <w:rFonts w:ascii="Arial" w:hAnsi="Arial" w:cs="Arial"/>
          <w:i/>
        </w:rPr>
        <w:t>Materiał w ww. sprawie stanowi załącznik do protokołu</w:t>
      </w:r>
    </w:p>
    <w:p w14:paraId="1CDABE5A" w14:textId="77777777" w:rsidR="008F1235" w:rsidRDefault="008F1235" w:rsidP="00F65E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9AB6B06" w14:textId="6A88CAD8" w:rsidR="008F1235" w:rsidRDefault="008F1235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>
        <w:rPr>
          <w:rFonts w:ascii="Arial" w:hAnsi="Arial" w:cs="Arial"/>
          <w:b/>
          <w:sz w:val="24"/>
          <w:lang w:eastAsia="pl-PL"/>
        </w:rPr>
        <w:t xml:space="preserve"> </w:t>
      </w:r>
    </w:p>
    <w:p w14:paraId="0DF3076E" w14:textId="6187F98D" w:rsidR="00CA407C" w:rsidRPr="00CA407C" w:rsidRDefault="00CA407C" w:rsidP="00F65EA6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  <w:r w:rsidRPr="00CA407C">
        <w:rPr>
          <w:rFonts w:ascii="Arial" w:hAnsi="Arial" w:cs="Arial"/>
          <w:b/>
          <w:sz w:val="24"/>
          <w:lang w:eastAsia="pl-PL"/>
        </w:rPr>
        <w:t>Pkt 16</w:t>
      </w:r>
    </w:p>
    <w:p w14:paraId="3EF06B1B" w14:textId="2849C480" w:rsidR="00CA407C" w:rsidRDefault="00CA407C" w:rsidP="00F65EA6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lang w:eastAsia="pl-PL"/>
        </w:rPr>
      </w:pPr>
      <w:r w:rsidRPr="00CA407C">
        <w:rPr>
          <w:rFonts w:ascii="Arial" w:hAnsi="Arial" w:cs="Arial"/>
          <w:b/>
          <w:sz w:val="24"/>
          <w:lang w:eastAsia="pl-PL"/>
        </w:rPr>
        <w:t xml:space="preserve">Podjęcie uchwały Zarządu Powiatu w Wieluniu w sprawie wyrażenia zgody </w:t>
      </w:r>
      <w:r w:rsidRPr="00CA407C">
        <w:rPr>
          <w:rFonts w:ascii="Arial" w:hAnsi="Arial" w:cs="Arial"/>
          <w:b/>
          <w:sz w:val="24"/>
          <w:lang w:eastAsia="pl-PL"/>
        </w:rPr>
        <w:br/>
        <w:t xml:space="preserve">na przekazanie w drodze darowizny na rzecz Gminy Pątnów nieruchomości położonej w obrębie Bieniec, gmina Pątnów - </w:t>
      </w:r>
      <w:r w:rsidRPr="00CA407C">
        <w:rPr>
          <w:rFonts w:ascii="Arial" w:hAnsi="Arial" w:cs="Arial"/>
          <w:b/>
          <w:iCs/>
          <w:sz w:val="24"/>
          <w:lang w:eastAsia="pl-PL"/>
        </w:rPr>
        <w:t>dot. wyrażenia zgody na przekazanie w drodze darowizny na rzecz Gminy Pątnów nieruchomości oznaczonej numerem ewidencyjnym działki 428 o pow. 1,4605ha na cel związany z wydzielaniem gruntów pod drogi publiczne.</w:t>
      </w:r>
    </w:p>
    <w:p w14:paraId="7B945453" w14:textId="6F683681" w:rsidR="008F1235" w:rsidRDefault="008F1235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lang w:eastAsia="pl-PL"/>
        </w:rPr>
      </w:pPr>
    </w:p>
    <w:p w14:paraId="0BFFD9D1" w14:textId="77777777" w:rsidR="00F65EA6" w:rsidRDefault="00F65EA6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lang w:eastAsia="pl-PL"/>
        </w:rPr>
      </w:pPr>
    </w:p>
    <w:p w14:paraId="0473FEC6" w14:textId="1DC4A207" w:rsidR="008F1235" w:rsidRDefault="008F1235" w:rsidP="00F65EA6">
      <w:pPr>
        <w:suppressAutoHyphens w:val="0"/>
        <w:spacing w:after="0" w:line="36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iCs/>
          <w:sz w:val="24"/>
          <w:lang w:eastAsia="pl-PL"/>
        </w:rPr>
        <w:tab/>
      </w: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powiedział, że jest </w:t>
      </w:r>
      <w:r w:rsidR="007527B0">
        <w:rPr>
          <w:rFonts w:ascii="Arial" w:hAnsi="Arial" w:cs="Arial"/>
          <w:sz w:val="24"/>
        </w:rPr>
        <w:t>obecna pani naczelnik</w:t>
      </w:r>
      <w:r>
        <w:rPr>
          <w:rFonts w:ascii="Arial" w:hAnsi="Arial" w:cs="Arial"/>
          <w:sz w:val="24"/>
        </w:rPr>
        <w:t xml:space="preserve"> Justyna</w:t>
      </w:r>
      <w:r w:rsidR="007527B0">
        <w:rPr>
          <w:rFonts w:ascii="Arial" w:hAnsi="Arial" w:cs="Arial"/>
          <w:sz w:val="24"/>
        </w:rPr>
        <w:t xml:space="preserve"> </w:t>
      </w:r>
      <w:proofErr w:type="spellStart"/>
      <w:r w:rsidR="007527B0">
        <w:rPr>
          <w:rFonts w:ascii="Arial" w:hAnsi="Arial" w:cs="Arial"/>
          <w:sz w:val="24"/>
        </w:rPr>
        <w:t>Kałuziak</w:t>
      </w:r>
      <w:proofErr w:type="spellEnd"/>
      <w:r>
        <w:rPr>
          <w:rFonts w:ascii="Arial" w:hAnsi="Arial" w:cs="Arial"/>
          <w:sz w:val="24"/>
        </w:rPr>
        <w:t xml:space="preserve"> i zapytał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czy dobrze myśli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czy to jest ciąg ich drogi</w:t>
      </w:r>
      <w:r w:rsidR="007527B0">
        <w:rPr>
          <w:rFonts w:ascii="Arial" w:hAnsi="Arial" w:cs="Arial"/>
          <w:sz w:val="24"/>
        </w:rPr>
        <w:t xml:space="preserve">. </w:t>
      </w:r>
    </w:p>
    <w:p w14:paraId="76F90896" w14:textId="17C44681" w:rsidR="008F1235" w:rsidRDefault="008F1235" w:rsidP="00F65EA6">
      <w:pPr>
        <w:pStyle w:val="Akapitzlist1"/>
        <w:spacing w:after="0" w:line="360" w:lineRule="auto"/>
        <w:ind w:left="0" w:firstLine="708"/>
        <w:jc w:val="both"/>
        <w:rPr>
          <w:rFonts w:ascii="Arial" w:hAnsi="Arial" w:cs="Arial"/>
          <w:sz w:val="24"/>
        </w:rPr>
      </w:pPr>
      <w:r w:rsidRPr="008F1235">
        <w:rPr>
          <w:rFonts w:ascii="Arial" w:hAnsi="Arial" w:cs="Arial"/>
          <w:b/>
          <w:sz w:val="24"/>
        </w:rPr>
        <w:t xml:space="preserve">Pani Justyna </w:t>
      </w:r>
      <w:proofErr w:type="spellStart"/>
      <w:r w:rsidRPr="008F1235">
        <w:rPr>
          <w:rFonts w:ascii="Arial" w:hAnsi="Arial" w:cs="Arial"/>
          <w:b/>
          <w:sz w:val="24"/>
        </w:rPr>
        <w:t>Kałuziak</w:t>
      </w:r>
      <w:proofErr w:type="spellEnd"/>
      <w:r w:rsidRPr="008F1235">
        <w:rPr>
          <w:rFonts w:ascii="Arial" w:hAnsi="Arial" w:cs="Arial"/>
          <w:b/>
          <w:sz w:val="24"/>
        </w:rPr>
        <w:t xml:space="preserve"> - zastępca naczelnika Wydziału Geodezji,</w:t>
      </w:r>
      <w:r>
        <w:rPr>
          <w:rFonts w:ascii="Arial" w:hAnsi="Arial" w:cs="Arial"/>
          <w:b/>
          <w:sz w:val="24"/>
        </w:rPr>
        <w:t xml:space="preserve"> </w:t>
      </w:r>
      <w:r w:rsidRPr="008F1235">
        <w:rPr>
          <w:rFonts w:ascii="Arial" w:hAnsi="Arial" w:cs="Arial"/>
          <w:b/>
          <w:sz w:val="24"/>
        </w:rPr>
        <w:t>Kartografii, Katastru i Gospodarki Nieruchomościami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odpowiedziała, że właśnie to nie znajduje się w ciągu drogi powiatowej, to jest taka odnoga, zgodnie z pismem z PZD ten odcinek nie należy do drogi powiatowej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 związku z tym zlecili podział geodezyjny i wyodrębnili działkę i teraz ta nieruchomość jest gotowa do przekazania gminie Pątnów. Dodała, że muszą pamiętać, że</w:t>
      </w:r>
      <w:r w:rsidR="00A83B2E">
        <w:rPr>
          <w:rFonts w:ascii="Arial" w:hAnsi="Arial" w:cs="Arial"/>
          <w:sz w:val="24"/>
        </w:rPr>
        <w:t xml:space="preserve"> w </w:t>
      </w:r>
      <w:r w:rsidR="007527B0">
        <w:rPr>
          <w:rFonts w:ascii="Arial" w:hAnsi="Arial" w:cs="Arial"/>
          <w:sz w:val="24"/>
        </w:rPr>
        <w:t>sierpniu</w:t>
      </w:r>
      <w:r w:rsidR="00A83B2E">
        <w:rPr>
          <w:rFonts w:ascii="Arial" w:hAnsi="Arial" w:cs="Arial"/>
          <w:sz w:val="24"/>
        </w:rPr>
        <w:t xml:space="preserve"> ubiegłego roku </w:t>
      </w:r>
      <w:r>
        <w:rPr>
          <w:rFonts w:ascii="Arial" w:hAnsi="Arial" w:cs="Arial"/>
          <w:sz w:val="24"/>
        </w:rPr>
        <w:t xml:space="preserve"> </w:t>
      </w:r>
      <w:r w:rsidR="00A83B2E">
        <w:rPr>
          <w:rFonts w:ascii="Arial" w:hAnsi="Arial" w:cs="Arial"/>
          <w:sz w:val="24"/>
        </w:rPr>
        <w:t xml:space="preserve">gmina Pątnów zwróciła się do </w:t>
      </w:r>
      <w:r w:rsidR="007527B0">
        <w:rPr>
          <w:rFonts w:ascii="Arial" w:hAnsi="Arial" w:cs="Arial"/>
          <w:sz w:val="24"/>
        </w:rPr>
        <w:t>n</w:t>
      </w:r>
      <w:r w:rsidR="00A83B2E">
        <w:rPr>
          <w:rFonts w:ascii="Arial" w:hAnsi="Arial" w:cs="Arial"/>
          <w:sz w:val="24"/>
        </w:rPr>
        <w:t>ich z wnioskiem o udostępnienie na cel budowlan</w:t>
      </w:r>
      <w:r w:rsidR="007527B0">
        <w:rPr>
          <w:rFonts w:ascii="Arial" w:hAnsi="Arial" w:cs="Arial"/>
          <w:sz w:val="24"/>
        </w:rPr>
        <w:t>y</w:t>
      </w:r>
      <w:r w:rsidR="00A83B2E">
        <w:rPr>
          <w:rFonts w:ascii="Arial" w:hAnsi="Arial" w:cs="Arial"/>
          <w:sz w:val="24"/>
        </w:rPr>
        <w:t xml:space="preserve"> </w:t>
      </w:r>
      <w:r w:rsidR="00F65EA6">
        <w:rPr>
          <w:rFonts w:ascii="Arial" w:hAnsi="Arial" w:cs="Arial"/>
          <w:sz w:val="24"/>
        </w:rPr>
        <w:br/>
      </w:r>
      <w:r w:rsidR="00A83B2E">
        <w:rPr>
          <w:rFonts w:ascii="Arial" w:hAnsi="Arial" w:cs="Arial"/>
          <w:sz w:val="24"/>
        </w:rPr>
        <w:lastRenderedPageBreak/>
        <w:t>tej nieruchomości</w:t>
      </w:r>
      <w:r w:rsidR="007527B0">
        <w:rPr>
          <w:rFonts w:ascii="Arial" w:hAnsi="Arial" w:cs="Arial"/>
          <w:sz w:val="24"/>
        </w:rPr>
        <w:t>,</w:t>
      </w:r>
      <w:r w:rsidR="00A83B2E">
        <w:rPr>
          <w:rFonts w:ascii="Arial" w:hAnsi="Arial" w:cs="Arial"/>
          <w:sz w:val="24"/>
        </w:rPr>
        <w:t xml:space="preserve"> bo oni chcieli składać jakiś wniosek o dofinansowanie, więc wówczas pan starosta jako Przewodniczący Zarządu dał takie dysponowanie  </w:t>
      </w:r>
      <w:r w:rsidR="00F65EA6">
        <w:rPr>
          <w:rFonts w:ascii="Arial" w:hAnsi="Arial" w:cs="Arial"/>
          <w:sz w:val="24"/>
        </w:rPr>
        <w:br/>
      </w:r>
      <w:r w:rsidR="00A83B2E">
        <w:rPr>
          <w:rFonts w:ascii="Arial" w:hAnsi="Arial" w:cs="Arial"/>
          <w:sz w:val="24"/>
        </w:rPr>
        <w:t>i gmina Pątnów tam już sobie chyba jakieś prace projektowe prowadzi na tym terenie, więc gmina Pątnów na pewno ten odcinek będzie modernizować</w:t>
      </w:r>
      <w:r w:rsidR="007527B0">
        <w:rPr>
          <w:rFonts w:ascii="Arial" w:hAnsi="Arial" w:cs="Arial"/>
          <w:sz w:val="24"/>
        </w:rPr>
        <w:t>. W</w:t>
      </w:r>
      <w:r w:rsidR="00A83B2E">
        <w:rPr>
          <w:rFonts w:ascii="Arial" w:hAnsi="Arial" w:cs="Arial"/>
          <w:sz w:val="24"/>
        </w:rPr>
        <w:t xml:space="preserve"> kwestii uregulowania stanu prawnego mają taką możliwość, żeby przekazać to w drodze darowizny.</w:t>
      </w:r>
    </w:p>
    <w:p w14:paraId="72C1EF76" w14:textId="0CCF1428" w:rsidR="00A83B2E" w:rsidRDefault="00A83B2E" w:rsidP="00F65EA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D00C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zarządził głosowanie „za” podjęciem uchwały. </w:t>
      </w:r>
    </w:p>
    <w:p w14:paraId="165BDCD9" w14:textId="3E5AA1BA" w:rsidR="00A83B2E" w:rsidRDefault="00A83B2E" w:rsidP="00A83B2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5FB3CB4" w14:textId="77777777" w:rsidR="00F65EA6" w:rsidRDefault="00F65EA6" w:rsidP="00A83B2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5D341BEA" w14:textId="47F487E5" w:rsidR="00A83B2E" w:rsidRPr="00F65EA6" w:rsidRDefault="00A83B2E" w:rsidP="00A83B2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F65EA6">
        <w:rPr>
          <w:rFonts w:ascii="Arial" w:hAnsi="Arial" w:cs="Arial"/>
          <w:i/>
          <w:iCs/>
        </w:rPr>
        <w:t xml:space="preserve">Zarząd Powiatu w Wieluniu jednogłośnie (przy 4 głosach „za”) podjął uchwałę </w:t>
      </w:r>
      <w:r w:rsidRPr="00F65EA6">
        <w:rPr>
          <w:rFonts w:ascii="Arial" w:hAnsi="Arial" w:cs="Arial"/>
          <w:i/>
          <w:iCs/>
        </w:rPr>
        <w:br/>
        <w:t>Nr 808/22 w sprawie wyrażenia zgody na przekazanie w drodze darowizny na rzecz Gminy Pątnów nieruchomości położonej w obrębie Bieniec, gmina Pątnów (głosowało 4 członków Zarządu</w:t>
      </w:r>
      <w:r w:rsidR="007527B0">
        <w:rPr>
          <w:rFonts w:ascii="Arial" w:hAnsi="Arial" w:cs="Arial"/>
          <w:i/>
          <w:iCs/>
        </w:rPr>
        <w:t>,</w:t>
      </w:r>
      <w:r w:rsidR="007527B0" w:rsidRPr="007527B0">
        <w:rPr>
          <w:rFonts w:ascii="Arial" w:hAnsi="Arial" w:cs="Arial"/>
          <w:i/>
        </w:rPr>
        <w:t xml:space="preserve"> </w:t>
      </w:r>
      <w:r w:rsidR="007527B0">
        <w:rPr>
          <w:rFonts w:ascii="Arial" w:hAnsi="Arial" w:cs="Arial"/>
          <w:i/>
        </w:rPr>
        <w:t>nieobecny Pan Krzysztof Dziuba</w:t>
      </w:r>
      <w:r w:rsidR="007527B0" w:rsidRPr="00763D45">
        <w:rPr>
          <w:rFonts w:ascii="Arial" w:hAnsi="Arial" w:cs="Arial"/>
          <w:i/>
        </w:rPr>
        <w:t>)</w:t>
      </w:r>
      <w:r w:rsidR="007527B0">
        <w:rPr>
          <w:rFonts w:ascii="Arial" w:hAnsi="Arial" w:cs="Arial"/>
          <w:i/>
        </w:rPr>
        <w:t>.</w:t>
      </w:r>
    </w:p>
    <w:p w14:paraId="14499270" w14:textId="69AE382C" w:rsidR="00A83B2E" w:rsidRPr="00F65EA6" w:rsidRDefault="00A83B2E" w:rsidP="00A83B2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F65EA6">
        <w:rPr>
          <w:rFonts w:ascii="Arial" w:hAnsi="Arial" w:cs="Arial"/>
          <w:i/>
          <w:iCs/>
        </w:rPr>
        <w:t>Uchwała</w:t>
      </w:r>
      <w:r w:rsidR="00F65EA6">
        <w:rPr>
          <w:rFonts w:ascii="Arial" w:hAnsi="Arial" w:cs="Arial"/>
          <w:i/>
          <w:iCs/>
        </w:rPr>
        <w:t xml:space="preserve"> Nr 808/22</w:t>
      </w:r>
      <w:r w:rsidRPr="00F65EA6">
        <w:rPr>
          <w:rFonts w:ascii="Arial" w:hAnsi="Arial" w:cs="Arial"/>
          <w:i/>
          <w:iCs/>
        </w:rPr>
        <w:t xml:space="preserve"> stanowi załącznik do protokołu.</w:t>
      </w:r>
    </w:p>
    <w:p w14:paraId="56B9D587" w14:textId="77777777" w:rsidR="00A83B2E" w:rsidRPr="008F1235" w:rsidRDefault="00A83B2E" w:rsidP="008F1235">
      <w:pPr>
        <w:pStyle w:val="Akapitzlist1"/>
        <w:spacing w:after="0" w:line="360" w:lineRule="auto"/>
        <w:ind w:left="0" w:firstLine="708"/>
        <w:rPr>
          <w:rFonts w:ascii="Arial" w:hAnsi="Arial" w:cs="Arial"/>
          <w:sz w:val="24"/>
        </w:rPr>
      </w:pPr>
    </w:p>
    <w:p w14:paraId="68ABB859" w14:textId="1ECC2159" w:rsidR="008F1235" w:rsidRPr="008F1235" w:rsidRDefault="008F1235" w:rsidP="008F1235">
      <w:pPr>
        <w:suppressAutoHyphens w:val="0"/>
        <w:spacing w:after="0" w:line="360" w:lineRule="auto"/>
        <w:ind w:right="-1"/>
        <w:rPr>
          <w:rFonts w:ascii="Arial" w:hAnsi="Arial" w:cs="Arial"/>
          <w:iCs/>
          <w:sz w:val="24"/>
          <w:lang w:eastAsia="pl-PL"/>
        </w:rPr>
      </w:pPr>
    </w:p>
    <w:p w14:paraId="45AC3F43" w14:textId="77777777" w:rsidR="00CA407C" w:rsidRDefault="00CA407C" w:rsidP="00CA407C">
      <w:pPr>
        <w:spacing w:after="0" w:line="360" w:lineRule="auto"/>
        <w:rPr>
          <w:rFonts w:ascii="Arial" w:hAnsi="Arial" w:cs="Arial"/>
          <w:i/>
          <w:sz w:val="24"/>
        </w:rPr>
      </w:pPr>
    </w:p>
    <w:p w14:paraId="073BAD6F" w14:textId="141864E0" w:rsidR="00CA407C" w:rsidRPr="00CA407C" w:rsidRDefault="00CA407C" w:rsidP="00CA407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A407C">
        <w:rPr>
          <w:rFonts w:ascii="Arial" w:hAnsi="Arial" w:cs="Arial"/>
          <w:b/>
          <w:sz w:val="24"/>
        </w:rPr>
        <w:t>Pkt 17</w:t>
      </w:r>
    </w:p>
    <w:p w14:paraId="06E29C27" w14:textId="0254A0F5" w:rsidR="00CA407C" w:rsidRDefault="00CA407C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  <w:r w:rsidRPr="00CA407C">
        <w:rPr>
          <w:rFonts w:ascii="Arial" w:hAnsi="Arial" w:cs="Arial"/>
          <w:b/>
          <w:sz w:val="24"/>
          <w:lang w:eastAsia="pl-PL"/>
        </w:rPr>
        <w:t>Zapoznanie z informacją przygotowaną przez Wydział Geodezji, Kartografii, Katastru i Gospodarki Nieruchomościami dotyczącą stawek czynszu z tytułu najmu lokali mieszkalnych na terenie Powiatu Wieluńskiego, obejmującą gminy sąsiednie wokół Domu Dziecka im. św. Urszuli Ledóchowskiej w Komornikach.</w:t>
      </w:r>
    </w:p>
    <w:p w14:paraId="03AF8923" w14:textId="002CA4B1" w:rsidR="00F65EA6" w:rsidRDefault="00F65EA6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4BB6BB69" w14:textId="77777777" w:rsidR="00F65EA6" w:rsidRDefault="00F65EA6" w:rsidP="00CA407C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</w:p>
    <w:p w14:paraId="5260A357" w14:textId="0BB60643" w:rsidR="00A83B2E" w:rsidRDefault="00A83B2E" w:rsidP="00F65EA6">
      <w:pPr>
        <w:suppressAutoHyphens w:val="0"/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>
        <w:rPr>
          <w:rFonts w:ascii="Arial" w:hAnsi="Arial" w:cs="Arial"/>
          <w:sz w:val="24"/>
        </w:rPr>
        <w:t xml:space="preserve">powiedział, </w:t>
      </w:r>
      <w:r w:rsidR="00F65EA6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że wyjaśniło się, dla</w:t>
      </w:r>
      <w:r w:rsidR="007E3642">
        <w:rPr>
          <w:rFonts w:ascii="Arial" w:hAnsi="Arial" w:cs="Arial"/>
          <w:sz w:val="24"/>
        </w:rPr>
        <w:t xml:space="preserve">czego ta stawka była taka niska, na pewno zwrócą się do gminy Mokrsko, żeby </w:t>
      </w:r>
      <w:r w:rsidR="007527B0">
        <w:rPr>
          <w:rFonts w:ascii="Arial" w:hAnsi="Arial" w:cs="Arial"/>
          <w:sz w:val="24"/>
        </w:rPr>
        <w:t>ten czynsz</w:t>
      </w:r>
      <w:r w:rsidR="007E3642">
        <w:rPr>
          <w:rFonts w:ascii="Arial" w:hAnsi="Arial" w:cs="Arial"/>
          <w:sz w:val="24"/>
        </w:rPr>
        <w:t xml:space="preserve"> podniosła.</w:t>
      </w:r>
    </w:p>
    <w:p w14:paraId="1D2AF57C" w14:textId="2079DF93" w:rsidR="00CA407C" w:rsidRPr="00CA407C" w:rsidRDefault="007E3642" w:rsidP="00F65EA6">
      <w:pPr>
        <w:suppressAutoHyphens w:val="0"/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8F1235">
        <w:rPr>
          <w:rFonts w:ascii="Arial" w:hAnsi="Arial" w:cs="Arial"/>
          <w:b/>
          <w:sz w:val="24"/>
        </w:rPr>
        <w:t xml:space="preserve">Pani Justyna </w:t>
      </w:r>
      <w:proofErr w:type="spellStart"/>
      <w:r w:rsidRPr="008F1235">
        <w:rPr>
          <w:rFonts w:ascii="Arial" w:hAnsi="Arial" w:cs="Arial"/>
          <w:b/>
          <w:sz w:val="24"/>
        </w:rPr>
        <w:t>Kałuziak</w:t>
      </w:r>
      <w:proofErr w:type="spellEnd"/>
      <w:r w:rsidRPr="008F1235">
        <w:rPr>
          <w:rFonts w:ascii="Arial" w:hAnsi="Arial" w:cs="Arial"/>
          <w:b/>
          <w:sz w:val="24"/>
        </w:rPr>
        <w:t xml:space="preserve"> - zastępca naczelnika Wydziału Geodezji,</w:t>
      </w:r>
      <w:r>
        <w:rPr>
          <w:rFonts w:ascii="Arial" w:hAnsi="Arial" w:cs="Arial"/>
          <w:b/>
          <w:sz w:val="24"/>
        </w:rPr>
        <w:t xml:space="preserve"> </w:t>
      </w:r>
      <w:r w:rsidRPr="008F1235">
        <w:rPr>
          <w:rFonts w:ascii="Arial" w:hAnsi="Arial" w:cs="Arial"/>
          <w:b/>
          <w:sz w:val="24"/>
        </w:rPr>
        <w:t>Kartografii, Katastru i Gospodarki Nieruchomościami</w:t>
      </w:r>
      <w:r>
        <w:rPr>
          <w:rFonts w:ascii="Arial" w:hAnsi="Arial" w:cs="Arial"/>
          <w:b/>
          <w:sz w:val="24"/>
        </w:rPr>
        <w:t xml:space="preserve"> </w:t>
      </w:r>
      <w:r w:rsidRPr="007E3642">
        <w:rPr>
          <w:rFonts w:ascii="Arial" w:hAnsi="Arial" w:cs="Arial"/>
          <w:sz w:val="24"/>
        </w:rPr>
        <w:t>wtrąciła, że chciała dodać</w:t>
      </w:r>
      <w:r>
        <w:rPr>
          <w:rFonts w:ascii="Arial" w:hAnsi="Arial" w:cs="Arial"/>
          <w:b/>
          <w:sz w:val="24"/>
        </w:rPr>
        <w:t xml:space="preserve">, </w:t>
      </w:r>
      <w:r w:rsidRPr="007E3642">
        <w:rPr>
          <w:rFonts w:ascii="Arial" w:hAnsi="Arial" w:cs="Arial"/>
          <w:sz w:val="24"/>
        </w:rPr>
        <w:t xml:space="preserve">że po przekazaniu </w:t>
      </w:r>
      <w:r>
        <w:rPr>
          <w:rFonts w:ascii="Arial" w:hAnsi="Arial" w:cs="Arial"/>
          <w:sz w:val="24"/>
        </w:rPr>
        <w:t>materiałów do Biura Rady odnalazła uchwałę Zarządu Powiatu, która ustalała stawkę dla lokali mieszkalnych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bo kiedyś było tak na terenie naszego powiatu, że w skład zasobu mieszkaniowego wchodziły mieszkania na terenie miasta Wieluń i to były mieszkania przeznaczone dla funkcjonariuszy </w:t>
      </w:r>
      <w:r w:rsidR="007527B0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olicji, oni je </w:t>
      </w:r>
      <w:r>
        <w:rPr>
          <w:rFonts w:ascii="Arial" w:hAnsi="Arial" w:cs="Arial"/>
          <w:sz w:val="24"/>
        </w:rPr>
        <w:lastRenderedPageBreak/>
        <w:t>powykupowali później, więc nie ma</w:t>
      </w:r>
      <w:r w:rsidR="007527B0">
        <w:rPr>
          <w:rFonts w:ascii="Arial" w:hAnsi="Arial" w:cs="Arial"/>
          <w:sz w:val="24"/>
        </w:rPr>
        <w:t>my</w:t>
      </w:r>
      <w:r>
        <w:rPr>
          <w:rFonts w:ascii="Arial" w:hAnsi="Arial" w:cs="Arial"/>
          <w:sz w:val="24"/>
        </w:rPr>
        <w:t xml:space="preserve"> dzisiaj tego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ale jakby nie było jest taka uchwała Zarządu Powiatu z 2006</w:t>
      </w:r>
      <w:r w:rsidR="007527B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r. i może powinni przygotować jej zmianę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bo ona tam przewiduje lokal mieszkalny w gminie Mokrsko za stawkę dużo niższą niż nawet dzisiejsza gminna</w:t>
      </w:r>
      <w:r w:rsidR="007527B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bo </w:t>
      </w:r>
      <w:r w:rsidR="007527B0">
        <w:rPr>
          <w:rFonts w:ascii="Arial" w:hAnsi="Arial" w:cs="Arial"/>
          <w:sz w:val="24"/>
        </w:rPr>
        <w:t xml:space="preserve">za </w:t>
      </w:r>
      <w:r>
        <w:rPr>
          <w:rFonts w:ascii="Arial" w:hAnsi="Arial" w:cs="Arial"/>
          <w:sz w:val="24"/>
        </w:rPr>
        <w:t>2,16 zł</w:t>
      </w:r>
      <w:r w:rsidR="007527B0">
        <w:rPr>
          <w:rFonts w:ascii="Arial" w:hAnsi="Arial" w:cs="Arial"/>
          <w:sz w:val="24"/>
        </w:rPr>
        <w:t>. J</w:t>
      </w:r>
      <w:r>
        <w:rPr>
          <w:rFonts w:ascii="Arial" w:hAnsi="Arial" w:cs="Arial"/>
          <w:sz w:val="24"/>
        </w:rPr>
        <w:t xml:space="preserve">eżeli będzie taka wola Zarządu to mogą </w:t>
      </w:r>
      <w:r w:rsidR="007527B0">
        <w:rPr>
          <w:rFonts w:ascii="Arial" w:hAnsi="Arial" w:cs="Arial"/>
          <w:sz w:val="24"/>
        </w:rPr>
        <w:br/>
        <w:t xml:space="preserve">to </w:t>
      </w:r>
      <w:r>
        <w:rPr>
          <w:rFonts w:ascii="Arial" w:hAnsi="Arial" w:cs="Arial"/>
          <w:sz w:val="24"/>
        </w:rPr>
        <w:t>zaktualizowa</w:t>
      </w:r>
      <w:r w:rsidR="007527B0">
        <w:rPr>
          <w:rFonts w:ascii="Arial" w:hAnsi="Arial" w:cs="Arial"/>
          <w:sz w:val="24"/>
        </w:rPr>
        <w:t>ć</w:t>
      </w:r>
      <w:r>
        <w:rPr>
          <w:rFonts w:ascii="Arial" w:hAnsi="Arial" w:cs="Arial"/>
          <w:sz w:val="24"/>
        </w:rPr>
        <w:t xml:space="preserve">. </w:t>
      </w:r>
    </w:p>
    <w:p w14:paraId="721890CC" w14:textId="269D058E" w:rsidR="009C44F8" w:rsidRPr="007527B0" w:rsidRDefault="007E3642" w:rsidP="00F65EA6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</w:t>
      </w:r>
      <w:r w:rsidRPr="00742C43">
        <w:rPr>
          <w:rFonts w:ascii="Arial" w:hAnsi="Arial" w:cs="Arial"/>
          <w:sz w:val="24"/>
        </w:rPr>
        <w:t xml:space="preserve"> poprosił panią naczelnik </w:t>
      </w:r>
      <w:r w:rsidR="00742C43">
        <w:rPr>
          <w:rFonts w:ascii="Arial" w:hAnsi="Arial" w:cs="Arial"/>
          <w:sz w:val="24"/>
        </w:rPr>
        <w:t xml:space="preserve">o przygotowanie na któreś z posiedzeń Zarządu Powiatu w marcu zmiany stawki czynszu i wtedy pani dyrektor będzie musiała wykonać aneks do umowy </w:t>
      </w:r>
      <w:r w:rsidR="00127B5F">
        <w:rPr>
          <w:rFonts w:ascii="Arial" w:hAnsi="Arial" w:cs="Arial"/>
          <w:sz w:val="24"/>
        </w:rPr>
        <w:br/>
      </w:r>
      <w:r w:rsidR="00742C43">
        <w:rPr>
          <w:rFonts w:ascii="Arial" w:hAnsi="Arial" w:cs="Arial"/>
          <w:sz w:val="24"/>
        </w:rPr>
        <w:t>na podstawie obowiązującej u</w:t>
      </w:r>
      <w:r w:rsidR="007527B0">
        <w:rPr>
          <w:rFonts w:ascii="Arial" w:hAnsi="Arial" w:cs="Arial"/>
          <w:sz w:val="24"/>
        </w:rPr>
        <w:t>chwały</w:t>
      </w:r>
      <w:r w:rsidR="00742C43">
        <w:rPr>
          <w:rFonts w:ascii="Arial" w:hAnsi="Arial" w:cs="Arial"/>
          <w:sz w:val="24"/>
        </w:rPr>
        <w:t xml:space="preserve"> uchwalonej przez Zarząd Powiatu. Zapytał</w:t>
      </w:r>
      <w:r w:rsidR="00127B5F">
        <w:rPr>
          <w:rFonts w:ascii="Arial" w:hAnsi="Arial" w:cs="Arial"/>
          <w:sz w:val="24"/>
        </w:rPr>
        <w:t>,</w:t>
      </w:r>
      <w:r w:rsidR="00742C43">
        <w:rPr>
          <w:rFonts w:ascii="Arial" w:hAnsi="Arial" w:cs="Arial"/>
          <w:sz w:val="24"/>
        </w:rPr>
        <w:t xml:space="preserve"> </w:t>
      </w:r>
      <w:r w:rsidR="00127B5F">
        <w:rPr>
          <w:rFonts w:ascii="Arial" w:hAnsi="Arial" w:cs="Arial"/>
          <w:sz w:val="24"/>
        </w:rPr>
        <w:br/>
      </w:r>
      <w:r w:rsidR="00742C43">
        <w:rPr>
          <w:rFonts w:ascii="Arial" w:hAnsi="Arial" w:cs="Arial"/>
          <w:sz w:val="24"/>
        </w:rPr>
        <w:t>czy wszyscy są zgodni co do tego</w:t>
      </w:r>
      <w:r w:rsidR="007527B0">
        <w:rPr>
          <w:rFonts w:ascii="Arial" w:hAnsi="Arial" w:cs="Arial"/>
          <w:sz w:val="24"/>
        </w:rPr>
        <w:t>,</w:t>
      </w:r>
      <w:r w:rsidR="00742C43">
        <w:rPr>
          <w:rFonts w:ascii="Arial" w:hAnsi="Arial" w:cs="Arial"/>
          <w:sz w:val="24"/>
        </w:rPr>
        <w:t xml:space="preserve"> czy ktoś ma odmienne zdanie, są zgodni, tak</w:t>
      </w:r>
      <w:r w:rsidR="007527B0">
        <w:rPr>
          <w:rFonts w:ascii="Arial" w:hAnsi="Arial" w:cs="Arial"/>
          <w:sz w:val="24"/>
        </w:rPr>
        <w:t xml:space="preserve">. </w:t>
      </w:r>
      <w:r w:rsidR="007527B0">
        <w:rPr>
          <w:rFonts w:ascii="Arial" w:hAnsi="Arial" w:cs="Arial"/>
          <w:sz w:val="24"/>
        </w:rPr>
        <w:br/>
      </w:r>
      <w:r w:rsidR="007527B0" w:rsidRPr="007527B0">
        <w:rPr>
          <w:rFonts w:ascii="Arial" w:hAnsi="Arial" w:cs="Arial"/>
          <w:i/>
          <w:iCs/>
          <w:sz w:val="24"/>
        </w:rPr>
        <w:t>Nikt nie zgłosił odmiennego zdania.</w:t>
      </w:r>
    </w:p>
    <w:p w14:paraId="21D98C10" w14:textId="23F44003" w:rsidR="00742C43" w:rsidRDefault="00742C43" w:rsidP="00F65EA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742C43">
        <w:rPr>
          <w:rFonts w:ascii="Arial" w:hAnsi="Arial" w:cs="Arial"/>
          <w:b/>
          <w:sz w:val="24"/>
        </w:rPr>
        <w:t>Pan Henryk Wojcieszak – członek Zarządu</w:t>
      </w:r>
      <w:r>
        <w:rPr>
          <w:rFonts w:ascii="Arial" w:hAnsi="Arial" w:cs="Arial"/>
          <w:sz w:val="24"/>
        </w:rPr>
        <w:t xml:space="preserve"> dodał, że w jego spółdzielni mieszkaniowej u niego czynsz, eksploatacja plus fundusz remontowy </w:t>
      </w:r>
      <w:r w:rsidR="00852945">
        <w:rPr>
          <w:rFonts w:ascii="Arial" w:hAnsi="Arial" w:cs="Arial"/>
          <w:sz w:val="24"/>
        </w:rPr>
        <w:t xml:space="preserve">wynosi </w:t>
      </w:r>
      <w:r>
        <w:rPr>
          <w:rFonts w:ascii="Arial" w:hAnsi="Arial" w:cs="Arial"/>
          <w:sz w:val="24"/>
        </w:rPr>
        <w:t>3,46 zł</w:t>
      </w:r>
      <w:r w:rsidR="0085294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od 1</w:t>
      </w:r>
      <w:r w:rsidR="0085294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kwietnia 3,68 zł za metr kwadratowy, czyli jest to taniej niż komunalne </w:t>
      </w:r>
      <w:r w:rsidR="00127B5F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w Wieluniu</w:t>
      </w:r>
      <w:r w:rsidR="00105EF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a dużo taniej niż komunalne w Pątnowie</w:t>
      </w:r>
      <w:r w:rsidR="00852945">
        <w:rPr>
          <w:rFonts w:ascii="Arial" w:hAnsi="Arial" w:cs="Arial"/>
          <w:sz w:val="24"/>
        </w:rPr>
        <w:t xml:space="preserve">. </w:t>
      </w:r>
    </w:p>
    <w:p w14:paraId="08C57EC7" w14:textId="00F49070" w:rsidR="00742C43" w:rsidRDefault="00742C43" w:rsidP="00F65EA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8F1235">
        <w:rPr>
          <w:rFonts w:ascii="Arial" w:hAnsi="Arial" w:cs="Arial"/>
          <w:b/>
          <w:sz w:val="24"/>
        </w:rPr>
        <w:t xml:space="preserve">Pani Justyna </w:t>
      </w:r>
      <w:proofErr w:type="spellStart"/>
      <w:r w:rsidRPr="008F1235">
        <w:rPr>
          <w:rFonts w:ascii="Arial" w:hAnsi="Arial" w:cs="Arial"/>
          <w:b/>
          <w:sz w:val="24"/>
        </w:rPr>
        <w:t>Kałuziak</w:t>
      </w:r>
      <w:proofErr w:type="spellEnd"/>
      <w:r w:rsidRPr="008F1235">
        <w:rPr>
          <w:rFonts w:ascii="Arial" w:hAnsi="Arial" w:cs="Arial"/>
          <w:b/>
          <w:sz w:val="24"/>
        </w:rPr>
        <w:t xml:space="preserve"> - zastępca naczelnika Wydziału Geodezji,</w:t>
      </w:r>
      <w:r>
        <w:rPr>
          <w:rFonts w:ascii="Arial" w:hAnsi="Arial" w:cs="Arial"/>
          <w:b/>
          <w:sz w:val="24"/>
        </w:rPr>
        <w:t xml:space="preserve"> </w:t>
      </w:r>
      <w:r w:rsidRPr="008F1235">
        <w:rPr>
          <w:rFonts w:ascii="Arial" w:hAnsi="Arial" w:cs="Arial"/>
          <w:b/>
          <w:sz w:val="24"/>
        </w:rPr>
        <w:t>Kartografii, Katastru i Gospodarki Nieruchomościami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wyjaśniła, że w Pątnowie jest 4,70 </w:t>
      </w:r>
      <w:r w:rsidR="00852945">
        <w:rPr>
          <w:rFonts w:ascii="Arial" w:hAnsi="Arial" w:cs="Arial"/>
          <w:sz w:val="24"/>
        </w:rPr>
        <w:t xml:space="preserve">zł </w:t>
      </w:r>
      <w:r>
        <w:rPr>
          <w:rFonts w:ascii="Arial" w:hAnsi="Arial" w:cs="Arial"/>
          <w:sz w:val="24"/>
        </w:rPr>
        <w:t>i do tego wszystkie media. Dodała, że sprawdziła też że w żadnej z gmin, żadna z grup społecznych</w:t>
      </w:r>
      <w:r w:rsidR="00852945"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czy to będą nauczyciele</w:t>
      </w:r>
      <w:r w:rsidR="0085294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czy policjanci nie jest uprzywilejowana w stosunku do wynajmu, więc ta kwestia też na pewno odpada.</w:t>
      </w:r>
    </w:p>
    <w:p w14:paraId="1E1D03E9" w14:textId="41BB02A0" w:rsidR="00742C43" w:rsidRPr="00127B5F" w:rsidRDefault="00742C43" w:rsidP="00F65EA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 w:rsidRPr="00127B5F">
        <w:rPr>
          <w:rFonts w:ascii="Arial" w:hAnsi="Arial" w:cs="Arial"/>
          <w:bCs/>
          <w:sz w:val="24"/>
        </w:rPr>
        <w:t>zapytał</w:t>
      </w:r>
      <w:r w:rsidR="00EE2D94">
        <w:rPr>
          <w:rFonts w:ascii="Arial" w:hAnsi="Arial" w:cs="Arial"/>
          <w:bCs/>
          <w:sz w:val="24"/>
        </w:rPr>
        <w:t>,</w:t>
      </w:r>
      <w:r w:rsidRPr="00127B5F">
        <w:rPr>
          <w:rFonts w:ascii="Arial" w:hAnsi="Arial" w:cs="Arial"/>
          <w:bCs/>
          <w:sz w:val="24"/>
        </w:rPr>
        <w:t xml:space="preserve"> czy są zgodni co do tego, żeby us</w:t>
      </w:r>
      <w:r w:rsidR="00127B5F" w:rsidRPr="00127B5F">
        <w:rPr>
          <w:rFonts w:ascii="Arial" w:hAnsi="Arial" w:cs="Arial"/>
          <w:bCs/>
          <w:sz w:val="24"/>
        </w:rPr>
        <w:t>ankcjonować</w:t>
      </w:r>
      <w:r w:rsidRPr="00127B5F">
        <w:rPr>
          <w:rFonts w:ascii="Arial" w:hAnsi="Arial" w:cs="Arial"/>
          <w:bCs/>
          <w:sz w:val="24"/>
        </w:rPr>
        <w:t xml:space="preserve"> decyzją Zarządu te stawki i wtedy będzie wszystko jasne. </w:t>
      </w:r>
      <w:r w:rsidRPr="00127B5F">
        <w:rPr>
          <w:rFonts w:ascii="Arial" w:hAnsi="Arial" w:cs="Arial"/>
          <w:bCs/>
          <w:i/>
          <w:iCs/>
          <w:sz w:val="24"/>
        </w:rPr>
        <w:t>Nikt nie zgłosił sprzeciwu</w:t>
      </w:r>
      <w:r w:rsidRPr="00127B5F">
        <w:rPr>
          <w:rFonts w:ascii="Arial" w:hAnsi="Arial" w:cs="Arial"/>
          <w:bCs/>
          <w:sz w:val="24"/>
        </w:rPr>
        <w:t xml:space="preserve">. </w:t>
      </w:r>
      <w:r w:rsidR="00852945">
        <w:rPr>
          <w:rFonts w:ascii="Arial" w:hAnsi="Arial" w:cs="Arial"/>
          <w:bCs/>
          <w:sz w:val="24"/>
        </w:rPr>
        <w:t xml:space="preserve">Stwierdził, że Zarząd zapoznał się </w:t>
      </w:r>
      <w:r w:rsidR="00852945">
        <w:rPr>
          <w:rFonts w:ascii="Arial" w:hAnsi="Arial" w:cs="Arial"/>
          <w:bCs/>
          <w:sz w:val="24"/>
        </w:rPr>
        <w:br/>
        <w:t xml:space="preserve">z przedmiotową informacją. </w:t>
      </w:r>
    </w:p>
    <w:p w14:paraId="68B8F9C7" w14:textId="77777777" w:rsidR="00A273BE" w:rsidRDefault="00A273BE" w:rsidP="00F65EA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1B5343AD" w14:textId="1FE77864" w:rsidR="00A273BE" w:rsidRDefault="00A273BE" w:rsidP="00A273B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lang w:eastAsia="pl-PL"/>
        </w:rPr>
      </w:pPr>
      <w:r w:rsidRPr="00A273BE">
        <w:rPr>
          <w:rFonts w:ascii="Arial" w:hAnsi="Arial" w:cs="Arial"/>
          <w:i/>
          <w:sz w:val="24"/>
        </w:rPr>
        <w:t xml:space="preserve">Zarząd Powiatu w Wieluniu zapoznał się z </w:t>
      </w:r>
      <w:r w:rsidRPr="00A273BE">
        <w:rPr>
          <w:rFonts w:ascii="Arial" w:hAnsi="Arial" w:cs="Arial"/>
          <w:i/>
          <w:sz w:val="24"/>
          <w:lang w:eastAsia="pl-PL"/>
        </w:rPr>
        <w:t xml:space="preserve">informacją przygotowaną </w:t>
      </w:r>
      <w:r w:rsidR="00127B5F">
        <w:rPr>
          <w:rFonts w:ascii="Arial" w:hAnsi="Arial" w:cs="Arial"/>
          <w:i/>
          <w:sz w:val="24"/>
          <w:lang w:eastAsia="pl-PL"/>
        </w:rPr>
        <w:br/>
      </w:r>
      <w:r w:rsidRPr="00A273BE">
        <w:rPr>
          <w:rFonts w:ascii="Arial" w:hAnsi="Arial" w:cs="Arial"/>
          <w:i/>
          <w:sz w:val="24"/>
          <w:lang w:eastAsia="pl-PL"/>
        </w:rPr>
        <w:t>przez Wydział Geodezji, Kartografii, Katastru i Gospodarki Nieruchomościami dotyczącą stawek czynszu z tytułu najmu lokali mieszkalnych na terenie Powiatu Wieluńskiego, obejmującą gminy sąsiednie wokół Domu Dziecka im. św. Urszuli Ledóchowskiej w Komornikach.</w:t>
      </w:r>
    </w:p>
    <w:p w14:paraId="20BA5A2B" w14:textId="49C1AC60" w:rsidR="00A273BE" w:rsidRPr="00A273BE" w:rsidRDefault="00A273BE" w:rsidP="00A273BE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  <w:lang w:eastAsia="pl-PL"/>
        </w:rPr>
        <w:t>Informacja stanowi załącznik do protokołu.</w:t>
      </w:r>
    </w:p>
    <w:p w14:paraId="3377CC0F" w14:textId="77777777" w:rsidR="00DC482B" w:rsidRDefault="00DC482B" w:rsidP="00DF2617">
      <w:pPr>
        <w:spacing w:after="0" w:line="360" w:lineRule="auto"/>
        <w:jc w:val="both"/>
        <w:rPr>
          <w:b/>
        </w:rPr>
      </w:pPr>
    </w:p>
    <w:p w14:paraId="25FEB5B8" w14:textId="77777777" w:rsidR="00A273BE" w:rsidRDefault="00A273BE" w:rsidP="00DF2617">
      <w:pPr>
        <w:spacing w:after="0" w:line="360" w:lineRule="auto"/>
        <w:jc w:val="both"/>
        <w:rPr>
          <w:b/>
        </w:rPr>
      </w:pPr>
    </w:p>
    <w:p w14:paraId="15DC2F4C" w14:textId="0766DCDA" w:rsidR="00DC482B" w:rsidRPr="00010362" w:rsidRDefault="00DC482B" w:rsidP="00870AB6">
      <w:pPr>
        <w:pStyle w:val="Nagwek1"/>
        <w:numPr>
          <w:ilvl w:val="0"/>
          <w:numId w:val="0"/>
        </w:numPr>
        <w:spacing w:before="0" w:line="360" w:lineRule="auto"/>
        <w:ind w:hanging="432"/>
        <w:contextualSpacing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lastRenderedPageBreak/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="00870AB6">
        <w:tab/>
      </w:r>
      <w:r w:rsidR="00CA407C">
        <w:rPr>
          <w:rFonts w:ascii="Arial" w:hAnsi="Arial" w:cs="Arial"/>
          <w:b/>
          <w:color w:val="auto"/>
          <w:sz w:val="24"/>
          <w:szCs w:val="24"/>
        </w:rPr>
        <w:t>Pkt 18</w:t>
      </w:r>
    </w:p>
    <w:p w14:paraId="28511C6D" w14:textId="162AA198" w:rsidR="00010362" w:rsidRPr="00010362" w:rsidRDefault="00010362" w:rsidP="00EE2D94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010362">
        <w:rPr>
          <w:rFonts w:ascii="Arial" w:hAnsi="Arial" w:cs="Arial"/>
          <w:b/>
          <w:sz w:val="24"/>
          <w:lang w:eastAsia="pl-PL"/>
        </w:rPr>
        <w:t>Podjęcie uchwały Zarządu Powiatu w Wieluniu w sprawie uzgodnienia projektu zmiany miejscowego planu zagospodarowania przestrzennego dla wybranych terenów w obszarze miasta Wielunia.</w:t>
      </w:r>
    </w:p>
    <w:p w14:paraId="5146EEB9" w14:textId="77777777" w:rsidR="00870AB6" w:rsidRDefault="00870AB6" w:rsidP="00DC482B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294105D3" w14:textId="77777777" w:rsidR="00601C1E" w:rsidRDefault="00601C1E" w:rsidP="00DC482B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3E894898" w14:textId="4686808B" w:rsidR="00601C1E" w:rsidRDefault="00601C1E" w:rsidP="00601C1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 w:rsidR="001C31BD">
        <w:rPr>
          <w:rFonts w:ascii="Arial" w:hAnsi="Arial" w:cs="Arial"/>
          <w:b/>
          <w:sz w:val="24"/>
        </w:rPr>
        <w:t xml:space="preserve"> Powiatu </w:t>
      </w:r>
      <w:r w:rsidR="001C31BD" w:rsidRPr="001C31BD">
        <w:rPr>
          <w:rFonts w:ascii="Arial" w:hAnsi="Arial" w:cs="Arial"/>
          <w:sz w:val="24"/>
        </w:rPr>
        <w:t>po</w:t>
      </w:r>
      <w:r w:rsidR="00010362">
        <w:rPr>
          <w:rFonts w:ascii="Arial" w:hAnsi="Arial" w:cs="Arial"/>
          <w:sz w:val="24"/>
        </w:rPr>
        <w:t>prosił o zabranie głosu pana Łukasza</w:t>
      </w:r>
      <w:r w:rsidR="00105EFB">
        <w:rPr>
          <w:rFonts w:ascii="Arial" w:hAnsi="Arial" w:cs="Arial"/>
          <w:sz w:val="24"/>
        </w:rPr>
        <w:t xml:space="preserve"> </w:t>
      </w:r>
      <w:proofErr w:type="spellStart"/>
      <w:r w:rsidR="00105EFB">
        <w:rPr>
          <w:rFonts w:ascii="Arial" w:hAnsi="Arial" w:cs="Arial"/>
          <w:sz w:val="24"/>
        </w:rPr>
        <w:t>Sibińskiego</w:t>
      </w:r>
      <w:proofErr w:type="spellEnd"/>
      <w:r w:rsidR="00010362">
        <w:rPr>
          <w:rFonts w:ascii="Arial" w:hAnsi="Arial" w:cs="Arial"/>
          <w:sz w:val="24"/>
        </w:rPr>
        <w:t>.</w:t>
      </w:r>
    </w:p>
    <w:p w14:paraId="27527B3A" w14:textId="1AB7CE9A" w:rsidR="00010362" w:rsidRDefault="00010362" w:rsidP="00601C1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10362">
        <w:rPr>
          <w:rFonts w:ascii="Arial" w:hAnsi="Arial" w:cs="Arial"/>
          <w:b/>
          <w:sz w:val="24"/>
        </w:rPr>
        <w:t xml:space="preserve">Pan Łukasz </w:t>
      </w:r>
      <w:proofErr w:type="spellStart"/>
      <w:r w:rsidR="00EE2D94">
        <w:rPr>
          <w:rFonts w:ascii="Arial" w:hAnsi="Arial" w:cs="Arial"/>
          <w:b/>
          <w:sz w:val="24"/>
        </w:rPr>
        <w:t>Sibiński</w:t>
      </w:r>
      <w:proofErr w:type="spellEnd"/>
      <w:r w:rsidRPr="00010362">
        <w:rPr>
          <w:rFonts w:ascii="Arial" w:hAnsi="Arial" w:cs="Arial"/>
          <w:b/>
          <w:sz w:val="24"/>
        </w:rPr>
        <w:t xml:space="preserve"> – </w:t>
      </w:r>
      <w:r w:rsidR="00EE2D94">
        <w:rPr>
          <w:rFonts w:ascii="Arial" w:hAnsi="Arial" w:cs="Arial"/>
          <w:b/>
          <w:sz w:val="24"/>
        </w:rPr>
        <w:t xml:space="preserve">z-ca naczelnika Wydziału Architektury </w:t>
      </w:r>
      <w:r w:rsidR="00EE2D94">
        <w:rPr>
          <w:rFonts w:ascii="Arial" w:hAnsi="Arial" w:cs="Arial"/>
          <w:b/>
          <w:sz w:val="24"/>
        </w:rPr>
        <w:br/>
        <w:t>i Budownictwa</w:t>
      </w:r>
      <w:r>
        <w:rPr>
          <w:rFonts w:ascii="Arial" w:hAnsi="Arial" w:cs="Arial"/>
          <w:sz w:val="24"/>
        </w:rPr>
        <w:t xml:space="preserve"> omówił </w:t>
      </w:r>
      <w:r w:rsidR="00334FC5">
        <w:rPr>
          <w:rFonts w:ascii="Arial" w:hAnsi="Arial" w:cs="Arial"/>
          <w:sz w:val="24"/>
        </w:rPr>
        <w:t xml:space="preserve">krótko </w:t>
      </w:r>
      <w:r>
        <w:rPr>
          <w:rFonts w:ascii="Arial" w:hAnsi="Arial" w:cs="Arial"/>
          <w:sz w:val="24"/>
        </w:rPr>
        <w:t>przedmiotowy zakres uchwały.</w:t>
      </w:r>
    </w:p>
    <w:p w14:paraId="6BDC9259" w14:textId="21E14F15" w:rsidR="00334FC5" w:rsidRDefault="00334FC5" w:rsidP="00334FC5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 w:rsidR="00EE2D94">
        <w:rPr>
          <w:rFonts w:ascii="Arial" w:hAnsi="Arial" w:cs="Arial"/>
          <w:sz w:val="24"/>
        </w:rPr>
        <w:t xml:space="preserve">powiedział, że teraz </w:t>
      </w:r>
      <w:r>
        <w:rPr>
          <w:rFonts w:ascii="Arial" w:hAnsi="Arial" w:cs="Arial"/>
          <w:sz w:val="24"/>
        </w:rPr>
        <w:t>10,13 metrów jest na ul. Rynek i ul. Świętej Barbary, to w tej chwili obowiązuje</w:t>
      </w:r>
      <w:r w:rsidR="00EE2D94">
        <w:rPr>
          <w:rFonts w:ascii="Arial" w:hAnsi="Arial" w:cs="Arial"/>
          <w:sz w:val="24"/>
        </w:rPr>
        <w:t>. Zapytał</w:t>
      </w:r>
      <w:r>
        <w:rPr>
          <w:rFonts w:ascii="Arial" w:hAnsi="Arial" w:cs="Arial"/>
          <w:sz w:val="24"/>
        </w:rPr>
        <w:t xml:space="preserve"> do ilu? Do 11? </w:t>
      </w:r>
      <w:r w:rsidR="00EE2D94">
        <w:rPr>
          <w:rFonts w:ascii="Arial" w:hAnsi="Arial" w:cs="Arial"/>
          <w:sz w:val="24"/>
        </w:rPr>
        <w:t>Czy d</w:t>
      </w:r>
      <w:r>
        <w:rPr>
          <w:rFonts w:ascii="Arial" w:hAnsi="Arial" w:cs="Arial"/>
          <w:sz w:val="24"/>
        </w:rPr>
        <w:t>obrze mówi?</w:t>
      </w:r>
    </w:p>
    <w:p w14:paraId="1F6D8325" w14:textId="1FD9535F" w:rsidR="00334FC5" w:rsidRDefault="00EE2D94" w:rsidP="00601C1E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010362">
        <w:rPr>
          <w:rFonts w:ascii="Arial" w:hAnsi="Arial" w:cs="Arial"/>
          <w:b/>
          <w:sz w:val="24"/>
        </w:rPr>
        <w:t xml:space="preserve">Pan Łukasz </w:t>
      </w:r>
      <w:proofErr w:type="spellStart"/>
      <w:r>
        <w:rPr>
          <w:rFonts w:ascii="Arial" w:hAnsi="Arial" w:cs="Arial"/>
          <w:b/>
          <w:sz w:val="24"/>
        </w:rPr>
        <w:t>Sibiński</w:t>
      </w:r>
      <w:proofErr w:type="spellEnd"/>
      <w:r w:rsidRPr="00010362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 xml:space="preserve">z-ca naczelnika Wydziału Architektury </w:t>
      </w:r>
      <w:r>
        <w:rPr>
          <w:rFonts w:ascii="Arial" w:hAnsi="Arial" w:cs="Arial"/>
          <w:b/>
          <w:sz w:val="24"/>
        </w:rPr>
        <w:br/>
        <w:t>i Budownictwa</w:t>
      </w:r>
      <w:r>
        <w:rPr>
          <w:rFonts w:ascii="Arial" w:hAnsi="Arial" w:cs="Arial"/>
          <w:sz w:val="24"/>
        </w:rPr>
        <w:t xml:space="preserve"> </w:t>
      </w:r>
      <w:r w:rsidR="00334FC5" w:rsidRPr="00334FC5">
        <w:rPr>
          <w:rFonts w:ascii="Arial" w:hAnsi="Arial" w:cs="Arial"/>
          <w:sz w:val="24"/>
        </w:rPr>
        <w:t>odpowiedział, że 10 metrów</w:t>
      </w:r>
      <w:r w:rsidR="00334FC5">
        <w:rPr>
          <w:rFonts w:ascii="Arial" w:hAnsi="Arial" w:cs="Arial"/>
          <w:sz w:val="24"/>
        </w:rPr>
        <w:t xml:space="preserve">, 2 nadziemne plus poddasze </w:t>
      </w:r>
      <w:r>
        <w:rPr>
          <w:rFonts w:ascii="Arial" w:hAnsi="Arial" w:cs="Arial"/>
          <w:sz w:val="24"/>
        </w:rPr>
        <w:br/>
      </w:r>
      <w:r w:rsidR="00334FC5">
        <w:rPr>
          <w:rFonts w:ascii="Arial" w:hAnsi="Arial" w:cs="Arial"/>
          <w:sz w:val="24"/>
        </w:rPr>
        <w:t>z wyłączeniem zabudowy przylegającej do ul. Kaliskiej tam jest 13 metrów i później na tym innym terenie.</w:t>
      </w:r>
    </w:p>
    <w:p w14:paraId="7A9A2846" w14:textId="5BA3A2CE" w:rsidR="00695C1A" w:rsidRDefault="00334FC5" w:rsidP="009648C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>
        <w:rPr>
          <w:rFonts w:ascii="Arial" w:hAnsi="Arial" w:cs="Arial"/>
          <w:sz w:val="24"/>
        </w:rPr>
        <w:t xml:space="preserve">zapytał, czy ktoś ma jeszcze jakieś pytania. </w:t>
      </w:r>
      <w:r w:rsidRPr="00127B5F">
        <w:rPr>
          <w:rFonts w:ascii="Arial" w:hAnsi="Arial" w:cs="Arial"/>
          <w:i/>
          <w:iCs/>
          <w:sz w:val="24"/>
        </w:rPr>
        <w:t>Nikt się nie zgłosił</w:t>
      </w:r>
      <w:r>
        <w:rPr>
          <w:rFonts w:ascii="Arial" w:hAnsi="Arial" w:cs="Arial"/>
          <w:sz w:val="24"/>
        </w:rPr>
        <w:t>. Zapytał kto jest „za” podjęciem uchwały.</w:t>
      </w:r>
    </w:p>
    <w:p w14:paraId="4C90E7FF" w14:textId="77777777" w:rsidR="009648CD" w:rsidRPr="009648CD" w:rsidRDefault="009648CD" w:rsidP="009648CD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570D6E17" w14:textId="06EFAB2A" w:rsidR="00334FC5" w:rsidRPr="00127B5F" w:rsidRDefault="00334FC5" w:rsidP="00127B5F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lang w:eastAsia="pl-PL"/>
        </w:rPr>
      </w:pPr>
      <w:r w:rsidRPr="00127B5F">
        <w:rPr>
          <w:rFonts w:ascii="Arial" w:hAnsi="Arial" w:cs="Arial"/>
          <w:i/>
          <w:iCs/>
          <w:sz w:val="24"/>
        </w:rPr>
        <w:t xml:space="preserve"> </w:t>
      </w:r>
      <w:r w:rsidR="00127B5F">
        <w:rPr>
          <w:rFonts w:ascii="Arial" w:hAnsi="Arial" w:cs="Arial"/>
          <w:i/>
          <w:iCs/>
          <w:sz w:val="24"/>
        </w:rPr>
        <w:tab/>
      </w:r>
      <w:r w:rsidR="00127B5F" w:rsidRPr="00127B5F">
        <w:rPr>
          <w:rFonts w:ascii="Arial" w:hAnsi="Arial" w:cs="Arial"/>
          <w:i/>
          <w:iCs/>
          <w:sz w:val="24"/>
        </w:rPr>
        <w:t xml:space="preserve">Zarząd Powiatu w Wieluniu jednogłośnie (przy 4 głosach „za”) podjął uchwałę </w:t>
      </w:r>
      <w:r w:rsidR="00127B5F" w:rsidRPr="00127B5F">
        <w:rPr>
          <w:rFonts w:ascii="Arial" w:hAnsi="Arial" w:cs="Arial"/>
          <w:i/>
          <w:iCs/>
          <w:sz w:val="24"/>
        </w:rPr>
        <w:br/>
        <w:t xml:space="preserve">Nr 809/22 </w:t>
      </w:r>
      <w:r w:rsidR="00127B5F" w:rsidRPr="00127B5F">
        <w:rPr>
          <w:rFonts w:ascii="Arial" w:hAnsi="Arial" w:cs="Arial"/>
          <w:i/>
          <w:iCs/>
          <w:sz w:val="24"/>
          <w:lang w:eastAsia="pl-PL"/>
        </w:rPr>
        <w:t>w sprawie uzgodnienia projektu zmiany miejscowego planu zagospodarowania przestrzennego dla wybranych terenów w obszarze miasta Wielunia (głosowało 4 członków Zarządu</w:t>
      </w:r>
      <w:r w:rsidRPr="009648CD">
        <w:rPr>
          <w:rFonts w:ascii="Arial" w:hAnsi="Arial" w:cs="Arial"/>
          <w:i/>
          <w:sz w:val="24"/>
        </w:rPr>
        <w:t>, nieobecny Pan Krzysztof Dziuba).</w:t>
      </w:r>
    </w:p>
    <w:p w14:paraId="2A4470FD" w14:textId="0744D556" w:rsidR="00C408DD" w:rsidRPr="009648CD" w:rsidRDefault="009648CD" w:rsidP="009648CD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Uchwała</w:t>
      </w:r>
      <w:r w:rsidR="00334FC5" w:rsidRPr="00601C1E">
        <w:rPr>
          <w:rFonts w:ascii="Arial" w:hAnsi="Arial" w:cs="Arial"/>
          <w:i/>
          <w:sz w:val="24"/>
        </w:rPr>
        <w:t xml:space="preserve"> </w:t>
      </w:r>
      <w:r w:rsidR="00127B5F">
        <w:rPr>
          <w:rFonts w:ascii="Arial" w:hAnsi="Arial" w:cs="Arial"/>
          <w:i/>
          <w:sz w:val="24"/>
        </w:rPr>
        <w:t xml:space="preserve">Nr 809/22 </w:t>
      </w:r>
      <w:r w:rsidR="00334FC5" w:rsidRPr="00601C1E">
        <w:rPr>
          <w:rFonts w:ascii="Arial" w:hAnsi="Arial" w:cs="Arial"/>
          <w:i/>
          <w:sz w:val="24"/>
        </w:rPr>
        <w:t xml:space="preserve">stanowi załącznik do protokołu. </w:t>
      </w:r>
    </w:p>
    <w:p w14:paraId="1EAF56E7" w14:textId="77777777" w:rsidR="00F559A9" w:rsidRDefault="00F559A9" w:rsidP="00DC482B">
      <w:pPr>
        <w:pStyle w:val="Tekstpodstawowy"/>
      </w:pPr>
    </w:p>
    <w:p w14:paraId="47A5B036" w14:textId="238BE2E2" w:rsidR="00DF2617" w:rsidRPr="00226DD3" w:rsidRDefault="00226DD3" w:rsidP="00226DD3">
      <w:pPr>
        <w:pStyle w:val="Nagwek5"/>
      </w:pPr>
      <w:r>
        <w:t xml:space="preserve"> </w:t>
      </w:r>
      <w:r>
        <w:tab/>
      </w:r>
      <w:r>
        <w:tab/>
      </w:r>
      <w:r>
        <w:tab/>
      </w:r>
      <w:r w:rsidRPr="00226DD3">
        <w:t>Pk</w:t>
      </w:r>
      <w:r w:rsidR="00CA407C">
        <w:t>t 19</w:t>
      </w:r>
    </w:p>
    <w:p w14:paraId="03172097" w14:textId="7C860E52" w:rsidR="009648CD" w:rsidRPr="009648CD" w:rsidRDefault="009648CD" w:rsidP="00EE2D94">
      <w:pPr>
        <w:suppressAutoHyphens w:val="0"/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9648CD">
        <w:rPr>
          <w:rFonts w:ascii="Arial" w:hAnsi="Arial" w:cs="Arial"/>
          <w:b/>
          <w:sz w:val="24"/>
          <w:lang w:eastAsia="pl-PL"/>
        </w:rPr>
        <w:t xml:space="preserve">Przyjęcie sprawozdania z realizacji planu pracy Zarządu Powiatu w Wieluniu </w:t>
      </w:r>
      <w:r w:rsidRPr="009648CD">
        <w:rPr>
          <w:rFonts w:ascii="Arial" w:hAnsi="Arial" w:cs="Arial"/>
          <w:b/>
          <w:sz w:val="24"/>
          <w:lang w:eastAsia="pl-PL"/>
        </w:rPr>
        <w:br/>
        <w:t>za II półrocze 2021 r.</w:t>
      </w:r>
    </w:p>
    <w:p w14:paraId="530CEA7D" w14:textId="77777777" w:rsidR="000E72D9" w:rsidRDefault="000E72D9" w:rsidP="00226D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318CB286" w14:textId="286E21F7" w:rsidR="001A3919" w:rsidRPr="00127B5F" w:rsidRDefault="00127B5F" w:rsidP="00127B5F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 w:rsidRPr="00127B5F">
        <w:rPr>
          <w:rFonts w:ascii="Arial" w:hAnsi="Arial" w:cs="Arial"/>
          <w:bCs/>
          <w:sz w:val="24"/>
        </w:rPr>
        <w:t xml:space="preserve">zarządził głosowanie „za” przyjęciem sprawozdania. </w:t>
      </w:r>
    </w:p>
    <w:p w14:paraId="6A39F99A" w14:textId="4D29736B" w:rsidR="00127B5F" w:rsidRDefault="00127B5F" w:rsidP="00127B5F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</w:rPr>
      </w:pPr>
    </w:p>
    <w:p w14:paraId="4A3DADFB" w14:textId="77777777" w:rsidR="00127B5F" w:rsidRDefault="00127B5F" w:rsidP="00127B5F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</w:p>
    <w:p w14:paraId="7DA994D8" w14:textId="55F71376" w:rsidR="00274554" w:rsidRPr="00274554" w:rsidRDefault="00274554" w:rsidP="0027137D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274554">
        <w:rPr>
          <w:rFonts w:ascii="Arial" w:hAnsi="Arial" w:cs="Arial"/>
          <w:i/>
          <w:sz w:val="24"/>
        </w:rPr>
        <w:t xml:space="preserve">      </w:t>
      </w:r>
      <w:r>
        <w:rPr>
          <w:rFonts w:ascii="Arial" w:hAnsi="Arial" w:cs="Arial"/>
          <w:i/>
          <w:sz w:val="24"/>
        </w:rPr>
        <w:tab/>
      </w:r>
      <w:r w:rsidR="0027137D" w:rsidRPr="0027137D">
        <w:rPr>
          <w:rFonts w:ascii="Arial" w:hAnsi="Arial" w:cs="Arial"/>
          <w:i/>
          <w:iCs/>
          <w:sz w:val="24"/>
        </w:rPr>
        <w:t xml:space="preserve">Zarząd Powiatu w Wieluniu jednogłośnie (przy 4 głosach „za”) przyjął sprawozdanie z </w:t>
      </w:r>
      <w:r w:rsidR="0027137D" w:rsidRPr="0027137D">
        <w:rPr>
          <w:rFonts w:ascii="Arial" w:hAnsi="Arial" w:cs="Arial"/>
          <w:i/>
          <w:iCs/>
          <w:sz w:val="24"/>
          <w:lang w:eastAsia="pl-PL"/>
        </w:rPr>
        <w:t xml:space="preserve"> realizacji planu pracy Zarządu Powiatu w Wieluniu za II półrocze 2021 r. (głosowało 4 członków Zarządu</w:t>
      </w:r>
      <w:r w:rsidR="0027137D">
        <w:rPr>
          <w:rFonts w:ascii="Arial" w:hAnsi="Arial" w:cs="Arial"/>
          <w:i/>
          <w:iCs/>
          <w:sz w:val="24"/>
          <w:lang w:eastAsia="pl-PL"/>
        </w:rPr>
        <w:t>,</w:t>
      </w:r>
      <w:r w:rsidR="0027137D" w:rsidRPr="0027137D">
        <w:rPr>
          <w:rFonts w:ascii="Arial" w:hAnsi="Arial" w:cs="Arial"/>
          <w:i/>
          <w:iCs/>
          <w:sz w:val="24"/>
        </w:rPr>
        <w:t xml:space="preserve"> nieobecny Pan Krzysztof Dziuba</w:t>
      </w:r>
      <w:r w:rsidR="0027137D" w:rsidRPr="0027137D">
        <w:rPr>
          <w:rFonts w:ascii="Arial" w:hAnsi="Arial" w:cs="Arial"/>
          <w:i/>
          <w:iCs/>
          <w:sz w:val="24"/>
          <w:lang w:eastAsia="pl-PL"/>
        </w:rPr>
        <w:t>).</w:t>
      </w:r>
      <w:r w:rsidR="0027137D">
        <w:rPr>
          <w:rFonts w:ascii="Arial" w:hAnsi="Arial" w:cs="Arial"/>
          <w:sz w:val="24"/>
          <w:lang w:eastAsia="pl-PL"/>
        </w:rPr>
        <w:t xml:space="preserve"> </w:t>
      </w:r>
      <w:r w:rsidR="0027137D">
        <w:rPr>
          <w:rFonts w:ascii="Arial" w:hAnsi="Arial" w:cs="Arial"/>
          <w:sz w:val="24"/>
          <w:lang w:eastAsia="pl-PL"/>
        </w:rPr>
        <w:tab/>
      </w:r>
      <w:r w:rsidR="009648CD">
        <w:rPr>
          <w:rFonts w:ascii="Arial" w:hAnsi="Arial" w:cs="Arial"/>
          <w:i/>
          <w:sz w:val="24"/>
        </w:rPr>
        <w:t>Sprawozdanie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14:paraId="6DC01E53" w14:textId="77777777" w:rsidR="00274554" w:rsidRDefault="00274554" w:rsidP="00226D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7E5839BB" w14:textId="77777777" w:rsidR="00274554" w:rsidRDefault="00274554" w:rsidP="00226DD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</w:p>
    <w:p w14:paraId="19ABA436" w14:textId="093610E9" w:rsidR="000E72D9" w:rsidRPr="000E72D9" w:rsidRDefault="00CA407C" w:rsidP="000E72D9">
      <w:pPr>
        <w:pStyle w:val="Nagwek4"/>
        <w:spacing w:before="0" w:after="0" w:line="360" w:lineRule="auto"/>
        <w:ind w:left="862" w:hanging="862"/>
        <w:contextualSpacing/>
        <w:jc w:val="center"/>
        <w:rPr>
          <w:i w:val="0"/>
          <w:lang w:eastAsia="pl-PL"/>
        </w:rPr>
      </w:pPr>
      <w:r>
        <w:rPr>
          <w:i w:val="0"/>
          <w:lang w:eastAsia="pl-PL"/>
        </w:rPr>
        <w:t>Pkt 20</w:t>
      </w:r>
    </w:p>
    <w:p w14:paraId="5897CF51" w14:textId="3DE05248" w:rsidR="009648CD" w:rsidRPr="009648CD" w:rsidRDefault="009648CD" w:rsidP="00A742B9">
      <w:pPr>
        <w:suppressAutoHyphens w:val="0"/>
        <w:spacing w:after="0" w:line="360" w:lineRule="auto"/>
        <w:ind w:right="-1"/>
        <w:jc w:val="center"/>
        <w:rPr>
          <w:rFonts w:ascii="Arial" w:hAnsi="Arial" w:cs="Arial"/>
          <w:b/>
          <w:i/>
          <w:iCs/>
          <w:sz w:val="24"/>
          <w:lang w:eastAsia="pl-PL"/>
        </w:rPr>
      </w:pPr>
      <w:r w:rsidRPr="009648CD">
        <w:rPr>
          <w:rFonts w:ascii="Arial" w:hAnsi="Arial" w:cs="Arial"/>
          <w:b/>
          <w:sz w:val="24"/>
          <w:lang w:eastAsia="pl-PL"/>
        </w:rPr>
        <w:t xml:space="preserve">Podjęcie uchwały Zarządu Powiatu w Wieluniu w sprawie opracowania układu wykonawczego - </w:t>
      </w:r>
      <w:r w:rsidRPr="009648CD">
        <w:rPr>
          <w:rFonts w:ascii="Arial" w:hAnsi="Arial" w:cs="Arial"/>
          <w:b/>
          <w:i/>
          <w:iCs/>
          <w:sz w:val="24"/>
          <w:lang w:eastAsia="pl-PL"/>
        </w:rPr>
        <w:t xml:space="preserve">do uchwały Rady Powiatu w Wieluniu w sprawie zmian </w:t>
      </w:r>
      <w:r w:rsidRPr="009648CD">
        <w:rPr>
          <w:rFonts w:ascii="Arial" w:hAnsi="Arial" w:cs="Arial"/>
          <w:b/>
          <w:i/>
          <w:iCs/>
          <w:sz w:val="24"/>
          <w:lang w:eastAsia="pl-PL"/>
        </w:rPr>
        <w:br/>
        <w:t>w budżecie powiatu.</w:t>
      </w:r>
    </w:p>
    <w:p w14:paraId="44C89FAF" w14:textId="77777777" w:rsidR="000E72D9" w:rsidRDefault="000E72D9" w:rsidP="00AC2C82">
      <w:pPr>
        <w:pStyle w:val="Nagwek4"/>
        <w:spacing w:before="0" w:after="0" w:line="360" w:lineRule="auto"/>
        <w:ind w:left="862" w:hanging="862"/>
        <w:contextualSpacing/>
        <w:jc w:val="center"/>
        <w:rPr>
          <w:i w:val="0"/>
          <w:lang w:eastAsia="pl-PL"/>
        </w:rPr>
      </w:pPr>
    </w:p>
    <w:p w14:paraId="5FA2C720" w14:textId="77777777" w:rsidR="000F76A0" w:rsidRPr="000F76A0" w:rsidRDefault="000F76A0" w:rsidP="000F76A0">
      <w:pPr>
        <w:pStyle w:val="Tekstpodstawowy"/>
        <w:rPr>
          <w:lang w:eastAsia="pl-PL"/>
        </w:rPr>
      </w:pPr>
    </w:p>
    <w:p w14:paraId="7C6C524E" w14:textId="51203CAB" w:rsidR="0030214E" w:rsidRDefault="000F76A0" w:rsidP="009648CD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 w:rsidR="009648CD">
        <w:rPr>
          <w:rFonts w:ascii="Arial" w:hAnsi="Arial" w:cs="Arial"/>
          <w:sz w:val="24"/>
        </w:rPr>
        <w:t>poprosił pana skarbnika o zabranie głosu.</w:t>
      </w:r>
    </w:p>
    <w:p w14:paraId="72468E52" w14:textId="0A3F092B" w:rsidR="009648CD" w:rsidRDefault="009648CD" w:rsidP="009648CD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9648CD">
        <w:rPr>
          <w:rFonts w:ascii="Arial" w:hAnsi="Arial" w:cs="Arial"/>
          <w:b/>
          <w:sz w:val="24"/>
        </w:rPr>
        <w:t>Pan Przemysław Krężel – skarbnik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omówił przedmiotowy zakres uchwały.</w:t>
      </w:r>
    </w:p>
    <w:p w14:paraId="2F4F7C02" w14:textId="0D4504A1" w:rsidR="009648CD" w:rsidRPr="009648CD" w:rsidRDefault="009648CD" w:rsidP="009648CD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>
        <w:rPr>
          <w:rFonts w:ascii="Arial" w:hAnsi="Arial" w:cs="Arial"/>
          <w:b/>
          <w:sz w:val="24"/>
        </w:rPr>
        <w:t xml:space="preserve"> Powiatu </w:t>
      </w:r>
      <w:r>
        <w:rPr>
          <w:rFonts w:ascii="Arial" w:hAnsi="Arial" w:cs="Arial"/>
          <w:sz w:val="24"/>
        </w:rPr>
        <w:t>zapytał, kto jest „za” podjęciem uchwały.</w:t>
      </w:r>
    </w:p>
    <w:p w14:paraId="629E78F7" w14:textId="77777777" w:rsidR="001A3919" w:rsidRDefault="001A3919" w:rsidP="009648CD">
      <w:pPr>
        <w:tabs>
          <w:tab w:val="left" w:pos="7655"/>
        </w:tabs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57EFB543" w14:textId="77777777" w:rsidR="000F76A0" w:rsidRDefault="000F76A0" w:rsidP="0027137D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5173BC6D" w14:textId="28AF7088" w:rsidR="00A742B9" w:rsidRPr="0027137D" w:rsidRDefault="00067DD1" w:rsidP="00127B5F">
      <w:pPr>
        <w:suppressAutoHyphens w:val="0"/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</w:rPr>
      </w:pPr>
      <w:r w:rsidRPr="00067DD1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="00127B5F" w:rsidRPr="0027137D">
        <w:rPr>
          <w:rFonts w:ascii="Arial" w:hAnsi="Arial" w:cs="Arial"/>
          <w:i/>
          <w:iCs/>
          <w:sz w:val="24"/>
        </w:rPr>
        <w:t xml:space="preserve">Zarząd Powiatu w Wieluniu jednogłośnie (przy 4 głosach „za”) podjął uchwałę </w:t>
      </w:r>
      <w:r w:rsidR="00127B5F" w:rsidRPr="0027137D">
        <w:rPr>
          <w:rFonts w:ascii="Arial" w:hAnsi="Arial" w:cs="Arial"/>
          <w:i/>
          <w:iCs/>
          <w:sz w:val="24"/>
        </w:rPr>
        <w:br/>
        <w:t>Nr 810/22</w:t>
      </w:r>
      <w:r w:rsidR="00127B5F" w:rsidRPr="0027137D">
        <w:rPr>
          <w:rFonts w:ascii="Arial" w:hAnsi="Arial" w:cs="Arial"/>
          <w:i/>
          <w:iCs/>
          <w:sz w:val="24"/>
          <w:lang w:eastAsia="pl-PL"/>
        </w:rPr>
        <w:t xml:space="preserve"> w sprawie opracowania układu wykonawczego</w:t>
      </w:r>
      <w:r w:rsidR="00127B5F" w:rsidRPr="0027137D">
        <w:rPr>
          <w:rFonts w:ascii="Arial" w:hAnsi="Arial" w:cs="Arial"/>
          <w:i/>
          <w:iCs/>
          <w:sz w:val="24"/>
        </w:rPr>
        <w:t xml:space="preserve"> (głosowało 4 członków Zarządu,</w:t>
      </w:r>
      <w:r w:rsidR="009648CD" w:rsidRPr="0027137D">
        <w:rPr>
          <w:rFonts w:ascii="Arial" w:hAnsi="Arial" w:cs="Arial"/>
          <w:i/>
          <w:iCs/>
          <w:sz w:val="24"/>
        </w:rPr>
        <w:t xml:space="preserve"> nieobecny Pan Krzysztof Dziuba</w:t>
      </w:r>
      <w:r w:rsidR="00A742B9" w:rsidRPr="0027137D">
        <w:rPr>
          <w:rFonts w:ascii="Arial" w:hAnsi="Arial" w:cs="Arial"/>
          <w:i/>
          <w:iCs/>
          <w:sz w:val="24"/>
        </w:rPr>
        <w:t>)</w:t>
      </w:r>
    </w:p>
    <w:p w14:paraId="68B094C2" w14:textId="182F6B86" w:rsidR="00AC2C82" w:rsidRPr="0027137D" w:rsidRDefault="009648CD" w:rsidP="00A742B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27137D">
        <w:rPr>
          <w:rFonts w:ascii="Arial" w:hAnsi="Arial" w:cs="Arial"/>
          <w:i/>
          <w:iCs/>
        </w:rPr>
        <w:t xml:space="preserve"> </w:t>
      </w:r>
      <w:r w:rsidR="00A742B9" w:rsidRPr="0027137D">
        <w:rPr>
          <w:rFonts w:ascii="Arial" w:hAnsi="Arial" w:cs="Arial"/>
          <w:i/>
          <w:iCs/>
        </w:rPr>
        <w:t>Uchwała</w:t>
      </w:r>
      <w:r w:rsidR="00127B5F" w:rsidRPr="0027137D">
        <w:rPr>
          <w:rFonts w:ascii="Arial" w:hAnsi="Arial" w:cs="Arial"/>
          <w:i/>
          <w:iCs/>
        </w:rPr>
        <w:t xml:space="preserve"> Nr 810/22</w:t>
      </w:r>
      <w:r w:rsidR="00067DD1" w:rsidRPr="0027137D">
        <w:rPr>
          <w:rFonts w:ascii="Arial" w:hAnsi="Arial" w:cs="Arial"/>
          <w:i/>
          <w:iCs/>
        </w:rPr>
        <w:t xml:space="preserve"> stanowi załącznik do protokołu. </w:t>
      </w:r>
      <w:r w:rsidRPr="0027137D">
        <w:rPr>
          <w:rFonts w:ascii="Arial" w:hAnsi="Arial" w:cs="Arial"/>
          <w:i/>
          <w:iCs/>
        </w:rPr>
        <w:tab/>
      </w:r>
    </w:p>
    <w:p w14:paraId="5947C43F" w14:textId="77777777" w:rsidR="0004293D" w:rsidRPr="00CD3CEB" w:rsidRDefault="0004293D" w:rsidP="00AC2C82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lang w:eastAsia="pl-PL"/>
        </w:rPr>
      </w:pPr>
    </w:p>
    <w:p w14:paraId="314082B3" w14:textId="2FA9B24C" w:rsidR="000C441B" w:rsidRPr="00A742B9" w:rsidRDefault="00CA407C" w:rsidP="00067DD1">
      <w:pPr>
        <w:pStyle w:val="Nagwek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E2D94">
        <w:rPr>
          <w:sz w:val="24"/>
          <w:szCs w:val="24"/>
        </w:rPr>
        <w:tab/>
      </w:r>
      <w:r>
        <w:rPr>
          <w:sz w:val="24"/>
          <w:szCs w:val="24"/>
        </w:rPr>
        <w:t>Pkt 21</w:t>
      </w:r>
    </w:p>
    <w:p w14:paraId="4D06BA6C" w14:textId="77777777" w:rsidR="00A742B9" w:rsidRPr="00A742B9" w:rsidRDefault="00A742B9" w:rsidP="00EE2D94">
      <w:pPr>
        <w:suppressAutoHyphens w:val="0"/>
        <w:spacing w:after="0" w:line="360" w:lineRule="auto"/>
        <w:ind w:left="2832" w:right="-1" w:firstLine="708"/>
        <w:contextualSpacing/>
        <w:rPr>
          <w:rFonts w:ascii="Arial" w:hAnsi="Arial" w:cs="Arial"/>
          <w:b/>
          <w:sz w:val="24"/>
          <w:lang w:eastAsia="pl-PL"/>
        </w:rPr>
      </w:pPr>
      <w:r w:rsidRPr="00A742B9">
        <w:rPr>
          <w:rFonts w:ascii="Arial" w:hAnsi="Arial" w:cs="Arial"/>
          <w:b/>
          <w:sz w:val="24"/>
          <w:lang w:eastAsia="pl-PL"/>
        </w:rPr>
        <w:t>Sprawy bieżące.</w:t>
      </w:r>
    </w:p>
    <w:p w14:paraId="098B9FFC" w14:textId="77777777" w:rsidR="00067DD1" w:rsidRPr="00A742B9" w:rsidRDefault="00067DD1" w:rsidP="00A742B9">
      <w:pPr>
        <w:pStyle w:val="Nagwek3"/>
        <w:spacing w:before="0" w:after="0" w:line="360" w:lineRule="auto"/>
        <w:ind w:left="0"/>
        <w:jc w:val="both"/>
        <w:rPr>
          <w:sz w:val="24"/>
          <w:szCs w:val="24"/>
        </w:rPr>
      </w:pPr>
    </w:p>
    <w:p w14:paraId="570F0E9B" w14:textId="2C604729" w:rsidR="00A742B9" w:rsidRPr="0027137D" w:rsidRDefault="00067DD1" w:rsidP="002739A6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lang w:eastAsia="pl-PL"/>
        </w:rPr>
      </w:pPr>
      <w:r w:rsidRPr="00546FCA">
        <w:rPr>
          <w:rFonts w:ascii="Arial" w:hAnsi="Arial" w:cs="Arial"/>
          <w:b/>
          <w:sz w:val="24"/>
        </w:rPr>
        <w:t>Pan Marek Kieler – przewodniczący Zarządu</w:t>
      </w:r>
      <w:r w:rsidR="00A742B9">
        <w:rPr>
          <w:rFonts w:ascii="Arial" w:hAnsi="Arial" w:cs="Arial"/>
          <w:b/>
          <w:sz w:val="24"/>
        </w:rPr>
        <w:t xml:space="preserve"> Powiatu</w:t>
      </w:r>
      <w:r w:rsidR="00A742B9">
        <w:rPr>
          <w:rFonts w:ascii="Arial" w:hAnsi="Arial" w:cs="Arial"/>
          <w:sz w:val="24"/>
        </w:rPr>
        <w:t xml:space="preserve"> powiedział, że w tym </w:t>
      </w:r>
      <w:r w:rsidR="00A742B9" w:rsidRPr="002739A6">
        <w:rPr>
          <w:rFonts w:ascii="Arial" w:hAnsi="Arial" w:cs="Arial"/>
          <w:sz w:val="24"/>
        </w:rPr>
        <w:t>punkcie rozpatrzą</w:t>
      </w:r>
      <w:r w:rsidR="00482A72">
        <w:rPr>
          <w:rFonts w:ascii="Arial" w:hAnsi="Arial" w:cs="Arial"/>
          <w:sz w:val="24"/>
        </w:rPr>
        <w:t xml:space="preserve"> punkt dotyczący</w:t>
      </w:r>
      <w:r w:rsidR="00A742B9" w:rsidRPr="002739A6">
        <w:rPr>
          <w:rFonts w:ascii="Arial" w:hAnsi="Arial" w:cs="Arial"/>
          <w:sz w:val="24"/>
        </w:rPr>
        <w:t xml:space="preserve"> </w:t>
      </w:r>
      <w:r w:rsidR="0027137D">
        <w:rPr>
          <w:rFonts w:ascii="Arial" w:hAnsi="Arial" w:cs="Arial"/>
          <w:sz w:val="24"/>
        </w:rPr>
        <w:t>„</w:t>
      </w:r>
      <w:r w:rsidR="00482A72" w:rsidRPr="00482A72">
        <w:rPr>
          <w:rFonts w:ascii="Arial" w:hAnsi="Arial" w:cs="Arial"/>
          <w:i/>
          <w:iCs/>
          <w:sz w:val="24"/>
        </w:rPr>
        <w:t>Przyjęcia</w:t>
      </w:r>
      <w:r w:rsidR="00482A72">
        <w:rPr>
          <w:rFonts w:ascii="Arial" w:hAnsi="Arial" w:cs="Arial"/>
          <w:sz w:val="24"/>
        </w:rPr>
        <w:t xml:space="preserve"> </w:t>
      </w:r>
      <w:r w:rsidR="00482A72">
        <w:rPr>
          <w:rFonts w:ascii="Arial" w:hAnsi="Arial" w:cs="Arial"/>
          <w:i/>
          <w:iCs/>
          <w:sz w:val="24"/>
        </w:rPr>
        <w:t>projektów</w:t>
      </w:r>
      <w:r w:rsidR="00A742B9" w:rsidRPr="0027137D">
        <w:rPr>
          <w:rFonts w:ascii="Arial" w:hAnsi="Arial" w:cs="Arial"/>
          <w:i/>
          <w:iCs/>
          <w:sz w:val="24"/>
        </w:rPr>
        <w:t xml:space="preserve"> </w:t>
      </w:r>
      <w:r w:rsidR="00A742B9" w:rsidRPr="0027137D">
        <w:rPr>
          <w:rFonts w:ascii="Arial" w:hAnsi="Arial" w:cs="Arial"/>
          <w:i/>
          <w:iCs/>
          <w:sz w:val="24"/>
          <w:lang w:eastAsia="pl-PL"/>
        </w:rPr>
        <w:t>ogłoszeń otwartych konkursów ofert na realizację w roku 2022 zadań publicznych z zakresu:</w:t>
      </w:r>
    </w:p>
    <w:p w14:paraId="77B03755" w14:textId="6106D911" w:rsidR="00A742B9" w:rsidRPr="0027137D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</w:rPr>
      </w:pPr>
      <w:r w:rsidRPr="0027137D">
        <w:rPr>
          <w:rFonts w:ascii="Arial" w:hAnsi="Arial" w:cs="Arial"/>
          <w:i/>
          <w:iCs/>
          <w:sz w:val="24"/>
        </w:rPr>
        <w:lastRenderedPageBreak/>
        <w:t xml:space="preserve">- </w:t>
      </w:r>
      <w:r w:rsidR="00A742B9" w:rsidRPr="0027137D">
        <w:rPr>
          <w:rFonts w:ascii="Arial" w:hAnsi="Arial" w:cs="Arial"/>
          <w:i/>
          <w:iCs/>
          <w:sz w:val="24"/>
        </w:rPr>
        <w:t xml:space="preserve">rozwoju, promocji Powiatu Wieluńskiego oraz aktywizacji lokalnych społeczności </w:t>
      </w:r>
      <w:r w:rsidR="00A742B9" w:rsidRPr="0027137D">
        <w:rPr>
          <w:rFonts w:ascii="Arial" w:hAnsi="Arial" w:cs="Arial"/>
          <w:i/>
          <w:iCs/>
          <w:sz w:val="24"/>
        </w:rPr>
        <w:br/>
        <w:t>w zakresie edukacji, kultury, sportu i turystyki w 2022 r.,</w:t>
      </w:r>
    </w:p>
    <w:p w14:paraId="3E47AEB7" w14:textId="5EC2394A" w:rsidR="00A742B9" w:rsidRPr="0027137D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</w:rPr>
      </w:pPr>
      <w:r w:rsidRPr="0027137D">
        <w:rPr>
          <w:rFonts w:ascii="Arial" w:hAnsi="Arial" w:cs="Arial"/>
          <w:i/>
          <w:iCs/>
          <w:sz w:val="24"/>
        </w:rPr>
        <w:t xml:space="preserve">- </w:t>
      </w:r>
      <w:r w:rsidR="00A742B9" w:rsidRPr="0027137D">
        <w:rPr>
          <w:rFonts w:ascii="Arial" w:hAnsi="Arial" w:cs="Arial"/>
          <w:i/>
          <w:iCs/>
          <w:sz w:val="24"/>
        </w:rPr>
        <w:t xml:space="preserve">organizacji i koordynacji imprez sportowych o zasięgu powiatowym i wojewódzkim </w:t>
      </w:r>
      <w:r w:rsidR="00A742B9" w:rsidRPr="0027137D">
        <w:rPr>
          <w:rFonts w:ascii="Arial" w:hAnsi="Arial" w:cs="Arial"/>
          <w:i/>
          <w:iCs/>
          <w:sz w:val="24"/>
        </w:rPr>
        <w:br/>
        <w:t xml:space="preserve">w zakresie współzawodnictwa sportowego klubów wiejskich Powiatu Wieluńskiego </w:t>
      </w:r>
      <w:r w:rsidR="00A742B9" w:rsidRPr="0027137D">
        <w:rPr>
          <w:rFonts w:ascii="Arial" w:hAnsi="Arial" w:cs="Arial"/>
          <w:i/>
          <w:iCs/>
          <w:sz w:val="24"/>
        </w:rPr>
        <w:br/>
        <w:t>w 2022 r.</w:t>
      </w:r>
    </w:p>
    <w:p w14:paraId="15956A9D" w14:textId="5E1575E4" w:rsidR="002739A6" w:rsidRPr="00EE2D94" w:rsidRDefault="002739A6" w:rsidP="002739A6">
      <w:pPr>
        <w:tabs>
          <w:tab w:val="left" w:pos="7655"/>
        </w:tabs>
        <w:spacing w:after="0" w:line="360" w:lineRule="auto"/>
        <w:contextualSpacing/>
        <w:jc w:val="both"/>
        <w:rPr>
          <w:rFonts w:ascii="Arial" w:hAnsi="Arial" w:cs="Arial"/>
          <w:iCs/>
          <w:sz w:val="24"/>
          <w:lang w:eastAsia="pl-PL"/>
        </w:rPr>
      </w:pPr>
      <w:r w:rsidRPr="0027137D">
        <w:rPr>
          <w:rFonts w:ascii="Arial" w:hAnsi="Arial" w:cs="Arial"/>
          <w:i/>
          <w:iCs/>
          <w:sz w:val="24"/>
          <w:lang w:eastAsia="pl-PL"/>
        </w:rPr>
        <w:t xml:space="preserve">- </w:t>
      </w:r>
      <w:r w:rsidR="00A742B9" w:rsidRPr="0027137D">
        <w:rPr>
          <w:rFonts w:ascii="Arial" w:hAnsi="Arial" w:cs="Arial"/>
          <w:i/>
          <w:iCs/>
          <w:sz w:val="24"/>
          <w:lang w:eastAsia="pl-PL"/>
        </w:rPr>
        <w:t>organizacji i koordynacji współzawodnictwa sportowego szkół ponadpodstawowych Powiatu Wieluńskiego w zakresie dyscyplin ujętych w kalendarzu imprez Łódzkiego Szkolnego Związku Sportowego w 2022 r.</w:t>
      </w:r>
      <w:r w:rsidR="00EE2D94">
        <w:rPr>
          <w:rFonts w:ascii="Arial" w:hAnsi="Arial" w:cs="Arial"/>
          <w:i/>
          <w:iCs/>
          <w:sz w:val="24"/>
          <w:lang w:eastAsia="pl-PL"/>
        </w:rPr>
        <w:t xml:space="preserve"> i skierowanie do zaopiniowania </w:t>
      </w:r>
      <w:r w:rsidR="00EE2D94" w:rsidRPr="002739A6">
        <w:rPr>
          <w:rFonts w:ascii="Arial" w:hAnsi="Arial" w:cs="Arial"/>
          <w:i/>
          <w:sz w:val="24"/>
          <w:lang w:eastAsia="pl-PL"/>
        </w:rPr>
        <w:t>przez Powiatową Radę Dz</w:t>
      </w:r>
      <w:r w:rsidR="00EE2D94">
        <w:rPr>
          <w:rFonts w:ascii="Arial" w:hAnsi="Arial" w:cs="Arial"/>
          <w:i/>
          <w:sz w:val="24"/>
          <w:lang w:eastAsia="pl-PL"/>
        </w:rPr>
        <w:t xml:space="preserve">iałalności Pożytku Publicznego </w:t>
      </w:r>
      <w:r w:rsidR="00EE2D94" w:rsidRPr="002739A6">
        <w:rPr>
          <w:rFonts w:ascii="Arial" w:hAnsi="Arial" w:cs="Arial"/>
          <w:i/>
          <w:sz w:val="24"/>
          <w:lang w:eastAsia="pl-PL"/>
        </w:rPr>
        <w:t>w Wieluniu</w:t>
      </w:r>
      <w:r w:rsidR="00EE2D94">
        <w:rPr>
          <w:rFonts w:ascii="Arial" w:hAnsi="Arial" w:cs="Arial"/>
          <w:i/>
          <w:sz w:val="24"/>
          <w:lang w:eastAsia="pl-PL"/>
        </w:rPr>
        <w:t xml:space="preserve">. </w:t>
      </w:r>
      <w:r w:rsidR="00EE2D94" w:rsidRPr="00EE2D94">
        <w:rPr>
          <w:rFonts w:ascii="Arial" w:hAnsi="Arial" w:cs="Arial"/>
          <w:iCs/>
          <w:sz w:val="24"/>
          <w:lang w:eastAsia="pl-PL"/>
        </w:rPr>
        <w:t>Udzielił głosu panu naczelnikowi Kołodziejowi.</w:t>
      </w:r>
    </w:p>
    <w:p w14:paraId="45ED6F45" w14:textId="25FA17AA" w:rsidR="00105A4D" w:rsidRPr="002739A6" w:rsidRDefault="002739A6" w:rsidP="002739A6">
      <w:pPr>
        <w:tabs>
          <w:tab w:val="left" w:pos="709"/>
        </w:tabs>
        <w:spacing w:after="0" w:line="360" w:lineRule="auto"/>
        <w:contextualSpacing/>
        <w:jc w:val="both"/>
        <w:rPr>
          <w:rFonts w:ascii="Arial" w:hAnsi="Arial" w:cs="Arial"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ab/>
      </w:r>
      <w:r w:rsidRPr="002739A6">
        <w:rPr>
          <w:rFonts w:ascii="Arial" w:hAnsi="Arial" w:cs="Arial"/>
          <w:b/>
          <w:sz w:val="24"/>
          <w:lang w:eastAsia="pl-PL"/>
        </w:rPr>
        <w:t xml:space="preserve">Pan Zenon Kołodziej </w:t>
      </w:r>
      <w:r w:rsidRPr="002739A6">
        <w:rPr>
          <w:rFonts w:ascii="Arial" w:hAnsi="Arial" w:cs="Arial"/>
          <w:b/>
          <w:sz w:val="24"/>
        </w:rPr>
        <w:t>– naczelnik Wydział</w:t>
      </w:r>
      <w:r w:rsidR="00482A72">
        <w:rPr>
          <w:rFonts w:ascii="Arial" w:hAnsi="Arial" w:cs="Arial"/>
          <w:b/>
          <w:sz w:val="24"/>
        </w:rPr>
        <w:t>u</w:t>
      </w:r>
      <w:r w:rsidRPr="002739A6">
        <w:rPr>
          <w:rFonts w:ascii="Arial" w:hAnsi="Arial" w:cs="Arial"/>
          <w:b/>
          <w:sz w:val="24"/>
        </w:rPr>
        <w:t xml:space="preserve"> Edukacji, Kultury, Sportu </w:t>
      </w:r>
      <w:r w:rsidRPr="002739A6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omówił przedmiotową sprawę.</w:t>
      </w:r>
    </w:p>
    <w:p w14:paraId="40D27AC4" w14:textId="542962E4" w:rsidR="00105A4D" w:rsidRPr="0027137D" w:rsidRDefault="00105A4D" w:rsidP="00067DD1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iCs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105A4D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105A4D">
        <w:rPr>
          <w:rFonts w:ascii="Arial" w:hAnsi="Arial" w:cs="Arial"/>
          <w:sz w:val="24"/>
        </w:rPr>
        <w:t xml:space="preserve">czy są jakieś pytania. </w:t>
      </w:r>
      <w:r w:rsidRPr="00105A4D">
        <w:rPr>
          <w:rFonts w:ascii="Arial" w:hAnsi="Arial" w:cs="Arial"/>
          <w:i/>
          <w:sz w:val="24"/>
        </w:rPr>
        <w:t>Nikt się nie zgłosił</w:t>
      </w:r>
      <w:r w:rsidRPr="00105A4D">
        <w:rPr>
          <w:rFonts w:ascii="Arial" w:hAnsi="Arial" w:cs="Arial"/>
          <w:sz w:val="24"/>
        </w:rPr>
        <w:t>. Zarządził głosowanie „za” p</w:t>
      </w:r>
      <w:r w:rsidR="002739A6">
        <w:rPr>
          <w:rFonts w:ascii="Arial" w:hAnsi="Arial" w:cs="Arial"/>
          <w:sz w:val="24"/>
        </w:rPr>
        <w:t xml:space="preserve">rzyjęciem </w:t>
      </w:r>
      <w:r w:rsidR="0027137D">
        <w:rPr>
          <w:rFonts w:ascii="Arial" w:hAnsi="Arial" w:cs="Arial"/>
          <w:sz w:val="24"/>
        </w:rPr>
        <w:t xml:space="preserve">projektów </w:t>
      </w:r>
      <w:r w:rsidR="0027137D" w:rsidRPr="0027137D">
        <w:rPr>
          <w:rFonts w:ascii="Arial" w:hAnsi="Arial" w:cs="Arial"/>
          <w:iCs/>
          <w:sz w:val="24"/>
          <w:lang w:eastAsia="pl-PL"/>
        </w:rPr>
        <w:t xml:space="preserve">ogłoszeń otwartych konkursów ofert na realizację w roku 2022 </w:t>
      </w:r>
      <w:r w:rsidR="00482A72">
        <w:rPr>
          <w:rFonts w:ascii="Arial" w:hAnsi="Arial" w:cs="Arial"/>
          <w:iCs/>
          <w:sz w:val="24"/>
          <w:lang w:eastAsia="pl-PL"/>
        </w:rPr>
        <w:t xml:space="preserve">ww. </w:t>
      </w:r>
      <w:r w:rsidR="0027137D" w:rsidRPr="0027137D">
        <w:rPr>
          <w:rFonts w:ascii="Arial" w:hAnsi="Arial" w:cs="Arial"/>
          <w:iCs/>
          <w:sz w:val="24"/>
          <w:lang w:eastAsia="pl-PL"/>
        </w:rPr>
        <w:t>zadań publicznych</w:t>
      </w:r>
      <w:r w:rsidR="0027137D">
        <w:rPr>
          <w:rFonts w:ascii="Arial" w:hAnsi="Arial" w:cs="Arial"/>
          <w:iCs/>
          <w:sz w:val="24"/>
        </w:rPr>
        <w:t xml:space="preserve"> i skierowaniem </w:t>
      </w:r>
      <w:r w:rsidR="0027137D" w:rsidRPr="0027137D">
        <w:rPr>
          <w:rFonts w:ascii="Arial" w:hAnsi="Arial" w:cs="Arial"/>
          <w:iCs/>
          <w:sz w:val="24"/>
        </w:rPr>
        <w:t xml:space="preserve">do </w:t>
      </w:r>
      <w:r w:rsidR="0027137D" w:rsidRPr="0027137D">
        <w:rPr>
          <w:rFonts w:ascii="Arial" w:hAnsi="Arial" w:cs="Arial"/>
          <w:iCs/>
          <w:sz w:val="24"/>
          <w:lang w:eastAsia="pl-PL"/>
        </w:rPr>
        <w:t>zaopiniowania przez Powiatową Radę Działalności Pożytku Publicznego w Wieluniu.</w:t>
      </w:r>
    </w:p>
    <w:p w14:paraId="0B09EF5F" w14:textId="77777777" w:rsidR="001A3919" w:rsidRDefault="001A3919" w:rsidP="0054172A">
      <w:pPr>
        <w:tabs>
          <w:tab w:val="left" w:pos="7655"/>
        </w:tabs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0E833AA4" w14:textId="78F7532B" w:rsidR="002739A6" w:rsidRPr="002739A6" w:rsidRDefault="001318C7" w:rsidP="002739A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</w:rPr>
        <w:tab/>
      </w:r>
      <w:r w:rsidR="002739A6" w:rsidRPr="002739A6">
        <w:rPr>
          <w:rFonts w:ascii="Arial" w:hAnsi="Arial" w:cs="Arial"/>
          <w:i/>
          <w:sz w:val="24"/>
        </w:rPr>
        <w:t>Zarząd Powiatu w Wieluniu jednogłośnie (przy 4 głosach „za”) przyjął projekty</w:t>
      </w:r>
      <w:r w:rsidR="002739A6" w:rsidRPr="002739A6">
        <w:rPr>
          <w:rFonts w:ascii="Arial" w:hAnsi="Arial" w:cs="Arial"/>
          <w:i/>
          <w:sz w:val="24"/>
          <w:lang w:eastAsia="pl-PL"/>
        </w:rPr>
        <w:t xml:space="preserve"> ogłoszeń otwartych konkursów ofert na realizację w roku 2022 zadań publicznych </w:t>
      </w:r>
      <w:r w:rsidR="0027137D">
        <w:rPr>
          <w:rFonts w:ascii="Arial" w:hAnsi="Arial" w:cs="Arial"/>
          <w:i/>
          <w:sz w:val="24"/>
          <w:lang w:eastAsia="pl-PL"/>
        </w:rPr>
        <w:br/>
      </w:r>
      <w:r w:rsidR="002739A6" w:rsidRPr="002739A6">
        <w:rPr>
          <w:rFonts w:ascii="Arial" w:hAnsi="Arial" w:cs="Arial"/>
          <w:i/>
          <w:sz w:val="24"/>
          <w:lang w:eastAsia="pl-PL"/>
        </w:rPr>
        <w:t>z zakresu:</w:t>
      </w:r>
    </w:p>
    <w:p w14:paraId="5B6D6D5C" w14:textId="4C9CB15A" w:rsidR="002739A6" w:rsidRPr="002739A6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- </w:t>
      </w:r>
      <w:r w:rsidRPr="002739A6">
        <w:rPr>
          <w:rFonts w:ascii="Arial" w:hAnsi="Arial" w:cs="Arial"/>
          <w:i/>
          <w:sz w:val="24"/>
        </w:rPr>
        <w:t xml:space="preserve">rozwoju, promocji Powiatu Wieluńskiego oraz aktywizacji lokalnych społeczności </w:t>
      </w:r>
      <w:r w:rsidRPr="002739A6">
        <w:rPr>
          <w:rFonts w:ascii="Arial" w:hAnsi="Arial" w:cs="Arial"/>
          <w:i/>
          <w:sz w:val="24"/>
        </w:rPr>
        <w:br/>
        <w:t>w zakresie edukacji, kultury, sportu i turystyki w 2022 r.,</w:t>
      </w:r>
    </w:p>
    <w:p w14:paraId="10093CB7" w14:textId="35F61BDD" w:rsidR="002739A6" w:rsidRPr="002739A6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- </w:t>
      </w:r>
      <w:r w:rsidRPr="002739A6">
        <w:rPr>
          <w:rFonts w:ascii="Arial" w:hAnsi="Arial" w:cs="Arial"/>
          <w:i/>
          <w:sz w:val="24"/>
        </w:rPr>
        <w:t xml:space="preserve">organizacji i koordynacji imprez sportowych o zasięgu powiatowym i wojewódzkim </w:t>
      </w:r>
      <w:r w:rsidRPr="002739A6">
        <w:rPr>
          <w:rFonts w:ascii="Arial" w:hAnsi="Arial" w:cs="Arial"/>
          <w:i/>
          <w:sz w:val="24"/>
        </w:rPr>
        <w:br/>
        <w:t xml:space="preserve">w zakresie współzawodnictwa sportowego klubów wiejskich Powiatu Wieluńskiego </w:t>
      </w:r>
      <w:r w:rsidRPr="002739A6">
        <w:rPr>
          <w:rFonts w:ascii="Arial" w:hAnsi="Arial" w:cs="Arial"/>
          <w:i/>
          <w:sz w:val="24"/>
        </w:rPr>
        <w:br/>
        <w:t>w 2022 r.</w:t>
      </w:r>
    </w:p>
    <w:p w14:paraId="376583E1" w14:textId="77777777" w:rsidR="00482A72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- </w:t>
      </w:r>
      <w:r w:rsidRPr="002739A6">
        <w:rPr>
          <w:rFonts w:ascii="Arial" w:hAnsi="Arial" w:cs="Arial"/>
          <w:i/>
          <w:sz w:val="24"/>
        </w:rPr>
        <w:t xml:space="preserve">organizacji i koordynacji współzawodnictwa sportowego szkół ponadpodstawowych Powiatu Wieluńskiego w zakresie dyscyplin ujętych w kalendarzu imprez Łódzkiego Szkolnego Związku Sportowego w 2022 r. </w:t>
      </w:r>
    </w:p>
    <w:p w14:paraId="479DB416" w14:textId="4C81134C" w:rsidR="001A3919" w:rsidRDefault="002739A6" w:rsidP="002739A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2739A6">
        <w:rPr>
          <w:rFonts w:ascii="Arial" w:hAnsi="Arial" w:cs="Arial"/>
          <w:i/>
          <w:sz w:val="24"/>
          <w:lang w:eastAsia="pl-PL"/>
        </w:rPr>
        <w:t>i skierował do zaopiniowania przez Powiatową Radę Dz</w:t>
      </w:r>
      <w:r>
        <w:rPr>
          <w:rFonts w:ascii="Arial" w:hAnsi="Arial" w:cs="Arial"/>
          <w:i/>
          <w:sz w:val="24"/>
          <w:lang w:eastAsia="pl-PL"/>
        </w:rPr>
        <w:t xml:space="preserve">iałalności Pożytku Publicznego </w:t>
      </w:r>
      <w:r w:rsidRPr="002739A6">
        <w:rPr>
          <w:rFonts w:ascii="Arial" w:hAnsi="Arial" w:cs="Arial"/>
          <w:i/>
          <w:sz w:val="24"/>
          <w:lang w:eastAsia="pl-PL"/>
        </w:rPr>
        <w:t>w Wieluniu (głosowało 4 członków Zarządu</w:t>
      </w:r>
      <w:r>
        <w:rPr>
          <w:rFonts w:ascii="Arial" w:hAnsi="Arial" w:cs="Arial"/>
          <w:i/>
          <w:sz w:val="24"/>
          <w:lang w:eastAsia="pl-PL"/>
        </w:rPr>
        <w:t>, nieobecny Pan Krzysztof Dziuba</w:t>
      </w:r>
      <w:r w:rsidRPr="002739A6">
        <w:rPr>
          <w:rFonts w:ascii="Arial" w:hAnsi="Arial" w:cs="Arial"/>
          <w:i/>
          <w:sz w:val="24"/>
          <w:lang w:eastAsia="pl-PL"/>
        </w:rPr>
        <w:t>).</w:t>
      </w:r>
    </w:p>
    <w:p w14:paraId="4AA2BD21" w14:textId="55EF87E1" w:rsidR="000923E8" w:rsidRPr="002739A6" w:rsidRDefault="000923E8" w:rsidP="000923E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01C1E"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14:paraId="4B32D70F" w14:textId="77777777" w:rsidR="001A3919" w:rsidRDefault="001A3919" w:rsidP="001318C7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450FEC2E" w14:textId="1D088597" w:rsidR="002739A6" w:rsidRDefault="002739A6" w:rsidP="002739A6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105A4D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przeszedł </w:t>
      </w:r>
      <w:r w:rsidR="002E7909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do kolejnego </w:t>
      </w:r>
      <w:r w:rsidR="002E7909">
        <w:rPr>
          <w:rFonts w:ascii="Arial" w:hAnsi="Arial" w:cs="Arial"/>
          <w:sz w:val="24"/>
        </w:rPr>
        <w:t>tematu pn.</w:t>
      </w:r>
      <w:r>
        <w:rPr>
          <w:rFonts w:ascii="Arial" w:hAnsi="Arial" w:cs="Arial"/>
          <w:sz w:val="24"/>
        </w:rPr>
        <w:t xml:space="preserve">: </w:t>
      </w:r>
      <w:r w:rsidR="002E7909">
        <w:rPr>
          <w:rFonts w:ascii="Arial" w:hAnsi="Arial" w:cs="Arial"/>
          <w:sz w:val="24"/>
        </w:rPr>
        <w:t>„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Przyjęcie projektu ogłoszenia otwartego konkursu ofert </w:t>
      </w:r>
      <w:r w:rsidR="002E7909">
        <w:rPr>
          <w:rFonts w:ascii="Arial" w:hAnsi="Arial" w:cs="Arial"/>
          <w:i/>
          <w:iCs/>
          <w:sz w:val="24"/>
          <w:lang w:eastAsia="pl-PL"/>
        </w:rPr>
        <w:br/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na realizację zadania publicznego w obszarze aktywizacji lokalnych społeczności </w:t>
      </w:r>
      <w:r w:rsidR="002E7909">
        <w:rPr>
          <w:rFonts w:ascii="Arial" w:hAnsi="Arial" w:cs="Arial"/>
          <w:i/>
          <w:iCs/>
          <w:sz w:val="24"/>
          <w:lang w:eastAsia="pl-PL"/>
        </w:rPr>
        <w:br/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w zakresie społecznym i prozdrowotnym w 2022 r. i skierowanie do zaopiniowania </w:t>
      </w:r>
      <w:r w:rsidR="002E7909">
        <w:rPr>
          <w:rFonts w:ascii="Arial" w:hAnsi="Arial" w:cs="Arial"/>
          <w:i/>
          <w:iCs/>
          <w:sz w:val="24"/>
          <w:lang w:eastAsia="pl-PL"/>
        </w:rPr>
        <w:br/>
      </w:r>
      <w:r w:rsidR="00482A72">
        <w:rPr>
          <w:rFonts w:ascii="Arial" w:hAnsi="Arial" w:cs="Arial"/>
          <w:i/>
          <w:iCs/>
          <w:sz w:val="24"/>
          <w:lang w:eastAsia="pl-PL"/>
        </w:rPr>
        <w:t>przez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Powiatow</w:t>
      </w:r>
      <w:r w:rsidR="00482A72">
        <w:rPr>
          <w:rFonts w:ascii="Arial" w:hAnsi="Arial" w:cs="Arial"/>
          <w:i/>
          <w:iCs/>
          <w:sz w:val="24"/>
          <w:lang w:eastAsia="pl-PL"/>
        </w:rPr>
        <w:t>ą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Rad</w:t>
      </w:r>
      <w:r w:rsidR="00482A72">
        <w:rPr>
          <w:rFonts w:ascii="Arial" w:hAnsi="Arial" w:cs="Arial"/>
          <w:i/>
          <w:iCs/>
          <w:sz w:val="24"/>
          <w:lang w:eastAsia="pl-PL"/>
        </w:rPr>
        <w:t>ę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Działalności Pożytku Publicznego w Wieluniu</w:t>
      </w:r>
      <w:r w:rsidR="002E7909">
        <w:rPr>
          <w:rFonts w:ascii="Arial" w:hAnsi="Arial" w:cs="Arial"/>
          <w:i/>
          <w:iCs/>
          <w:sz w:val="24"/>
          <w:lang w:eastAsia="pl-PL"/>
        </w:rPr>
        <w:t>”</w:t>
      </w:r>
      <w:r>
        <w:rPr>
          <w:rFonts w:ascii="Arial" w:hAnsi="Arial" w:cs="Arial"/>
          <w:sz w:val="24"/>
          <w:lang w:eastAsia="pl-PL"/>
        </w:rPr>
        <w:t xml:space="preserve">. Zapytał,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czy pani Patrycja Świtalska chciałaby coś dodać</w:t>
      </w:r>
      <w:r w:rsidR="002E7909">
        <w:rPr>
          <w:rFonts w:ascii="Arial" w:hAnsi="Arial" w:cs="Arial"/>
          <w:sz w:val="24"/>
          <w:lang w:eastAsia="pl-PL"/>
        </w:rPr>
        <w:t>.</w:t>
      </w:r>
    </w:p>
    <w:p w14:paraId="50794A21" w14:textId="2305D711" w:rsidR="002739A6" w:rsidRPr="002739A6" w:rsidRDefault="002739A6" w:rsidP="002739A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2739A6">
        <w:rPr>
          <w:rFonts w:ascii="Arial" w:hAnsi="Arial" w:cs="Arial"/>
          <w:b/>
          <w:sz w:val="24"/>
          <w:lang w:eastAsia="pl-PL"/>
        </w:rPr>
        <w:t xml:space="preserve">Pani Patrycja </w:t>
      </w:r>
      <w:r w:rsidRPr="002739A6">
        <w:rPr>
          <w:rFonts w:ascii="Arial" w:hAnsi="Arial" w:cs="Arial"/>
          <w:b/>
          <w:sz w:val="24"/>
        </w:rPr>
        <w:t>Świtalska – kierownik Oddziału Zdrowia i Spraw Społecznych</w:t>
      </w:r>
      <w:r>
        <w:rPr>
          <w:rFonts w:ascii="Arial" w:hAnsi="Arial" w:cs="Arial"/>
          <w:b/>
          <w:sz w:val="24"/>
        </w:rPr>
        <w:t xml:space="preserve"> </w:t>
      </w:r>
      <w:r w:rsidR="002E7909">
        <w:rPr>
          <w:rFonts w:ascii="Arial" w:hAnsi="Arial" w:cs="Arial"/>
          <w:sz w:val="24"/>
        </w:rPr>
        <w:t xml:space="preserve">omówiła krótko przedmiotową sprawę. </w:t>
      </w:r>
    </w:p>
    <w:p w14:paraId="680B4E85" w14:textId="001A5938" w:rsidR="00920F5E" w:rsidRDefault="00920F5E" w:rsidP="00920F5E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105A4D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</w:r>
      <w:r w:rsidRPr="00105A4D">
        <w:rPr>
          <w:rFonts w:ascii="Arial" w:hAnsi="Arial" w:cs="Arial"/>
          <w:sz w:val="24"/>
        </w:rPr>
        <w:t xml:space="preserve">czy są jakieś pytania. </w:t>
      </w:r>
      <w:r w:rsidRPr="00105A4D">
        <w:rPr>
          <w:rFonts w:ascii="Arial" w:hAnsi="Arial" w:cs="Arial"/>
          <w:i/>
          <w:sz w:val="24"/>
        </w:rPr>
        <w:t>Nikt się nie zgłosił</w:t>
      </w:r>
      <w:r w:rsidRPr="00105A4D">
        <w:rPr>
          <w:rFonts w:ascii="Arial" w:hAnsi="Arial" w:cs="Arial"/>
          <w:sz w:val="24"/>
        </w:rPr>
        <w:t>. Zarządził głosowanie „za”</w:t>
      </w:r>
      <w:r w:rsidR="00482A72">
        <w:rPr>
          <w:rFonts w:ascii="Arial" w:hAnsi="Arial" w:cs="Arial"/>
          <w:sz w:val="24"/>
        </w:rPr>
        <w:t xml:space="preserve"> przyjęciem</w:t>
      </w:r>
      <w:r>
        <w:rPr>
          <w:rFonts w:ascii="Arial" w:hAnsi="Arial" w:cs="Arial"/>
          <w:sz w:val="24"/>
        </w:rPr>
        <w:t xml:space="preserve"> projektu przedmiotowego ogłoszenia</w:t>
      </w:r>
      <w:r w:rsidR="00482A72" w:rsidRPr="00482A72">
        <w:rPr>
          <w:rFonts w:ascii="Arial" w:hAnsi="Arial" w:cs="Arial"/>
          <w:iCs/>
          <w:sz w:val="24"/>
        </w:rPr>
        <w:t xml:space="preserve"> </w:t>
      </w:r>
      <w:r w:rsidR="00482A72">
        <w:rPr>
          <w:rFonts w:ascii="Arial" w:hAnsi="Arial" w:cs="Arial"/>
          <w:iCs/>
          <w:sz w:val="24"/>
        </w:rPr>
        <w:t xml:space="preserve">oraz skierowaniem </w:t>
      </w:r>
      <w:r w:rsidR="00482A72" w:rsidRPr="0027137D">
        <w:rPr>
          <w:rFonts w:ascii="Arial" w:hAnsi="Arial" w:cs="Arial"/>
          <w:iCs/>
          <w:sz w:val="24"/>
        </w:rPr>
        <w:t xml:space="preserve">do </w:t>
      </w:r>
      <w:r w:rsidR="00482A72" w:rsidRPr="0027137D">
        <w:rPr>
          <w:rFonts w:ascii="Arial" w:hAnsi="Arial" w:cs="Arial"/>
          <w:iCs/>
          <w:sz w:val="24"/>
          <w:lang w:eastAsia="pl-PL"/>
        </w:rPr>
        <w:t>zaopiniowania przez Powiatową Radę Działalności Pożytku Publicznego w Wieluniu</w:t>
      </w:r>
      <w:r w:rsidR="00482A7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.</w:t>
      </w:r>
    </w:p>
    <w:p w14:paraId="291DF5FF" w14:textId="77777777" w:rsidR="001A3919" w:rsidRDefault="001A3919" w:rsidP="006D71DF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2972C511" w14:textId="77777777" w:rsidR="00105A4D" w:rsidRDefault="00105A4D" w:rsidP="00920F5E">
      <w:pPr>
        <w:tabs>
          <w:tab w:val="left" w:pos="7655"/>
        </w:tabs>
        <w:spacing w:after="0" w:line="360" w:lineRule="auto"/>
        <w:contextualSpacing/>
        <w:jc w:val="both"/>
        <w:rPr>
          <w:rFonts w:ascii="Arial" w:hAnsi="Arial" w:cs="Arial"/>
          <w:i/>
          <w:sz w:val="24"/>
        </w:rPr>
      </w:pPr>
    </w:p>
    <w:p w14:paraId="0A4A4100" w14:textId="7DA0EB9C" w:rsidR="00183E60" w:rsidRPr="002E7909" w:rsidRDefault="00920F5E" w:rsidP="000923E8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lang w:eastAsia="pl-PL"/>
        </w:rPr>
      </w:pPr>
      <w:r w:rsidRPr="002E7909">
        <w:rPr>
          <w:rFonts w:ascii="Arial" w:hAnsi="Arial" w:cs="Arial"/>
          <w:i/>
          <w:iCs/>
          <w:sz w:val="24"/>
        </w:rPr>
        <w:t xml:space="preserve">Zarząd Powiatu w Wieluniu jednogłośnie (przy 4 głosach „za”) przyjął projekt 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ogłoszenia otwartego konkursu ofert na realizację zadania publicznego w obszarze aktywizacji lokalnych społeczności w zakresie społecznym i prozdrowotnym w 2022 r. </w:t>
      </w:r>
      <w:r w:rsidRPr="002E7909">
        <w:rPr>
          <w:rFonts w:ascii="Arial" w:hAnsi="Arial" w:cs="Arial"/>
          <w:i/>
          <w:iCs/>
          <w:sz w:val="24"/>
          <w:lang w:eastAsia="pl-PL"/>
        </w:rPr>
        <w:br/>
        <w:t xml:space="preserve">i skierował do zaopiniowania </w:t>
      </w:r>
      <w:r w:rsidR="00482A72">
        <w:rPr>
          <w:rFonts w:ascii="Arial" w:hAnsi="Arial" w:cs="Arial"/>
          <w:i/>
          <w:iCs/>
          <w:sz w:val="24"/>
          <w:lang w:eastAsia="pl-PL"/>
        </w:rPr>
        <w:t>przez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Powiatow</w:t>
      </w:r>
      <w:r w:rsidR="00482A72">
        <w:rPr>
          <w:rFonts w:ascii="Arial" w:hAnsi="Arial" w:cs="Arial"/>
          <w:i/>
          <w:iCs/>
          <w:sz w:val="24"/>
          <w:lang w:eastAsia="pl-PL"/>
        </w:rPr>
        <w:t>ą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Rad</w:t>
      </w:r>
      <w:r w:rsidR="00482A72">
        <w:rPr>
          <w:rFonts w:ascii="Arial" w:hAnsi="Arial" w:cs="Arial"/>
          <w:i/>
          <w:iCs/>
          <w:sz w:val="24"/>
          <w:lang w:eastAsia="pl-PL"/>
        </w:rPr>
        <w:t>ę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 Działalności Pożytku Publicznego w Wieluniu (głosowało 4 członków Zarządu</w:t>
      </w:r>
      <w:r w:rsidR="002E7909">
        <w:rPr>
          <w:rFonts w:ascii="Arial" w:hAnsi="Arial" w:cs="Arial"/>
          <w:i/>
          <w:iCs/>
          <w:sz w:val="24"/>
          <w:lang w:eastAsia="pl-PL"/>
        </w:rPr>
        <w:t>,</w:t>
      </w:r>
      <w:r w:rsidR="002E7909" w:rsidRPr="002E7909">
        <w:rPr>
          <w:rFonts w:ascii="Arial" w:hAnsi="Arial" w:cs="Arial"/>
          <w:i/>
          <w:sz w:val="24"/>
          <w:lang w:eastAsia="pl-PL"/>
        </w:rPr>
        <w:t xml:space="preserve"> </w:t>
      </w:r>
      <w:r w:rsidR="002E7909">
        <w:rPr>
          <w:rFonts w:ascii="Arial" w:hAnsi="Arial" w:cs="Arial"/>
          <w:i/>
          <w:sz w:val="24"/>
          <w:lang w:eastAsia="pl-PL"/>
        </w:rPr>
        <w:t>nieobecny Pan Krzysztof Dziuba</w:t>
      </w:r>
      <w:r w:rsidR="002E7909" w:rsidRPr="002739A6">
        <w:rPr>
          <w:rFonts w:ascii="Arial" w:hAnsi="Arial" w:cs="Arial"/>
          <w:i/>
          <w:sz w:val="24"/>
          <w:lang w:eastAsia="pl-PL"/>
        </w:rPr>
        <w:t>).</w:t>
      </w:r>
    </w:p>
    <w:p w14:paraId="6CFF2F0E" w14:textId="0C7B16C6" w:rsidR="000923E8" w:rsidRPr="00601C1E" w:rsidRDefault="002E7909" w:rsidP="000923E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Materiał w ww. sprawie</w:t>
      </w:r>
      <w:r w:rsidR="000923E8" w:rsidRPr="00601C1E">
        <w:rPr>
          <w:rFonts w:ascii="Arial" w:hAnsi="Arial" w:cs="Arial"/>
          <w:i/>
          <w:sz w:val="24"/>
        </w:rPr>
        <w:t xml:space="preserve"> stanowi załącznik do protokołu. </w:t>
      </w:r>
    </w:p>
    <w:p w14:paraId="613C9A7A" w14:textId="77777777" w:rsidR="000923E8" w:rsidRDefault="000923E8" w:rsidP="000923E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6E8A2129" w14:textId="77777777" w:rsidR="000923E8" w:rsidRDefault="000923E8" w:rsidP="002E7909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690711B3" w14:textId="217BC532" w:rsidR="00920F5E" w:rsidRDefault="00920F5E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 w:rsidRPr="00920F5E">
        <w:rPr>
          <w:rFonts w:ascii="Arial" w:hAnsi="Arial" w:cs="Arial"/>
          <w:sz w:val="24"/>
        </w:rPr>
        <w:t xml:space="preserve"> przeszedł do kolejnej sprawy</w:t>
      </w:r>
      <w:r w:rsidR="002E7909">
        <w:rPr>
          <w:rFonts w:ascii="Arial" w:hAnsi="Arial" w:cs="Arial"/>
          <w:sz w:val="24"/>
        </w:rPr>
        <w:t>, a mianowicie</w:t>
      </w:r>
      <w:r w:rsidRPr="00920F5E">
        <w:rPr>
          <w:rFonts w:ascii="Arial" w:hAnsi="Arial" w:cs="Arial"/>
          <w:sz w:val="24"/>
        </w:rPr>
        <w:t xml:space="preserve">: </w:t>
      </w:r>
      <w:r w:rsidR="002E7909">
        <w:rPr>
          <w:rFonts w:ascii="Arial" w:hAnsi="Arial" w:cs="Arial"/>
          <w:sz w:val="24"/>
        </w:rPr>
        <w:t>„</w:t>
      </w:r>
      <w:r w:rsidRPr="002E7909">
        <w:rPr>
          <w:rFonts w:ascii="Arial" w:hAnsi="Arial" w:cs="Arial"/>
          <w:i/>
          <w:iCs/>
          <w:sz w:val="24"/>
          <w:lang w:eastAsia="pl-PL"/>
        </w:rPr>
        <w:t>Podjęcie uchwały Zarządu Powiatu w Wieluniu w sprawie wyznaczenia nauczyciela do pełnienia zastępstwa podczas nieobecności Dyrektora Specjalnego Ośrodka Szkolno-Wychowawczego w Gromadzicach</w:t>
      </w:r>
      <w:r w:rsidR="002E7909">
        <w:rPr>
          <w:rFonts w:ascii="Arial" w:hAnsi="Arial" w:cs="Arial"/>
          <w:sz w:val="24"/>
          <w:lang w:eastAsia="pl-PL"/>
        </w:rPr>
        <w:t>”</w:t>
      </w:r>
      <w:r>
        <w:rPr>
          <w:rFonts w:ascii="Arial" w:hAnsi="Arial" w:cs="Arial"/>
          <w:sz w:val="24"/>
          <w:lang w:eastAsia="pl-PL"/>
        </w:rPr>
        <w:t xml:space="preserve">. Powiedział,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 xml:space="preserve">że wszyscy wiedzą jaka jest sytuacja odnośnie kierowania tą placówką oświatową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i tutaj mieli i w kierownictwie</w:t>
      </w:r>
      <w:r w:rsidR="00482A72">
        <w:rPr>
          <w:rFonts w:ascii="Arial" w:hAnsi="Arial" w:cs="Arial"/>
          <w:sz w:val="24"/>
          <w:lang w:eastAsia="pl-PL"/>
        </w:rPr>
        <w:t>,</w:t>
      </w:r>
      <w:r>
        <w:rPr>
          <w:rFonts w:ascii="Arial" w:hAnsi="Arial" w:cs="Arial"/>
          <w:sz w:val="24"/>
          <w:lang w:eastAsia="pl-PL"/>
        </w:rPr>
        <w:t xml:space="preserve"> i w wydziale duży dylemat</w:t>
      </w:r>
      <w:r w:rsidR="00482A72">
        <w:rPr>
          <w:rFonts w:ascii="Arial" w:hAnsi="Arial" w:cs="Arial"/>
          <w:sz w:val="24"/>
          <w:lang w:eastAsia="pl-PL"/>
        </w:rPr>
        <w:t>,</w:t>
      </w:r>
      <w:r>
        <w:rPr>
          <w:rFonts w:ascii="Arial" w:hAnsi="Arial" w:cs="Arial"/>
          <w:sz w:val="24"/>
          <w:lang w:eastAsia="pl-PL"/>
        </w:rPr>
        <w:t xml:space="preserve"> bo z punktu widzenia prawnego, osoba, która została wyznaczona w poprzednim upoważnieniu dyrektora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i to było uchwałą Zarządu Powiatu – ta osoba była zaakceptowana</w:t>
      </w:r>
      <w:r w:rsidR="002E7909">
        <w:rPr>
          <w:rFonts w:ascii="Arial" w:hAnsi="Arial" w:cs="Arial"/>
          <w:sz w:val="24"/>
          <w:lang w:eastAsia="pl-PL"/>
        </w:rPr>
        <w:t>,</w:t>
      </w:r>
      <w:r>
        <w:rPr>
          <w:rFonts w:ascii="Arial" w:hAnsi="Arial" w:cs="Arial"/>
          <w:sz w:val="24"/>
          <w:lang w:eastAsia="pl-PL"/>
        </w:rPr>
        <w:t xml:space="preserve"> a w tej chwili zrezygnowała, dlatego proponuje się wyznaczyć panią Marzenę Kaczmarek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 xml:space="preserve">– nauczyciela, który jest zatrudniony na stanowisku kierownika internatu </w:t>
      </w:r>
      <w:r w:rsidR="002E7909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lastRenderedPageBreak/>
        <w:t xml:space="preserve">do zastępstwa pana Mirosława Kubiaka. Zapytał, czy są jakieś pytania, uwagi, </w:t>
      </w:r>
      <w:r w:rsidR="00482A72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czy pan naczelnik chciałby coś dodać</w:t>
      </w:r>
      <w:r w:rsidR="000923E8">
        <w:rPr>
          <w:rFonts w:ascii="Arial" w:hAnsi="Arial" w:cs="Arial"/>
          <w:sz w:val="24"/>
          <w:lang w:eastAsia="pl-PL"/>
        </w:rPr>
        <w:t xml:space="preserve"> do jego wypowiedzi</w:t>
      </w:r>
      <w:r w:rsidR="00482A72">
        <w:rPr>
          <w:rFonts w:ascii="Arial" w:hAnsi="Arial" w:cs="Arial"/>
          <w:sz w:val="24"/>
          <w:lang w:eastAsia="pl-PL"/>
        </w:rPr>
        <w:t>.</w:t>
      </w:r>
    </w:p>
    <w:p w14:paraId="5488A7BA" w14:textId="1A53B1BB" w:rsidR="000923E8" w:rsidRDefault="000923E8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2739A6">
        <w:rPr>
          <w:rFonts w:ascii="Arial" w:hAnsi="Arial" w:cs="Arial"/>
          <w:b/>
          <w:sz w:val="24"/>
          <w:lang w:eastAsia="pl-PL"/>
        </w:rPr>
        <w:t xml:space="preserve">Pan Zenon Kołodziej </w:t>
      </w:r>
      <w:r w:rsidRPr="002739A6">
        <w:rPr>
          <w:rFonts w:ascii="Arial" w:hAnsi="Arial" w:cs="Arial"/>
          <w:b/>
          <w:sz w:val="24"/>
        </w:rPr>
        <w:t>– naczelnik Wydział</w:t>
      </w:r>
      <w:r w:rsidR="00482A72">
        <w:rPr>
          <w:rFonts w:ascii="Arial" w:hAnsi="Arial" w:cs="Arial"/>
          <w:b/>
          <w:sz w:val="24"/>
        </w:rPr>
        <w:t>u</w:t>
      </w:r>
      <w:r w:rsidRPr="002739A6">
        <w:rPr>
          <w:rFonts w:ascii="Arial" w:hAnsi="Arial" w:cs="Arial"/>
          <w:b/>
          <w:sz w:val="24"/>
        </w:rPr>
        <w:t xml:space="preserve"> Edukacji, Kultury, Sportu </w:t>
      </w:r>
      <w:r w:rsidRPr="002739A6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 w:rsidRPr="000923E8">
        <w:rPr>
          <w:rFonts w:ascii="Arial" w:hAnsi="Arial" w:cs="Arial"/>
          <w:sz w:val="24"/>
        </w:rPr>
        <w:t>omówił przedmiotową sprawę.</w:t>
      </w:r>
    </w:p>
    <w:p w14:paraId="179931D7" w14:textId="6D304184" w:rsidR="000923E8" w:rsidRDefault="000923E8" w:rsidP="000923E8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Pr="00105A4D">
        <w:rPr>
          <w:rFonts w:ascii="Arial" w:hAnsi="Arial" w:cs="Arial"/>
          <w:sz w:val="24"/>
        </w:rPr>
        <w:t xml:space="preserve">arządził głosowanie „za” </w:t>
      </w:r>
      <w:r>
        <w:rPr>
          <w:rFonts w:ascii="Arial" w:hAnsi="Arial" w:cs="Arial"/>
          <w:sz w:val="24"/>
        </w:rPr>
        <w:t>podjęciem uchwały.</w:t>
      </w:r>
    </w:p>
    <w:p w14:paraId="36F18823" w14:textId="17D60D28" w:rsidR="000923E8" w:rsidRDefault="000923E8" w:rsidP="000923E8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09C3702E" w14:textId="77777777" w:rsidR="00482A72" w:rsidRDefault="00482A72" w:rsidP="000923E8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6B006A99" w14:textId="5096F3F5" w:rsidR="000923E8" w:rsidRPr="002E7909" w:rsidRDefault="000923E8" w:rsidP="000923E8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i/>
          <w:iCs/>
          <w:sz w:val="24"/>
          <w:lang w:eastAsia="pl-PL"/>
        </w:rPr>
      </w:pPr>
      <w:r w:rsidRPr="002E7909">
        <w:rPr>
          <w:rFonts w:ascii="Arial" w:hAnsi="Arial" w:cs="Arial"/>
          <w:i/>
          <w:iCs/>
          <w:sz w:val="24"/>
        </w:rPr>
        <w:t xml:space="preserve">Zarząd Powiatu w Wieluniu jednogłośnie (przy 4 głosach „za”) podjął uchwałę </w:t>
      </w:r>
      <w:r w:rsidRPr="002E7909">
        <w:rPr>
          <w:rFonts w:ascii="Arial" w:hAnsi="Arial" w:cs="Arial"/>
          <w:i/>
          <w:iCs/>
          <w:sz w:val="24"/>
        </w:rPr>
        <w:br/>
        <w:t xml:space="preserve">Nr 811/22 </w:t>
      </w:r>
      <w:r w:rsidRPr="002E7909">
        <w:rPr>
          <w:rFonts w:ascii="Arial" w:hAnsi="Arial" w:cs="Arial"/>
          <w:i/>
          <w:iCs/>
          <w:sz w:val="24"/>
          <w:lang w:eastAsia="pl-PL"/>
        </w:rPr>
        <w:t xml:space="preserve">w sprawie wyznaczenia nauczyciela do pełnienia zastępstwa </w:t>
      </w:r>
      <w:r w:rsidRPr="002E7909">
        <w:rPr>
          <w:rFonts w:ascii="Arial" w:hAnsi="Arial" w:cs="Arial"/>
          <w:i/>
          <w:iCs/>
          <w:sz w:val="24"/>
          <w:lang w:eastAsia="pl-PL"/>
        </w:rPr>
        <w:br/>
        <w:t xml:space="preserve">podczas nieobecności Dyrektora Specjalnego Ośrodka Szkolno-Wychowawczego </w:t>
      </w:r>
      <w:r w:rsidRPr="002E7909">
        <w:rPr>
          <w:rFonts w:ascii="Arial" w:hAnsi="Arial" w:cs="Arial"/>
          <w:i/>
          <w:iCs/>
          <w:sz w:val="24"/>
          <w:lang w:eastAsia="pl-PL"/>
        </w:rPr>
        <w:br/>
        <w:t>w Gromadzicach (głosowało 4 członków Zarządu</w:t>
      </w:r>
      <w:r w:rsidR="002E7909">
        <w:rPr>
          <w:rFonts w:ascii="Arial" w:hAnsi="Arial" w:cs="Arial"/>
          <w:i/>
          <w:iCs/>
          <w:sz w:val="24"/>
          <w:lang w:eastAsia="pl-PL"/>
        </w:rPr>
        <w:t>,</w:t>
      </w:r>
      <w:r w:rsidR="002E7909" w:rsidRPr="002E7909">
        <w:rPr>
          <w:rFonts w:ascii="Arial" w:hAnsi="Arial" w:cs="Arial"/>
          <w:i/>
          <w:sz w:val="24"/>
          <w:lang w:eastAsia="pl-PL"/>
        </w:rPr>
        <w:t xml:space="preserve"> </w:t>
      </w:r>
      <w:r w:rsidR="002E7909">
        <w:rPr>
          <w:rFonts w:ascii="Arial" w:hAnsi="Arial" w:cs="Arial"/>
          <w:i/>
          <w:sz w:val="24"/>
          <w:lang w:eastAsia="pl-PL"/>
        </w:rPr>
        <w:t>nieobecny Pan Krzysztof Dziuba</w:t>
      </w:r>
      <w:r w:rsidR="002E7909" w:rsidRPr="002739A6">
        <w:rPr>
          <w:rFonts w:ascii="Arial" w:hAnsi="Arial" w:cs="Arial"/>
          <w:i/>
          <w:sz w:val="24"/>
          <w:lang w:eastAsia="pl-PL"/>
        </w:rPr>
        <w:t>).</w:t>
      </w:r>
    </w:p>
    <w:p w14:paraId="317D207A" w14:textId="0D094616" w:rsidR="000923E8" w:rsidRPr="002E7909" w:rsidRDefault="000923E8" w:rsidP="000923E8">
      <w:pPr>
        <w:tabs>
          <w:tab w:val="left" w:pos="7655"/>
        </w:tabs>
        <w:spacing w:after="0" w:line="360" w:lineRule="auto"/>
        <w:ind w:firstLine="708"/>
        <w:contextualSpacing/>
        <w:jc w:val="both"/>
        <w:rPr>
          <w:rFonts w:ascii="Arial" w:hAnsi="Arial" w:cs="Arial"/>
          <w:i/>
          <w:iCs/>
          <w:sz w:val="24"/>
        </w:rPr>
      </w:pPr>
      <w:r w:rsidRPr="002E7909">
        <w:rPr>
          <w:rFonts w:ascii="Arial" w:hAnsi="Arial" w:cs="Arial"/>
          <w:i/>
          <w:iCs/>
          <w:sz w:val="24"/>
          <w:lang w:eastAsia="pl-PL"/>
        </w:rPr>
        <w:t xml:space="preserve">Uchwała </w:t>
      </w:r>
      <w:r w:rsidR="002E7909" w:rsidRPr="002E7909">
        <w:rPr>
          <w:rFonts w:ascii="Arial" w:hAnsi="Arial" w:cs="Arial"/>
          <w:i/>
          <w:iCs/>
          <w:sz w:val="24"/>
          <w:lang w:eastAsia="pl-PL"/>
        </w:rPr>
        <w:t xml:space="preserve">Nr 811/22 </w:t>
      </w:r>
      <w:r w:rsidRPr="002E7909">
        <w:rPr>
          <w:rFonts w:ascii="Arial" w:hAnsi="Arial" w:cs="Arial"/>
          <w:i/>
          <w:iCs/>
          <w:sz w:val="24"/>
          <w:lang w:eastAsia="pl-PL"/>
        </w:rPr>
        <w:t>stanowi załącznik do protokołu.</w:t>
      </w:r>
    </w:p>
    <w:p w14:paraId="3ADEFCE8" w14:textId="29B3547A" w:rsidR="000923E8" w:rsidRDefault="000923E8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5FBC95E6" w14:textId="77777777" w:rsidR="00482A72" w:rsidRDefault="00482A72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</w:p>
    <w:p w14:paraId="6EE910F8" w14:textId="2099C082" w:rsidR="00920F5E" w:rsidRDefault="000923E8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poprosił pana naczelnika </w:t>
      </w:r>
      <w:r w:rsidR="00482A72">
        <w:rPr>
          <w:rFonts w:ascii="Arial" w:hAnsi="Arial" w:cs="Arial"/>
          <w:sz w:val="24"/>
        </w:rPr>
        <w:t xml:space="preserve">po sformalizowaniu </w:t>
      </w:r>
      <w:r>
        <w:rPr>
          <w:rFonts w:ascii="Arial" w:hAnsi="Arial" w:cs="Arial"/>
          <w:sz w:val="24"/>
        </w:rPr>
        <w:t>o przygotowanie przyjęcia, żeby mógł wręczyć pani Marzenie</w:t>
      </w:r>
      <w:r w:rsidR="00EC3637">
        <w:rPr>
          <w:rFonts w:ascii="Arial" w:hAnsi="Arial" w:cs="Arial"/>
          <w:sz w:val="24"/>
        </w:rPr>
        <w:t xml:space="preserve"> Kaczmarek</w:t>
      </w:r>
      <w:r>
        <w:rPr>
          <w:rFonts w:ascii="Arial" w:hAnsi="Arial" w:cs="Arial"/>
          <w:sz w:val="24"/>
        </w:rPr>
        <w:t>.</w:t>
      </w:r>
    </w:p>
    <w:p w14:paraId="5A41C4C8" w14:textId="29065348" w:rsidR="000923E8" w:rsidRPr="000923E8" w:rsidRDefault="000923E8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2739A6">
        <w:rPr>
          <w:rFonts w:ascii="Arial" w:hAnsi="Arial" w:cs="Arial"/>
          <w:b/>
          <w:sz w:val="24"/>
          <w:lang w:eastAsia="pl-PL"/>
        </w:rPr>
        <w:t xml:space="preserve">Pan Zenon Kołodziej </w:t>
      </w:r>
      <w:r w:rsidRPr="002739A6">
        <w:rPr>
          <w:rFonts w:ascii="Arial" w:hAnsi="Arial" w:cs="Arial"/>
          <w:b/>
          <w:sz w:val="24"/>
        </w:rPr>
        <w:t xml:space="preserve">– naczelnik Wydziały Edukacji, Kultury, Sportu </w:t>
      </w:r>
      <w:r w:rsidRPr="002739A6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odpowiedział, że już był w kontakcie i przekaże decyzję Zarządu osobiście w Ośrodku</w:t>
      </w:r>
      <w:r w:rsidR="00482A72">
        <w:rPr>
          <w:rFonts w:ascii="Arial" w:hAnsi="Arial" w:cs="Arial"/>
          <w:sz w:val="24"/>
        </w:rPr>
        <w:t xml:space="preserve"> również pracownikom</w:t>
      </w:r>
      <w:r>
        <w:rPr>
          <w:rFonts w:ascii="Arial" w:hAnsi="Arial" w:cs="Arial"/>
          <w:sz w:val="24"/>
        </w:rPr>
        <w:t>.</w:t>
      </w:r>
    </w:p>
    <w:p w14:paraId="7E3CFCFD" w14:textId="517CE163" w:rsidR="00920F5E" w:rsidRDefault="000923E8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0923E8">
        <w:rPr>
          <w:rFonts w:ascii="Arial" w:hAnsi="Arial" w:cs="Arial"/>
          <w:sz w:val="24"/>
        </w:rPr>
        <w:t xml:space="preserve">podziękował </w:t>
      </w:r>
      <w:r w:rsidR="00482A72">
        <w:rPr>
          <w:rFonts w:ascii="Arial" w:hAnsi="Arial" w:cs="Arial"/>
          <w:sz w:val="24"/>
        </w:rPr>
        <w:br/>
      </w:r>
      <w:r w:rsidRPr="000923E8">
        <w:rPr>
          <w:rFonts w:ascii="Arial" w:hAnsi="Arial" w:cs="Arial"/>
          <w:sz w:val="24"/>
        </w:rPr>
        <w:t>i przeszedł do ostatniego punktu w sprawach bieżących</w:t>
      </w:r>
      <w:r>
        <w:rPr>
          <w:rFonts w:ascii="Arial" w:hAnsi="Arial" w:cs="Arial"/>
          <w:sz w:val="24"/>
        </w:rPr>
        <w:t xml:space="preserve"> dotyczącego </w:t>
      </w:r>
      <w:r w:rsidR="00482A72">
        <w:rPr>
          <w:rFonts w:ascii="Arial" w:hAnsi="Arial" w:cs="Arial"/>
          <w:sz w:val="24"/>
        </w:rPr>
        <w:t>„Z</w:t>
      </w:r>
      <w:r w:rsidR="007105E7">
        <w:rPr>
          <w:rFonts w:ascii="Arial" w:hAnsi="Arial" w:cs="Arial"/>
          <w:sz w:val="24"/>
          <w:lang w:eastAsia="pl-PL"/>
        </w:rPr>
        <w:t>apoznania</w:t>
      </w:r>
      <w:r>
        <w:rPr>
          <w:rFonts w:ascii="Arial" w:hAnsi="Arial" w:cs="Arial"/>
          <w:sz w:val="24"/>
          <w:lang w:eastAsia="pl-PL"/>
        </w:rPr>
        <w:t xml:space="preserve"> </w:t>
      </w:r>
      <w:r w:rsidR="00482A72">
        <w:rPr>
          <w:rFonts w:ascii="Arial" w:hAnsi="Arial" w:cs="Arial"/>
          <w:sz w:val="24"/>
          <w:lang w:eastAsia="pl-PL"/>
        </w:rPr>
        <w:br/>
      </w:r>
      <w:r>
        <w:rPr>
          <w:rFonts w:ascii="Arial" w:hAnsi="Arial" w:cs="Arial"/>
          <w:sz w:val="24"/>
          <w:lang w:eastAsia="pl-PL"/>
        </w:rPr>
        <w:t>z pismem z dnia 22.02.2022</w:t>
      </w:r>
      <w:r w:rsidR="007105E7">
        <w:rPr>
          <w:rFonts w:ascii="Arial" w:hAnsi="Arial" w:cs="Arial"/>
          <w:sz w:val="24"/>
          <w:lang w:eastAsia="pl-PL"/>
        </w:rPr>
        <w:t xml:space="preserve"> r. Pana </w:t>
      </w:r>
      <w:r w:rsidR="00C51010">
        <w:rPr>
          <w:rFonts w:ascii="Arial" w:hAnsi="Arial" w:cs="Arial"/>
          <w:sz w:val="24"/>
          <w:lang w:eastAsia="pl-PL"/>
        </w:rPr>
        <w:t xml:space="preserve">         </w:t>
      </w:r>
      <w:r w:rsidR="00482A72">
        <w:rPr>
          <w:rFonts w:ascii="Arial" w:hAnsi="Arial" w:cs="Arial"/>
          <w:sz w:val="24"/>
          <w:lang w:eastAsia="pl-PL"/>
        </w:rPr>
        <w:t>”</w:t>
      </w:r>
      <w:r w:rsidR="007105E7">
        <w:rPr>
          <w:rFonts w:ascii="Arial" w:hAnsi="Arial" w:cs="Arial"/>
          <w:sz w:val="24"/>
          <w:lang w:eastAsia="pl-PL"/>
        </w:rPr>
        <w:t xml:space="preserve">. Powiedział, że nie wie, </w:t>
      </w:r>
      <w:r w:rsidR="00482A72">
        <w:rPr>
          <w:rFonts w:ascii="Arial" w:hAnsi="Arial" w:cs="Arial"/>
          <w:sz w:val="24"/>
          <w:lang w:eastAsia="pl-PL"/>
        </w:rPr>
        <w:br/>
      </w:r>
      <w:r w:rsidR="007105E7">
        <w:rPr>
          <w:rFonts w:ascii="Arial" w:hAnsi="Arial" w:cs="Arial"/>
          <w:sz w:val="24"/>
          <w:lang w:eastAsia="pl-PL"/>
        </w:rPr>
        <w:t>co mają z tym zrobić, przekazują to do Komisji Wniosków, Skarg i Petycji.</w:t>
      </w:r>
    </w:p>
    <w:p w14:paraId="04C282B4" w14:textId="213D1AF2" w:rsidR="00920F5E" w:rsidRDefault="00482A72" w:rsidP="00920F5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lang w:eastAsia="pl-PL"/>
        </w:rPr>
      </w:pPr>
      <w:r w:rsidRPr="00482A72">
        <w:rPr>
          <w:rFonts w:ascii="Arial" w:hAnsi="Arial" w:cs="Arial"/>
          <w:b/>
          <w:bCs/>
          <w:sz w:val="24"/>
          <w:lang w:eastAsia="pl-PL"/>
        </w:rPr>
        <w:t xml:space="preserve">Pani Dorota </w:t>
      </w:r>
      <w:proofErr w:type="spellStart"/>
      <w:r w:rsidRPr="00482A72">
        <w:rPr>
          <w:rFonts w:ascii="Arial" w:hAnsi="Arial" w:cs="Arial"/>
          <w:b/>
          <w:bCs/>
          <w:sz w:val="24"/>
          <w:lang w:eastAsia="pl-PL"/>
        </w:rPr>
        <w:t>Krajcer</w:t>
      </w:r>
      <w:proofErr w:type="spellEnd"/>
      <w:r w:rsidRPr="00482A72">
        <w:rPr>
          <w:rFonts w:ascii="Arial" w:hAnsi="Arial" w:cs="Arial"/>
          <w:b/>
          <w:bCs/>
          <w:sz w:val="24"/>
          <w:lang w:eastAsia="pl-PL"/>
        </w:rPr>
        <w:t xml:space="preserve"> – sekretarz powiatu</w:t>
      </w:r>
      <w:r>
        <w:rPr>
          <w:rFonts w:ascii="Arial" w:hAnsi="Arial" w:cs="Arial"/>
          <w:sz w:val="24"/>
          <w:lang w:eastAsia="pl-PL"/>
        </w:rPr>
        <w:t xml:space="preserve"> powiedziała</w:t>
      </w:r>
      <w:r w:rsidR="007105E7">
        <w:rPr>
          <w:rFonts w:ascii="Arial" w:hAnsi="Arial" w:cs="Arial"/>
          <w:sz w:val="24"/>
          <w:lang w:eastAsia="pl-PL"/>
        </w:rPr>
        <w:t xml:space="preserve">, że tutaj będzie przygotowana opinia prawna przez panią Beatę Zając, co z tym dalej robić, </w:t>
      </w:r>
      <w:r>
        <w:rPr>
          <w:rFonts w:ascii="Arial" w:hAnsi="Arial" w:cs="Arial"/>
          <w:sz w:val="24"/>
          <w:lang w:eastAsia="pl-PL"/>
        </w:rPr>
        <w:br/>
      </w:r>
      <w:r w:rsidR="007105E7">
        <w:rPr>
          <w:rFonts w:ascii="Arial" w:hAnsi="Arial" w:cs="Arial"/>
          <w:sz w:val="24"/>
          <w:lang w:eastAsia="pl-PL"/>
        </w:rPr>
        <w:t xml:space="preserve">bo nie wiadomo czy potraktować to jako skargę, wniosek, używa Pan </w:t>
      </w:r>
      <w:r w:rsidR="00C51010">
        <w:rPr>
          <w:rFonts w:ascii="Arial" w:hAnsi="Arial" w:cs="Arial"/>
          <w:sz w:val="24"/>
          <w:lang w:eastAsia="pl-PL"/>
        </w:rPr>
        <w:t xml:space="preserve">              </w:t>
      </w:r>
      <w:r w:rsidR="00065C6B">
        <w:rPr>
          <w:rFonts w:ascii="Arial" w:hAnsi="Arial" w:cs="Arial"/>
          <w:sz w:val="24"/>
          <w:lang w:eastAsia="pl-PL"/>
        </w:rPr>
        <w:t xml:space="preserve"> </w:t>
      </w:r>
      <w:r w:rsidR="007105E7">
        <w:rPr>
          <w:rFonts w:ascii="Arial" w:hAnsi="Arial" w:cs="Arial"/>
          <w:sz w:val="24"/>
          <w:lang w:eastAsia="pl-PL"/>
        </w:rPr>
        <w:t>też stwierdzenia petycja</w:t>
      </w:r>
      <w:r w:rsidR="00065C6B">
        <w:rPr>
          <w:rFonts w:ascii="Arial" w:hAnsi="Arial" w:cs="Arial"/>
          <w:sz w:val="24"/>
          <w:lang w:eastAsia="pl-PL"/>
        </w:rPr>
        <w:t>.</w:t>
      </w:r>
      <w:r w:rsidR="007105E7">
        <w:rPr>
          <w:rFonts w:ascii="Arial" w:hAnsi="Arial" w:cs="Arial"/>
          <w:sz w:val="24"/>
          <w:lang w:eastAsia="pl-PL"/>
        </w:rPr>
        <w:t xml:space="preserve"> </w:t>
      </w:r>
      <w:r w:rsidR="00065C6B">
        <w:rPr>
          <w:rFonts w:ascii="Arial" w:hAnsi="Arial" w:cs="Arial"/>
          <w:sz w:val="24"/>
          <w:lang w:eastAsia="pl-PL"/>
        </w:rPr>
        <w:t>B</w:t>
      </w:r>
      <w:r w:rsidR="007105E7">
        <w:rPr>
          <w:rFonts w:ascii="Arial" w:hAnsi="Arial" w:cs="Arial"/>
          <w:sz w:val="24"/>
          <w:lang w:eastAsia="pl-PL"/>
        </w:rPr>
        <w:t xml:space="preserve">yć może trzeba będzie wystąpić do niego </w:t>
      </w:r>
      <w:r w:rsidR="00065C6B">
        <w:rPr>
          <w:rFonts w:ascii="Arial" w:hAnsi="Arial" w:cs="Arial"/>
          <w:sz w:val="24"/>
          <w:lang w:eastAsia="pl-PL"/>
        </w:rPr>
        <w:br/>
      </w:r>
      <w:r w:rsidR="007105E7">
        <w:rPr>
          <w:rFonts w:ascii="Arial" w:hAnsi="Arial" w:cs="Arial"/>
          <w:sz w:val="24"/>
          <w:lang w:eastAsia="pl-PL"/>
        </w:rPr>
        <w:t xml:space="preserve">o </w:t>
      </w:r>
      <w:r w:rsidR="00065C6B">
        <w:rPr>
          <w:rFonts w:ascii="Arial" w:hAnsi="Arial" w:cs="Arial"/>
          <w:sz w:val="24"/>
          <w:lang w:eastAsia="pl-PL"/>
        </w:rPr>
        <w:t>do</w:t>
      </w:r>
      <w:r w:rsidR="007105E7">
        <w:rPr>
          <w:rFonts w:ascii="Arial" w:hAnsi="Arial" w:cs="Arial"/>
          <w:sz w:val="24"/>
          <w:lang w:eastAsia="pl-PL"/>
        </w:rPr>
        <w:t>określenie, co ma na myśli.</w:t>
      </w:r>
    </w:p>
    <w:p w14:paraId="210DA7DA" w14:textId="4E27B05F" w:rsidR="007105E7" w:rsidRPr="00065C6B" w:rsidRDefault="00065C6B" w:rsidP="00920F5E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lang w:eastAsia="pl-PL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065C6B">
        <w:rPr>
          <w:rFonts w:ascii="Arial" w:hAnsi="Arial" w:cs="Arial"/>
          <w:bCs/>
          <w:sz w:val="24"/>
        </w:rPr>
        <w:t xml:space="preserve">stwierdził, że Zarząd zapoznał się z pismem </w:t>
      </w:r>
      <w:r w:rsidRPr="00065C6B">
        <w:rPr>
          <w:rFonts w:ascii="Arial" w:hAnsi="Arial" w:cs="Arial"/>
          <w:bCs/>
          <w:sz w:val="24"/>
          <w:lang w:eastAsia="pl-PL"/>
        </w:rPr>
        <w:t xml:space="preserve">z dnia 22.02.2022 r. Pana </w:t>
      </w:r>
      <w:r w:rsidR="00C51010">
        <w:rPr>
          <w:rFonts w:ascii="Arial" w:hAnsi="Arial" w:cs="Arial"/>
          <w:bCs/>
          <w:sz w:val="24"/>
          <w:lang w:eastAsia="pl-PL"/>
        </w:rPr>
        <w:t xml:space="preserve">                             </w:t>
      </w:r>
      <w:r w:rsidRPr="00065C6B">
        <w:rPr>
          <w:rFonts w:ascii="Arial" w:hAnsi="Arial" w:cs="Arial"/>
          <w:bCs/>
          <w:sz w:val="24"/>
          <w:lang w:eastAsia="pl-PL"/>
        </w:rPr>
        <w:t xml:space="preserve">, które przekazał do radcy prawnego Starostwa Powiatowego w Wieluniu. Po uzyskaniu opinii prawnej zostanie przekazana do adresatów przedmiotowego pisma. </w:t>
      </w:r>
      <w:r w:rsidRPr="00065C6B">
        <w:rPr>
          <w:rFonts w:ascii="Arial" w:hAnsi="Arial" w:cs="Arial"/>
          <w:bCs/>
          <w:sz w:val="24"/>
          <w:lang w:eastAsia="pl-PL"/>
        </w:rPr>
        <w:tab/>
      </w:r>
    </w:p>
    <w:p w14:paraId="7C441DA2" w14:textId="37E0F54F" w:rsidR="000E5DAD" w:rsidRPr="00B77F6A" w:rsidRDefault="007105E7" w:rsidP="00B77F6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7105E7">
        <w:rPr>
          <w:rFonts w:ascii="Arial" w:hAnsi="Arial" w:cs="Arial"/>
          <w:i/>
          <w:sz w:val="24"/>
        </w:rPr>
        <w:lastRenderedPageBreak/>
        <w:t xml:space="preserve">Zarząd Powiatu w Wieluniu zapoznał się z pismem </w:t>
      </w:r>
      <w:r w:rsidRPr="007105E7">
        <w:rPr>
          <w:rFonts w:ascii="Arial" w:hAnsi="Arial" w:cs="Arial"/>
          <w:i/>
          <w:sz w:val="24"/>
          <w:lang w:eastAsia="pl-PL"/>
        </w:rPr>
        <w:t xml:space="preserve">z dnia 22.02.2022 r. </w:t>
      </w:r>
      <w:r w:rsidR="00065C6B">
        <w:rPr>
          <w:rFonts w:ascii="Arial" w:hAnsi="Arial" w:cs="Arial"/>
          <w:i/>
          <w:sz w:val="24"/>
          <w:lang w:eastAsia="pl-PL"/>
        </w:rPr>
        <w:br/>
      </w:r>
      <w:r w:rsidRPr="007105E7">
        <w:rPr>
          <w:rFonts w:ascii="Arial" w:hAnsi="Arial" w:cs="Arial"/>
          <w:i/>
          <w:sz w:val="24"/>
          <w:lang w:eastAsia="pl-PL"/>
        </w:rPr>
        <w:t xml:space="preserve">Pana </w:t>
      </w:r>
      <w:r w:rsidR="00C51010">
        <w:rPr>
          <w:rFonts w:ascii="Arial" w:hAnsi="Arial" w:cs="Arial"/>
          <w:i/>
          <w:sz w:val="24"/>
          <w:lang w:eastAsia="pl-PL"/>
        </w:rPr>
        <w:t xml:space="preserve">                            </w:t>
      </w:r>
      <w:r w:rsidRPr="007105E7">
        <w:rPr>
          <w:rFonts w:ascii="Arial" w:hAnsi="Arial" w:cs="Arial"/>
          <w:i/>
          <w:sz w:val="24"/>
          <w:lang w:eastAsia="pl-PL"/>
        </w:rPr>
        <w:t>, które przekazał do radcy prawnego Starostwa Powiatowego w Wieluniu. Po uzyskaniu opinii prawnej zostanie przekazana do adresatów przedmiotowego pisma.</w:t>
      </w:r>
      <w:r w:rsidR="00A00D07">
        <w:rPr>
          <w:rFonts w:ascii="Arial" w:hAnsi="Arial" w:cs="Arial"/>
          <w:i/>
          <w:sz w:val="24"/>
          <w:lang w:eastAsia="pl-PL"/>
        </w:rPr>
        <w:t xml:space="preserve"> </w:t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ab/>
      </w:r>
      <w:r w:rsidR="00C51010">
        <w:rPr>
          <w:rFonts w:ascii="Arial" w:hAnsi="Arial" w:cs="Arial"/>
          <w:i/>
          <w:sz w:val="24"/>
          <w:lang w:eastAsia="pl-PL"/>
        </w:rPr>
        <w:tab/>
      </w:r>
      <w:r w:rsidR="00A00D07">
        <w:rPr>
          <w:rFonts w:ascii="Arial" w:hAnsi="Arial" w:cs="Arial"/>
          <w:i/>
          <w:sz w:val="24"/>
          <w:lang w:eastAsia="pl-PL"/>
        </w:rPr>
        <w:t xml:space="preserve">Materiał w ww. sprawie stanowi załącznik do protokołu. </w:t>
      </w:r>
    </w:p>
    <w:p w14:paraId="5C31C39D" w14:textId="7D0D5BEF" w:rsidR="000E5DAD" w:rsidRDefault="000E5DA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048CE666" w14:textId="77777777" w:rsidR="00065C6B" w:rsidRDefault="00065C6B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07C54EAE" w14:textId="6921660E" w:rsidR="00B77F6A" w:rsidRDefault="00B77F6A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B77F6A">
        <w:rPr>
          <w:rFonts w:ascii="Arial" w:hAnsi="Arial" w:cs="Arial"/>
          <w:sz w:val="24"/>
        </w:rPr>
        <w:t>zapytał</w:t>
      </w:r>
      <w:r w:rsidR="00A00D07">
        <w:rPr>
          <w:rFonts w:ascii="Arial" w:hAnsi="Arial" w:cs="Arial"/>
          <w:sz w:val="24"/>
        </w:rPr>
        <w:t>,</w:t>
      </w:r>
      <w:r w:rsidRPr="00B77F6A">
        <w:rPr>
          <w:rFonts w:ascii="Arial" w:hAnsi="Arial" w:cs="Arial"/>
          <w:sz w:val="24"/>
        </w:rPr>
        <w:t xml:space="preserve"> </w:t>
      </w:r>
      <w:r w:rsidR="00A00D07">
        <w:rPr>
          <w:rFonts w:ascii="Arial" w:hAnsi="Arial" w:cs="Arial"/>
          <w:sz w:val="24"/>
        </w:rPr>
        <w:br/>
      </w:r>
      <w:r w:rsidRPr="00B77F6A">
        <w:rPr>
          <w:rFonts w:ascii="Arial" w:hAnsi="Arial" w:cs="Arial"/>
          <w:sz w:val="24"/>
        </w:rPr>
        <w:t>czy w sprawach bieżących ktoś chciałby jeszcze zabrać głos</w:t>
      </w:r>
      <w:r w:rsidR="00065C6B">
        <w:rPr>
          <w:rFonts w:ascii="Arial" w:hAnsi="Arial" w:cs="Arial"/>
          <w:sz w:val="24"/>
        </w:rPr>
        <w:t>.</w:t>
      </w:r>
    </w:p>
    <w:p w14:paraId="1CCFF0B9" w14:textId="1EAC97DC" w:rsidR="00B77F6A" w:rsidRDefault="00B77F6A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B77F6A">
        <w:rPr>
          <w:rFonts w:ascii="Arial" w:hAnsi="Arial" w:cs="Arial"/>
          <w:b/>
          <w:sz w:val="24"/>
        </w:rPr>
        <w:t xml:space="preserve">Pan Henryk Wojcieszak – członek Zarządu </w:t>
      </w:r>
      <w:r>
        <w:rPr>
          <w:rFonts w:ascii="Arial" w:hAnsi="Arial" w:cs="Arial"/>
          <w:sz w:val="24"/>
        </w:rPr>
        <w:t>zapytał</w:t>
      </w:r>
      <w:r w:rsidR="00A00D0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czy to subkonto </w:t>
      </w:r>
      <w:r w:rsidR="00A00D0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będzie przygotowane?</w:t>
      </w:r>
    </w:p>
    <w:p w14:paraId="3773E5D4" w14:textId="007337A1" w:rsidR="00B77F6A" w:rsidRDefault="00B77F6A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potwierdził i dodał, że jeszcze nie ma nic od </w:t>
      </w:r>
      <w:r w:rsidR="00065C6B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rezesa Fundacji</w:t>
      </w:r>
      <w:r w:rsidR="00065C6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w każdym razie już jest przygotowane. Dopowiedział, że ten punkt już działa, zbiórki są robione, </w:t>
      </w:r>
      <w:r w:rsidR="00065C6B">
        <w:rPr>
          <w:rFonts w:ascii="Arial" w:hAnsi="Arial" w:cs="Arial"/>
          <w:sz w:val="24"/>
        </w:rPr>
        <w:t xml:space="preserve">będzie </w:t>
      </w:r>
      <w:r>
        <w:rPr>
          <w:rFonts w:ascii="Arial" w:hAnsi="Arial" w:cs="Arial"/>
          <w:sz w:val="24"/>
        </w:rPr>
        <w:t xml:space="preserve">subkonto. </w:t>
      </w:r>
    </w:p>
    <w:p w14:paraId="04D104FA" w14:textId="44725C56" w:rsidR="00B77F6A" w:rsidRDefault="00B77F6A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2739A6">
        <w:rPr>
          <w:rFonts w:ascii="Arial" w:hAnsi="Arial" w:cs="Arial"/>
          <w:b/>
          <w:sz w:val="24"/>
          <w:lang w:eastAsia="pl-PL"/>
        </w:rPr>
        <w:t xml:space="preserve">Pan Zenon Kołodziej </w:t>
      </w:r>
      <w:r w:rsidRPr="002739A6">
        <w:rPr>
          <w:rFonts w:ascii="Arial" w:hAnsi="Arial" w:cs="Arial"/>
          <w:b/>
          <w:sz w:val="24"/>
        </w:rPr>
        <w:t>– naczelnik Wydział</w:t>
      </w:r>
      <w:r w:rsidR="00065C6B">
        <w:rPr>
          <w:rFonts w:ascii="Arial" w:hAnsi="Arial" w:cs="Arial"/>
          <w:b/>
          <w:sz w:val="24"/>
        </w:rPr>
        <w:t>u</w:t>
      </w:r>
      <w:r w:rsidRPr="002739A6">
        <w:rPr>
          <w:rFonts w:ascii="Arial" w:hAnsi="Arial" w:cs="Arial"/>
          <w:b/>
          <w:sz w:val="24"/>
        </w:rPr>
        <w:t xml:space="preserve"> Edukacji, Kultury, Sportu </w:t>
      </w:r>
      <w:r w:rsidRPr="002739A6">
        <w:rPr>
          <w:rFonts w:ascii="Arial" w:hAnsi="Arial" w:cs="Arial"/>
          <w:b/>
          <w:sz w:val="24"/>
        </w:rPr>
        <w:br/>
        <w:t>i Promocji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wtrącił, że jest to informacja z ostatniej chwili, jest nowe konto i jest już ogłoszenie przygotowane na stronie internetowej starostwa, przesyłają </w:t>
      </w:r>
      <w:r w:rsidR="00065C6B">
        <w:rPr>
          <w:rFonts w:ascii="Arial" w:hAnsi="Arial" w:cs="Arial"/>
          <w:sz w:val="24"/>
        </w:rPr>
        <w:br/>
        <w:t xml:space="preserve">to </w:t>
      </w:r>
      <w:r>
        <w:rPr>
          <w:rFonts w:ascii="Arial" w:hAnsi="Arial" w:cs="Arial"/>
          <w:sz w:val="24"/>
        </w:rPr>
        <w:t>do wszystkich jednostek, Państwo również dostaną informacj</w:t>
      </w:r>
      <w:r w:rsidR="00065C6B">
        <w:rPr>
          <w:rFonts w:ascii="Arial" w:hAnsi="Arial" w:cs="Arial"/>
          <w:sz w:val="24"/>
        </w:rPr>
        <w:t>ę</w:t>
      </w:r>
      <w:r>
        <w:rPr>
          <w:rFonts w:ascii="Arial" w:hAnsi="Arial" w:cs="Arial"/>
          <w:sz w:val="24"/>
        </w:rPr>
        <w:t xml:space="preserve">, z pełnym zasobem informacji dotyczących potrzeb </w:t>
      </w:r>
      <w:r w:rsidR="00065C6B">
        <w:rPr>
          <w:rFonts w:ascii="Arial" w:hAnsi="Arial" w:cs="Arial"/>
          <w:sz w:val="24"/>
        </w:rPr>
        <w:t>z</w:t>
      </w:r>
      <w:r>
        <w:rPr>
          <w:rFonts w:ascii="Arial" w:hAnsi="Arial" w:cs="Arial"/>
          <w:sz w:val="24"/>
        </w:rPr>
        <w:t xml:space="preserve"> jednocze</w:t>
      </w:r>
      <w:r w:rsidR="00065C6B">
        <w:rPr>
          <w:rFonts w:ascii="Arial" w:hAnsi="Arial" w:cs="Arial"/>
          <w:sz w:val="24"/>
        </w:rPr>
        <w:t>snym</w:t>
      </w:r>
      <w:r>
        <w:rPr>
          <w:rFonts w:ascii="Arial" w:hAnsi="Arial" w:cs="Arial"/>
          <w:sz w:val="24"/>
        </w:rPr>
        <w:t xml:space="preserve"> wskazan</w:t>
      </w:r>
      <w:r w:rsidR="00065C6B">
        <w:rPr>
          <w:rFonts w:ascii="Arial" w:hAnsi="Arial" w:cs="Arial"/>
          <w:sz w:val="24"/>
        </w:rPr>
        <w:t>iem</w:t>
      </w:r>
      <w:r>
        <w:rPr>
          <w:rFonts w:ascii="Arial" w:hAnsi="Arial" w:cs="Arial"/>
          <w:sz w:val="24"/>
        </w:rPr>
        <w:t xml:space="preserve"> kont</w:t>
      </w:r>
      <w:r w:rsidR="00065C6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celowo utworzonego w banku na potrzeby realizacji tego zadania wsparcia uchodźców.</w:t>
      </w:r>
    </w:p>
    <w:p w14:paraId="37EF99EE" w14:textId="1EF8DD47" w:rsidR="00B77F6A" w:rsidRPr="00B77F6A" w:rsidRDefault="00B77F6A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powiedział, </w:t>
      </w:r>
      <w:r w:rsidR="00A00D07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że bardzo się z tego cieszy i poprosił o podziękowanie w imieniu Zarządu Powiatu</w:t>
      </w:r>
      <w:r w:rsidR="00A00D07">
        <w:rPr>
          <w:rFonts w:ascii="Arial" w:hAnsi="Arial" w:cs="Arial"/>
          <w:sz w:val="24"/>
        </w:rPr>
        <w:t>,</w:t>
      </w:r>
      <w:r w:rsidR="00E54EE6">
        <w:rPr>
          <w:rFonts w:ascii="Arial" w:hAnsi="Arial" w:cs="Arial"/>
          <w:sz w:val="24"/>
        </w:rPr>
        <w:t xml:space="preserve"> bo na pewno te środki będą bardzo potrzebne. Dodał, że bardzo dobry jest też odzew z zakładów pracy</w:t>
      </w:r>
      <w:r w:rsidR="00A00D07">
        <w:rPr>
          <w:rFonts w:ascii="Arial" w:hAnsi="Arial" w:cs="Arial"/>
          <w:sz w:val="24"/>
        </w:rPr>
        <w:t xml:space="preserve">. </w:t>
      </w:r>
    </w:p>
    <w:p w14:paraId="195A93E7" w14:textId="5690BA9E" w:rsidR="00B77F6A" w:rsidRDefault="00B77F6A" w:rsidP="00E54EE6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09541199" w14:textId="77777777" w:rsidR="0004584D" w:rsidRDefault="0004584D" w:rsidP="00E54EE6">
      <w:pPr>
        <w:spacing w:after="0" w:line="360" w:lineRule="auto"/>
        <w:contextualSpacing/>
        <w:jc w:val="both"/>
        <w:rPr>
          <w:rFonts w:ascii="Arial" w:hAnsi="Arial" w:cs="Arial"/>
          <w:sz w:val="24"/>
        </w:rPr>
      </w:pPr>
    </w:p>
    <w:p w14:paraId="7C2A504C" w14:textId="0833E08B" w:rsidR="000E5DAD" w:rsidRPr="000E5DAD" w:rsidRDefault="00CA407C" w:rsidP="000E5DAD">
      <w:pPr>
        <w:pStyle w:val="Nagwek2"/>
        <w:spacing w:before="0" w:line="360" w:lineRule="auto"/>
        <w:ind w:left="578" w:hanging="578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22</w:t>
      </w:r>
    </w:p>
    <w:p w14:paraId="7E5773E2" w14:textId="77777777" w:rsidR="000E5DAD" w:rsidRPr="000E5DAD" w:rsidRDefault="000E5DAD" w:rsidP="000E5DAD">
      <w:pPr>
        <w:pStyle w:val="Nagwek2"/>
        <w:spacing w:before="0" w:line="360" w:lineRule="auto"/>
        <w:ind w:left="578" w:hanging="57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E5DAD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14:paraId="7C05A41A" w14:textId="77777777" w:rsidR="000E5DAD" w:rsidRDefault="000E5DAD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</w:rPr>
      </w:pPr>
    </w:p>
    <w:p w14:paraId="7F757526" w14:textId="655C69FF" w:rsidR="000E5DAD" w:rsidRDefault="00E54EE6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Na CXXX</w:t>
      </w:r>
      <w:r w:rsidR="000B002E">
        <w:rPr>
          <w:rFonts w:ascii="Arial" w:hAnsi="Arial" w:cs="Arial"/>
          <w:i/>
          <w:sz w:val="24"/>
        </w:rPr>
        <w:t>I</w:t>
      </w:r>
      <w:r w:rsidR="00A3004D" w:rsidRPr="00A3004D">
        <w:rPr>
          <w:rFonts w:ascii="Arial" w:hAnsi="Arial" w:cs="Arial"/>
          <w:i/>
          <w:sz w:val="24"/>
        </w:rPr>
        <w:t xml:space="preserve">I posiedzeniu Zarządu Powiatu w Wieluniu wolne wnioski nie były złożone. </w:t>
      </w:r>
    </w:p>
    <w:p w14:paraId="255B449D" w14:textId="77777777" w:rsidR="00A00D07" w:rsidRPr="00A3004D" w:rsidRDefault="00A00D07" w:rsidP="000E72D9">
      <w:pPr>
        <w:spacing w:after="0" w:line="360" w:lineRule="auto"/>
        <w:ind w:firstLine="708"/>
        <w:contextualSpacing/>
        <w:jc w:val="both"/>
        <w:rPr>
          <w:rFonts w:ascii="Arial" w:hAnsi="Arial" w:cs="Arial"/>
          <w:i/>
          <w:sz w:val="24"/>
        </w:rPr>
      </w:pPr>
    </w:p>
    <w:p w14:paraId="581C2ECF" w14:textId="51D5E9CC" w:rsidR="00BE4756" w:rsidRPr="00CD3CEB" w:rsidRDefault="00CA407C" w:rsidP="0004584D">
      <w:pPr>
        <w:pStyle w:val="Nagwek1"/>
        <w:numPr>
          <w:ilvl w:val="0"/>
          <w:numId w:val="0"/>
        </w:numPr>
        <w:ind w:left="3972" w:firstLine="276"/>
        <w:rPr>
          <w:rFonts w:ascii="Arial" w:hAnsi="Arial" w:cs="Arial"/>
          <w:b/>
          <w:color w:val="auto"/>
          <w:kern w:val="24"/>
          <w:sz w:val="24"/>
          <w:szCs w:val="24"/>
        </w:rPr>
      </w:pPr>
      <w:r>
        <w:rPr>
          <w:rFonts w:ascii="Arial" w:hAnsi="Arial" w:cs="Arial"/>
          <w:b/>
          <w:color w:val="auto"/>
          <w:kern w:val="24"/>
          <w:sz w:val="24"/>
          <w:szCs w:val="24"/>
        </w:rPr>
        <w:lastRenderedPageBreak/>
        <w:t>Pkt 23</w:t>
      </w:r>
    </w:p>
    <w:p w14:paraId="4C3CACB7" w14:textId="3F397693" w:rsidR="00BE4756" w:rsidRPr="00CD7BEC" w:rsidRDefault="00BE4756" w:rsidP="00CD7BEC">
      <w:pPr>
        <w:pStyle w:val="Nagwek1"/>
        <w:numPr>
          <w:ilvl w:val="0"/>
          <w:numId w:val="0"/>
        </w:numPr>
        <w:spacing w:before="0" w:line="360" w:lineRule="auto"/>
        <w:ind w:left="431" w:hanging="43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D7BEC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3421D7">
        <w:rPr>
          <w:rFonts w:ascii="Arial" w:hAnsi="Arial" w:cs="Arial"/>
          <w:b/>
          <w:color w:val="auto"/>
          <w:sz w:val="24"/>
          <w:szCs w:val="24"/>
        </w:rPr>
        <w:t>CXX</w:t>
      </w:r>
      <w:r w:rsidR="00E54EE6">
        <w:rPr>
          <w:rFonts w:ascii="Arial" w:hAnsi="Arial" w:cs="Arial"/>
          <w:b/>
          <w:color w:val="auto"/>
          <w:sz w:val="24"/>
          <w:szCs w:val="24"/>
        </w:rPr>
        <w:t>XII</w:t>
      </w:r>
      <w:r w:rsidR="00CD7BEC" w:rsidRPr="00CD7BEC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14:paraId="4EBAC970" w14:textId="77777777" w:rsidR="00CD7BEC" w:rsidRPr="00C467D3" w:rsidRDefault="00CD7BEC" w:rsidP="00CD7BEC">
      <w:pPr>
        <w:pStyle w:val="Tekstpodstawowy"/>
      </w:pPr>
    </w:p>
    <w:p w14:paraId="6ECEA92C" w14:textId="5B9E8E42" w:rsidR="00CD7BEC" w:rsidRDefault="00E54EE6" w:rsidP="003421D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105A4D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CD7BEC">
        <w:rPr>
          <w:rFonts w:ascii="Arial" w:hAnsi="Arial" w:cs="Arial"/>
          <w:sz w:val="24"/>
        </w:rPr>
        <w:t>w związku z wyczerpan</w:t>
      </w:r>
      <w:r w:rsidR="003421D7">
        <w:rPr>
          <w:rFonts w:ascii="Arial" w:hAnsi="Arial" w:cs="Arial"/>
          <w:sz w:val="24"/>
        </w:rPr>
        <w:t>iem porządku obrad, zamknął CXX</w:t>
      </w:r>
      <w:r>
        <w:rPr>
          <w:rFonts w:ascii="Arial" w:hAnsi="Arial" w:cs="Arial"/>
          <w:sz w:val="24"/>
        </w:rPr>
        <w:t>XII</w:t>
      </w:r>
      <w:r w:rsidR="00CD7BEC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14:paraId="4CE2BEEA" w14:textId="4C4DB9F8" w:rsidR="00A00D07" w:rsidRDefault="00A00D07" w:rsidP="00E54EE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5CE43C61" w14:textId="77777777" w:rsidR="00065C6B" w:rsidRDefault="00065C6B" w:rsidP="00E54EE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14:paraId="217B8587" w14:textId="77777777" w:rsidR="00A00D07" w:rsidRDefault="00A00D07" w:rsidP="00E54EE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</w:p>
    <w:p w14:paraId="028ADA78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14:paraId="23EBDDB3" w14:textId="77777777" w:rsidR="00CD7BEC" w:rsidRDefault="00CD7BEC" w:rsidP="00CD7BEC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AA4E709" w14:textId="77777777" w:rsidR="00CD7BEC" w:rsidRDefault="00CD7BEC" w:rsidP="00CD7BE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14:paraId="134007EF" w14:textId="77777777" w:rsidR="00757CED" w:rsidRPr="003E7BF4" w:rsidRDefault="003334EA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757CED" w:rsidRPr="003E7BF4" w:rsidSect="003039D4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6A4C" w14:textId="77777777" w:rsidR="00CA0E84" w:rsidRDefault="00CA0E84">
      <w:pPr>
        <w:spacing w:after="0" w:line="240" w:lineRule="auto"/>
      </w:pPr>
      <w:r>
        <w:separator/>
      </w:r>
    </w:p>
  </w:endnote>
  <w:endnote w:type="continuationSeparator" w:id="0">
    <w:p w14:paraId="315CAF90" w14:textId="77777777" w:rsidR="00CA0E84" w:rsidRDefault="00CA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90469"/>
      <w:docPartObj>
        <w:docPartGallery w:val="Page Numbers (Bottom of Page)"/>
        <w:docPartUnique/>
      </w:docPartObj>
    </w:sdtPr>
    <w:sdtEndPr/>
    <w:sdtContent>
      <w:p w14:paraId="1340FF7C" w14:textId="77777777" w:rsidR="00CA407C" w:rsidRDefault="00CA407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73BE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F95F2DE" w14:textId="77777777" w:rsidR="00CA407C" w:rsidRDefault="00CA407C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774E" w14:textId="77777777" w:rsidR="00CA0E84" w:rsidRDefault="00CA0E84">
      <w:pPr>
        <w:spacing w:after="0" w:line="240" w:lineRule="auto"/>
      </w:pPr>
      <w:r>
        <w:separator/>
      </w:r>
    </w:p>
  </w:footnote>
  <w:footnote w:type="continuationSeparator" w:id="0">
    <w:p w14:paraId="7364C5EA" w14:textId="77777777" w:rsidR="00CA0E84" w:rsidRDefault="00CA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DC1B" w14:textId="77777777" w:rsidR="00CA407C" w:rsidRDefault="00CA407C">
    <w:pPr>
      <w:pStyle w:val="Nagwek"/>
    </w:pPr>
  </w:p>
  <w:p w14:paraId="3D09DD1D" w14:textId="77777777" w:rsidR="00CA407C" w:rsidRDefault="00CA4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7"/>
        </w:tabs>
        <w:ind w:left="2559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BFF6A4E"/>
    <w:multiLevelType w:val="hybridMultilevel"/>
    <w:tmpl w:val="B2B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F3C6F"/>
    <w:multiLevelType w:val="hybridMultilevel"/>
    <w:tmpl w:val="77A45EC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18A"/>
    <w:multiLevelType w:val="hybridMultilevel"/>
    <w:tmpl w:val="F19A3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6FC9"/>
    <w:multiLevelType w:val="hybridMultilevel"/>
    <w:tmpl w:val="8CCE4FE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11152"/>
    <w:multiLevelType w:val="hybridMultilevel"/>
    <w:tmpl w:val="F22C23F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D31EC"/>
    <w:multiLevelType w:val="hybridMultilevel"/>
    <w:tmpl w:val="DC8A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2F22"/>
    <w:multiLevelType w:val="hybridMultilevel"/>
    <w:tmpl w:val="BCFEF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25EF"/>
    <w:multiLevelType w:val="hybridMultilevel"/>
    <w:tmpl w:val="40F6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A765E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9B35FA7"/>
    <w:multiLevelType w:val="hybridMultilevel"/>
    <w:tmpl w:val="F4A63CF4"/>
    <w:lvl w:ilvl="0" w:tplc="8A102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64143"/>
    <w:multiLevelType w:val="hybridMultilevel"/>
    <w:tmpl w:val="6E8EB0F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1EFE"/>
    <w:multiLevelType w:val="hybridMultilevel"/>
    <w:tmpl w:val="39D86D52"/>
    <w:lvl w:ilvl="0" w:tplc="83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1205"/>
    <w:multiLevelType w:val="hybridMultilevel"/>
    <w:tmpl w:val="8CCE4FE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18"/>
  </w:num>
  <w:num w:numId="11">
    <w:abstractNumId w:val="16"/>
  </w:num>
  <w:num w:numId="12">
    <w:abstractNumId w:val="7"/>
  </w:num>
  <w:num w:numId="13">
    <w:abstractNumId w:val="10"/>
  </w:num>
  <w:num w:numId="14">
    <w:abstractNumId w:val="6"/>
  </w:num>
  <w:num w:numId="15">
    <w:abstractNumId w:val="17"/>
  </w:num>
  <w:num w:numId="16">
    <w:abstractNumId w:val="9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D36"/>
    <w:rsid w:val="00000AD3"/>
    <w:rsid w:val="00001BCA"/>
    <w:rsid w:val="000026FC"/>
    <w:rsid w:val="00002D8C"/>
    <w:rsid w:val="00002E3E"/>
    <w:rsid w:val="00003073"/>
    <w:rsid w:val="000037A4"/>
    <w:rsid w:val="00003F69"/>
    <w:rsid w:val="0000442E"/>
    <w:rsid w:val="00004DD9"/>
    <w:rsid w:val="000055FA"/>
    <w:rsid w:val="000067D7"/>
    <w:rsid w:val="00010362"/>
    <w:rsid w:val="000105E7"/>
    <w:rsid w:val="0001067C"/>
    <w:rsid w:val="00010D52"/>
    <w:rsid w:val="0001259C"/>
    <w:rsid w:val="0001366F"/>
    <w:rsid w:val="00013C6C"/>
    <w:rsid w:val="00013F90"/>
    <w:rsid w:val="00016F3A"/>
    <w:rsid w:val="0001704C"/>
    <w:rsid w:val="000174AD"/>
    <w:rsid w:val="000176A4"/>
    <w:rsid w:val="00020168"/>
    <w:rsid w:val="00020245"/>
    <w:rsid w:val="000203CC"/>
    <w:rsid w:val="00021270"/>
    <w:rsid w:val="000219B5"/>
    <w:rsid w:val="00021A4E"/>
    <w:rsid w:val="0002270B"/>
    <w:rsid w:val="00023409"/>
    <w:rsid w:val="000237FB"/>
    <w:rsid w:val="00023BC5"/>
    <w:rsid w:val="00024225"/>
    <w:rsid w:val="00024356"/>
    <w:rsid w:val="00024B3C"/>
    <w:rsid w:val="0002538B"/>
    <w:rsid w:val="000274B6"/>
    <w:rsid w:val="00027AD3"/>
    <w:rsid w:val="00027D15"/>
    <w:rsid w:val="000306C3"/>
    <w:rsid w:val="00030A06"/>
    <w:rsid w:val="00034FA5"/>
    <w:rsid w:val="00035ADC"/>
    <w:rsid w:val="00036709"/>
    <w:rsid w:val="00036A42"/>
    <w:rsid w:val="00036B0C"/>
    <w:rsid w:val="00036B1B"/>
    <w:rsid w:val="00036B5B"/>
    <w:rsid w:val="000423E8"/>
    <w:rsid w:val="0004293D"/>
    <w:rsid w:val="00042E17"/>
    <w:rsid w:val="0004301D"/>
    <w:rsid w:val="00043305"/>
    <w:rsid w:val="00044ACB"/>
    <w:rsid w:val="000451BD"/>
    <w:rsid w:val="0004584D"/>
    <w:rsid w:val="00045938"/>
    <w:rsid w:val="000466C0"/>
    <w:rsid w:val="00046771"/>
    <w:rsid w:val="00046C5A"/>
    <w:rsid w:val="00047300"/>
    <w:rsid w:val="000475ED"/>
    <w:rsid w:val="00047626"/>
    <w:rsid w:val="00047EA5"/>
    <w:rsid w:val="0005000E"/>
    <w:rsid w:val="000509C9"/>
    <w:rsid w:val="00050C96"/>
    <w:rsid w:val="00051170"/>
    <w:rsid w:val="00051504"/>
    <w:rsid w:val="000518C1"/>
    <w:rsid w:val="00051C57"/>
    <w:rsid w:val="00052959"/>
    <w:rsid w:val="00054E87"/>
    <w:rsid w:val="0005502A"/>
    <w:rsid w:val="0005519B"/>
    <w:rsid w:val="0005596D"/>
    <w:rsid w:val="00055B96"/>
    <w:rsid w:val="000561A3"/>
    <w:rsid w:val="00056790"/>
    <w:rsid w:val="00060083"/>
    <w:rsid w:val="000600C3"/>
    <w:rsid w:val="000606D5"/>
    <w:rsid w:val="0006280A"/>
    <w:rsid w:val="00062F70"/>
    <w:rsid w:val="000632F2"/>
    <w:rsid w:val="0006376B"/>
    <w:rsid w:val="000648D3"/>
    <w:rsid w:val="0006510B"/>
    <w:rsid w:val="00065C6B"/>
    <w:rsid w:val="00065DEA"/>
    <w:rsid w:val="000660D1"/>
    <w:rsid w:val="000664F5"/>
    <w:rsid w:val="000669B5"/>
    <w:rsid w:val="00066A83"/>
    <w:rsid w:val="00066D48"/>
    <w:rsid w:val="00067513"/>
    <w:rsid w:val="00067584"/>
    <w:rsid w:val="00067AAD"/>
    <w:rsid w:val="00067DD1"/>
    <w:rsid w:val="00071343"/>
    <w:rsid w:val="00072053"/>
    <w:rsid w:val="000720BF"/>
    <w:rsid w:val="00072239"/>
    <w:rsid w:val="00072D6E"/>
    <w:rsid w:val="0007407B"/>
    <w:rsid w:val="000746F2"/>
    <w:rsid w:val="00074826"/>
    <w:rsid w:val="0007491E"/>
    <w:rsid w:val="00074986"/>
    <w:rsid w:val="00075257"/>
    <w:rsid w:val="00075F3A"/>
    <w:rsid w:val="000779F1"/>
    <w:rsid w:val="00077F02"/>
    <w:rsid w:val="00080D90"/>
    <w:rsid w:val="00080DC9"/>
    <w:rsid w:val="00081B62"/>
    <w:rsid w:val="000825DB"/>
    <w:rsid w:val="000829C8"/>
    <w:rsid w:val="00082ABB"/>
    <w:rsid w:val="00082F0B"/>
    <w:rsid w:val="00083546"/>
    <w:rsid w:val="000847B8"/>
    <w:rsid w:val="00084B7E"/>
    <w:rsid w:val="00084DFD"/>
    <w:rsid w:val="000855BC"/>
    <w:rsid w:val="00085A36"/>
    <w:rsid w:val="00085C40"/>
    <w:rsid w:val="00086862"/>
    <w:rsid w:val="00086C64"/>
    <w:rsid w:val="00086EA3"/>
    <w:rsid w:val="00087C86"/>
    <w:rsid w:val="00087EB0"/>
    <w:rsid w:val="00090FC5"/>
    <w:rsid w:val="00091DEC"/>
    <w:rsid w:val="000923E8"/>
    <w:rsid w:val="000926E4"/>
    <w:rsid w:val="00092817"/>
    <w:rsid w:val="0009308C"/>
    <w:rsid w:val="00093522"/>
    <w:rsid w:val="000935DD"/>
    <w:rsid w:val="00093714"/>
    <w:rsid w:val="00093979"/>
    <w:rsid w:val="00093A41"/>
    <w:rsid w:val="0009450F"/>
    <w:rsid w:val="00094B81"/>
    <w:rsid w:val="00094D0E"/>
    <w:rsid w:val="00095683"/>
    <w:rsid w:val="000969BA"/>
    <w:rsid w:val="000A0645"/>
    <w:rsid w:val="000A1953"/>
    <w:rsid w:val="000A203F"/>
    <w:rsid w:val="000A272A"/>
    <w:rsid w:val="000A2F89"/>
    <w:rsid w:val="000A3813"/>
    <w:rsid w:val="000A3D1D"/>
    <w:rsid w:val="000A4433"/>
    <w:rsid w:val="000A45A9"/>
    <w:rsid w:val="000A45B6"/>
    <w:rsid w:val="000A56F8"/>
    <w:rsid w:val="000A5C33"/>
    <w:rsid w:val="000A622F"/>
    <w:rsid w:val="000B002E"/>
    <w:rsid w:val="000B1105"/>
    <w:rsid w:val="000B118B"/>
    <w:rsid w:val="000B12CF"/>
    <w:rsid w:val="000B4535"/>
    <w:rsid w:val="000B4788"/>
    <w:rsid w:val="000B4CA3"/>
    <w:rsid w:val="000B5212"/>
    <w:rsid w:val="000B53C9"/>
    <w:rsid w:val="000B586F"/>
    <w:rsid w:val="000B5A47"/>
    <w:rsid w:val="000B5CCF"/>
    <w:rsid w:val="000B5E8C"/>
    <w:rsid w:val="000B5EBA"/>
    <w:rsid w:val="000B5EF6"/>
    <w:rsid w:val="000B6021"/>
    <w:rsid w:val="000B6111"/>
    <w:rsid w:val="000B6428"/>
    <w:rsid w:val="000B7058"/>
    <w:rsid w:val="000C03F8"/>
    <w:rsid w:val="000C0C72"/>
    <w:rsid w:val="000C0FD2"/>
    <w:rsid w:val="000C1402"/>
    <w:rsid w:val="000C1660"/>
    <w:rsid w:val="000C2379"/>
    <w:rsid w:val="000C2D41"/>
    <w:rsid w:val="000C31C4"/>
    <w:rsid w:val="000C3861"/>
    <w:rsid w:val="000C3B7E"/>
    <w:rsid w:val="000C441B"/>
    <w:rsid w:val="000C53F9"/>
    <w:rsid w:val="000C5C92"/>
    <w:rsid w:val="000C70D9"/>
    <w:rsid w:val="000C7845"/>
    <w:rsid w:val="000C7D73"/>
    <w:rsid w:val="000D0538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871"/>
    <w:rsid w:val="000D5B1A"/>
    <w:rsid w:val="000D5CFC"/>
    <w:rsid w:val="000D5D6D"/>
    <w:rsid w:val="000D5E24"/>
    <w:rsid w:val="000D694A"/>
    <w:rsid w:val="000D74D4"/>
    <w:rsid w:val="000D7574"/>
    <w:rsid w:val="000D7AF5"/>
    <w:rsid w:val="000E0446"/>
    <w:rsid w:val="000E04B6"/>
    <w:rsid w:val="000E0904"/>
    <w:rsid w:val="000E1F97"/>
    <w:rsid w:val="000E29FC"/>
    <w:rsid w:val="000E331E"/>
    <w:rsid w:val="000E346B"/>
    <w:rsid w:val="000E380D"/>
    <w:rsid w:val="000E47EC"/>
    <w:rsid w:val="000E47F8"/>
    <w:rsid w:val="000E4ED3"/>
    <w:rsid w:val="000E4F1F"/>
    <w:rsid w:val="000E5DAD"/>
    <w:rsid w:val="000E5E5A"/>
    <w:rsid w:val="000E6296"/>
    <w:rsid w:val="000E65FB"/>
    <w:rsid w:val="000E70AC"/>
    <w:rsid w:val="000E72D9"/>
    <w:rsid w:val="000E72F4"/>
    <w:rsid w:val="000F026C"/>
    <w:rsid w:val="000F06D8"/>
    <w:rsid w:val="000F1301"/>
    <w:rsid w:val="000F15AA"/>
    <w:rsid w:val="000F1788"/>
    <w:rsid w:val="000F1B0B"/>
    <w:rsid w:val="000F3A78"/>
    <w:rsid w:val="000F40F6"/>
    <w:rsid w:val="000F43A3"/>
    <w:rsid w:val="000F4624"/>
    <w:rsid w:val="000F52F6"/>
    <w:rsid w:val="000F5334"/>
    <w:rsid w:val="000F5515"/>
    <w:rsid w:val="000F5A57"/>
    <w:rsid w:val="000F6B25"/>
    <w:rsid w:val="000F75A5"/>
    <w:rsid w:val="000F76A0"/>
    <w:rsid w:val="000F7713"/>
    <w:rsid w:val="000F7D62"/>
    <w:rsid w:val="001002D0"/>
    <w:rsid w:val="00100C28"/>
    <w:rsid w:val="00101B75"/>
    <w:rsid w:val="00103625"/>
    <w:rsid w:val="001039D0"/>
    <w:rsid w:val="001055B6"/>
    <w:rsid w:val="0010573D"/>
    <w:rsid w:val="00105A4D"/>
    <w:rsid w:val="00105EFB"/>
    <w:rsid w:val="00106CE5"/>
    <w:rsid w:val="00106F9B"/>
    <w:rsid w:val="0010734E"/>
    <w:rsid w:val="0011036A"/>
    <w:rsid w:val="001109E7"/>
    <w:rsid w:val="00111F9D"/>
    <w:rsid w:val="00112436"/>
    <w:rsid w:val="001130BA"/>
    <w:rsid w:val="00114381"/>
    <w:rsid w:val="001146C0"/>
    <w:rsid w:val="00114FE2"/>
    <w:rsid w:val="001151FC"/>
    <w:rsid w:val="00115BC7"/>
    <w:rsid w:val="00115EE4"/>
    <w:rsid w:val="001161D4"/>
    <w:rsid w:val="0011654C"/>
    <w:rsid w:val="00117B81"/>
    <w:rsid w:val="0012027A"/>
    <w:rsid w:val="00120809"/>
    <w:rsid w:val="00120A5B"/>
    <w:rsid w:val="001220D5"/>
    <w:rsid w:val="00123063"/>
    <w:rsid w:val="00123B70"/>
    <w:rsid w:val="00123C9F"/>
    <w:rsid w:val="00124009"/>
    <w:rsid w:val="0012427C"/>
    <w:rsid w:val="001257E9"/>
    <w:rsid w:val="001265DE"/>
    <w:rsid w:val="00126D77"/>
    <w:rsid w:val="00126D8D"/>
    <w:rsid w:val="00126F1A"/>
    <w:rsid w:val="00127B5F"/>
    <w:rsid w:val="00127E0C"/>
    <w:rsid w:val="00131486"/>
    <w:rsid w:val="00131598"/>
    <w:rsid w:val="001318C7"/>
    <w:rsid w:val="00132990"/>
    <w:rsid w:val="00133383"/>
    <w:rsid w:val="00133513"/>
    <w:rsid w:val="00133DB2"/>
    <w:rsid w:val="001355A0"/>
    <w:rsid w:val="00135EA4"/>
    <w:rsid w:val="001366B1"/>
    <w:rsid w:val="00137A71"/>
    <w:rsid w:val="00141411"/>
    <w:rsid w:val="00141C55"/>
    <w:rsid w:val="001426B9"/>
    <w:rsid w:val="0014389B"/>
    <w:rsid w:val="00143AB5"/>
    <w:rsid w:val="001446BA"/>
    <w:rsid w:val="00144A9B"/>
    <w:rsid w:val="001454C4"/>
    <w:rsid w:val="001454FD"/>
    <w:rsid w:val="001459D7"/>
    <w:rsid w:val="00146BEC"/>
    <w:rsid w:val="001473DD"/>
    <w:rsid w:val="00147F48"/>
    <w:rsid w:val="00150D1B"/>
    <w:rsid w:val="00150F96"/>
    <w:rsid w:val="00151683"/>
    <w:rsid w:val="0015216A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6FED"/>
    <w:rsid w:val="00157A93"/>
    <w:rsid w:val="00160517"/>
    <w:rsid w:val="00161151"/>
    <w:rsid w:val="001612A3"/>
    <w:rsid w:val="00162835"/>
    <w:rsid w:val="00163226"/>
    <w:rsid w:val="001633B7"/>
    <w:rsid w:val="0016341A"/>
    <w:rsid w:val="001635CE"/>
    <w:rsid w:val="001644A6"/>
    <w:rsid w:val="001644B4"/>
    <w:rsid w:val="001651C0"/>
    <w:rsid w:val="0016606C"/>
    <w:rsid w:val="00166EDB"/>
    <w:rsid w:val="0016706C"/>
    <w:rsid w:val="00167652"/>
    <w:rsid w:val="00167D95"/>
    <w:rsid w:val="001707AF"/>
    <w:rsid w:val="00170FBF"/>
    <w:rsid w:val="001710F9"/>
    <w:rsid w:val="00171F08"/>
    <w:rsid w:val="001720D6"/>
    <w:rsid w:val="00172935"/>
    <w:rsid w:val="00172A7F"/>
    <w:rsid w:val="00172FA5"/>
    <w:rsid w:val="00173931"/>
    <w:rsid w:val="00175361"/>
    <w:rsid w:val="00175F9E"/>
    <w:rsid w:val="0017663D"/>
    <w:rsid w:val="001801F2"/>
    <w:rsid w:val="00180509"/>
    <w:rsid w:val="00181874"/>
    <w:rsid w:val="00181E64"/>
    <w:rsid w:val="00181F3E"/>
    <w:rsid w:val="0018229D"/>
    <w:rsid w:val="00182ED5"/>
    <w:rsid w:val="0018340F"/>
    <w:rsid w:val="00183A10"/>
    <w:rsid w:val="00183AD6"/>
    <w:rsid w:val="00183E60"/>
    <w:rsid w:val="00184C7B"/>
    <w:rsid w:val="00184D8D"/>
    <w:rsid w:val="00184E99"/>
    <w:rsid w:val="00185030"/>
    <w:rsid w:val="00185B4C"/>
    <w:rsid w:val="00185EFA"/>
    <w:rsid w:val="00186313"/>
    <w:rsid w:val="00186650"/>
    <w:rsid w:val="00187663"/>
    <w:rsid w:val="00190929"/>
    <w:rsid w:val="00190C26"/>
    <w:rsid w:val="00191270"/>
    <w:rsid w:val="00191329"/>
    <w:rsid w:val="0019142C"/>
    <w:rsid w:val="0019178F"/>
    <w:rsid w:val="001921CD"/>
    <w:rsid w:val="00194D61"/>
    <w:rsid w:val="00195029"/>
    <w:rsid w:val="001951BA"/>
    <w:rsid w:val="0019524C"/>
    <w:rsid w:val="001961F9"/>
    <w:rsid w:val="00196425"/>
    <w:rsid w:val="001976A8"/>
    <w:rsid w:val="001A09F0"/>
    <w:rsid w:val="001A0EDF"/>
    <w:rsid w:val="001A0F2D"/>
    <w:rsid w:val="001A0F2E"/>
    <w:rsid w:val="001A1A26"/>
    <w:rsid w:val="001A1E73"/>
    <w:rsid w:val="001A30A7"/>
    <w:rsid w:val="001A37BC"/>
    <w:rsid w:val="001A3919"/>
    <w:rsid w:val="001A46DA"/>
    <w:rsid w:val="001A5C4D"/>
    <w:rsid w:val="001A5E25"/>
    <w:rsid w:val="001A6018"/>
    <w:rsid w:val="001A7DD2"/>
    <w:rsid w:val="001B015E"/>
    <w:rsid w:val="001B0475"/>
    <w:rsid w:val="001B0776"/>
    <w:rsid w:val="001B0E65"/>
    <w:rsid w:val="001B0F5E"/>
    <w:rsid w:val="001B1C3D"/>
    <w:rsid w:val="001B21B1"/>
    <w:rsid w:val="001B2305"/>
    <w:rsid w:val="001B2ABD"/>
    <w:rsid w:val="001B2EB9"/>
    <w:rsid w:val="001B3118"/>
    <w:rsid w:val="001B31B7"/>
    <w:rsid w:val="001B3D7F"/>
    <w:rsid w:val="001B4822"/>
    <w:rsid w:val="001B4DD9"/>
    <w:rsid w:val="001B5D60"/>
    <w:rsid w:val="001B628E"/>
    <w:rsid w:val="001B6FF0"/>
    <w:rsid w:val="001B751E"/>
    <w:rsid w:val="001B7548"/>
    <w:rsid w:val="001B7E79"/>
    <w:rsid w:val="001B7EFD"/>
    <w:rsid w:val="001C10FA"/>
    <w:rsid w:val="001C1F58"/>
    <w:rsid w:val="001C2D41"/>
    <w:rsid w:val="001C3040"/>
    <w:rsid w:val="001C31BD"/>
    <w:rsid w:val="001C38B8"/>
    <w:rsid w:val="001C427A"/>
    <w:rsid w:val="001C572D"/>
    <w:rsid w:val="001C5ADB"/>
    <w:rsid w:val="001C6371"/>
    <w:rsid w:val="001C72FE"/>
    <w:rsid w:val="001C7309"/>
    <w:rsid w:val="001C733C"/>
    <w:rsid w:val="001C7815"/>
    <w:rsid w:val="001D0256"/>
    <w:rsid w:val="001D0A26"/>
    <w:rsid w:val="001D1A00"/>
    <w:rsid w:val="001D1B6B"/>
    <w:rsid w:val="001D2824"/>
    <w:rsid w:val="001D2D02"/>
    <w:rsid w:val="001D2E97"/>
    <w:rsid w:val="001D37A2"/>
    <w:rsid w:val="001D4357"/>
    <w:rsid w:val="001D4AD6"/>
    <w:rsid w:val="001D56B5"/>
    <w:rsid w:val="001D59A9"/>
    <w:rsid w:val="001D5A96"/>
    <w:rsid w:val="001D6790"/>
    <w:rsid w:val="001D680A"/>
    <w:rsid w:val="001D778C"/>
    <w:rsid w:val="001E02C8"/>
    <w:rsid w:val="001E0688"/>
    <w:rsid w:val="001E0EBC"/>
    <w:rsid w:val="001E14C5"/>
    <w:rsid w:val="001E1EE7"/>
    <w:rsid w:val="001E2CD8"/>
    <w:rsid w:val="001E32EF"/>
    <w:rsid w:val="001E370F"/>
    <w:rsid w:val="001E392F"/>
    <w:rsid w:val="001E46BD"/>
    <w:rsid w:val="001E484C"/>
    <w:rsid w:val="001E5A11"/>
    <w:rsid w:val="001E5D20"/>
    <w:rsid w:val="001E603E"/>
    <w:rsid w:val="001E7A45"/>
    <w:rsid w:val="001F1AF0"/>
    <w:rsid w:val="001F1F81"/>
    <w:rsid w:val="001F344B"/>
    <w:rsid w:val="001F35CD"/>
    <w:rsid w:val="001F399A"/>
    <w:rsid w:val="001F3A60"/>
    <w:rsid w:val="001F4769"/>
    <w:rsid w:val="001F4837"/>
    <w:rsid w:val="001F5005"/>
    <w:rsid w:val="001F514D"/>
    <w:rsid w:val="001F52E8"/>
    <w:rsid w:val="001F61AE"/>
    <w:rsid w:val="001F686F"/>
    <w:rsid w:val="001F695B"/>
    <w:rsid w:val="001F6E31"/>
    <w:rsid w:val="002009EF"/>
    <w:rsid w:val="00200C5E"/>
    <w:rsid w:val="00201256"/>
    <w:rsid w:val="002018A9"/>
    <w:rsid w:val="00201B49"/>
    <w:rsid w:val="002028D3"/>
    <w:rsid w:val="0020365B"/>
    <w:rsid w:val="00204328"/>
    <w:rsid w:val="002052E9"/>
    <w:rsid w:val="00205676"/>
    <w:rsid w:val="00210286"/>
    <w:rsid w:val="0021037F"/>
    <w:rsid w:val="0021078A"/>
    <w:rsid w:val="002109CF"/>
    <w:rsid w:val="00210D8D"/>
    <w:rsid w:val="00210E76"/>
    <w:rsid w:val="002112E8"/>
    <w:rsid w:val="0021183D"/>
    <w:rsid w:val="00211A22"/>
    <w:rsid w:val="00211F5C"/>
    <w:rsid w:val="00211FB6"/>
    <w:rsid w:val="00212B35"/>
    <w:rsid w:val="00213109"/>
    <w:rsid w:val="00213120"/>
    <w:rsid w:val="00213A62"/>
    <w:rsid w:val="002150AF"/>
    <w:rsid w:val="00215557"/>
    <w:rsid w:val="0021589D"/>
    <w:rsid w:val="00215FD8"/>
    <w:rsid w:val="00216A67"/>
    <w:rsid w:val="00216AC4"/>
    <w:rsid w:val="00217042"/>
    <w:rsid w:val="002174D8"/>
    <w:rsid w:val="00217A7A"/>
    <w:rsid w:val="00217C94"/>
    <w:rsid w:val="00220E4F"/>
    <w:rsid w:val="00220F27"/>
    <w:rsid w:val="00220F3D"/>
    <w:rsid w:val="00221B17"/>
    <w:rsid w:val="00221BD3"/>
    <w:rsid w:val="00222870"/>
    <w:rsid w:val="00222AED"/>
    <w:rsid w:val="0022354F"/>
    <w:rsid w:val="00223C48"/>
    <w:rsid w:val="002243FD"/>
    <w:rsid w:val="002245CD"/>
    <w:rsid w:val="0022478E"/>
    <w:rsid w:val="00224ACB"/>
    <w:rsid w:val="00225253"/>
    <w:rsid w:val="002255A9"/>
    <w:rsid w:val="0022637F"/>
    <w:rsid w:val="002263CF"/>
    <w:rsid w:val="00226448"/>
    <w:rsid w:val="00226DD3"/>
    <w:rsid w:val="002271B8"/>
    <w:rsid w:val="00227406"/>
    <w:rsid w:val="00227630"/>
    <w:rsid w:val="00227A74"/>
    <w:rsid w:val="00230577"/>
    <w:rsid w:val="00230777"/>
    <w:rsid w:val="002313D3"/>
    <w:rsid w:val="00231B4B"/>
    <w:rsid w:val="00232167"/>
    <w:rsid w:val="00232C88"/>
    <w:rsid w:val="00232EEF"/>
    <w:rsid w:val="0023373F"/>
    <w:rsid w:val="002345A7"/>
    <w:rsid w:val="0023619F"/>
    <w:rsid w:val="00236861"/>
    <w:rsid w:val="0023743D"/>
    <w:rsid w:val="0023788E"/>
    <w:rsid w:val="0023797C"/>
    <w:rsid w:val="00237B8B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5805"/>
    <w:rsid w:val="002460E7"/>
    <w:rsid w:val="002460EC"/>
    <w:rsid w:val="00246AF2"/>
    <w:rsid w:val="00247714"/>
    <w:rsid w:val="00247866"/>
    <w:rsid w:val="002508DE"/>
    <w:rsid w:val="00250DD8"/>
    <w:rsid w:val="0025110D"/>
    <w:rsid w:val="002513D5"/>
    <w:rsid w:val="00252032"/>
    <w:rsid w:val="00252D2B"/>
    <w:rsid w:val="00253012"/>
    <w:rsid w:val="00253D2E"/>
    <w:rsid w:val="00254B6E"/>
    <w:rsid w:val="00254DCF"/>
    <w:rsid w:val="00254F30"/>
    <w:rsid w:val="00254FC7"/>
    <w:rsid w:val="0025572D"/>
    <w:rsid w:val="00256237"/>
    <w:rsid w:val="0025697E"/>
    <w:rsid w:val="00257B96"/>
    <w:rsid w:val="0026085B"/>
    <w:rsid w:val="00260A19"/>
    <w:rsid w:val="00261967"/>
    <w:rsid w:val="002629BD"/>
    <w:rsid w:val="00262E56"/>
    <w:rsid w:val="002630BF"/>
    <w:rsid w:val="002638C7"/>
    <w:rsid w:val="002638CF"/>
    <w:rsid w:val="0026478D"/>
    <w:rsid w:val="00265371"/>
    <w:rsid w:val="00265AC4"/>
    <w:rsid w:val="00265F7B"/>
    <w:rsid w:val="00266D6B"/>
    <w:rsid w:val="00266DBC"/>
    <w:rsid w:val="0026785A"/>
    <w:rsid w:val="00267B22"/>
    <w:rsid w:val="00270F19"/>
    <w:rsid w:val="00271280"/>
    <w:rsid w:val="002712BB"/>
    <w:rsid w:val="0027137D"/>
    <w:rsid w:val="0027142E"/>
    <w:rsid w:val="002725C8"/>
    <w:rsid w:val="00272EA6"/>
    <w:rsid w:val="00273132"/>
    <w:rsid w:val="002739A6"/>
    <w:rsid w:val="00273B01"/>
    <w:rsid w:val="00274554"/>
    <w:rsid w:val="00274AF5"/>
    <w:rsid w:val="00274E86"/>
    <w:rsid w:val="00274F53"/>
    <w:rsid w:val="00275FAA"/>
    <w:rsid w:val="00277585"/>
    <w:rsid w:val="00280527"/>
    <w:rsid w:val="002810D3"/>
    <w:rsid w:val="00281446"/>
    <w:rsid w:val="00281A78"/>
    <w:rsid w:val="00283FE1"/>
    <w:rsid w:val="0028417F"/>
    <w:rsid w:val="002849F8"/>
    <w:rsid w:val="00284E1C"/>
    <w:rsid w:val="00285517"/>
    <w:rsid w:val="002859E2"/>
    <w:rsid w:val="00286719"/>
    <w:rsid w:val="002867D2"/>
    <w:rsid w:val="0028727E"/>
    <w:rsid w:val="00290100"/>
    <w:rsid w:val="00290AA0"/>
    <w:rsid w:val="00290DED"/>
    <w:rsid w:val="00290E44"/>
    <w:rsid w:val="002910C5"/>
    <w:rsid w:val="0029112E"/>
    <w:rsid w:val="00291EB7"/>
    <w:rsid w:val="00292AD0"/>
    <w:rsid w:val="00292B5D"/>
    <w:rsid w:val="00292D87"/>
    <w:rsid w:val="00293251"/>
    <w:rsid w:val="002938CA"/>
    <w:rsid w:val="00294AEE"/>
    <w:rsid w:val="002955BE"/>
    <w:rsid w:val="002962E6"/>
    <w:rsid w:val="00297191"/>
    <w:rsid w:val="00297F4D"/>
    <w:rsid w:val="002A00CA"/>
    <w:rsid w:val="002A07C3"/>
    <w:rsid w:val="002A28CE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5E4"/>
    <w:rsid w:val="002B3D60"/>
    <w:rsid w:val="002B4AAE"/>
    <w:rsid w:val="002B5040"/>
    <w:rsid w:val="002B5EB2"/>
    <w:rsid w:val="002B5FB1"/>
    <w:rsid w:val="002B77D5"/>
    <w:rsid w:val="002B79B9"/>
    <w:rsid w:val="002C0949"/>
    <w:rsid w:val="002C0D51"/>
    <w:rsid w:val="002C0FAB"/>
    <w:rsid w:val="002C18B5"/>
    <w:rsid w:val="002C21A3"/>
    <w:rsid w:val="002C25D7"/>
    <w:rsid w:val="002C26F1"/>
    <w:rsid w:val="002C2986"/>
    <w:rsid w:val="002C2A5C"/>
    <w:rsid w:val="002C3207"/>
    <w:rsid w:val="002C3853"/>
    <w:rsid w:val="002C3875"/>
    <w:rsid w:val="002C3EA5"/>
    <w:rsid w:val="002C53E0"/>
    <w:rsid w:val="002C6134"/>
    <w:rsid w:val="002D015D"/>
    <w:rsid w:val="002D01BD"/>
    <w:rsid w:val="002D0B17"/>
    <w:rsid w:val="002D0C64"/>
    <w:rsid w:val="002D21EE"/>
    <w:rsid w:val="002D226B"/>
    <w:rsid w:val="002D2F85"/>
    <w:rsid w:val="002D3444"/>
    <w:rsid w:val="002D40C3"/>
    <w:rsid w:val="002D58CF"/>
    <w:rsid w:val="002D5AD3"/>
    <w:rsid w:val="002D6770"/>
    <w:rsid w:val="002D7162"/>
    <w:rsid w:val="002E0314"/>
    <w:rsid w:val="002E0EBF"/>
    <w:rsid w:val="002E14D1"/>
    <w:rsid w:val="002E19A8"/>
    <w:rsid w:val="002E24E6"/>
    <w:rsid w:val="002E299B"/>
    <w:rsid w:val="002E2E0E"/>
    <w:rsid w:val="002E324B"/>
    <w:rsid w:val="002E344F"/>
    <w:rsid w:val="002E3548"/>
    <w:rsid w:val="002E4748"/>
    <w:rsid w:val="002E4D15"/>
    <w:rsid w:val="002E5684"/>
    <w:rsid w:val="002E7909"/>
    <w:rsid w:val="002F0158"/>
    <w:rsid w:val="002F0328"/>
    <w:rsid w:val="002F0803"/>
    <w:rsid w:val="002F1014"/>
    <w:rsid w:val="002F11EB"/>
    <w:rsid w:val="002F3CA9"/>
    <w:rsid w:val="002F4220"/>
    <w:rsid w:val="002F48DB"/>
    <w:rsid w:val="002F49F1"/>
    <w:rsid w:val="002F576C"/>
    <w:rsid w:val="002F5AA5"/>
    <w:rsid w:val="002F6252"/>
    <w:rsid w:val="002F6495"/>
    <w:rsid w:val="002F7686"/>
    <w:rsid w:val="002F7A2D"/>
    <w:rsid w:val="002F7BF1"/>
    <w:rsid w:val="002F7F4F"/>
    <w:rsid w:val="003010EA"/>
    <w:rsid w:val="00301A68"/>
    <w:rsid w:val="00301B2C"/>
    <w:rsid w:val="0030214E"/>
    <w:rsid w:val="003023C6"/>
    <w:rsid w:val="003025E7"/>
    <w:rsid w:val="00302A66"/>
    <w:rsid w:val="0030306C"/>
    <w:rsid w:val="0030335D"/>
    <w:rsid w:val="003039D4"/>
    <w:rsid w:val="00304AE8"/>
    <w:rsid w:val="003057B0"/>
    <w:rsid w:val="003064A5"/>
    <w:rsid w:val="0030669C"/>
    <w:rsid w:val="003072D4"/>
    <w:rsid w:val="0030732C"/>
    <w:rsid w:val="00307642"/>
    <w:rsid w:val="0030781C"/>
    <w:rsid w:val="00307B19"/>
    <w:rsid w:val="0031044E"/>
    <w:rsid w:val="00310BF2"/>
    <w:rsid w:val="003117ED"/>
    <w:rsid w:val="0031190F"/>
    <w:rsid w:val="00311C6A"/>
    <w:rsid w:val="00312824"/>
    <w:rsid w:val="00313385"/>
    <w:rsid w:val="00314A42"/>
    <w:rsid w:val="00314BB0"/>
    <w:rsid w:val="00314D80"/>
    <w:rsid w:val="0031583D"/>
    <w:rsid w:val="00315866"/>
    <w:rsid w:val="003161D4"/>
    <w:rsid w:val="00317838"/>
    <w:rsid w:val="00317918"/>
    <w:rsid w:val="00317936"/>
    <w:rsid w:val="00317FC9"/>
    <w:rsid w:val="003215F8"/>
    <w:rsid w:val="0032170C"/>
    <w:rsid w:val="003219F1"/>
    <w:rsid w:val="003221FE"/>
    <w:rsid w:val="00322E2F"/>
    <w:rsid w:val="003232B1"/>
    <w:rsid w:val="0032355D"/>
    <w:rsid w:val="003236EC"/>
    <w:rsid w:val="0032391F"/>
    <w:rsid w:val="003240CC"/>
    <w:rsid w:val="00324A2C"/>
    <w:rsid w:val="00324F4D"/>
    <w:rsid w:val="00326ED5"/>
    <w:rsid w:val="003273C5"/>
    <w:rsid w:val="0033093F"/>
    <w:rsid w:val="003310CC"/>
    <w:rsid w:val="0033254B"/>
    <w:rsid w:val="00332619"/>
    <w:rsid w:val="003334EA"/>
    <w:rsid w:val="003335D6"/>
    <w:rsid w:val="0033392C"/>
    <w:rsid w:val="00333B4F"/>
    <w:rsid w:val="003345A4"/>
    <w:rsid w:val="00334FC5"/>
    <w:rsid w:val="00335033"/>
    <w:rsid w:val="00335238"/>
    <w:rsid w:val="00336371"/>
    <w:rsid w:val="00337077"/>
    <w:rsid w:val="00340461"/>
    <w:rsid w:val="00340472"/>
    <w:rsid w:val="0034080A"/>
    <w:rsid w:val="003413B4"/>
    <w:rsid w:val="00341472"/>
    <w:rsid w:val="003414DB"/>
    <w:rsid w:val="00341EC0"/>
    <w:rsid w:val="003420D5"/>
    <w:rsid w:val="003421D7"/>
    <w:rsid w:val="003434E5"/>
    <w:rsid w:val="003436FA"/>
    <w:rsid w:val="003437A1"/>
    <w:rsid w:val="00344778"/>
    <w:rsid w:val="003448F9"/>
    <w:rsid w:val="00344F9B"/>
    <w:rsid w:val="00346271"/>
    <w:rsid w:val="0034745E"/>
    <w:rsid w:val="003504B5"/>
    <w:rsid w:val="00350986"/>
    <w:rsid w:val="00350FAB"/>
    <w:rsid w:val="00351E8E"/>
    <w:rsid w:val="00352155"/>
    <w:rsid w:val="00352159"/>
    <w:rsid w:val="00352CD2"/>
    <w:rsid w:val="00353CBD"/>
    <w:rsid w:val="00354BF6"/>
    <w:rsid w:val="00354C22"/>
    <w:rsid w:val="00355387"/>
    <w:rsid w:val="0035549E"/>
    <w:rsid w:val="00356315"/>
    <w:rsid w:val="00357CD7"/>
    <w:rsid w:val="0036035A"/>
    <w:rsid w:val="003603FE"/>
    <w:rsid w:val="003604D3"/>
    <w:rsid w:val="00360E85"/>
    <w:rsid w:val="00361079"/>
    <w:rsid w:val="003611FB"/>
    <w:rsid w:val="003619A5"/>
    <w:rsid w:val="00361C39"/>
    <w:rsid w:val="00362150"/>
    <w:rsid w:val="00363BFE"/>
    <w:rsid w:val="00363DC4"/>
    <w:rsid w:val="0036537D"/>
    <w:rsid w:val="00366C65"/>
    <w:rsid w:val="00366F72"/>
    <w:rsid w:val="0036726F"/>
    <w:rsid w:val="003702C2"/>
    <w:rsid w:val="00370EE5"/>
    <w:rsid w:val="003710CD"/>
    <w:rsid w:val="00371BCC"/>
    <w:rsid w:val="003726EC"/>
    <w:rsid w:val="00372813"/>
    <w:rsid w:val="00372C65"/>
    <w:rsid w:val="00372D62"/>
    <w:rsid w:val="003732D7"/>
    <w:rsid w:val="00373EF6"/>
    <w:rsid w:val="00374238"/>
    <w:rsid w:val="00374FA8"/>
    <w:rsid w:val="00375705"/>
    <w:rsid w:val="0037645F"/>
    <w:rsid w:val="00376917"/>
    <w:rsid w:val="00376D11"/>
    <w:rsid w:val="0037748F"/>
    <w:rsid w:val="003776CC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58DC"/>
    <w:rsid w:val="00386E38"/>
    <w:rsid w:val="00386FCC"/>
    <w:rsid w:val="003874D5"/>
    <w:rsid w:val="00387918"/>
    <w:rsid w:val="00387EE0"/>
    <w:rsid w:val="0039497F"/>
    <w:rsid w:val="00394F4B"/>
    <w:rsid w:val="0039570C"/>
    <w:rsid w:val="003959C7"/>
    <w:rsid w:val="0039754A"/>
    <w:rsid w:val="00397C9F"/>
    <w:rsid w:val="00397CD5"/>
    <w:rsid w:val="003A1085"/>
    <w:rsid w:val="003A1D92"/>
    <w:rsid w:val="003A2441"/>
    <w:rsid w:val="003A2885"/>
    <w:rsid w:val="003A2FE9"/>
    <w:rsid w:val="003A3573"/>
    <w:rsid w:val="003A38A2"/>
    <w:rsid w:val="003A576D"/>
    <w:rsid w:val="003A5808"/>
    <w:rsid w:val="003A679B"/>
    <w:rsid w:val="003A770C"/>
    <w:rsid w:val="003A7BB1"/>
    <w:rsid w:val="003B0172"/>
    <w:rsid w:val="003B136D"/>
    <w:rsid w:val="003B17BA"/>
    <w:rsid w:val="003B243D"/>
    <w:rsid w:val="003B26A5"/>
    <w:rsid w:val="003B298C"/>
    <w:rsid w:val="003B32B9"/>
    <w:rsid w:val="003B3867"/>
    <w:rsid w:val="003B4813"/>
    <w:rsid w:val="003B62FD"/>
    <w:rsid w:val="003B64EE"/>
    <w:rsid w:val="003B692E"/>
    <w:rsid w:val="003B6964"/>
    <w:rsid w:val="003B788C"/>
    <w:rsid w:val="003C00B2"/>
    <w:rsid w:val="003C1094"/>
    <w:rsid w:val="003C1544"/>
    <w:rsid w:val="003C235D"/>
    <w:rsid w:val="003C27B7"/>
    <w:rsid w:val="003C2AFC"/>
    <w:rsid w:val="003C3021"/>
    <w:rsid w:val="003C39C5"/>
    <w:rsid w:val="003C3DF8"/>
    <w:rsid w:val="003C4228"/>
    <w:rsid w:val="003C4561"/>
    <w:rsid w:val="003C46C7"/>
    <w:rsid w:val="003C4B53"/>
    <w:rsid w:val="003C5945"/>
    <w:rsid w:val="003C5F7D"/>
    <w:rsid w:val="003C6424"/>
    <w:rsid w:val="003C6475"/>
    <w:rsid w:val="003C6604"/>
    <w:rsid w:val="003C7016"/>
    <w:rsid w:val="003C754C"/>
    <w:rsid w:val="003C7996"/>
    <w:rsid w:val="003D0269"/>
    <w:rsid w:val="003D0FB9"/>
    <w:rsid w:val="003D2520"/>
    <w:rsid w:val="003D27AE"/>
    <w:rsid w:val="003D3DE4"/>
    <w:rsid w:val="003D4188"/>
    <w:rsid w:val="003D5770"/>
    <w:rsid w:val="003D6F5B"/>
    <w:rsid w:val="003E166A"/>
    <w:rsid w:val="003E2615"/>
    <w:rsid w:val="003E2BB3"/>
    <w:rsid w:val="003E2DC2"/>
    <w:rsid w:val="003E2E55"/>
    <w:rsid w:val="003E3CD6"/>
    <w:rsid w:val="003E3F2A"/>
    <w:rsid w:val="003E410A"/>
    <w:rsid w:val="003E5394"/>
    <w:rsid w:val="003E5BC4"/>
    <w:rsid w:val="003E5E11"/>
    <w:rsid w:val="003E6C0D"/>
    <w:rsid w:val="003E6F5B"/>
    <w:rsid w:val="003E7030"/>
    <w:rsid w:val="003E7BF4"/>
    <w:rsid w:val="003F19EA"/>
    <w:rsid w:val="003F2103"/>
    <w:rsid w:val="003F23E1"/>
    <w:rsid w:val="003F43EC"/>
    <w:rsid w:val="003F4D45"/>
    <w:rsid w:val="003F4E81"/>
    <w:rsid w:val="003F6D1C"/>
    <w:rsid w:val="00401879"/>
    <w:rsid w:val="004028BA"/>
    <w:rsid w:val="0040346A"/>
    <w:rsid w:val="004053AE"/>
    <w:rsid w:val="00405817"/>
    <w:rsid w:val="00406637"/>
    <w:rsid w:val="00406678"/>
    <w:rsid w:val="00406DAE"/>
    <w:rsid w:val="00406F3D"/>
    <w:rsid w:val="004071F8"/>
    <w:rsid w:val="004075AB"/>
    <w:rsid w:val="00407864"/>
    <w:rsid w:val="00407E69"/>
    <w:rsid w:val="00407F2C"/>
    <w:rsid w:val="0041032F"/>
    <w:rsid w:val="00410994"/>
    <w:rsid w:val="00410D3E"/>
    <w:rsid w:val="00411D4D"/>
    <w:rsid w:val="00412BBA"/>
    <w:rsid w:val="00413352"/>
    <w:rsid w:val="00413927"/>
    <w:rsid w:val="004142E3"/>
    <w:rsid w:val="004148E2"/>
    <w:rsid w:val="00415B03"/>
    <w:rsid w:val="00416221"/>
    <w:rsid w:val="004164EA"/>
    <w:rsid w:val="00416BDF"/>
    <w:rsid w:val="0042026C"/>
    <w:rsid w:val="00420524"/>
    <w:rsid w:val="0042183F"/>
    <w:rsid w:val="00423C23"/>
    <w:rsid w:val="00423D41"/>
    <w:rsid w:val="00425793"/>
    <w:rsid w:val="004269F1"/>
    <w:rsid w:val="00427214"/>
    <w:rsid w:val="00427807"/>
    <w:rsid w:val="0043021A"/>
    <w:rsid w:val="00430356"/>
    <w:rsid w:val="00431A90"/>
    <w:rsid w:val="00432A20"/>
    <w:rsid w:val="004335BC"/>
    <w:rsid w:val="004336E7"/>
    <w:rsid w:val="00433CA1"/>
    <w:rsid w:val="0043443A"/>
    <w:rsid w:val="00434D9D"/>
    <w:rsid w:val="00435B35"/>
    <w:rsid w:val="00436F4E"/>
    <w:rsid w:val="00437458"/>
    <w:rsid w:val="00437936"/>
    <w:rsid w:val="00437A91"/>
    <w:rsid w:val="00437F64"/>
    <w:rsid w:val="004404C7"/>
    <w:rsid w:val="0044053C"/>
    <w:rsid w:val="00440959"/>
    <w:rsid w:val="004410B6"/>
    <w:rsid w:val="00441BAE"/>
    <w:rsid w:val="00441E50"/>
    <w:rsid w:val="00442169"/>
    <w:rsid w:val="004430B8"/>
    <w:rsid w:val="0044314B"/>
    <w:rsid w:val="00443587"/>
    <w:rsid w:val="00443F8A"/>
    <w:rsid w:val="00444955"/>
    <w:rsid w:val="00444BB5"/>
    <w:rsid w:val="00445F78"/>
    <w:rsid w:val="00446AAD"/>
    <w:rsid w:val="0044717F"/>
    <w:rsid w:val="0044738A"/>
    <w:rsid w:val="0044766C"/>
    <w:rsid w:val="0045021D"/>
    <w:rsid w:val="004511E2"/>
    <w:rsid w:val="0045154C"/>
    <w:rsid w:val="0045235A"/>
    <w:rsid w:val="00452C82"/>
    <w:rsid w:val="00453870"/>
    <w:rsid w:val="00453B08"/>
    <w:rsid w:val="00453EF9"/>
    <w:rsid w:val="00454522"/>
    <w:rsid w:val="0045471A"/>
    <w:rsid w:val="004549A2"/>
    <w:rsid w:val="00455243"/>
    <w:rsid w:val="0045543F"/>
    <w:rsid w:val="00455C48"/>
    <w:rsid w:val="00455C7A"/>
    <w:rsid w:val="00455EE6"/>
    <w:rsid w:val="00456573"/>
    <w:rsid w:val="00460A0E"/>
    <w:rsid w:val="0046145C"/>
    <w:rsid w:val="00461724"/>
    <w:rsid w:val="00461AFE"/>
    <w:rsid w:val="00462717"/>
    <w:rsid w:val="00462844"/>
    <w:rsid w:val="00462921"/>
    <w:rsid w:val="00463296"/>
    <w:rsid w:val="0046412D"/>
    <w:rsid w:val="0046507F"/>
    <w:rsid w:val="004650B5"/>
    <w:rsid w:val="00466167"/>
    <w:rsid w:val="00466E2A"/>
    <w:rsid w:val="00471046"/>
    <w:rsid w:val="00471A32"/>
    <w:rsid w:val="00472F60"/>
    <w:rsid w:val="004735E2"/>
    <w:rsid w:val="00473B79"/>
    <w:rsid w:val="00474240"/>
    <w:rsid w:val="0047462A"/>
    <w:rsid w:val="004747CD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042"/>
    <w:rsid w:val="004812AD"/>
    <w:rsid w:val="00481E3D"/>
    <w:rsid w:val="004825A4"/>
    <w:rsid w:val="00482A72"/>
    <w:rsid w:val="00482DD0"/>
    <w:rsid w:val="0048308D"/>
    <w:rsid w:val="0048391F"/>
    <w:rsid w:val="00483DD2"/>
    <w:rsid w:val="00484ABF"/>
    <w:rsid w:val="0048505E"/>
    <w:rsid w:val="00485128"/>
    <w:rsid w:val="0048518B"/>
    <w:rsid w:val="00485F7A"/>
    <w:rsid w:val="00485FB1"/>
    <w:rsid w:val="00486133"/>
    <w:rsid w:val="00486321"/>
    <w:rsid w:val="004864FB"/>
    <w:rsid w:val="004868CA"/>
    <w:rsid w:val="0048698B"/>
    <w:rsid w:val="004871D9"/>
    <w:rsid w:val="00487A19"/>
    <w:rsid w:val="00490E38"/>
    <w:rsid w:val="00490FE0"/>
    <w:rsid w:val="004914E9"/>
    <w:rsid w:val="00491839"/>
    <w:rsid w:val="00492693"/>
    <w:rsid w:val="00493277"/>
    <w:rsid w:val="00494034"/>
    <w:rsid w:val="00494826"/>
    <w:rsid w:val="00495BDD"/>
    <w:rsid w:val="00496ED8"/>
    <w:rsid w:val="00497A88"/>
    <w:rsid w:val="00497ED5"/>
    <w:rsid w:val="004A0306"/>
    <w:rsid w:val="004A0644"/>
    <w:rsid w:val="004A1512"/>
    <w:rsid w:val="004A165C"/>
    <w:rsid w:val="004A1751"/>
    <w:rsid w:val="004A1CE1"/>
    <w:rsid w:val="004A2FE3"/>
    <w:rsid w:val="004A330D"/>
    <w:rsid w:val="004A4047"/>
    <w:rsid w:val="004A422F"/>
    <w:rsid w:val="004A4869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375"/>
    <w:rsid w:val="004B1538"/>
    <w:rsid w:val="004B18CF"/>
    <w:rsid w:val="004B19B9"/>
    <w:rsid w:val="004B20C2"/>
    <w:rsid w:val="004B2F23"/>
    <w:rsid w:val="004B3C85"/>
    <w:rsid w:val="004B641B"/>
    <w:rsid w:val="004B6B38"/>
    <w:rsid w:val="004B715C"/>
    <w:rsid w:val="004C009C"/>
    <w:rsid w:val="004C07B9"/>
    <w:rsid w:val="004C0B3E"/>
    <w:rsid w:val="004C12AF"/>
    <w:rsid w:val="004C1705"/>
    <w:rsid w:val="004C1CB9"/>
    <w:rsid w:val="004C2D1E"/>
    <w:rsid w:val="004C2EBA"/>
    <w:rsid w:val="004C39B5"/>
    <w:rsid w:val="004C39DB"/>
    <w:rsid w:val="004C4180"/>
    <w:rsid w:val="004C4306"/>
    <w:rsid w:val="004C4A34"/>
    <w:rsid w:val="004C4A7F"/>
    <w:rsid w:val="004C5CD1"/>
    <w:rsid w:val="004C5EA5"/>
    <w:rsid w:val="004C63FE"/>
    <w:rsid w:val="004C6785"/>
    <w:rsid w:val="004C688A"/>
    <w:rsid w:val="004C6A23"/>
    <w:rsid w:val="004D092E"/>
    <w:rsid w:val="004D110A"/>
    <w:rsid w:val="004D119B"/>
    <w:rsid w:val="004D15A2"/>
    <w:rsid w:val="004D20E7"/>
    <w:rsid w:val="004D2183"/>
    <w:rsid w:val="004D26E6"/>
    <w:rsid w:val="004D3D10"/>
    <w:rsid w:val="004D4274"/>
    <w:rsid w:val="004D5296"/>
    <w:rsid w:val="004D5AF2"/>
    <w:rsid w:val="004D68F0"/>
    <w:rsid w:val="004D7AF0"/>
    <w:rsid w:val="004D7CBE"/>
    <w:rsid w:val="004D7D09"/>
    <w:rsid w:val="004E0FB8"/>
    <w:rsid w:val="004E16C6"/>
    <w:rsid w:val="004E1706"/>
    <w:rsid w:val="004E2B71"/>
    <w:rsid w:val="004E2BDE"/>
    <w:rsid w:val="004E4836"/>
    <w:rsid w:val="004E4CDA"/>
    <w:rsid w:val="004E5C64"/>
    <w:rsid w:val="004E5C74"/>
    <w:rsid w:val="004E60D1"/>
    <w:rsid w:val="004E61A2"/>
    <w:rsid w:val="004F076E"/>
    <w:rsid w:val="004F2384"/>
    <w:rsid w:val="004F3912"/>
    <w:rsid w:val="004F39B9"/>
    <w:rsid w:val="004F42D8"/>
    <w:rsid w:val="004F43DC"/>
    <w:rsid w:val="004F5C02"/>
    <w:rsid w:val="004F610A"/>
    <w:rsid w:val="004F614D"/>
    <w:rsid w:val="004F66D3"/>
    <w:rsid w:val="004F6FA1"/>
    <w:rsid w:val="004F7886"/>
    <w:rsid w:val="00501836"/>
    <w:rsid w:val="00503DFC"/>
    <w:rsid w:val="005049D7"/>
    <w:rsid w:val="005055F7"/>
    <w:rsid w:val="005068C0"/>
    <w:rsid w:val="00506C5B"/>
    <w:rsid w:val="00507082"/>
    <w:rsid w:val="005072A4"/>
    <w:rsid w:val="005079F8"/>
    <w:rsid w:val="00510055"/>
    <w:rsid w:val="005141B9"/>
    <w:rsid w:val="00514A1C"/>
    <w:rsid w:val="00514CC5"/>
    <w:rsid w:val="00515243"/>
    <w:rsid w:val="0051602E"/>
    <w:rsid w:val="00517568"/>
    <w:rsid w:val="00517800"/>
    <w:rsid w:val="00517DD5"/>
    <w:rsid w:val="00520004"/>
    <w:rsid w:val="00520961"/>
    <w:rsid w:val="00520CB4"/>
    <w:rsid w:val="00522138"/>
    <w:rsid w:val="005232DE"/>
    <w:rsid w:val="005234C9"/>
    <w:rsid w:val="00523762"/>
    <w:rsid w:val="00524FF1"/>
    <w:rsid w:val="0052566E"/>
    <w:rsid w:val="00526704"/>
    <w:rsid w:val="0052715B"/>
    <w:rsid w:val="00527198"/>
    <w:rsid w:val="00530BBD"/>
    <w:rsid w:val="00531E93"/>
    <w:rsid w:val="00532693"/>
    <w:rsid w:val="0053274B"/>
    <w:rsid w:val="005327A9"/>
    <w:rsid w:val="00532903"/>
    <w:rsid w:val="00532B32"/>
    <w:rsid w:val="00533150"/>
    <w:rsid w:val="0053399A"/>
    <w:rsid w:val="00535403"/>
    <w:rsid w:val="00535A45"/>
    <w:rsid w:val="005367C1"/>
    <w:rsid w:val="00536C14"/>
    <w:rsid w:val="005400F3"/>
    <w:rsid w:val="005402CA"/>
    <w:rsid w:val="005403D8"/>
    <w:rsid w:val="005404C7"/>
    <w:rsid w:val="005405FC"/>
    <w:rsid w:val="0054172A"/>
    <w:rsid w:val="00541C32"/>
    <w:rsid w:val="00541EA2"/>
    <w:rsid w:val="0054299A"/>
    <w:rsid w:val="00543C5F"/>
    <w:rsid w:val="0054492F"/>
    <w:rsid w:val="00545583"/>
    <w:rsid w:val="00546FCA"/>
    <w:rsid w:val="00547130"/>
    <w:rsid w:val="005471B6"/>
    <w:rsid w:val="005472D1"/>
    <w:rsid w:val="005479B0"/>
    <w:rsid w:val="005479E9"/>
    <w:rsid w:val="005501B0"/>
    <w:rsid w:val="005508E0"/>
    <w:rsid w:val="00550B78"/>
    <w:rsid w:val="00552165"/>
    <w:rsid w:val="00553FFE"/>
    <w:rsid w:val="00554133"/>
    <w:rsid w:val="0055604E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2DB9"/>
    <w:rsid w:val="00562DE0"/>
    <w:rsid w:val="00563361"/>
    <w:rsid w:val="00563904"/>
    <w:rsid w:val="005644C5"/>
    <w:rsid w:val="005648D4"/>
    <w:rsid w:val="00564A27"/>
    <w:rsid w:val="00564D9D"/>
    <w:rsid w:val="00565333"/>
    <w:rsid w:val="005659FD"/>
    <w:rsid w:val="005667B2"/>
    <w:rsid w:val="005670F6"/>
    <w:rsid w:val="005674D8"/>
    <w:rsid w:val="00567DAA"/>
    <w:rsid w:val="005709BF"/>
    <w:rsid w:val="0057166F"/>
    <w:rsid w:val="00571888"/>
    <w:rsid w:val="00572C55"/>
    <w:rsid w:val="005733CB"/>
    <w:rsid w:val="0057391D"/>
    <w:rsid w:val="00574019"/>
    <w:rsid w:val="0057419C"/>
    <w:rsid w:val="00576003"/>
    <w:rsid w:val="00576507"/>
    <w:rsid w:val="00576AEA"/>
    <w:rsid w:val="00576FEF"/>
    <w:rsid w:val="005774D3"/>
    <w:rsid w:val="00577648"/>
    <w:rsid w:val="00580562"/>
    <w:rsid w:val="00580686"/>
    <w:rsid w:val="00580C68"/>
    <w:rsid w:val="005812BB"/>
    <w:rsid w:val="00581309"/>
    <w:rsid w:val="005813D3"/>
    <w:rsid w:val="005816AF"/>
    <w:rsid w:val="00581A65"/>
    <w:rsid w:val="00581EC2"/>
    <w:rsid w:val="00581FE2"/>
    <w:rsid w:val="005828D6"/>
    <w:rsid w:val="00582905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869FF"/>
    <w:rsid w:val="005879DD"/>
    <w:rsid w:val="005902B8"/>
    <w:rsid w:val="005910DC"/>
    <w:rsid w:val="00593A81"/>
    <w:rsid w:val="00594211"/>
    <w:rsid w:val="005947D8"/>
    <w:rsid w:val="005948A3"/>
    <w:rsid w:val="00594CAF"/>
    <w:rsid w:val="00595463"/>
    <w:rsid w:val="00595BA6"/>
    <w:rsid w:val="005969C4"/>
    <w:rsid w:val="00596F90"/>
    <w:rsid w:val="00597504"/>
    <w:rsid w:val="0059772E"/>
    <w:rsid w:val="005979B5"/>
    <w:rsid w:val="00597A0F"/>
    <w:rsid w:val="005A0BFE"/>
    <w:rsid w:val="005A18C0"/>
    <w:rsid w:val="005A1B5C"/>
    <w:rsid w:val="005A20C5"/>
    <w:rsid w:val="005A23FB"/>
    <w:rsid w:val="005A30AD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1CFE"/>
    <w:rsid w:val="005B239B"/>
    <w:rsid w:val="005B2828"/>
    <w:rsid w:val="005B2CAD"/>
    <w:rsid w:val="005B31D2"/>
    <w:rsid w:val="005B34E2"/>
    <w:rsid w:val="005B3665"/>
    <w:rsid w:val="005B5306"/>
    <w:rsid w:val="005B5743"/>
    <w:rsid w:val="005B5FDD"/>
    <w:rsid w:val="005B6B54"/>
    <w:rsid w:val="005B7321"/>
    <w:rsid w:val="005B74FA"/>
    <w:rsid w:val="005B7874"/>
    <w:rsid w:val="005B7E5A"/>
    <w:rsid w:val="005C0588"/>
    <w:rsid w:val="005C0809"/>
    <w:rsid w:val="005C1F3E"/>
    <w:rsid w:val="005C2E5F"/>
    <w:rsid w:val="005C3264"/>
    <w:rsid w:val="005C460A"/>
    <w:rsid w:val="005C5002"/>
    <w:rsid w:val="005C50C3"/>
    <w:rsid w:val="005C5244"/>
    <w:rsid w:val="005C5660"/>
    <w:rsid w:val="005C5796"/>
    <w:rsid w:val="005C5B5F"/>
    <w:rsid w:val="005C615D"/>
    <w:rsid w:val="005C6712"/>
    <w:rsid w:val="005C7427"/>
    <w:rsid w:val="005C776B"/>
    <w:rsid w:val="005C7FD3"/>
    <w:rsid w:val="005D0AAF"/>
    <w:rsid w:val="005D1254"/>
    <w:rsid w:val="005D181C"/>
    <w:rsid w:val="005D21A2"/>
    <w:rsid w:val="005D2ACC"/>
    <w:rsid w:val="005D2DC1"/>
    <w:rsid w:val="005D44C4"/>
    <w:rsid w:val="005D577B"/>
    <w:rsid w:val="005D59F4"/>
    <w:rsid w:val="005D5CE7"/>
    <w:rsid w:val="005D6610"/>
    <w:rsid w:val="005D68C4"/>
    <w:rsid w:val="005D6F4D"/>
    <w:rsid w:val="005E0463"/>
    <w:rsid w:val="005E0B6A"/>
    <w:rsid w:val="005E0F77"/>
    <w:rsid w:val="005E2DC2"/>
    <w:rsid w:val="005E37EA"/>
    <w:rsid w:val="005E3E26"/>
    <w:rsid w:val="005E6582"/>
    <w:rsid w:val="005E7509"/>
    <w:rsid w:val="005E78D0"/>
    <w:rsid w:val="005E7D68"/>
    <w:rsid w:val="005F00F8"/>
    <w:rsid w:val="005F157E"/>
    <w:rsid w:val="005F1A4B"/>
    <w:rsid w:val="005F1E47"/>
    <w:rsid w:val="005F244B"/>
    <w:rsid w:val="005F30ED"/>
    <w:rsid w:val="005F36E7"/>
    <w:rsid w:val="005F4409"/>
    <w:rsid w:val="005F4BEF"/>
    <w:rsid w:val="005F53AD"/>
    <w:rsid w:val="005F5EAC"/>
    <w:rsid w:val="005F63EB"/>
    <w:rsid w:val="005F6791"/>
    <w:rsid w:val="005F7F52"/>
    <w:rsid w:val="00600413"/>
    <w:rsid w:val="00600A78"/>
    <w:rsid w:val="00601626"/>
    <w:rsid w:val="0060194F"/>
    <w:rsid w:val="00601C1E"/>
    <w:rsid w:val="00601E42"/>
    <w:rsid w:val="00602E44"/>
    <w:rsid w:val="0060308F"/>
    <w:rsid w:val="006032A6"/>
    <w:rsid w:val="006035E9"/>
    <w:rsid w:val="00603905"/>
    <w:rsid w:val="00604119"/>
    <w:rsid w:val="00605624"/>
    <w:rsid w:val="006065E1"/>
    <w:rsid w:val="00606BEA"/>
    <w:rsid w:val="00607240"/>
    <w:rsid w:val="00607286"/>
    <w:rsid w:val="00607452"/>
    <w:rsid w:val="006109A8"/>
    <w:rsid w:val="006118D7"/>
    <w:rsid w:val="0061196D"/>
    <w:rsid w:val="00611AFA"/>
    <w:rsid w:val="006131FA"/>
    <w:rsid w:val="00613CEF"/>
    <w:rsid w:val="00613EFF"/>
    <w:rsid w:val="006146F3"/>
    <w:rsid w:val="00615A2E"/>
    <w:rsid w:val="00615BBF"/>
    <w:rsid w:val="0061658D"/>
    <w:rsid w:val="0061742D"/>
    <w:rsid w:val="00617B2A"/>
    <w:rsid w:val="00617B5E"/>
    <w:rsid w:val="00621216"/>
    <w:rsid w:val="00621449"/>
    <w:rsid w:val="00622695"/>
    <w:rsid w:val="00623277"/>
    <w:rsid w:val="0062358E"/>
    <w:rsid w:val="0062465E"/>
    <w:rsid w:val="0062492B"/>
    <w:rsid w:val="00625D78"/>
    <w:rsid w:val="006266C9"/>
    <w:rsid w:val="00626C8B"/>
    <w:rsid w:val="00627010"/>
    <w:rsid w:val="00627030"/>
    <w:rsid w:val="00627041"/>
    <w:rsid w:val="00630C4F"/>
    <w:rsid w:val="006319B9"/>
    <w:rsid w:val="00631E5A"/>
    <w:rsid w:val="006321EF"/>
    <w:rsid w:val="0063392D"/>
    <w:rsid w:val="0063776E"/>
    <w:rsid w:val="00640523"/>
    <w:rsid w:val="006409A8"/>
    <w:rsid w:val="00641214"/>
    <w:rsid w:val="0064125B"/>
    <w:rsid w:val="006412AC"/>
    <w:rsid w:val="006431B8"/>
    <w:rsid w:val="006440FA"/>
    <w:rsid w:val="006442B9"/>
    <w:rsid w:val="00645CFB"/>
    <w:rsid w:val="006463B2"/>
    <w:rsid w:val="00646565"/>
    <w:rsid w:val="00646D67"/>
    <w:rsid w:val="00647410"/>
    <w:rsid w:val="006478AA"/>
    <w:rsid w:val="00647CD7"/>
    <w:rsid w:val="00647E02"/>
    <w:rsid w:val="0065016E"/>
    <w:rsid w:val="00651494"/>
    <w:rsid w:val="00651C27"/>
    <w:rsid w:val="00651DBF"/>
    <w:rsid w:val="006532AC"/>
    <w:rsid w:val="006532D8"/>
    <w:rsid w:val="0065360C"/>
    <w:rsid w:val="00653BF2"/>
    <w:rsid w:val="006544E4"/>
    <w:rsid w:val="00654C1E"/>
    <w:rsid w:val="00654F2B"/>
    <w:rsid w:val="006553FB"/>
    <w:rsid w:val="0065609D"/>
    <w:rsid w:val="0065734F"/>
    <w:rsid w:val="00657C78"/>
    <w:rsid w:val="00660045"/>
    <w:rsid w:val="006601F7"/>
    <w:rsid w:val="00660A41"/>
    <w:rsid w:val="00661E98"/>
    <w:rsid w:val="006624E7"/>
    <w:rsid w:val="0066260C"/>
    <w:rsid w:val="00662981"/>
    <w:rsid w:val="00663CF5"/>
    <w:rsid w:val="00664B43"/>
    <w:rsid w:val="00664DB2"/>
    <w:rsid w:val="00665226"/>
    <w:rsid w:val="00666D8A"/>
    <w:rsid w:val="00667C5F"/>
    <w:rsid w:val="006714E9"/>
    <w:rsid w:val="006717CC"/>
    <w:rsid w:val="00672006"/>
    <w:rsid w:val="0067234A"/>
    <w:rsid w:val="006726ED"/>
    <w:rsid w:val="0067343F"/>
    <w:rsid w:val="00673739"/>
    <w:rsid w:val="00673A09"/>
    <w:rsid w:val="00673AC6"/>
    <w:rsid w:val="00674B70"/>
    <w:rsid w:val="00674F58"/>
    <w:rsid w:val="006750D1"/>
    <w:rsid w:val="00675203"/>
    <w:rsid w:val="006764DA"/>
    <w:rsid w:val="00677E11"/>
    <w:rsid w:val="006807CF"/>
    <w:rsid w:val="00680DA4"/>
    <w:rsid w:val="006816E8"/>
    <w:rsid w:val="00681BB1"/>
    <w:rsid w:val="00681BD7"/>
    <w:rsid w:val="00682E84"/>
    <w:rsid w:val="00683238"/>
    <w:rsid w:val="00684082"/>
    <w:rsid w:val="006841FE"/>
    <w:rsid w:val="006843A4"/>
    <w:rsid w:val="00684F35"/>
    <w:rsid w:val="00685025"/>
    <w:rsid w:val="006851B1"/>
    <w:rsid w:val="00685862"/>
    <w:rsid w:val="0068596C"/>
    <w:rsid w:val="00685E15"/>
    <w:rsid w:val="00686E4B"/>
    <w:rsid w:val="00687FFD"/>
    <w:rsid w:val="00690712"/>
    <w:rsid w:val="006927E4"/>
    <w:rsid w:val="00692D1B"/>
    <w:rsid w:val="0069324B"/>
    <w:rsid w:val="0069356D"/>
    <w:rsid w:val="00693CB2"/>
    <w:rsid w:val="00694055"/>
    <w:rsid w:val="006949CF"/>
    <w:rsid w:val="00695BBE"/>
    <w:rsid w:val="00695C1A"/>
    <w:rsid w:val="006961A7"/>
    <w:rsid w:val="006969AB"/>
    <w:rsid w:val="00696F68"/>
    <w:rsid w:val="00697811"/>
    <w:rsid w:val="0069786F"/>
    <w:rsid w:val="00697AD3"/>
    <w:rsid w:val="00697B26"/>
    <w:rsid w:val="00697E74"/>
    <w:rsid w:val="006A0E4C"/>
    <w:rsid w:val="006A13D9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3EE"/>
    <w:rsid w:val="006A3D3F"/>
    <w:rsid w:val="006A44E6"/>
    <w:rsid w:val="006A562B"/>
    <w:rsid w:val="006A757E"/>
    <w:rsid w:val="006A7692"/>
    <w:rsid w:val="006A776D"/>
    <w:rsid w:val="006A77EF"/>
    <w:rsid w:val="006A7B29"/>
    <w:rsid w:val="006A7D77"/>
    <w:rsid w:val="006B036D"/>
    <w:rsid w:val="006B1A62"/>
    <w:rsid w:val="006B1B45"/>
    <w:rsid w:val="006B1CE8"/>
    <w:rsid w:val="006B29BB"/>
    <w:rsid w:val="006B37FF"/>
    <w:rsid w:val="006B3888"/>
    <w:rsid w:val="006B3EB0"/>
    <w:rsid w:val="006B4704"/>
    <w:rsid w:val="006B4942"/>
    <w:rsid w:val="006B537C"/>
    <w:rsid w:val="006B6215"/>
    <w:rsid w:val="006B666B"/>
    <w:rsid w:val="006B7CF5"/>
    <w:rsid w:val="006B7D32"/>
    <w:rsid w:val="006C12AD"/>
    <w:rsid w:val="006C1E87"/>
    <w:rsid w:val="006C2C0B"/>
    <w:rsid w:val="006C2EEA"/>
    <w:rsid w:val="006C3922"/>
    <w:rsid w:val="006C3E69"/>
    <w:rsid w:val="006C4A77"/>
    <w:rsid w:val="006C51A8"/>
    <w:rsid w:val="006C56CF"/>
    <w:rsid w:val="006C5987"/>
    <w:rsid w:val="006C6721"/>
    <w:rsid w:val="006C7710"/>
    <w:rsid w:val="006C7EBD"/>
    <w:rsid w:val="006D09F3"/>
    <w:rsid w:val="006D1367"/>
    <w:rsid w:val="006D19BE"/>
    <w:rsid w:val="006D2257"/>
    <w:rsid w:val="006D30BC"/>
    <w:rsid w:val="006D4924"/>
    <w:rsid w:val="006D49B4"/>
    <w:rsid w:val="006D606B"/>
    <w:rsid w:val="006D6109"/>
    <w:rsid w:val="006D69BA"/>
    <w:rsid w:val="006D71DF"/>
    <w:rsid w:val="006D7EAD"/>
    <w:rsid w:val="006D7F5D"/>
    <w:rsid w:val="006E016A"/>
    <w:rsid w:val="006E01D1"/>
    <w:rsid w:val="006E1253"/>
    <w:rsid w:val="006E1448"/>
    <w:rsid w:val="006E1C22"/>
    <w:rsid w:val="006E1F30"/>
    <w:rsid w:val="006E1F71"/>
    <w:rsid w:val="006E2208"/>
    <w:rsid w:val="006E25B7"/>
    <w:rsid w:val="006E25E2"/>
    <w:rsid w:val="006E2D09"/>
    <w:rsid w:val="006E40D9"/>
    <w:rsid w:val="006E414E"/>
    <w:rsid w:val="006E43A1"/>
    <w:rsid w:val="006E6178"/>
    <w:rsid w:val="006E6193"/>
    <w:rsid w:val="006E693A"/>
    <w:rsid w:val="006E764D"/>
    <w:rsid w:val="006E7F80"/>
    <w:rsid w:val="006F07A9"/>
    <w:rsid w:val="006F08CB"/>
    <w:rsid w:val="006F100F"/>
    <w:rsid w:val="006F1027"/>
    <w:rsid w:val="006F171E"/>
    <w:rsid w:val="006F1F37"/>
    <w:rsid w:val="006F31B2"/>
    <w:rsid w:val="006F31EF"/>
    <w:rsid w:val="006F3A92"/>
    <w:rsid w:val="006F40ED"/>
    <w:rsid w:val="006F4192"/>
    <w:rsid w:val="006F48AA"/>
    <w:rsid w:val="006F56A9"/>
    <w:rsid w:val="006F57EB"/>
    <w:rsid w:val="006F5C34"/>
    <w:rsid w:val="006F5CD6"/>
    <w:rsid w:val="006F5DCC"/>
    <w:rsid w:val="006F66D5"/>
    <w:rsid w:val="006F67D1"/>
    <w:rsid w:val="006F72DA"/>
    <w:rsid w:val="006F76BE"/>
    <w:rsid w:val="00700896"/>
    <w:rsid w:val="007012C0"/>
    <w:rsid w:val="00701CFD"/>
    <w:rsid w:val="007026A9"/>
    <w:rsid w:val="00702CCB"/>
    <w:rsid w:val="00702F26"/>
    <w:rsid w:val="00703661"/>
    <w:rsid w:val="00704069"/>
    <w:rsid w:val="00704254"/>
    <w:rsid w:val="00704FA6"/>
    <w:rsid w:val="00705372"/>
    <w:rsid w:val="00705E26"/>
    <w:rsid w:val="00706207"/>
    <w:rsid w:val="00706650"/>
    <w:rsid w:val="00706AFA"/>
    <w:rsid w:val="0070709B"/>
    <w:rsid w:val="00707B84"/>
    <w:rsid w:val="00710256"/>
    <w:rsid w:val="007105E7"/>
    <w:rsid w:val="00710B6E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117"/>
    <w:rsid w:val="00717576"/>
    <w:rsid w:val="00717FAD"/>
    <w:rsid w:val="00720054"/>
    <w:rsid w:val="007209EA"/>
    <w:rsid w:val="00721317"/>
    <w:rsid w:val="00721863"/>
    <w:rsid w:val="00721B01"/>
    <w:rsid w:val="00721C55"/>
    <w:rsid w:val="007223C7"/>
    <w:rsid w:val="00723E49"/>
    <w:rsid w:val="0072550C"/>
    <w:rsid w:val="00726B90"/>
    <w:rsid w:val="00727DE9"/>
    <w:rsid w:val="007310EE"/>
    <w:rsid w:val="00732509"/>
    <w:rsid w:val="00732E52"/>
    <w:rsid w:val="007332A5"/>
    <w:rsid w:val="007334AB"/>
    <w:rsid w:val="007337E0"/>
    <w:rsid w:val="00734435"/>
    <w:rsid w:val="00734D15"/>
    <w:rsid w:val="0073524E"/>
    <w:rsid w:val="00735320"/>
    <w:rsid w:val="00736275"/>
    <w:rsid w:val="007366ED"/>
    <w:rsid w:val="00736B29"/>
    <w:rsid w:val="00736BFB"/>
    <w:rsid w:val="00736F2B"/>
    <w:rsid w:val="00737AE1"/>
    <w:rsid w:val="00737E60"/>
    <w:rsid w:val="0074160B"/>
    <w:rsid w:val="007417F7"/>
    <w:rsid w:val="00741986"/>
    <w:rsid w:val="00742C43"/>
    <w:rsid w:val="007433E1"/>
    <w:rsid w:val="007437F9"/>
    <w:rsid w:val="00743A7F"/>
    <w:rsid w:val="00743D19"/>
    <w:rsid w:val="0074402F"/>
    <w:rsid w:val="00744C92"/>
    <w:rsid w:val="00745A43"/>
    <w:rsid w:val="00746671"/>
    <w:rsid w:val="00746F9B"/>
    <w:rsid w:val="0074755E"/>
    <w:rsid w:val="00747DEE"/>
    <w:rsid w:val="00750BBC"/>
    <w:rsid w:val="00750C7F"/>
    <w:rsid w:val="007515D6"/>
    <w:rsid w:val="007527B0"/>
    <w:rsid w:val="0075292F"/>
    <w:rsid w:val="00752BDE"/>
    <w:rsid w:val="00753180"/>
    <w:rsid w:val="00753647"/>
    <w:rsid w:val="00753C7B"/>
    <w:rsid w:val="00754138"/>
    <w:rsid w:val="00754DCE"/>
    <w:rsid w:val="00755BDE"/>
    <w:rsid w:val="00757C1F"/>
    <w:rsid w:val="00757CED"/>
    <w:rsid w:val="007610B7"/>
    <w:rsid w:val="0076115D"/>
    <w:rsid w:val="0076213A"/>
    <w:rsid w:val="007625F7"/>
    <w:rsid w:val="0076291E"/>
    <w:rsid w:val="007629C5"/>
    <w:rsid w:val="00763153"/>
    <w:rsid w:val="007639A8"/>
    <w:rsid w:val="00763D45"/>
    <w:rsid w:val="00766A30"/>
    <w:rsid w:val="007670FA"/>
    <w:rsid w:val="00767827"/>
    <w:rsid w:val="00767DB1"/>
    <w:rsid w:val="00770585"/>
    <w:rsid w:val="00770AD7"/>
    <w:rsid w:val="00770ADC"/>
    <w:rsid w:val="00770EC0"/>
    <w:rsid w:val="007712D0"/>
    <w:rsid w:val="0077185D"/>
    <w:rsid w:val="00771E69"/>
    <w:rsid w:val="007730E2"/>
    <w:rsid w:val="007735D1"/>
    <w:rsid w:val="0077461C"/>
    <w:rsid w:val="00774E01"/>
    <w:rsid w:val="00774EB0"/>
    <w:rsid w:val="00775A02"/>
    <w:rsid w:val="00776C18"/>
    <w:rsid w:val="00777FA8"/>
    <w:rsid w:val="00780157"/>
    <w:rsid w:val="007803E3"/>
    <w:rsid w:val="00780BA5"/>
    <w:rsid w:val="00781258"/>
    <w:rsid w:val="0078181B"/>
    <w:rsid w:val="0078199B"/>
    <w:rsid w:val="00781BDE"/>
    <w:rsid w:val="0078203D"/>
    <w:rsid w:val="00782CD5"/>
    <w:rsid w:val="00783069"/>
    <w:rsid w:val="007836EA"/>
    <w:rsid w:val="007838C7"/>
    <w:rsid w:val="00783FFB"/>
    <w:rsid w:val="007844D4"/>
    <w:rsid w:val="00784EB8"/>
    <w:rsid w:val="007869E8"/>
    <w:rsid w:val="007879A7"/>
    <w:rsid w:val="00787CE6"/>
    <w:rsid w:val="00787DB3"/>
    <w:rsid w:val="00790560"/>
    <w:rsid w:val="007908A3"/>
    <w:rsid w:val="00791802"/>
    <w:rsid w:val="007922C6"/>
    <w:rsid w:val="00792E68"/>
    <w:rsid w:val="007937FB"/>
    <w:rsid w:val="00793D4C"/>
    <w:rsid w:val="00794819"/>
    <w:rsid w:val="00794BC8"/>
    <w:rsid w:val="00795A03"/>
    <w:rsid w:val="007964B1"/>
    <w:rsid w:val="00797035"/>
    <w:rsid w:val="00797EE3"/>
    <w:rsid w:val="007A1E09"/>
    <w:rsid w:val="007A1F6C"/>
    <w:rsid w:val="007A3241"/>
    <w:rsid w:val="007A3B7C"/>
    <w:rsid w:val="007A3BAF"/>
    <w:rsid w:val="007A4172"/>
    <w:rsid w:val="007A4391"/>
    <w:rsid w:val="007A454C"/>
    <w:rsid w:val="007A4B54"/>
    <w:rsid w:val="007A51E4"/>
    <w:rsid w:val="007A6FD8"/>
    <w:rsid w:val="007A7400"/>
    <w:rsid w:val="007B0858"/>
    <w:rsid w:val="007B37C0"/>
    <w:rsid w:val="007B5DC0"/>
    <w:rsid w:val="007B6F2C"/>
    <w:rsid w:val="007B70BF"/>
    <w:rsid w:val="007B70C8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3B41"/>
    <w:rsid w:val="007C43D4"/>
    <w:rsid w:val="007C6500"/>
    <w:rsid w:val="007C6796"/>
    <w:rsid w:val="007D04AF"/>
    <w:rsid w:val="007D0A34"/>
    <w:rsid w:val="007D16A6"/>
    <w:rsid w:val="007D16DC"/>
    <w:rsid w:val="007D174E"/>
    <w:rsid w:val="007D1A67"/>
    <w:rsid w:val="007D1CD3"/>
    <w:rsid w:val="007D2274"/>
    <w:rsid w:val="007D22D4"/>
    <w:rsid w:val="007D2944"/>
    <w:rsid w:val="007D2BC1"/>
    <w:rsid w:val="007D2DFE"/>
    <w:rsid w:val="007D3069"/>
    <w:rsid w:val="007D35E1"/>
    <w:rsid w:val="007D3D36"/>
    <w:rsid w:val="007D4794"/>
    <w:rsid w:val="007D4865"/>
    <w:rsid w:val="007D4DF5"/>
    <w:rsid w:val="007D6454"/>
    <w:rsid w:val="007D680A"/>
    <w:rsid w:val="007D6F15"/>
    <w:rsid w:val="007E001D"/>
    <w:rsid w:val="007E23C3"/>
    <w:rsid w:val="007E2560"/>
    <w:rsid w:val="007E2661"/>
    <w:rsid w:val="007E2748"/>
    <w:rsid w:val="007E29BC"/>
    <w:rsid w:val="007E2CCA"/>
    <w:rsid w:val="007E34F0"/>
    <w:rsid w:val="007E3595"/>
    <w:rsid w:val="007E3642"/>
    <w:rsid w:val="007E378A"/>
    <w:rsid w:val="007E580F"/>
    <w:rsid w:val="007E5E30"/>
    <w:rsid w:val="007E60C0"/>
    <w:rsid w:val="007E75E1"/>
    <w:rsid w:val="007E7BDC"/>
    <w:rsid w:val="007F1231"/>
    <w:rsid w:val="007F3237"/>
    <w:rsid w:val="007F655E"/>
    <w:rsid w:val="007F6EC3"/>
    <w:rsid w:val="007F7014"/>
    <w:rsid w:val="007F73A0"/>
    <w:rsid w:val="008010E1"/>
    <w:rsid w:val="00801E67"/>
    <w:rsid w:val="00801F86"/>
    <w:rsid w:val="008031C4"/>
    <w:rsid w:val="008033C3"/>
    <w:rsid w:val="00803D01"/>
    <w:rsid w:val="00803DA1"/>
    <w:rsid w:val="00805538"/>
    <w:rsid w:val="008057ED"/>
    <w:rsid w:val="00805B9A"/>
    <w:rsid w:val="00805FB0"/>
    <w:rsid w:val="00806364"/>
    <w:rsid w:val="00807F97"/>
    <w:rsid w:val="00810AE2"/>
    <w:rsid w:val="00810F44"/>
    <w:rsid w:val="00811B78"/>
    <w:rsid w:val="00811CEF"/>
    <w:rsid w:val="00812485"/>
    <w:rsid w:val="008129D5"/>
    <w:rsid w:val="00813767"/>
    <w:rsid w:val="00813D9D"/>
    <w:rsid w:val="00813FD5"/>
    <w:rsid w:val="008146E8"/>
    <w:rsid w:val="008147B4"/>
    <w:rsid w:val="00815326"/>
    <w:rsid w:val="008158F2"/>
    <w:rsid w:val="008170DD"/>
    <w:rsid w:val="00820495"/>
    <w:rsid w:val="00820C41"/>
    <w:rsid w:val="00822407"/>
    <w:rsid w:val="00822A20"/>
    <w:rsid w:val="00822EF0"/>
    <w:rsid w:val="008249BC"/>
    <w:rsid w:val="008251D4"/>
    <w:rsid w:val="008256DE"/>
    <w:rsid w:val="00825A63"/>
    <w:rsid w:val="008270ED"/>
    <w:rsid w:val="008308C5"/>
    <w:rsid w:val="0083110F"/>
    <w:rsid w:val="008329CB"/>
    <w:rsid w:val="00832B79"/>
    <w:rsid w:val="00832E92"/>
    <w:rsid w:val="00833B8A"/>
    <w:rsid w:val="00834E08"/>
    <w:rsid w:val="00835B57"/>
    <w:rsid w:val="008362C2"/>
    <w:rsid w:val="00836702"/>
    <w:rsid w:val="00837922"/>
    <w:rsid w:val="00837E4D"/>
    <w:rsid w:val="00840016"/>
    <w:rsid w:val="00840E04"/>
    <w:rsid w:val="00841303"/>
    <w:rsid w:val="0084161C"/>
    <w:rsid w:val="008424D1"/>
    <w:rsid w:val="00846087"/>
    <w:rsid w:val="008464EE"/>
    <w:rsid w:val="00846C22"/>
    <w:rsid w:val="00847B2A"/>
    <w:rsid w:val="00847D5C"/>
    <w:rsid w:val="008508E0"/>
    <w:rsid w:val="00850D72"/>
    <w:rsid w:val="0085113A"/>
    <w:rsid w:val="0085211F"/>
    <w:rsid w:val="00852945"/>
    <w:rsid w:val="00852C75"/>
    <w:rsid w:val="00852DDA"/>
    <w:rsid w:val="00853095"/>
    <w:rsid w:val="008532F7"/>
    <w:rsid w:val="008540CC"/>
    <w:rsid w:val="00855556"/>
    <w:rsid w:val="00855DE0"/>
    <w:rsid w:val="0085601F"/>
    <w:rsid w:val="00857AA8"/>
    <w:rsid w:val="008605A7"/>
    <w:rsid w:val="008609B6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4623"/>
    <w:rsid w:val="00865B18"/>
    <w:rsid w:val="00866CE0"/>
    <w:rsid w:val="00866EB8"/>
    <w:rsid w:val="00867B12"/>
    <w:rsid w:val="00870AB6"/>
    <w:rsid w:val="008715A8"/>
    <w:rsid w:val="00871A7C"/>
    <w:rsid w:val="00872182"/>
    <w:rsid w:val="00872A97"/>
    <w:rsid w:val="00873320"/>
    <w:rsid w:val="00873EBC"/>
    <w:rsid w:val="008744F8"/>
    <w:rsid w:val="00874579"/>
    <w:rsid w:val="008749C5"/>
    <w:rsid w:val="00875354"/>
    <w:rsid w:val="008753A0"/>
    <w:rsid w:val="008768B2"/>
    <w:rsid w:val="008771AA"/>
    <w:rsid w:val="00877341"/>
    <w:rsid w:val="00877A3E"/>
    <w:rsid w:val="00880466"/>
    <w:rsid w:val="008807EA"/>
    <w:rsid w:val="00880877"/>
    <w:rsid w:val="008811C8"/>
    <w:rsid w:val="00881CBC"/>
    <w:rsid w:val="00881F65"/>
    <w:rsid w:val="00882668"/>
    <w:rsid w:val="00882C0A"/>
    <w:rsid w:val="00883367"/>
    <w:rsid w:val="008833A9"/>
    <w:rsid w:val="00883FE7"/>
    <w:rsid w:val="0088476C"/>
    <w:rsid w:val="00884910"/>
    <w:rsid w:val="00884DCB"/>
    <w:rsid w:val="00884EC2"/>
    <w:rsid w:val="008854C6"/>
    <w:rsid w:val="00885579"/>
    <w:rsid w:val="00886EFB"/>
    <w:rsid w:val="00887B8D"/>
    <w:rsid w:val="008914FA"/>
    <w:rsid w:val="00891ADF"/>
    <w:rsid w:val="00891F8B"/>
    <w:rsid w:val="008923F3"/>
    <w:rsid w:val="0089280F"/>
    <w:rsid w:val="00892B5F"/>
    <w:rsid w:val="00893621"/>
    <w:rsid w:val="0089389C"/>
    <w:rsid w:val="0089425B"/>
    <w:rsid w:val="00894DDA"/>
    <w:rsid w:val="008956D5"/>
    <w:rsid w:val="008972F2"/>
    <w:rsid w:val="00897EFC"/>
    <w:rsid w:val="008A0441"/>
    <w:rsid w:val="008A181A"/>
    <w:rsid w:val="008A19A3"/>
    <w:rsid w:val="008A1A0C"/>
    <w:rsid w:val="008A2ABD"/>
    <w:rsid w:val="008A2B55"/>
    <w:rsid w:val="008A2C98"/>
    <w:rsid w:val="008A2F20"/>
    <w:rsid w:val="008A456B"/>
    <w:rsid w:val="008A45D9"/>
    <w:rsid w:val="008A473B"/>
    <w:rsid w:val="008A4C2B"/>
    <w:rsid w:val="008A51E1"/>
    <w:rsid w:val="008A6609"/>
    <w:rsid w:val="008A6924"/>
    <w:rsid w:val="008A6B29"/>
    <w:rsid w:val="008A7494"/>
    <w:rsid w:val="008A7663"/>
    <w:rsid w:val="008A7E2A"/>
    <w:rsid w:val="008B045D"/>
    <w:rsid w:val="008B0961"/>
    <w:rsid w:val="008B0C67"/>
    <w:rsid w:val="008B12A4"/>
    <w:rsid w:val="008B14A6"/>
    <w:rsid w:val="008B162A"/>
    <w:rsid w:val="008B18AA"/>
    <w:rsid w:val="008B1AA9"/>
    <w:rsid w:val="008B2189"/>
    <w:rsid w:val="008B220D"/>
    <w:rsid w:val="008B286A"/>
    <w:rsid w:val="008B2D67"/>
    <w:rsid w:val="008B339E"/>
    <w:rsid w:val="008B33D5"/>
    <w:rsid w:val="008B37C8"/>
    <w:rsid w:val="008B4604"/>
    <w:rsid w:val="008B4CEB"/>
    <w:rsid w:val="008B529F"/>
    <w:rsid w:val="008B5AF3"/>
    <w:rsid w:val="008B5CDE"/>
    <w:rsid w:val="008B611E"/>
    <w:rsid w:val="008B7345"/>
    <w:rsid w:val="008B74C5"/>
    <w:rsid w:val="008B7776"/>
    <w:rsid w:val="008B7BCD"/>
    <w:rsid w:val="008C1FD7"/>
    <w:rsid w:val="008C2E6E"/>
    <w:rsid w:val="008C2FD5"/>
    <w:rsid w:val="008C3493"/>
    <w:rsid w:val="008C3CD1"/>
    <w:rsid w:val="008C4138"/>
    <w:rsid w:val="008C420E"/>
    <w:rsid w:val="008C4A21"/>
    <w:rsid w:val="008C4E32"/>
    <w:rsid w:val="008C5AE9"/>
    <w:rsid w:val="008C6413"/>
    <w:rsid w:val="008C65D3"/>
    <w:rsid w:val="008C66A8"/>
    <w:rsid w:val="008C6FAD"/>
    <w:rsid w:val="008C6FCE"/>
    <w:rsid w:val="008C75DA"/>
    <w:rsid w:val="008C7CBB"/>
    <w:rsid w:val="008C7DEB"/>
    <w:rsid w:val="008C7F01"/>
    <w:rsid w:val="008D03A1"/>
    <w:rsid w:val="008D07A5"/>
    <w:rsid w:val="008D0C67"/>
    <w:rsid w:val="008D0CDA"/>
    <w:rsid w:val="008D14FE"/>
    <w:rsid w:val="008D16D5"/>
    <w:rsid w:val="008D20AC"/>
    <w:rsid w:val="008D2181"/>
    <w:rsid w:val="008D2A14"/>
    <w:rsid w:val="008D2C8C"/>
    <w:rsid w:val="008D4606"/>
    <w:rsid w:val="008D4923"/>
    <w:rsid w:val="008D49A8"/>
    <w:rsid w:val="008D4B04"/>
    <w:rsid w:val="008D5C31"/>
    <w:rsid w:val="008D6B9F"/>
    <w:rsid w:val="008D7746"/>
    <w:rsid w:val="008E0150"/>
    <w:rsid w:val="008E06B8"/>
    <w:rsid w:val="008E09D3"/>
    <w:rsid w:val="008E0C22"/>
    <w:rsid w:val="008E0D05"/>
    <w:rsid w:val="008E2B52"/>
    <w:rsid w:val="008E356D"/>
    <w:rsid w:val="008E3AAB"/>
    <w:rsid w:val="008E57FF"/>
    <w:rsid w:val="008E6651"/>
    <w:rsid w:val="008E6B86"/>
    <w:rsid w:val="008E6F28"/>
    <w:rsid w:val="008E7ED0"/>
    <w:rsid w:val="008F0510"/>
    <w:rsid w:val="008F099C"/>
    <w:rsid w:val="008F0CB0"/>
    <w:rsid w:val="008F1235"/>
    <w:rsid w:val="008F185E"/>
    <w:rsid w:val="008F1891"/>
    <w:rsid w:val="008F1D6A"/>
    <w:rsid w:val="008F3992"/>
    <w:rsid w:val="008F575B"/>
    <w:rsid w:val="008F7848"/>
    <w:rsid w:val="008F7E32"/>
    <w:rsid w:val="0090383C"/>
    <w:rsid w:val="00903A77"/>
    <w:rsid w:val="00903FF7"/>
    <w:rsid w:val="0090430E"/>
    <w:rsid w:val="0090477B"/>
    <w:rsid w:val="009052FE"/>
    <w:rsid w:val="00905836"/>
    <w:rsid w:val="00905DA2"/>
    <w:rsid w:val="00905DE2"/>
    <w:rsid w:val="00905F82"/>
    <w:rsid w:val="0090721F"/>
    <w:rsid w:val="009072FC"/>
    <w:rsid w:val="00907747"/>
    <w:rsid w:val="00910D75"/>
    <w:rsid w:val="00910E8C"/>
    <w:rsid w:val="009113EB"/>
    <w:rsid w:val="00911D21"/>
    <w:rsid w:val="00912268"/>
    <w:rsid w:val="009128E0"/>
    <w:rsid w:val="00912A63"/>
    <w:rsid w:val="00912C49"/>
    <w:rsid w:val="00912EF9"/>
    <w:rsid w:val="009130A8"/>
    <w:rsid w:val="0091361C"/>
    <w:rsid w:val="00913774"/>
    <w:rsid w:val="00913FB4"/>
    <w:rsid w:val="00914E58"/>
    <w:rsid w:val="0091574D"/>
    <w:rsid w:val="00917588"/>
    <w:rsid w:val="00917619"/>
    <w:rsid w:val="009208F9"/>
    <w:rsid w:val="00920F5E"/>
    <w:rsid w:val="00921BF2"/>
    <w:rsid w:val="00921E61"/>
    <w:rsid w:val="009227AF"/>
    <w:rsid w:val="00922FC7"/>
    <w:rsid w:val="009237A7"/>
    <w:rsid w:val="009239DA"/>
    <w:rsid w:val="009262C9"/>
    <w:rsid w:val="00927A2F"/>
    <w:rsid w:val="0093004B"/>
    <w:rsid w:val="009307A4"/>
    <w:rsid w:val="009312F2"/>
    <w:rsid w:val="009314D8"/>
    <w:rsid w:val="009319EB"/>
    <w:rsid w:val="00931E46"/>
    <w:rsid w:val="00932080"/>
    <w:rsid w:val="00932E4B"/>
    <w:rsid w:val="009338AF"/>
    <w:rsid w:val="00933ABE"/>
    <w:rsid w:val="00933D77"/>
    <w:rsid w:val="00934540"/>
    <w:rsid w:val="009358DE"/>
    <w:rsid w:val="00935918"/>
    <w:rsid w:val="00936806"/>
    <w:rsid w:val="00937D82"/>
    <w:rsid w:val="00937F7C"/>
    <w:rsid w:val="00940132"/>
    <w:rsid w:val="0094104A"/>
    <w:rsid w:val="0094147D"/>
    <w:rsid w:val="00941665"/>
    <w:rsid w:val="00941E1F"/>
    <w:rsid w:val="009420F8"/>
    <w:rsid w:val="00942656"/>
    <w:rsid w:val="00942E9E"/>
    <w:rsid w:val="009430C0"/>
    <w:rsid w:val="00943F6D"/>
    <w:rsid w:val="00944697"/>
    <w:rsid w:val="00945CF6"/>
    <w:rsid w:val="00946533"/>
    <w:rsid w:val="00946A07"/>
    <w:rsid w:val="0094767B"/>
    <w:rsid w:val="00947A8D"/>
    <w:rsid w:val="00947F25"/>
    <w:rsid w:val="00950CEF"/>
    <w:rsid w:val="00950D81"/>
    <w:rsid w:val="00950FCF"/>
    <w:rsid w:val="009511AC"/>
    <w:rsid w:val="00951556"/>
    <w:rsid w:val="00951741"/>
    <w:rsid w:val="009520F0"/>
    <w:rsid w:val="00952AF3"/>
    <w:rsid w:val="00952D16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70A"/>
    <w:rsid w:val="0095783B"/>
    <w:rsid w:val="00960121"/>
    <w:rsid w:val="009601C6"/>
    <w:rsid w:val="00960376"/>
    <w:rsid w:val="00961C51"/>
    <w:rsid w:val="00962F00"/>
    <w:rsid w:val="00963644"/>
    <w:rsid w:val="0096366C"/>
    <w:rsid w:val="00963B88"/>
    <w:rsid w:val="00964799"/>
    <w:rsid w:val="0096488C"/>
    <w:rsid w:val="009648CD"/>
    <w:rsid w:val="0096548E"/>
    <w:rsid w:val="009656F8"/>
    <w:rsid w:val="00965B6A"/>
    <w:rsid w:val="00965BCF"/>
    <w:rsid w:val="0096625A"/>
    <w:rsid w:val="00966F7F"/>
    <w:rsid w:val="0096707D"/>
    <w:rsid w:val="00967474"/>
    <w:rsid w:val="009700D5"/>
    <w:rsid w:val="0097040D"/>
    <w:rsid w:val="00971115"/>
    <w:rsid w:val="0097132D"/>
    <w:rsid w:val="00971454"/>
    <w:rsid w:val="00972591"/>
    <w:rsid w:val="009736CD"/>
    <w:rsid w:val="00973FAB"/>
    <w:rsid w:val="009740D2"/>
    <w:rsid w:val="00975241"/>
    <w:rsid w:val="0097539D"/>
    <w:rsid w:val="0097565A"/>
    <w:rsid w:val="009760B5"/>
    <w:rsid w:val="00976323"/>
    <w:rsid w:val="0097702F"/>
    <w:rsid w:val="00977B36"/>
    <w:rsid w:val="00980529"/>
    <w:rsid w:val="00980940"/>
    <w:rsid w:val="009811FE"/>
    <w:rsid w:val="00981C7C"/>
    <w:rsid w:val="00981F06"/>
    <w:rsid w:val="009822AF"/>
    <w:rsid w:val="009823AF"/>
    <w:rsid w:val="00982BB8"/>
    <w:rsid w:val="00983383"/>
    <w:rsid w:val="00983B68"/>
    <w:rsid w:val="00983C74"/>
    <w:rsid w:val="009842AD"/>
    <w:rsid w:val="009848BD"/>
    <w:rsid w:val="00984F04"/>
    <w:rsid w:val="00985480"/>
    <w:rsid w:val="00985497"/>
    <w:rsid w:val="009872C7"/>
    <w:rsid w:val="00987E95"/>
    <w:rsid w:val="00990039"/>
    <w:rsid w:val="00990135"/>
    <w:rsid w:val="0099067A"/>
    <w:rsid w:val="00991113"/>
    <w:rsid w:val="00991A81"/>
    <w:rsid w:val="009933A3"/>
    <w:rsid w:val="009944E7"/>
    <w:rsid w:val="00994716"/>
    <w:rsid w:val="009975D0"/>
    <w:rsid w:val="00997660"/>
    <w:rsid w:val="009A02F3"/>
    <w:rsid w:val="009A070B"/>
    <w:rsid w:val="009A1038"/>
    <w:rsid w:val="009A1884"/>
    <w:rsid w:val="009A2D17"/>
    <w:rsid w:val="009A4020"/>
    <w:rsid w:val="009A4A33"/>
    <w:rsid w:val="009A5C54"/>
    <w:rsid w:val="009A5E93"/>
    <w:rsid w:val="009A72D3"/>
    <w:rsid w:val="009A76E0"/>
    <w:rsid w:val="009A789C"/>
    <w:rsid w:val="009A7C07"/>
    <w:rsid w:val="009B01E2"/>
    <w:rsid w:val="009B045F"/>
    <w:rsid w:val="009B0BF4"/>
    <w:rsid w:val="009B0D6B"/>
    <w:rsid w:val="009B1936"/>
    <w:rsid w:val="009B21AA"/>
    <w:rsid w:val="009B26D2"/>
    <w:rsid w:val="009B2A30"/>
    <w:rsid w:val="009B2DA9"/>
    <w:rsid w:val="009B4FB4"/>
    <w:rsid w:val="009B5047"/>
    <w:rsid w:val="009B717E"/>
    <w:rsid w:val="009B76A0"/>
    <w:rsid w:val="009C0418"/>
    <w:rsid w:val="009C30A4"/>
    <w:rsid w:val="009C3984"/>
    <w:rsid w:val="009C3FAE"/>
    <w:rsid w:val="009C4339"/>
    <w:rsid w:val="009C44F8"/>
    <w:rsid w:val="009C5E52"/>
    <w:rsid w:val="009C6543"/>
    <w:rsid w:val="009C6A51"/>
    <w:rsid w:val="009C7586"/>
    <w:rsid w:val="009C7E85"/>
    <w:rsid w:val="009D06D5"/>
    <w:rsid w:val="009D0917"/>
    <w:rsid w:val="009D27E6"/>
    <w:rsid w:val="009D3531"/>
    <w:rsid w:val="009D394B"/>
    <w:rsid w:val="009D3C8F"/>
    <w:rsid w:val="009D45DA"/>
    <w:rsid w:val="009D462C"/>
    <w:rsid w:val="009D4786"/>
    <w:rsid w:val="009D5871"/>
    <w:rsid w:val="009D59F8"/>
    <w:rsid w:val="009D6108"/>
    <w:rsid w:val="009D6CFE"/>
    <w:rsid w:val="009D7222"/>
    <w:rsid w:val="009D7BF3"/>
    <w:rsid w:val="009D7C9D"/>
    <w:rsid w:val="009E0994"/>
    <w:rsid w:val="009E0B3C"/>
    <w:rsid w:val="009E0DA9"/>
    <w:rsid w:val="009E11ED"/>
    <w:rsid w:val="009E1709"/>
    <w:rsid w:val="009E54E6"/>
    <w:rsid w:val="009E6353"/>
    <w:rsid w:val="009F01EB"/>
    <w:rsid w:val="009F0F49"/>
    <w:rsid w:val="009F1079"/>
    <w:rsid w:val="009F17FE"/>
    <w:rsid w:val="009F234A"/>
    <w:rsid w:val="009F2AEC"/>
    <w:rsid w:val="009F2E05"/>
    <w:rsid w:val="009F3A46"/>
    <w:rsid w:val="009F4224"/>
    <w:rsid w:val="009F4292"/>
    <w:rsid w:val="009F46F5"/>
    <w:rsid w:val="009F6A7F"/>
    <w:rsid w:val="009F6DF2"/>
    <w:rsid w:val="009F79BC"/>
    <w:rsid w:val="009F7D79"/>
    <w:rsid w:val="00A00658"/>
    <w:rsid w:val="00A00D07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5FF7"/>
    <w:rsid w:val="00A0626D"/>
    <w:rsid w:val="00A0729B"/>
    <w:rsid w:val="00A078BC"/>
    <w:rsid w:val="00A10975"/>
    <w:rsid w:val="00A11AC8"/>
    <w:rsid w:val="00A1211A"/>
    <w:rsid w:val="00A129F0"/>
    <w:rsid w:val="00A12F44"/>
    <w:rsid w:val="00A13141"/>
    <w:rsid w:val="00A13370"/>
    <w:rsid w:val="00A13BB8"/>
    <w:rsid w:val="00A13FD2"/>
    <w:rsid w:val="00A14190"/>
    <w:rsid w:val="00A16224"/>
    <w:rsid w:val="00A16879"/>
    <w:rsid w:val="00A16AD4"/>
    <w:rsid w:val="00A1737C"/>
    <w:rsid w:val="00A20D52"/>
    <w:rsid w:val="00A21D76"/>
    <w:rsid w:val="00A22574"/>
    <w:rsid w:val="00A22A2B"/>
    <w:rsid w:val="00A22DDF"/>
    <w:rsid w:val="00A23EC6"/>
    <w:rsid w:val="00A24751"/>
    <w:rsid w:val="00A258A7"/>
    <w:rsid w:val="00A25B21"/>
    <w:rsid w:val="00A26943"/>
    <w:rsid w:val="00A27078"/>
    <w:rsid w:val="00A273BE"/>
    <w:rsid w:val="00A3004D"/>
    <w:rsid w:val="00A30739"/>
    <w:rsid w:val="00A310A7"/>
    <w:rsid w:val="00A313B5"/>
    <w:rsid w:val="00A31413"/>
    <w:rsid w:val="00A31C8F"/>
    <w:rsid w:val="00A32221"/>
    <w:rsid w:val="00A322CA"/>
    <w:rsid w:val="00A323EC"/>
    <w:rsid w:val="00A32580"/>
    <w:rsid w:val="00A32634"/>
    <w:rsid w:val="00A32F53"/>
    <w:rsid w:val="00A3305D"/>
    <w:rsid w:val="00A34473"/>
    <w:rsid w:val="00A35A54"/>
    <w:rsid w:val="00A35A90"/>
    <w:rsid w:val="00A35BF3"/>
    <w:rsid w:val="00A35D5C"/>
    <w:rsid w:val="00A35F1F"/>
    <w:rsid w:val="00A36CC6"/>
    <w:rsid w:val="00A4217B"/>
    <w:rsid w:val="00A42528"/>
    <w:rsid w:val="00A4267A"/>
    <w:rsid w:val="00A42FBB"/>
    <w:rsid w:val="00A44721"/>
    <w:rsid w:val="00A45A5B"/>
    <w:rsid w:val="00A45AF2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13CC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11E3"/>
    <w:rsid w:val="00A62153"/>
    <w:rsid w:val="00A639BF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3015"/>
    <w:rsid w:val="00A742B9"/>
    <w:rsid w:val="00A7439F"/>
    <w:rsid w:val="00A74D33"/>
    <w:rsid w:val="00A756A0"/>
    <w:rsid w:val="00A75FBC"/>
    <w:rsid w:val="00A76259"/>
    <w:rsid w:val="00A80077"/>
    <w:rsid w:val="00A809AD"/>
    <w:rsid w:val="00A81508"/>
    <w:rsid w:val="00A818AA"/>
    <w:rsid w:val="00A81D4C"/>
    <w:rsid w:val="00A82DC4"/>
    <w:rsid w:val="00A83B2E"/>
    <w:rsid w:val="00A83FA0"/>
    <w:rsid w:val="00A85042"/>
    <w:rsid w:val="00A85C82"/>
    <w:rsid w:val="00A85FAE"/>
    <w:rsid w:val="00A860D5"/>
    <w:rsid w:val="00A8644D"/>
    <w:rsid w:val="00A8676D"/>
    <w:rsid w:val="00A86CCA"/>
    <w:rsid w:val="00A86FD7"/>
    <w:rsid w:val="00A90008"/>
    <w:rsid w:val="00A900EA"/>
    <w:rsid w:val="00A90802"/>
    <w:rsid w:val="00A90C36"/>
    <w:rsid w:val="00A90FDC"/>
    <w:rsid w:val="00A9113A"/>
    <w:rsid w:val="00A92077"/>
    <w:rsid w:val="00A92A6E"/>
    <w:rsid w:val="00A93C8B"/>
    <w:rsid w:val="00A93E39"/>
    <w:rsid w:val="00A942B1"/>
    <w:rsid w:val="00A94B29"/>
    <w:rsid w:val="00A94F79"/>
    <w:rsid w:val="00A95818"/>
    <w:rsid w:val="00A96BA0"/>
    <w:rsid w:val="00A97749"/>
    <w:rsid w:val="00A97D96"/>
    <w:rsid w:val="00AA126F"/>
    <w:rsid w:val="00AA1820"/>
    <w:rsid w:val="00AA1E91"/>
    <w:rsid w:val="00AA24C5"/>
    <w:rsid w:val="00AA26D6"/>
    <w:rsid w:val="00AA2A42"/>
    <w:rsid w:val="00AA3B69"/>
    <w:rsid w:val="00AA6088"/>
    <w:rsid w:val="00AA60CD"/>
    <w:rsid w:val="00AA6F23"/>
    <w:rsid w:val="00AA759A"/>
    <w:rsid w:val="00AA7DDF"/>
    <w:rsid w:val="00AB0007"/>
    <w:rsid w:val="00AB011F"/>
    <w:rsid w:val="00AB0ECE"/>
    <w:rsid w:val="00AB397A"/>
    <w:rsid w:val="00AB408E"/>
    <w:rsid w:val="00AB4572"/>
    <w:rsid w:val="00AB46E9"/>
    <w:rsid w:val="00AB4B10"/>
    <w:rsid w:val="00AB4E4F"/>
    <w:rsid w:val="00AB5362"/>
    <w:rsid w:val="00AB586F"/>
    <w:rsid w:val="00AB5B55"/>
    <w:rsid w:val="00AB5B91"/>
    <w:rsid w:val="00AB5C57"/>
    <w:rsid w:val="00AB6081"/>
    <w:rsid w:val="00AB7FDF"/>
    <w:rsid w:val="00AC0537"/>
    <w:rsid w:val="00AC059E"/>
    <w:rsid w:val="00AC09A3"/>
    <w:rsid w:val="00AC15A2"/>
    <w:rsid w:val="00AC24BF"/>
    <w:rsid w:val="00AC2C78"/>
    <w:rsid w:val="00AC2C82"/>
    <w:rsid w:val="00AC39FB"/>
    <w:rsid w:val="00AC3B7F"/>
    <w:rsid w:val="00AC406C"/>
    <w:rsid w:val="00AC662E"/>
    <w:rsid w:val="00AC6ED8"/>
    <w:rsid w:val="00AD0036"/>
    <w:rsid w:val="00AD00C6"/>
    <w:rsid w:val="00AD07F7"/>
    <w:rsid w:val="00AD09E0"/>
    <w:rsid w:val="00AD1BBA"/>
    <w:rsid w:val="00AD2087"/>
    <w:rsid w:val="00AD2301"/>
    <w:rsid w:val="00AD240D"/>
    <w:rsid w:val="00AD3049"/>
    <w:rsid w:val="00AD4589"/>
    <w:rsid w:val="00AD471D"/>
    <w:rsid w:val="00AD55F4"/>
    <w:rsid w:val="00AD5C0C"/>
    <w:rsid w:val="00AD5D66"/>
    <w:rsid w:val="00AD5F2E"/>
    <w:rsid w:val="00AD5FF1"/>
    <w:rsid w:val="00AD6BB2"/>
    <w:rsid w:val="00AD704B"/>
    <w:rsid w:val="00AE0654"/>
    <w:rsid w:val="00AE07AC"/>
    <w:rsid w:val="00AE0C32"/>
    <w:rsid w:val="00AE0DB7"/>
    <w:rsid w:val="00AE1848"/>
    <w:rsid w:val="00AE1D04"/>
    <w:rsid w:val="00AE28B1"/>
    <w:rsid w:val="00AE4C86"/>
    <w:rsid w:val="00AE4EF9"/>
    <w:rsid w:val="00AE4F97"/>
    <w:rsid w:val="00AE5337"/>
    <w:rsid w:val="00AE5AAC"/>
    <w:rsid w:val="00AE6B6B"/>
    <w:rsid w:val="00AE6D4F"/>
    <w:rsid w:val="00AE71C1"/>
    <w:rsid w:val="00AE78E1"/>
    <w:rsid w:val="00AE7C43"/>
    <w:rsid w:val="00AF0DFA"/>
    <w:rsid w:val="00AF1925"/>
    <w:rsid w:val="00AF2489"/>
    <w:rsid w:val="00AF26B6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489F"/>
    <w:rsid w:val="00AF595D"/>
    <w:rsid w:val="00AF5DC1"/>
    <w:rsid w:val="00AF5E42"/>
    <w:rsid w:val="00AF5F97"/>
    <w:rsid w:val="00AF6A98"/>
    <w:rsid w:val="00AF6C58"/>
    <w:rsid w:val="00AF6D6E"/>
    <w:rsid w:val="00AF6E25"/>
    <w:rsid w:val="00B01E55"/>
    <w:rsid w:val="00B01E79"/>
    <w:rsid w:val="00B020F5"/>
    <w:rsid w:val="00B0250C"/>
    <w:rsid w:val="00B02D36"/>
    <w:rsid w:val="00B02E1C"/>
    <w:rsid w:val="00B032B8"/>
    <w:rsid w:val="00B033F9"/>
    <w:rsid w:val="00B034A7"/>
    <w:rsid w:val="00B06971"/>
    <w:rsid w:val="00B06E88"/>
    <w:rsid w:val="00B06FF2"/>
    <w:rsid w:val="00B0738C"/>
    <w:rsid w:val="00B07610"/>
    <w:rsid w:val="00B078B0"/>
    <w:rsid w:val="00B10917"/>
    <w:rsid w:val="00B11051"/>
    <w:rsid w:val="00B11534"/>
    <w:rsid w:val="00B116D6"/>
    <w:rsid w:val="00B11885"/>
    <w:rsid w:val="00B11F13"/>
    <w:rsid w:val="00B120EB"/>
    <w:rsid w:val="00B129F6"/>
    <w:rsid w:val="00B12D62"/>
    <w:rsid w:val="00B1377D"/>
    <w:rsid w:val="00B13BD4"/>
    <w:rsid w:val="00B13E43"/>
    <w:rsid w:val="00B14C77"/>
    <w:rsid w:val="00B15548"/>
    <w:rsid w:val="00B15682"/>
    <w:rsid w:val="00B158E8"/>
    <w:rsid w:val="00B15C1C"/>
    <w:rsid w:val="00B15D4D"/>
    <w:rsid w:val="00B169E4"/>
    <w:rsid w:val="00B16B9F"/>
    <w:rsid w:val="00B16D18"/>
    <w:rsid w:val="00B17673"/>
    <w:rsid w:val="00B1774C"/>
    <w:rsid w:val="00B17B1D"/>
    <w:rsid w:val="00B20722"/>
    <w:rsid w:val="00B20DBB"/>
    <w:rsid w:val="00B20E44"/>
    <w:rsid w:val="00B2102F"/>
    <w:rsid w:val="00B22461"/>
    <w:rsid w:val="00B22C20"/>
    <w:rsid w:val="00B22F78"/>
    <w:rsid w:val="00B22FAB"/>
    <w:rsid w:val="00B235AB"/>
    <w:rsid w:val="00B23B88"/>
    <w:rsid w:val="00B241CE"/>
    <w:rsid w:val="00B2444F"/>
    <w:rsid w:val="00B246A1"/>
    <w:rsid w:val="00B25114"/>
    <w:rsid w:val="00B25C5F"/>
    <w:rsid w:val="00B26B2E"/>
    <w:rsid w:val="00B275F2"/>
    <w:rsid w:val="00B27659"/>
    <w:rsid w:val="00B27A39"/>
    <w:rsid w:val="00B30282"/>
    <w:rsid w:val="00B30BF8"/>
    <w:rsid w:val="00B30F98"/>
    <w:rsid w:val="00B31585"/>
    <w:rsid w:val="00B318B1"/>
    <w:rsid w:val="00B31D1C"/>
    <w:rsid w:val="00B31E05"/>
    <w:rsid w:val="00B3263B"/>
    <w:rsid w:val="00B32678"/>
    <w:rsid w:val="00B32924"/>
    <w:rsid w:val="00B32EFD"/>
    <w:rsid w:val="00B339BE"/>
    <w:rsid w:val="00B33F59"/>
    <w:rsid w:val="00B348D9"/>
    <w:rsid w:val="00B37092"/>
    <w:rsid w:val="00B404CC"/>
    <w:rsid w:val="00B4162C"/>
    <w:rsid w:val="00B41961"/>
    <w:rsid w:val="00B427D2"/>
    <w:rsid w:val="00B42D42"/>
    <w:rsid w:val="00B430B5"/>
    <w:rsid w:val="00B443FA"/>
    <w:rsid w:val="00B44B18"/>
    <w:rsid w:val="00B46994"/>
    <w:rsid w:val="00B46D09"/>
    <w:rsid w:val="00B46E66"/>
    <w:rsid w:val="00B50AA4"/>
    <w:rsid w:val="00B50AFA"/>
    <w:rsid w:val="00B50EEB"/>
    <w:rsid w:val="00B50F50"/>
    <w:rsid w:val="00B5144B"/>
    <w:rsid w:val="00B51852"/>
    <w:rsid w:val="00B51884"/>
    <w:rsid w:val="00B51C07"/>
    <w:rsid w:val="00B51F7B"/>
    <w:rsid w:val="00B51FBB"/>
    <w:rsid w:val="00B52856"/>
    <w:rsid w:val="00B5300C"/>
    <w:rsid w:val="00B53319"/>
    <w:rsid w:val="00B53438"/>
    <w:rsid w:val="00B552B4"/>
    <w:rsid w:val="00B552FB"/>
    <w:rsid w:val="00B56A7D"/>
    <w:rsid w:val="00B60709"/>
    <w:rsid w:val="00B617A4"/>
    <w:rsid w:val="00B6266C"/>
    <w:rsid w:val="00B63753"/>
    <w:rsid w:val="00B64692"/>
    <w:rsid w:val="00B656E9"/>
    <w:rsid w:val="00B6620F"/>
    <w:rsid w:val="00B66BCD"/>
    <w:rsid w:val="00B66E44"/>
    <w:rsid w:val="00B67974"/>
    <w:rsid w:val="00B715E0"/>
    <w:rsid w:val="00B715EC"/>
    <w:rsid w:val="00B72626"/>
    <w:rsid w:val="00B7309C"/>
    <w:rsid w:val="00B731FD"/>
    <w:rsid w:val="00B73683"/>
    <w:rsid w:val="00B73BB7"/>
    <w:rsid w:val="00B748D2"/>
    <w:rsid w:val="00B74FB4"/>
    <w:rsid w:val="00B7543D"/>
    <w:rsid w:val="00B75459"/>
    <w:rsid w:val="00B7564F"/>
    <w:rsid w:val="00B76C05"/>
    <w:rsid w:val="00B76D8D"/>
    <w:rsid w:val="00B7723C"/>
    <w:rsid w:val="00B77338"/>
    <w:rsid w:val="00B77E11"/>
    <w:rsid w:val="00B77F6A"/>
    <w:rsid w:val="00B80650"/>
    <w:rsid w:val="00B80800"/>
    <w:rsid w:val="00B8146D"/>
    <w:rsid w:val="00B815CF"/>
    <w:rsid w:val="00B81760"/>
    <w:rsid w:val="00B82CCE"/>
    <w:rsid w:val="00B8343C"/>
    <w:rsid w:val="00B84C8E"/>
    <w:rsid w:val="00B852C7"/>
    <w:rsid w:val="00B8562C"/>
    <w:rsid w:val="00B860FF"/>
    <w:rsid w:val="00B87903"/>
    <w:rsid w:val="00B87DEE"/>
    <w:rsid w:val="00B90595"/>
    <w:rsid w:val="00B90665"/>
    <w:rsid w:val="00B907FE"/>
    <w:rsid w:val="00B91284"/>
    <w:rsid w:val="00B918DC"/>
    <w:rsid w:val="00B91C07"/>
    <w:rsid w:val="00B92129"/>
    <w:rsid w:val="00B921DA"/>
    <w:rsid w:val="00B9258B"/>
    <w:rsid w:val="00B92993"/>
    <w:rsid w:val="00B93B75"/>
    <w:rsid w:val="00B93ED8"/>
    <w:rsid w:val="00B9415E"/>
    <w:rsid w:val="00B94D94"/>
    <w:rsid w:val="00B95554"/>
    <w:rsid w:val="00B95969"/>
    <w:rsid w:val="00B95C59"/>
    <w:rsid w:val="00B97404"/>
    <w:rsid w:val="00B97574"/>
    <w:rsid w:val="00B97A5D"/>
    <w:rsid w:val="00BA0905"/>
    <w:rsid w:val="00BA2811"/>
    <w:rsid w:val="00BA3442"/>
    <w:rsid w:val="00BA367D"/>
    <w:rsid w:val="00BA380D"/>
    <w:rsid w:val="00BA4172"/>
    <w:rsid w:val="00BA49AE"/>
    <w:rsid w:val="00BA578E"/>
    <w:rsid w:val="00BA5927"/>
    <w:rsid w:val="00BA5B0C"/>
    <w:rsid w:val="00BA5C56"/>
    <w:rsid w:val="00BA5C99"/>
    <w:rsid w:val="00BB0143"/>
    <w:rsid w:val="00BB03B4"/>
    <w:rsid w:val="00BB043A"/>
    <w:rsid w:val="00BB06E1"/>
    <w:rsid w:val="00BB1B7E"/>
    <w:rsid w:val="00BB1F49"/>
    <w:rsid w:val="00BB2731"/>
    <w:rsid w:val="00BB29E2"/>
    <w:rsid w:val="00BB3672"/>
    <w:rsid w:val="00BB373D"/>
    <w:rsid w:val="00BB44AC"/>
    <w:rsid w:val="00BB4EC3"/>
    <w:rsid w:val="00BB525E"/>
    <w:rsid w:val="00BB57B5"/>
    <w:rsid w:val="00BB68A3"/>
    <w:rsid w:val="00BB7906"/>
    <w:rsid w:val="00BB7946"/>
    <w:rsid w:val="00BB7B10"/>
    <w:rsid w:val="00BC0628"/>
    <w:rsid w:val="00BC0985"/>
    <w:rsid w:val="00BC0A81"/>
    <w:rsid w:val="00BC1BF7"/>
    <w:rsid w:val="00BC2428"/>
    <w:rsid w:val="00BC4324"/>
    <w:rsid w:val="00BC47FD"/>
    <w:rsid w:val="00BC4853"/>
    <w:rsid w:val="00BC4B62"/>
    <w:rsid w:val="00BC4E1D"/>
    <w:rsid w:val="00BC534B"/>
    <w:rsid w:val="00BC5352"/>
    <w:rsid w:val="00BC5907"/>
    <w:rsid w:val="00BC6C68"/>
    <w:rsid w:val="00BC6CDB"/>
    <w:rsid w:val="00BC6D69"/>
    <w:rsid w:val="00BC7782"/>
    <w:rsid w:val="00BC7F84"/>
    <w:rsid w:val="00BD0AB6"/>
    <w:rsid w:val="00BD1E34"/>
    <w:rsid w:val="00BD2A96"/>
    <w:rsid w:val="00BD2C42"/>
    <w:rsid w:val="00BD2D18"/>
    <w:rsid w:val="00BD46E8"/>
    <w:rsid w:val="00BD4713"/>
    <w:rsid w:val="00BD475D"/>
    <w:rsid w:val="00BD4791"/>
    <w:rsid w:val="00BD4C1D"/>
    <w:rsid w:val="00BD5327"/>
    <w:rsid w:val="00BD5656"/>
    <w:rsid w:val="00BD65A7"/>
    <w:rsid w:val="00BD7C5D"/>
    <w:rsid w:val="00BE25F3"/>
    <w:rsid w:val="00BE276B"/>
    <w:rsid w:val="00BE2E5B"/>
    <w:rsid w:val="00BE4396"/>
    <w:rsid w:val="00BE4656"/>
    <w:rsid w:val="00BE4756"/>
    <w:rsid w:val="00BE5656"/>
    <w:rsid w:val="00BE5789"/>
    <w:rsid w:val="00BE584E"/>
    <w:rsid w:val="00BE5B79"/>
    <w:rsid w:val="00BE6004"/>
    <w:rsid w:val="00BE6A27"/>
    <w:rsid w:val="00BE6AFC"/>
    <w:rsid w:val="00BE6F39"/>
    <w:rsid w:val="00BF05EE"/>
    <w:rsid w:val="00BF1394"/>
    <w:rsid w:val="00BF146A"/>
    <w:rsid w:val="00BF1514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53C"/>
    <w:rsid w:val="00BF5B2A"/>
    <w:rsid w:val="00BF65B5"/>
    <w:rsid w:val="00BF780B"/>
    <w:rsid w:val="00BF7F5F"/>
    <w:rsid w:val="00C0019C"/>
    <w:rsid w:val="00C003CE"/>
    <w:rsid w:val="00C019F5"/>
    <w:rsid w:val="00C024A3"/>
    <w:rsid w:val="00C026FC"/>
    <w:rsid w:val="00C040C7"/>
    <w:rsid w:val="00C04E97"/>
    <w:rsid w:val="00C05ACD"/>
    <w:rsid w:val="00C060C3"/>
    <w:rsid w:val="00C06785"/>
    <w:rsid w:val="00C06BC2"/>
    <w:rsid w:val="00C074FE"/>
    <w:rsid w:val="00C07522"/>
    <w:rsid w:val="00C07E45"/>
    <w:rsid w:val="00C116F3"/>
    <w:rsid w:val="00C11803"/>
    <w:rsid w:val="00C134DC"/>
    <w:rsid w:val="00C13D9C"/>
    <w:rsid w:val="00C15D95"/>
    <w:rsid w:val="00C16CBD"/>
    <w:rsid w:val="00C1765E"/>
    <w:rsid w:val="00C208FE"/>
    <w:rsid w:val="00C21680"/>
    <w:rsid w:val="00C22F0B"/>
    <w:rsid w:val="00C233F1"/>
    <w:rsid w:val="00C24C5F"/>
    <w:rsid w:val="00C2550C"/>
    <w:rsid w:val="00C2615C"/>
    <w:rsid w:val="00C27542"/>
    <w:rsid w:val="00C27BCB"/>
    <w:rsid w:val="00C27DF2"/>
    <w:rsid w:val="00C30293"/>
    <w:rsid w:val="00C30342"/>
    <w:rsid w:val="00C31208"/>
    <w:rsid w:val="00C3162A"/>
    <w:rsid w:val="00C31757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73B"/>
    <w:rsid w:val="00C36BAC"/>
    <w:rsid w:val="00C36C35"/>
    <w:rsid w:val="00C370A9"/>
    <w:rsid w:val="00C37717"/>
    <w:rsid w:val="00C3796B"/>
    <w:rsid w:val="00C4060B"/>
    <w:rsid w:val="00C408DD"/>
    <w:rsid w:val="00C41053"/>
    <w:rsid w:val="00C41915"/>
    <w:rsid w:val="00C41D40"/>
    <w:rsid w:val="00C42DAF"/>
    <w:rsid w:val="00C43137"/>
    <w:rsid w:val="00C43484"/>
    <w:rsid w:val="00C44B8E"/>
    <w:rsid w:val="00C467CC"/>
    <w:rsid w:val="00C467D3"/>
    <w:rsid w:val="00C477F8"/>
    <w:rsid w:val="00C51010"/>
    <w:rsid w:val="00C53477"/>
    <w:rsid w:val="00C53F56"/>
    <w:rsid w:val="00C54A6A"/>
    <w:rsid w:val="00C55CFD"/>
    <w:rsid w:val="00C56EE3"/>
    <w:rsid w:val="00C57356"/>
    <w:rsid w:val="00C60965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67B2"/>
    <w:rsid w:val="00C67350"/>
    <w:rsid w:val="00C67BEC"/>
    <w:rsid w:val="00C67D32"/>
    <w:rsid w:val="00C70D41"/>
    <w:rsid w:val="00C70E90"/>
    <w:rsid w:val="00C70FE2"/>
    <w:rsid w:val="00C717DB"/>
    <w:rsid w:val="00C7206B"/>
    <w:rsid w:val="00C72653"/>
    <w:rsid w:val="00C72A66"/>
    <w:rsid w:val="00C72F88"/>
    <w:rsid w:val="00C740F8"/>
    <w:rsid w:val="00C756C8"/>
    <w:rsid w:val="00C76745"/>
    <w:rsid w:val="00C76DD0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6F1F"/>
    <w:rsid w:val="00C86FC1"/>
    <w:rsid w:val="00C87677"/>
    <w:rsid w:val="00C90F13"/>
    <w:rsid w:val="00C9178A"/>
    <w:rsid w:val="00C91C18"/>
    <w:rsid w:val="00C92D2C"/>
    <w:rsid w:val="00C9314F"/>
    <w:rsid w:val="00C93832"/>
    <w:rsid w:val="00C949F8"/>
    <w:rsid w:val="00C9572C"/>
    <w:rsid w:val="00C95DC7"/>
    <w:rsid w:val="00C96158"/>
    <w:rsid w:val="00C96DF9"/>
    <w:rsid w:val="00C974C8"/>
    <w:rsid w:val="00C97623"/>
    <w:rsid w:val="00CA020B"/>
    <w:rsid w:val="00CA09B2"/>
    <w:rsid w:val="00CA0E84"/>
    <w:rsid w:val="00CA1164"/>
    <w:rsid w:val="00CA1260"/>
    <w:rsid w:val="00CA14B3"/>
    <w:rsid w:val="00CA18A4"/>
    <w:rsid w:val="00CA2A38"/>
    <w:rsid w:val="00CA407C"/>
    <w:rsid w:val="00CA5558"/>
    <w:rsid w:val="00CA56E7"/>
    <w:rsid w:val="00CA5C01"/>
    <w:rsid w:val="00CA6162"/>
    <w:rsid w:val="00CA6CE4"/>
    <w:rsid w:val="00CA77D8"/>
    <w:rsid w:val="00CB0002"/>
    <w:rsid w:val="00CB00F3"/>
    <w:rsid w:val="00CB0BC9"/>
    <w:rsid w:val="00CB0CB4"/>
    <w:rsid w:val="00CB0E95"/>
    <w:rsid w:val="00CB1199"/>
    <w:rsid w:val="00CB15EA"/>
    <w:rsid w:val="00CB1D97"/>
    <w:rsid w:val="00CB448C"/>
    <w:rsid w:val="00CB49D0"/>
    <w:rsid w:val="00CB4A81"/>
    <w:rsid w:val="00CB5562"/>
    <w:rsid w:val="00CB60B0"/>
    <w:rsid w:val="00CB6406"/>
    <w:rsid w:val="00CB7099"/>
    <w:rsid w:val="00CB71C1"/>
    <w:rsid w:val="00CB7AF2"/>
    <w:rsid w:val="00CC0555"/>
    <w:rsid w:val="00CC1FA6"/>
    <w:rsid w:val="00CC2703"/>
    <w:rsid w:val="00CC27C9"/>
    <w:rsid w:val="00CC29D5"/>
    <w:rsid w:val="00CC2AEA"/>
    <w:rsid w:val="00CC3476"/>
    <w:rsid w:val="00CC52F8"/>
    <w:rsid w:val="00CC579D"/>
    <w:rsid w:val="00CC6403"/>
    <w:rsid w:val="00CD05B8"/>
    <w:rsid w:val="00CD11C7"/>
    <w:rsid w:val="00CD1A4C"/>
    <w:rsid w:val="00CD1B02"/>
    <w:rsid w:val="00CD2A90"/>
    <w:rsid w:val="00CD2CEE"/>
    <w:rsid w:val="00CD363B"/>
    <w:rsid w:val="00CD3CEB"/>
    <w:rsid w:val="00CD4CC1"/>
    <w:rsid w:val="00CD5B20"/>
    <w:rsid w:val="00CD6427"/>
    <w:rsid w:val="00CD7BEC"/>
    <w:rsid w:val="00CD7DFC"/>
    <w:rsid w:val="00CE06F6"/>
    <w:rsid w:val="00CE121D"/>
    <w:rsid w:val="00CE1CB4"/>
    <w:rsid w:val="00CE217F"/>
    <w:rsid w:val="00CE3AED"/>
    <w:rsid w:val="00CE3D1E"/>
    <w:rsid w:val="00CE48E9"/>
    <w:rsid w:val="00CE4A48"/>
    <w:rsid w:val="00CE5165"/>
    <w:rsid w:val="00CE7239"/>
    <w:rsid w:val="00CE765C"/>
    <w:rsid w:val="00CE7AA1"/>
    <w:rsid w:val="00CE7E8A"/>
    <w:rsid w:val="00CF054A"/>
    <w:rsid w:val="00CF0D21"/>
    <w:rsid w:val="00CF0F45"/>
    <w:rsid w:val="00CF1C3F"/>
    <w:rsid w:val="00CF1E21"/>
    <w:rsid w:val="00CF1F5A"/>
    <w:rsid w:val="00CF2698"/>
    <w:rsid w:val="00CF2D01"/>
    <w:rsid w:val="00CF2E4C"/>
    <w:rsid w:val="00CF3EFF"/>
    <w:rsid w:val="00CF4043"/>
    <w:rsid w:val="00CF4758"/>
    <w:rsid w:val="00CF4C26"/>
    <w:rsid w:val="00CF550B"/>
    <w:rsid w:val="00CF581B"/>
    <w:rsid w:val="00CF5B83"/>
    <w:rsid w:val="00CF5F32"/>
    <w:rsid w:val="00CF615F"/>
    <w:rsid w:val="00CF67FD"/>
    <w:rsid w:val="00CF7908"/>
    <w:rsid w:val="00CF7ED2"/>
    <w:rsid w:val="00D00B0D"/>
    <w:rsid w:val="00D00B7B"/>
    <w:rsid w:val="00D00F16"/>
    <w:rsid w:val="00D0232B"/>
    <w:rsid w:val="00D03503"/>
    <w:rsid w:val="00D04F08"/>
    <w:rsid w:val="00D05DF8"/>
    <w:rsid w:val="00D063E3"/>
    <w:rsid w:val="00D06812"/>
    <w:rsid w:val="00D06A3C"/>
    <w:rsid w:val="00D06BE1"/>
    <w:rsid w:val="00D0759C"/>
    <w:rsid w:val="00D115FE"/>
    <w:rsid w:val="00D12C7E"/>
    <w:rsid w:val="00D13C10"/>
    <w:rsid w:val="00D13CBF"/>
    <w:rsid w:val="00D14206"/>
    <w:rsid w:val="00D15AD5"/>
    <w:rsid w:val="00D17269"/>
    <w:rsid w:val="00D177DC"/>
    <w:rsid w:val="00D17D55"/>
    <w:rsid w:val="00D17D92"/>
    <w:rsid w:val="00D20E47"/>
    <w:rsid w:val="00D21017"/>
    <w:rsid w:val="00D2190D"/>
    <w:rsid w:val="00D220BD"/>
    <w:rsid w:val="00D222B7"/>
    <w:rsid w:val="00D22CF7"/>
    <w:rsid w:val="00D23169"/>
    <w:rsid w:val="00D23495"/>
    <w:rsid w:val="00D25ED9"/>
    <w:rsid w:val="00D25FC7"/>
    <w:rsid w:val="00D26885"/>
    <w:rsid w:val="00D26DD9"/>
    <w:rsid w:val="00D26F62"/>
    <w:rsid w:val="00D277E7"/>
    <w:rsid w:val="00D30AA2"/>
    <w:rsid w:val="00D318E1"/>
    <w:rsid w:val="00D32033"/>
    <w:rsid w:val="00D333AE"/>
    <w:rsid w:val="00D33725"/>
    <w:rsid w:val="00D33A02"/>
    <w:rsid w:val="00D35ABD"/>
    <w:rsid w:val="00D36061"/>
    <w:rsid w:val="00D365D8"/>
    <w:rsid w:val="00D36669"/>
    <w:rsid w:val="00D4013C"/>
    <w:rsid w:val="00D410CE"/>
    <w:rsid w:val="00D41253"/>
    <w:rsid w:val="00D41C10"/>
    <w:rsid w:val="00D42C40"/>
    <w:rsid w:val="00D430B1"/>
    <w:rsid w:val="00D4353B"/>
    <w:rsid w:val="00D43D67"/>
    <w:rsid w:val="00D44821"/>
    <w:rsid w:val="00D44F93"/>
    <w:rsid w:val="00D4535F"/>
    <w:rsid w:val="00D45E22"/>
    <w:rsid w:val="00D45EAD"/>
    <w:rsid w:val="00D466E6"/>
    <w:rsid w:val="00D46BC2"/>
    <w:rsid w:val="00D47114"/>
    <w:rsid w:val="00D5006C"/>
    <w:rsid w:val="00D504E2"/>
    <w:rsid w:val="00D5130E"/>
    <w:rsid w:val="00D51770"/>
    <w:rsid w:val="00D5322A"/>
    <w:rsid w:val="00D5358C"/>
    <w:rsid w:val="00D54444"/>
    <w:rsid w:val="00D54C23"/>
    <w:rsid w:val="00D55265"/>
    <w:rsid w:val="00D55360"/>
    <w:rsid w:val="00D55DC5"/>
    <w:rsid w:val="00D56EB6"/>
    <w:rsid w:val="00D56ECA"/>
    <w:rsid w:val="00D56F02"/>
    <w:rsid w:val="00D57238"/>
    <w:rsid w:val="00D57251"/>
    <w:rsid w:val="00D5787D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4FA0"/>
    <w:rsid w:val="00D65930"/>
    <w:rsid w:val="00D66887"/>
    <w:rsid w:val="00D677E5"/>
    <w:rsid w:val="00D67840"/>
    <w:rsid w:val="00D67A80"/>
    <w:rsid w:val="00D67F5D"/>
    <w:rsid w:val="00D67FFA"/>
    <w:rsid w:val="00D70341"/>
    <w:rsid w:val="00D70D83"/>
    <w:rsid w:val="00D723DA"/>
    <w:rsid w:val="00D72770"/>
    <w:rsid w:val="00D7328C"/>
    <w:rsid w:val="00D73448"/>
    <w:rsid w:val="00D73FE7"/>
    <w:rsid w:val="00D74F12"/>
    <w:rsid w:val="00D760F6"/>
    <w:rsid w:val="00D7653B"/>
    <w:rsid w:val="00D77CCD"/>
    <w:rsid w:val="00D806BF"/>
    <w:rsid w:val="00D81B71"/>
    <w:rsid w:val="00D81C0B"/>
    <w:rsid w:val="00D820AF"/>
    <w:rsid w:val="00D82617"/>
    <w:rsid w:val="00D8296A"/>
    <w:rsid w:val="00D82CD8"/>
    <w:rsid w:val="00D82EBD"/>
    <w:rsid w:val="00D83034"/>
    <w:rsid w:val="00D83D26"/>
    <w:rsid w:val="00D83EC5"/>
    <w:rsid w:val="00D84B0C"/>
    <w:rsid w:val="00D84F01"/>
    <w:rsid w:val="00D8585C"/>
    <w:rsid w:val="00D85FC2"/>
    <w:rsid w:val="00D86153"/>
    <w:rsid w:val="00D8649B"/>
    <w:rsid w:val="00D871B8"/>
    <w:rsid w:val="00D8733F"/>
    <w:rsid w:val="00D87C89"/>
    <w:rsid w:val="00D87CD2"/>
    <w:rsid w:val="00D87E01"/>
    <w:rsid w:val="00D87F70"/>
    <w:rsid w:val="00D90CB3"/>
    <w:rsid w:val="00D91B1B"/>
    <w:rsid w:val="00D93672"/>
    <w:rsid w:val="00D939A1"/>
    <w:rsid w:val="00D93B91"/>
    <w:rsid w:val="00D9410D"/>
    <w:rsid w:val="00D94349"/>
    <w:rsid w:val="00D957E0"/>
    <w:rsid w:val="00D95B22"/>
    <w:rsid w:val="00D95C70"/>
    <w:rsid w:val="00DA0702"/>
    <w:rsid w:val="00DA08A6"/>
    <w:rsid w:val="00DA1F0A"/>
    <w:rsid w:val="00DA26AF"/>
    <w:rsid w:val="00DA34AE"/>
    <w:rsid w:val="00DA3D50"/>
    <w:rsid w:val="00DA6AF7"/>
    <w:rsid w:val="00DA77E5"/>
    <w:rsid w:val="00DA7C8D"/>
    <w:rsid w:val="00DB01DA"/>
    <w:rsid w:val="00DB045A"/>
    <w:rsid w:val="00DB0DC3"/>
    <w:rsid w:val="00DB10EC"/>
    <w:rsid w:val="00DB1649"/>
    <w:rsid w:val="00DB2DF3"/>
    <w:rsid w:val="00DB32AC"/>
    <w:rsid w:val="00DB3431"/>
    <w:rsid w:val="00DB3569"/>
    <w:rsid w:val="00DB39DA"/>
    <w:rsid w:val="00DB46B7"/>
    <w:rsid w:val="00DB4E02"/>
    <w:rsid w:val="00DB5396"/>
    <w:rsid w:val="00DB6C55"/>
    <w:rsid w:val="00DC0032"/>
    <w:rsid w:val="00DC2FE6"/>
    <w:rsid w:val="00DC389A"/>
    <w:rsid w:val="00DC3F96"/>
    <w:rsid w:val="00DC4081"/>
    <w:rsid w:val="00DC482B"/>
    <w:rsid w:val="00DC4EB0"/>
    <w:rsid w:val="00DC5DCB"/>
    <w:rsid w:val="00DC5E06"/>
    <w:rsid w:val="00DC791E"/>
    <w:rsid w:val="00DD1BE3"/>
    <w:rsid w:val="00DD35AA"/>
    <w:rsid w:val="00DD39E7"/>
    <w:rsid w:val="00DD3FD6"/>
    <w:rsid w:val="00DD415F"/>
    <w:rsid w:val="00DD43B8"/>
    <w:rsid w:val="00DD4431"/>
    <w:rsid w:val="00DD565C"/>
    <w:rsid w:val="00DD665D"/>
    <w:rsid w:val="00DD6865"/>
    <w:rsid w:val="00DD6CFD"/>
    <w:rsid w:val="00DD7D04"/>
    <w:rsid w:val="00DE11C8"/>
    <w:rsid w:val="00DE2045"/>
    <w:rsid w:val="00DE2E92"/>
    <w:rsid w:val="00DE3020"/>
    <w:rsid w:val="00DE3935"/>
    <w:rsid w:val="00DE39B1"/>
    <w:rsid w:val="00DE3C40"/>
    <w:rsid w:val="00DE43F4"/>
    <w:rsid w:val="00DE4997"/>
    <w:rsid w:val="00DE4C97"/>
    <w:rsid w:val="00DE56E4"/>
    <w:rsid w:val="00DE5F6E"/>
    <w:rsid w:val="00DE60D0"/>
    <w:rsid w:val="00DE6376"/>
    <w:rsid w:val="00DE6B06"/>
    <w:rsid w:val="00DE6EC4"/>
    <w:rsid w:val="00DE7A5B"/>
    <w:rsid w:val="00DE7AF3"/>
    <w:rsid w:val="00DE7D4A"/>
    <w:rsid w:val="00DF1231"/>
    <w:rsid w:val="00DF1DCE"/>
    <w:rsid w:val="00DF2617"/>
    <w:rsid w:val="00DF3F9C"/>
    <w:rsid w:val="00DF528E"/>
    <w:rsid w:val="00DF5A3F"/>
    <w:rsid w:val="00DF5B70"/>
    <w:rsid w:val="00DF6458"/>
    <w:rsid w:val="00DF67B1"/>
    <w:rsid w:val="00DF7E75"/>
    <w:rsid w:val="00E000D1"/>
    <w:rsid w:val="00E00B2C"/>
    <w:rsid w:val="00E012AC"/>
    <w:rsid w:val="00E01474"/>
    <w:rsid w:val="00E01776"/>
    <w:rsid w:val="00E01BBE"/>
    <w:rsid w:val="00E030C8"/>
    <w:rsid w:val="00E04269"/>
    <w:rsid w:val="00E0479F"/>
    <w:rsid w:val="00E04F3F"/>
    <w:rsid w:val="00E04F55"/>
    <w:rsid w:val="00E0621F"/>
    <w:rsid w:val="00E067D1"/>
    <w:rsid w:val="00E072E8"/>
    <w:rsid w:val="00E07753"/>
    <w:rsid w:val="00E10B47"/>
    <w:rsid w:val="00E10D00"/>
    <w:rsid w:val="00E1190B"/>
    <w:rsid w:val="00E11962"/>
    <w:rsid w:val="00E13797"/>
    <w:rsid w:val="00E13DB3"/>
    <w:rsid w:val="00E14119"/>
    <w:rsid w:val="00E151F4"/>
    <w:rsid w:val="00E1670F"/>
    <w:rsid w:val="00E17B84"/>
    <w:rsid w:val="00E17F0C"/>
    <w:rsid w:val="00E22180"/>
    <w:rsid w:val="00E2237A"/>
    <w:rsid w:val="00E22695"/>
    <w:rsid w:val="00E22F86"/>
    <w:rsid w:val="00E23A4A"/>
    <w:rsid w:val="00E243BF"/>
    <w:rsid w:val="00E2482B"/>
    <w:rsid w:val="00E24D7C"/>
    <w:rsid w:val="00E25EC4"/>
    <w:rsid w:val="00E26989"/>
    <w:rsid w:val="00E26FF2"/>
    <w:rsid w:val="00E27B3C"/>
    <w:rsid w:val="00E27E7F"/>
    <w:rsid w:val="00E30D3C"/>
    <w:rsid w:val="00E31063"/>
    <w:rsid w:val="00E310DD"/>
    <w:rsid w:val="00E31934"/>
    <w:rsid w:val="00E31C1A"/>
    <w:rsid w:val="00E31D5D"/>
    <w:rsid w:val="00E3299A"/>
    <w:rsid w:val="00E32C11"/>
    <w:rsid w:val="00E32C19"/>
    <w:rsid w:val="00E32DCA"/>
    <w:rsid w:val="00E32EF0"/>
    <w:rsid w:val="00E33BD3"/>
    <w:rsid w:val="00E343B2"/>
    <w:rsid w:val="00E34AE7"/>
    <w:rsid w:val="00E34B07"/>
    <w:rsid w:val="00E34E78"/>
    <w:rsid w:val="00E36050"/>
    <w:rsid w:val="00E36134"/>
    <w:rsid w:val="00E36730"/>
    <w:rsid w:val="00E36983"/>
    <w:rsid w:val="00E40FEA"/>
    <w:rsid w:val="00E4201D"/>
    <w:rsid w:val="00E43D58"/>
    <w:rsid w:val="00E43EFB"/>
    <w:rsid w:val="00E462A5"/>
    <w:rsid w:val="00E47E4E"/>
    <w:rsid w:val="00E500FC"/>
    <w:rsid w:val="00E512C0"/>
    <w:rsid w:val="00E5147E"/>
    <w:rsid w:val="00E52041"/>
    <w:rsid w:val="00E52FA9"/>
    <w:rsid w:val="00E536F2"/>
    <w:rsid w:val="00E5377E"/>
    <w:rsid w:val="00E5398A"/>
    <w:rsid w:val="00E54158"/>
    <w:rsid w:val="00E5462F"/>
    <w:rsid w:val="00E54EE6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9C7"/>
    <w:rsid w:val="00E61B34"/>
    <w:rsid w:val="00E628B5"/>
    <w:rsid w:val="00E635EA"/>
    <w:rsid w:val="00E6538D"/>
    <w:rsid w:val="00E658C3"/>
    <w:rsid w:val="00E65E7C"/>
    <w:rsid w:val="00E6636A"/>
    <w:rsid w:val="00E6654F"/>
    <w:rsid w:val="00E665C6"/>
    <w:rsid w:val="00E665CD"/>
    <w:rsid w:val="00E67559"/>
    <w:rsid w:val="00E6787F"/>
    <w:rsid w:val="00E701CB"/>
    <w:rsid w:val="00E70354"/>
    <w:rsid w:val="00E70D1D"/>
    <w:rsid w:val="00E721E0"/>
    <w:rsid w:val="00E722C5"/>
    <w:rsid w:val="00E722E6"/>
    <w:rsid w:val="00E72CCF"/>
    <w:rsid w:val="00E7485D"/>
    <w:rsid w:val="00E77316"/>
    <w:rsid w:val="00E77654"/>
    <w:rsid w:val="00E80502"/>
    <w:rsid w:val="00E80658"/>
    <w:rsid w:val="00E818A1"/>
    <w:rsid w:val="00E81D61"/>
    <w:rsid w:val="00E8245B"/>
    <w:rsid w:val="00E83358"/>
    <w:rsid w:val="00E8349C"/>
    <w:rsid w:val="00E83FFD"/>
    <w:rsid w:val="00E84DBE"/>
    <w:rsid w:val="00E85BDA"/>
    <w:rsid w:val="00E86E39"/>
    <w:rsid w:val="00E86FA6"/>
    <w:rsid w:val="00E87B41"/>
    <w:rsid w:val="00E9197E"/>
    <w:rsid w:val="00E92023"/>
    <w:rsid w:val="00E92130"/>
    <w:rsid w:val="00E9350D"/>
    <w:rsid w:val="00E93AEC"/>
    <w:rsid w:val="00E93D75"/>
    <w:rsid w:val="00E9441F"/>
    <w:rsid w:val="00E948B9"/>
    <w:rsid w:val="00E94988"/>
    <w:rsid w:val="00E94D6B"/>
    <w:rsid w:val="00E95825"/>
    <w:rsid w:val="00E95C97"/>
    <w:rsid w:val="00E96308"/>
    <w:rsid w:val="00E965BA"/>
    <w:rsid w:val="00E96F7E"/>
    <w:rsid w:val="00E97307"/>
    <w:rsid w:val="00E97CF4"/>
    <w:rsid w:val="00EA06D1"/>
    <w:rsid w:val="00EA0894"/>
    <w:rsid w:val="00EA17F9"/>
    <w:rsid w:val="00EA20F8"/>
    <w:rsid w:val="00EA23BF"/>
    <w:rsid w:val="00EA2BE4"/>
    <w:rsid w:val="00EA2CB1"/>
    <w:rsid w:val="00EA2F4D"/>
    <w:rsid w:val="00EA2FAD"/>
    <w:rsid w:val="00EA30D1"/>
    <w:rsid w:val="00EA30EA"/>
    <w:rsid w:val="00EA31F5"/>
    <w:rsid w:val="00EA405D"/>
    <w:rsid w:val="00EA4DF0"/>
    <w:rsid w:val="00EA59D1"/>
    <w:rsid w:val="00EA5A1D"/>
    <w:rsid w:val="00EA5D42"/>
    <w:rsid w:val="00EA6056"/>
    <w:rsid w:val="00EA62B7"/>
    <w:rsid w:val="00EA6E04"/>
    <w:rsid w:val="00EA6E12"/>
    <w:rsid w:val="00EB0469"/>
    <w:rsid w:val="00EB051C"/>
    <w:rsid w:val="00EB0DE0"/>
    <w:rsid w:val="00EB0E36"/>
    <w:rsid w:val="00EB1ADA"/>
    <w:rsid w:val="00EB294C"/>
    <w:rsid w:val="00EB5146"/>
    <w:rsid w:val="00EB5308"/>
    <w:rsid w:val="00EB5E85"/>
    <w:rsid w:val="00EB600E"/>
    <w:rsid w:val="00EB7311"/>
    <w:rsid w:val="00EB74B9"/>
    <w:rsid w:val="00EB796E"/>
    <w:rsid w:val="00EB7AEA"/>
    <w:rsid w:val="00EB7F6E"/>
    <w:rsid w:val="00EC03B3"/>
    <w:rsid w:val="00EC08A0"/>
    <w:rsid w:val="00EC096B"/>
    <w:rsid w:val="00EC0E41"/>
    <w:rsid w:val="00EC1610"/>
    <w:rsid w:val="00EC27BB"/>
    <w:rsid w:val="00EC2B24"/>
    <w:rsid w:val="00EC2E5D"/>
    <w:rsid w:val="00EC3258"/>
    <w:rsid w:val="00EC3260"/>
    <w:rsid w:val="00EC3637"/>
    <w:rsid w:val="00EC37A6"/>
    <w:rsid w:val="00EC3996"/>
    <w:rsid w:val="00EC5B43"/>
    <w:rsid w:val="00EC5BDF"/>
    <w:rsid w:val="00EC662A"/>
    <w:rsid w:val="00EC6668"/>
    <w:rsid w:val="00EC7C79"/>
    <w:rsid w:val="00ED0F0E"/>
    <w:rsid w:val="00ED1CB4"/>
    <w:rsid w:val="00ED1ED2"/>
    <w:rsid w:val="00ED2717"/>
    <w:rsid w:val="00ED2766"/>
    <w:rsid w:val="00ED3935"/>
    <w:rsid w:val="00ED3B18"/>
    <w:rsid w:val="00ED3B65"/>
    <w:rsid w:val="00ED3BE1"/>
    <w:rsid w:val="00ED3E9C"/>
    <w:rsid w:val="00ED4B3E"/>
    <w:rsid w:val="00ED50CE"/>
    <w:rsid w:val="00ED5C54"/>
    <w:rsid w:val="00ED6050"/>
    <w:rsid w:val="00ED6137"/>
    <w:rsid w:val="00ED638E"/>
    <w:rsid w:val="00ED66FE"/>
    <w:rsid w:val="00ED69CD"/>
    <w:rsid w:val="00ED6F2C"/>
    <w:rsid w:val="00ED72D3"/>
    <w:rsid w:val="00ED7711"/>
    <w:rsid w:val="00ED78D5"/>
    <w:rsid w:val="00ED7DE5"/>
    <w:rsid w:val="00EE11CE"/>
    <w:rsid w:val="00EE1DA6"/>
    <w:rsid w:val="00EE2D94"/>
    <w:rsid w:val="00EE35F2"/>
    <w:rsid w:val="00EE4E04"/>
    <w:rsid w:val="00EE56FF"/>
    <w:rsid w:val="00EE621A"/>
    <w:rsid w:val="00EE6A54"/>
    <w:rsid w:val="00EE761B"/>
    <w:rsid w:val="00EE79A9"/>
    <w:rsid w:val="00EE7BD4"/>
    <w:rsid w:val="00EF059F"/>
    <w:rsid w:val="00EF08B3"/>
    <w:rsid w:val="00EF190F"/>
    <w:rsid w:val="00EF1A89"/>
    <w:rsid w:val="00EF253E"/>
    <w:rsid w:val="00EF4F5B"/>
    <w:rsid w:val="00EF524D"/>
    <w:rsid w:val="00EF5A38"/>
    <w:rsid w:val="00EF6A1D"/>
    <w:rsid w:val="00EF6BBD"/>
    <w:rsid w:val="00EF6D22"/>
    <w:rsid w:val="00EF6F1C"/>
    <w:rsid w:val="00EF6FAB"/>
    <w:rsid w:val="00EF7141"/>
    <w:rsid w:val="00EF7432"/>
    <w:rsid w:val="00F0054F"/>
    <w:rsid w:val="00F00EB5"/>
    <w:rsid w:val="00F01360"/>
    <w:rsid w:val="00F0161B"/>
    <w:rsid w:val="00F0192D"/>
    <w:rsid w:val="00F0272F"/>
    <w:rsid w:val="00F02763"/>
    <w:rsid w:val="00F02DB4"/>
    <w:rsid w:val="00F03BD6"/>
    <w:rsid w:val="00F0513C"/>
    <w:rsid w:val="00F05A7B"/>
    <w:rsid w:val="00F05CFF"/>
    <w:rsid w:val="00F07A09"/>
    <w:rsid w:val="00F1008F"/>
    <w:rsid w:val="00F10095"/>
    <w:rsid w:val="00F10399"/>
    <w:rsid w:val="00F106C9"/>
    <w:rsid w:val="00F10B34"/>
    <w:rsid w:val="00F10E9A"/>
    <w:rsid w:val="00F10F52"/>
    <w:rsid w:val="00F10FA5"/>
    <w:rsid w:val="00F11BDA"/>
    <w:rsid w:val="00F13031"/>
    <w:rsid w:val="00F133F9"/>
    <w:rsid w:val="00F13C99"/>
    <w:rsid w:val="00F13D54"/>
    <w:rsid w:val="00F14623"/>
    <w:rsid w:val="00F14C69"/>
    <w:rsid w:val="00F16036"/>
    <w:rsid w:val="00F161A5"/>
    <w:rsid w:val="00F20298"/>
    <w:rsid w:val="00F2041D"/>
    <w:rsid w:val="00F2074A"/>
    <w:rsid w:val="00F219F0"/>
    <w:rsid w:val="00F23AA0"/>
    <w:rsid w:val="00F23E8A"/>
    <w:rsid w:val="00F24989"/>
    <w:rsid w:val="00F24E87"/>
    <w:rsid w:val="00F24FB4"/>
    <w:rsid w:val="00F25C15"/>
    <w:rsid w:val="00F25FBC"/>
    <w:rsid w:val="00F26E5C"/>
    <w:rsid w:val="00F2727E"/>
    <w:rsid w:val="00F2798B"/>
    <w:rsid w:val="00F27B33"/>
    <w:rsid w:val="00F306F4"/>
    <w:rsid w:val="00F30A99"/>
    <w:rsid w:val="00F30B86"/>
    <w:rsid w:val="00F328AF"/>
    <w:rsid w:val="00F340B4"/>
    <w:rsid w:val="00F34229"/>
    <w:rsid w:val="00F34DDF"/>
    <w:rsid w:val="00F353D2"/>
    <w:rsid w:val="00F358A6"/>
    <w:rsid w:val="00F36D94"/>
    <w:rsid w:val="00F36E52"/>
    <w:rsid w:val="00F36EFB"/>
    <w:rsid w:val="00F40C97"/>
    <w:rsid w:val="00F410FB"/>
    <w:rsid w:val="00F422DD"/>
    <w:rsid w:val="00F44611"/>
    <w:rsid w:val="00F4464A"/>
    <w:rsid w:val="00F45496"/>
    <w:rsid w:val="00F45538"/>
    <w:rsid w:val="00F465E4"/>
    <w:rsid w:val="00F46D47"/>
    <w:rsid w:val="00F47453"/>
    <w:rsid w:val="00F4763A"/>
    <w:rsid w:val="00F47726"/>
    <w:rsid w:val="00F47A8C"/>
    <w:rsid w:val="00F5054F"/>
    <w:rsid w:val="00F51528"/>
    <w:rsid w:val="00F51FC2"/>
    <w:rsid w:val="00F52010"/>
    <w:rsid w:val="00F53177"/>
    <w:rsid w:val="00F531CE"/>
    <w:rsid w:val="00F533DA"/>
    <w:rsid w:val="00F53B96"/>
    <w:rsid w:val="00F54565"/>
    <w:rsid w:val="00F54C84"/>
    <w:rsid w:val="00F552A2"/>
    <w:rsid w:val="00F55825"/>
    <w:rsid w:val="00F559A9"/>
    <w:rsid w:val="00F566EB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4CD6"/>
    <w:rsid w:val="00F6541E"/>
    <w:rsid w:val="00F65EA6"/>
    <w:rsid w:val="00F65EB1"/>
    <w:rsid w:val="00F6637C"/>
    <w:rsid w:val="00F6641A"/>
    <w:rsid w:val="00F67AB6"/>
    <w:rsid w:val="00F67C46"/>
    <w:rsid w:val="00F708A1"/>
    <w:rsid w:val="00F70982"/>
    <w:rsid w:val="00F70C11"/>
    <w:rsid w:val="00F72636"/>
    <w:rsid w:val="00F72CD2"/>
    <w:rsid w:val="00F732FC"/>
    <w:rsid w:val="00F7359F"/>
    <w:rsid w:val="00F73A7B"/>
    <w:rsid w:val="00F73F3A"/>
    <w:rsid w:val="00F74C1B"/>
    <w:rsid w:val="00F74D16"/>
    <w:rsid w:val="00F750D0"/>
    <w:rsid w:val="00F752AD"/>
    <w:rsid w:val="00F7574D"/>
    <w:rsid w:val="00F760E5"/>
    <w:rsid w:val="00F760ED"/>
    <w:rsid w:val="00F766C6"/>
    <w:rsid w:val="00F76EA0"/>
    <w:rsid w:val="00F76F6A"/>
    <w:rsid w:val="00F80119"/>
    <w:rsid w:val="00F801BF"/>
    <w:rsid w:val="00F8093E"/>
    <w:rsid w:val="00F80AA1"/>
    <w:rsid w:val="00F80F77"/>
    <w:rsid w:val="00F8168E"/>
    <w:rsid w:val="00F81E4F"/>
    <w:rsid w:val="00F82CDB"/>
    <w:rsid w:val="00F82DBE"/>
    <w:rsid w:val="00F8323E"/>
    <w:rsid w:val="00F91595"/>
    <w:rsid w:val="00F929D4"/>
    <w:rsid w:val="00F936A7"/>
    <w:rsid w:val="00F93E33"/>
    <w:rsid w:val="00F9496F"/>
    <w:rsid w:val="00F95687"/>
    <w:rsid w:val="00F95714"/>
    <w:rsid w:val="00F95D1B"/>
    <w:rsid w:val="00F95E7B"/>
    <w:rsid w:val="00F95F26"/>
    <w:rsid w:val="00F969A9"/>
    <w:rsid w:val="00F96B5E"/>
    <w:rsid w:val="00F979DE"/>
    <w:rsid w:val="00FA00CC"/>
    <w:rsid w:val="00FA067A"/>
    <w:rsid w:val="00FA0F30"/>
    <w:rsid w:val="00FA156A"/>
    <w:rsid w:val="00FA2FC8"/>
    <w:rsid w:val="00FA3C5B"/>
    <w:rsid w:val="00FA3F59"/>
    <w:rsid w:val="00FA5769"/>
    <w:rsid w:val="00FA5873"/>
    <w:rsid w:val="00FA5EE8"/>
    <w:rsid w:val="00FA6009"/>
    <w:rsid w:val="00FA763D"/>
    <w:rsid w:val="00FB0241"/>
    <w:rsid w:val="00FB20B6"/>
    <w:rsid w:val="00FB2DB5"/>
    <w:rsid w:val="00FB39A9"/>
    <w:rsid w:val="00FB6DB5"/>
    <w:rsid w:val="00FB76C0"/>
    <w:rsid w:val="00FB7F1D"/>
    <w:rsid w:val="00FC046D"/>
    <w:rsid w:val="00FC11DC"/>
    <w:rsid w:val="00FC31FE"/>
    <w:rsid w:val="00FC46B4"/>
    <w:rsid w:val="00FC515F"/>
    <w:rsid w:val="00FC5D30"/>
    <w:rsid w:val="00FC5E5D"/>
    <w:rsid w:val="00FC7E3F"/>
    <w:rsid w:val="00FD0906"/>
    <w:rsid w:val="00FD1864"/>
    <w:rsid w:val="00FD1D83"/>
    <w:rsid w:val="00FD1F18"/>
    <w:rsid w:val="00FD2499"/>
    <w:rsid w:val="00FD2558"/>
    <w:rsid w:val="00FD26C9"/>
    <w:rsid w:val="00FD33C0"/>
    <w:rsid w:val="00FD45CC"/>
    <w:rsid w:val="00FD4711"/>
    <w:rsid w:val="00FD50A3"/>
    <w:rsid w:val="00FD779A"/>
    <w:rsid w:val="00FE026D"/>
    <w:rsid w:val="00FE1FB0"/>
    <w:rsid w:val="00FE28FA"/>
    <w:rsid w:val="00FE2E89"/>
    <w:rsid w:val="00FE42F9"/>
    <w:rsid w:val="00FE441E"/>
    <w:rsid w:val="00FE4471"/>
    <w:rsid w:val="00FE455F"/>
    <w:rsid w:val="00FE4B3B"/>
    <w:rsid w:val="00FE4B55"/>
    <w:rsid w:val="00FE4C21"/>
    <w:rsid w:val="00FE4E8F"/>
    <w:rsid w:val="00FE4ED1"/>
    <w:rsid w:val="00FE5287"/>
    <w:rsid w:val="00FE5439"/>
    <w:rsid w:val="00FE5C60"/>
    <w:rsid w:val="00FE637F"/>
    <w:rsid w:val="00FE6B96"/>
    <w:rsid w:val="00FF0900"/>
    <w:rsid w:val="00FF16B5"/>
    <w:rsid w:val="00FF2A30"/>
    <w:rsid w:val="00FF3144"/>
    <w:rsid w:val="00FF3260"/>
    <w:rsid w:val="00FF3C53"/>
    <w:rsid w:val="00FF48A3"/>
    <w:rsid w:val="00FF4D7F"/>
    <w:rsid w:val="00FF4EE7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D335"/>
  <w15:docId w15:val="{D8F38FE8-66E2-4251-9A68-75503CE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tabs>
        <w:tab w:val="clear" w:pos="1767"/>
        <w:tab w:val="num" w:pos="1764"/>
      </w:tabs>
      <w:spacing w:before="240" w:after="0"/>
      <w:ind w:left="2556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link w:val="BezodstpwZnak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5"/>
      </w:numPr>
      <w:contextualSpacing/>
    </w:pPr>
  </w:style>
  <w:style w:type="paragraph" w:customStyle="1" w:styleId="Bezodstpw1">
    <w:name w:val="Bez odstępów1"/>
    <w:rsid w:val="00B97574"/>
    <w:pPr>
      <w:suppressAutoHyphens/>
      <w:spacing w:after="0" w:line="100" w:lineRule="atLeast"/>
    </w:pPr>
    <w:rPr>
      <w:rFonts w:ascii="Calibri" w:eastAsia="SimSun" w:hAnsi="Calibri" w:cs="font280"/>
      <w:lang w:eastAsia="ar-SA"/>
    </w:rPr>
  </w:style>
  <w:style w:type="character" w:customStyle="1" w:styleId="hgkelc">
    <w:name w:val="hgkelc"/>
    <w:basedOn w:val="Domylnaczcionkaakapitu"/>
    <w:rsid w:val="005F4409"/>
  </w:style>
  <w:style w:type="character" w:customStyle="1" w:styleId="BezodstpwZnak">
    <w:name w:val="Bez odstępów Znak"/>
    <w:basedOn w:val="Domylnaczcionkaakapitu"/>
    <w:link w:val="Bezodstpw"/>
    <w:uiPriority w:val="1"/>
    <w:rsid w:val="00AC2C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3B17-3139-4787-9837-31805F55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10841</TotalTime>
  <Pages>32</Pages>
  <Words>7709</Words>
  <Characters>46255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Tomek N</cp:lastModifiedBy>
  <cp:revision>97</cp:revision>
  <cp:lastPrinted>2022-03-25T10:54:00Z</cp:lastPrinted>
  <dcterms:created xsi:type="dcterms:W3CDTF">2021-11-15T12:20:00Z</dcterms:created>
  <dcterms:modified xsi:type="dcterms:W3CDTF">2022-03-30T06:16:00Z</dcterms:modified>
</cp:coreProperties>
</file>