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AF42" w14:textId="7FE86D64" w:rsidR="00DE6B06" w:rsidRPr="00274AF5" w:rsidRDefault="00B656E9" w:rsidP="00274AF5">
      <w:pPr>
        <w:pStyle w:val="Nagwek1"/>
        <w:numPr>
          <w:ilvl w:val="0"/>
          <w:numId w:val="0"/>
        </w:numPr>
        <w:spacing w:before="0" w:line="360" w:lineRule="auto"/>
        <w:jc w:val="center"/>
        <w:rPr>
          <w:rFonts w:ascii="Arial" w:hAnsi="Arial" w:cs="Arial"/>
          <w:b/>
          <w:color w:val="auto"/>
        </w:rPr>
      </w:pPr>
      <w:r w:rsidRPr="00274AF5">
        <w:rPr>
          <w:rFonts w:ascii="Arial" w:hAnsi="Arial" w:cs="Arial"/>
          <w:b/>
          <w:color w:val="auto"/>
        </w:rPr>
        <w:t>Protokół nr 1</w:t>
      </w:r>
      <w:r w:rsidR="002313D3">
        <w:rPr>
          <w:rFonts w:ascii="Arial" w:hAnsi="Arial" w:cs="Arial"/>
          <w:b/>
          <w:color w:val="auto"/>
        </w:rPr>
        <w:t>3</w:t>
      </w:r>
      <w:r w:rsidR="000851A1">
        <w:rPr>
          <w:rFonts w:ascii="Arial" w:hAnsi="Arial" w:cs="Arial"/>
          <w:b/>
          <w:color w:val="auto"/>
        </w:rPr>
        <w:t>4</w:t>
      </w:r>
      <w:r w:rsidR="00A92A6E">
        <w:rPr>
          <w:rFonts w:ascii="Arial" w:hAnsi="Arial" w:cs="Arial"/>
          <w:b/>
          <w:color w:val="auto"/>
        </w:rPr>
        <w:t>/22</w:t>
      </w:r>
      <w:r w:rsidR="00B02D36" w:rsidRPr="00274AF5">
        <w:rPr>
          <w:rFonts w:ascii="Arial" w:hAnsi="Arial" w:cs="Arial"/>
          <w:b/>
          <w:color w:val="auto"/>
        </w:rPr>
        <w:tab/>
      </w:r>
      <w:r w:rsidR="00B02D36" w:rsidRPr="00274AF5">
        <w:rPr>
          <w:rFonts w:ascii="Arial" w:hAnsi="Arial" w:cs="Arial"/>
          <w:b/>
          <w:color w:val="auto"/>
        </w:rPr>
        <w:br/>
        <w:t>z posiedzenia Zarz</w:t>
      </w:r>
      <w:r w:rsidR="00AF45E6" w:rsidRPr="00274AF5">
        <w:rPr>
          <w:rFonts w:ascii="Arial" w:hAnsi="Arial" w:cs="Arial"/>
          <w:b/>
          <w:color w:val="auto"/>
        </w:rPr>
        <w:t>ądu Powia</w:t>
      </w:r>
      <w:r w:rsidRPr="00274AF5">
        <w:rPr>
          <w:rFonts w:ascii="Arial" w:hAnsi="Arial" w:cs="Arial"/>
          <w:b/>
          <w:color w:val="auto"/>
        </w:rPr>
        <w:t>tu w Wieluniu</w:t>
      </w:r>
      <w:r w:rsidRPr="00274AF5">
        <w:rPr>
          <w:rFonts w:ascii="Arial" w:hAnsi="Arial" w:cs="Arial"/>
          <w:b/>
          <w:color w:val="auto"/>
        </w:rPr>
        <w:br/>
        <w:t xml:space="preserve">z dnia </w:t>
      </w:r>
      <w:r w:rsidR="002313D3">
        <w:rPr>
          <w:rFonts w:ascii="Arial" w:hAnsi="Arial" w:cs="Arial"/>
          <w:b/>
          <w:color w:val="auto"/>
        </w:rPr>
        <w:t>2</w:t>
      </w:r>
      <w:r w:rsidR="00B420B6">
        <w:rPr>
          <w:rFonts w:ascii="Arial" w:hAnsi="Arial" w:cs="Arial"/>
          <w:b/>
          <w:color w:val="auto"/>
        </w:rPr>
        <w:t>1</w:t>
      </w:r>
      <w:r w:rsidR="00AE6D4F">
        <w:rPr>
          <w:rFonts w:ascii="Arial" w:hAnsi="Arial" w:cs="Arial"/>
          <w:b/>
          <w:color w:val="auto"/>
        </w:rPr>
        <w:t xml:space="preserve"> </w:t>
      </w:r>
      <w:r w:rsidR="00B420B6">
        <w:rPr>
          <w:rFonts w:ascii="Arial" w:hAnsi="Arial" w:cs="Arial"/>
          <w:b/>
          <w:color w:val="auto"/>
        </w:rPr>
        <w:t>marca</w:t>
      </w:r>
      <w:r w:rsidR="00AF45E6" w:rsidRPr="00274AF5">
        <w:rPr>
          <w:rFonts w:ascii="Arial" w:hAnsi="Arial" w:cs="Arial"/>
          <w:b/>
          <w:color w:val="auto"/>
        </w:rPr>
        <w:t xml:space="preserve"> </w:t>
      </w:r>
      <w:r w:rsidR="00A92A6E">
        <w:rPr>
          <w:rFonts w:ascii="Arial" w:hAnsi="Arial" w:cs="Arial"/>
          <w:b/>
          <w:color w:val="auto"/>
        </w:rPr>
        <w:t>2022</w:t>
      </w:r>
      <w:r w:rsidR="002245CD" w:rsidRPr="00274AF5">
        <w:rPr>
          <w:rFonts w:ascii="Arial" w:hAnsi="Arial" w:cs="Arial"/>
          <w:b/>
          <w:color w:val="auto"/>
        </w:rPr>
        <w:t xml:space="preserve"> r.,</w:t>
      </w:r>
    </w:p>
    <w:p w14:paraId="3C81B833" w14:textId="25C915BF" w:rsidR="00DA77E5" w:rsidRPr="00274AF5" w:rsidRDefault="009D27E6" w:rsidP="00AE6D4F">
      <w:pPr>
        <w:pStyle w:val="Nagwek1"/>
        <w:numPr>
          <w:ilvl w:val="0"/>
          <w:numId w:val="0"/>
        </w:numPr>
        <w:spacing w:before="0" w:line="360" w:lineRule="auto"/>
        <w:jc w:val="center"/>
        <w:rPr>
          <w:rFonts w:ascii="Arial" w:hAnsi="Arial" w:cs="Arial"/>
          <w:b/>
          <w:color w:val="auto"/>
        </w:rPr>
      </w:pPr>
      <w:r w:rsidRPr="0068596C">
        <w:rPr>
          <w:rFonts w:ascii="Arial" w:hAnsi="Arial" w:cs="Arial"/>
          <w:b/>
          <w:i/>
          <w:color w:val="auto"/>
        </w:rPr>
        <w:t>kt</w:t>
      </w:r>
      <w:r w:rsidR="00DE6B06" w:rsidRPr="0068596C">
        <w:rPr>
          <w:rFonts w:ascii="Arial" w:hAnsi="Arial" w:cs="Arial"/>
          <w:b/>
          <w:i/>
          <w:color w:val="auto"/>
        </w:rPr>
        <w:t xml:space="preserve">óre </w:t>
      </w:r>
      <w:r w:rsidR="007F73A0" w:rsidRPr="0068596C">
        <w:rPr>
          <w:rFonts w:ascii="Arial" w:hAnsi="Arial" w:cs="Arial"/>
          <w:b/>
          <w:i/>
          <w:color w:val="auto"/>
        </w:rPr>
        <w:t xml:space="preserve">odbyło się </w:t>
      </w:r>
      <w:r w:rsidR="000851A1">
        <w:rPr>
          <w:rFonts w:ascii="Arial" w:hAnsi="Arial" w:cs="Arial"/>
          <w:b/>
          <w:i/>
          <w:color w:val="auto"/>
        </w:rPr>
        <w:t xml:space="preserve">w Starostwie Powiatowym w Wieluniu </w:t>
      </w:r>
      <w:r w:rsidR="000851A1">
        <w:rPr>
          <w:rFonts w:ascii="Arial" w:hAnsi="Arial" w:cs="Arial"/>
          <w:b/>
          <w:i/>
          <w:color w:val="auto"/>
        </w:rPr>
        <w:br/>
        <w:t>przy Placu Kazimierza Wielkiego 2 (sala 126)</w:t>
      </w:r>
    </w:p>
    <w:p w14:paraId="57843EEA" w14:textId="77777777" w:rsidR="00530BBD" w:rsidRDefault="00530BBD" w:rsidP="00530BBD">
      <w:pPr>
        <w:pStyle w:val="Tekstpodstawowy"/>
      </w:pPr>
    </w:p>
    <w:p w14:paraId="076E6E4E" w14:textId="675DDB4A" w:rsidR="007D1A67" w:rsidRDefault="007D1A67" w:rsidP="00530BBD">
      <w:pPr>
        <w:pStyle w:val="Tekstpodstawowy"/>
      </w:pPr>
    </w:p>
    <w:p w14:paraId="3765CB7B" w14:textId="77777777" w:rsidR="000851A1" w:rsidRDefault="000851A1" w:rsidP="000851A1">
      <w:pPr>
        <w:pStyle w:val="Nagwek1"/>
        <w:numPr>
          <w:ilvl w:val="0"/>
          <w:numId w:val="0"/>
        </w:numPr>
        <w:spacing w:before="0" w:line="360" w:lineRule="auto"/>
        <w:rPr>
          <w:rFonts w:ascii="Arial" w:hAnsi="Arial" w:cs="Arial"/>
          <w:b/>
          <w:color w:val="auto"/>
          <w:sz w:val="24"/>
          <w:szCs w:val="24"/>
        </w:rPr>
      </w:pPr>
      <w:r w:rsidRPr="00D30AA2">
        <w:rPr>
          <w:rFonts w:ascii="Arial" w:hAnsi="Arial" w:cs="Arial"/>
          <w:b/>
          <w:color w:val="auto"/>
          <w:sz w:val="24"/>
          <w:szCs w:val="24"/>
        </w:rPr>
        <w:t>W posiedzeniu udział wzięli:</w:t>
      </w:r>
    </w:p>
    <w:p w14:paraId="573BF4CA" w14:textId="77777777" w:rsidR="000851A1" w:rsidRPr="007433E1" w:rsidRDefault="000851A1" w:rsidP="000851A1">
      <w:pPr>
        <w:pStyle w:val="Tekstpodstawowy"/>
      </w:pPr>
    </w:p>
    <w:p w14:paraId="322AD1AF" w14:textId="48E89A25" w:rsidR="000851A1" w:rsidRDefault="000851A1" w:rsidP="000851A1">
      <w:pPr>
        <w:pStyle w:val="Tekstpodstawowy"/>
        <w:numPr>
          <w:ilvl w:val="0"/>
          <w:numId w:val="4"/>
        </w:numPr>
        <w:tabs>
          <w:tab w:val="left" w:pos="993"/>
        </w:tabs>
        <w:rPr>
          <w:rFonts w:ascii="Arial" w:hAnsi="Arial" w:cs="Arial"/>
          <w:sz w:val="24"/>
        </w:rPr>
      </w:pPr>
      <w:r w:rsidRPr="00797035">
        <w:rPr>
          <w:rFonts w:ascii="Arial" w:hAnsi="Arial" w:cs="Arial"/>
          <w:sz w:val="24"/>
        </w:rPr>
        <w:t>Pan Marek Kieler</w:t>
      </w:r>
      <w:r w:rsidRPr="00797035">
        <w:rPr>
          <w:rFonts w:ascii="Arial" w:hAnsi="Arial" w:cs="Arial"/>
          <w:sz w:val="24"/>
        </w:rPr>
        <w:tab/>
        <w:t xml:space="preserve">  </w:t>
      </w:r>
      <w:r w:rsidRPr="00797035">
        <w:rPr>
          <w:rFonts w:ascii="Arial" w:hAnsi="Arial" w:cs="Arial"/>
          <w:sz w:val="24"/>
        </w:rPr>
        <w:tab/>
        <w:t xml:space="preserve">- Przewodniczący Zarządu Powiatu </w:t>
      </w:r>
    </w:p>
    <w:p w14:paraId="1E6E587B" w14:textId="40EAC579" w:rsidR="000851A1" w:rsidRPr="000851A1" w:rsidRDefault="000851A1" w:rsidP="000851A1">
      <w:pPr>
        <w:pStyle w:val="Tekstpodstawowy"/>
        <w:numPr>
          <w:ilvl w:val="0"/>
          <w:numId w:val="4"/>
        </w:numPr>
        <w:tabs>
          <w:tab w:val="left" w:pos="993"/>
        </w:tabs>
        <w:rPr>
          <w:rFonts w:ascii="Arial" w:hAnsi="Arial" w:cs="Arial"/>
          <w:sz w:val="24"/>
        </w:rPr>
      </w:pPr>
      <w:r w:rsidRPr="00797035">
        <w:rPr>
          <w:rFonts w:ascii="Arial" w:hAnsi="Arial" w:cs="Arial"/>
          <w:sz w:val="24"/>
        </w:rPr>
        <w:t xml:space="preserve">Pan Krzysztof Dziuba </w:t>
      </w:r>
      <w:r>
        <w:rPr>
          <w:rFonts w:ascii="Arial" w:hAnsi="Arial" w:cs="Arial"/>
          <w:sz w:val="24"/>
        </w:rPr>
        <w:tab/>
      </w:r>
      <w:r w:rsidRPr="00797035">
        <w:rPr>
          <w:rFonts w:ascii="Arial" w:hAnsi="Arial" w:cs="Arial"/>
          <w:sz w:val="24"/>
        </w:rPr>
        <w:t xml:space="preserve">- wicestarosta wieluński </w:t>
      </w:r>
    </w:p>
    <w:p w14:paraId="2FBAFA6C" w14:textId="77777777" w:rsidR="000851A1" w:rsidRPr="00797035" w:rsidRDefault="000851A1" w:rsidP="000851A1">
      <w:pPr>
        <w:pStyle w:val="Tekstpodstawowy"/>
        <w:numPr>
          <w:ilvl w:val="0"/>
          <w:numId w:val="4"/>
        </w:numPr>
        <w:tabs>
          <w:tab w:val="left" w:pos="993"/>
        </w:tabs>
        <w:rPr>
          <w:rFonts w:ascii="Arial" w:hAnsi="Arial" w:cs="Arial"/>
          <w:sz w:val="24"/>
        </w:rPr>
      </w:pPr>
      <w:r w:rsidRPr="00797035">
        <w:rPr>
          <w:rFonts w:ascii="Arial" w:hAnsi="Arial" w:cs="Arial"/>
          <w:sz w:val="24"/>
        </w:rPr>
        <w:t xml:space="preserve">Pan Henryk Wojcieszak </w:t>
      </w:r>
      <w:r w:rsidRPr="00797035">
        <w:rPr>
          <w:rFonts w:ascii="Arial" w:hAnsi="Arial" w:cs="Arial"/>
          <w:sz w:val="24"/>
        </w:rPr>
        <w:tab/>
        <w:t xml:space="preserve">- członek Zarządu </w:t>
      </w:r>
    </w:p>
    <w:p w14:paraId="3325BE87" w14:textId="77777777" w:rsidR="000851A1" w:rsidRPr="00797035" w:rsidRDefault="000851A1" w:rsidP="000851A1">
      <w:pPr>
        <w:pStyle w:val="Nagwek1"/>
        <w:numPr>
          <w:ilvl w:val="0"/>
          <w:numId w:val="4"/>
        </w:numPr>
        <w:spacing w:before="0" w:line="360" w:lineRule="auto"/>
        <w:jc w:val="both"/>
        <w:rPr>
          <w:rFonts w:ascii="Arial" w:hAnsi="Arial" w:cs="Arial"/>
          <w:color w:val="auto"/>
          <w:sz w:val="24"/>
          <w:szCs w:val="24"/>
        </w:rPr>
      </w:pPr>
      <w:r w:rsidRPr="00797035">
        <w:rPr>
          <w:rFonts w:ascii="Arial" w:hAnsi="Arial" w:cs="Arial"/>
          <w:color w:val="auto"/>
          <w:sz w:val="24"/>
          <w:szCs w:val="24"/>
        </w:rPr>
        <w:t>Pan Łukasz Dybka</w:t>
      </w:r>
      <w:r w:rsidRPr="00797035">
        <w:rPr>
          <w:rFonts w:ascii="Arial" w:hAnsi="Arial" w:cs="Arial"/>
          <w:color w:val="auto"/>
          <w:sz w:val="24"/>
          <w:szCs w:val="24"/>
        </w:rPr>
        <w:tab/>
      </w:r>
      <w:r w:rsidRPr="00797035">
        <w:rPr>
          <w:rFonts w:ascii="Arial" w:hAnsi="Arial" w:cs="Arial"/>
          <w:color w:val="auto"/>
          <w:sz w:val="24"/>
          <w:szCs w:val="24"/>
        </w:rPr>
        <w:tab/>
        <w:t>- członek Zarządu</w:t>
      </w:r>
    </w:p>
    <w:p w14:paraId="4A0B0AD9" w14:textId="77777777" w:rsidR="000851A1" w:rsidRDefault="000851A1" w:rsidP="000851A1">
      <w:pPr>
        <w:pStyle w:val="Nagwek1"/>
        <w:numPr>
          <w:ilvl w:val="0"/>
          <w:numId w:val="4"/>
        </w:numPr>
        <w:spacing w:before="0" w:line="360" w:lineRule="auto"/>
        <w:jc w:val="both"/>
        <w:rPr>
          <w:rFonts w:ascii="Arial" w:hAnsi="Arial" w:cs="Arial"/>
          <w:color w:val="auto"/>
          <w:sz w:val="24"/>
          <w:szCs w:val="24"/>
        </w:rPr>
      </w:pPr>
      <w:r w:rsidRPr="00797035">
        <w:rPr>
          <w:rFonts w:ascii="Arial" w:hAnsi="Arial" w:cs="Arial"/>
          <w:color w:val="auto"/>
          <w:sz w:val="24"/>
          <w:szCs w:val="24"/>
        </w:rPr>
        <w:t>Pan Jakub Jurdziński</w:t>
      </w:r>
      <w:r w:rsidRPr="00797035">
        <w:rPr>
          <w:rFonts w:ascii="Arial" w:hAnsi="Arial" w:cs="Arial"/>
          <w:color w:val="auto"/>
          <w:sz w:val="24"/>
          <w:szCs w:val="24"/>
        </w:rPr>
        <w:tab/>
        <w:t xml:space="preserve">- członek Zarządu </w:t>
      </w:r>
      <w:r w:rsidRPr="00797035">
        <w:rPr>
          <w:rFonts w:ascii="Arial" w:hAnsi="Arial" w:cs="Arial"/>
          <w:color w:val="auto"/>
          <w:sz w:val="24"/>
          <w:szCs w:val="24"/>
        </w:rPr>
        <w:tab/>
      </w:r>
    </w:p>
    <w:p w14:paraId="24ABFD73" w14:textId="77777777" w:rsidR="000851A1" w:rsidRPr="00797035" w:rsidRDefault="000851A1" w:rsidP="000851A1">
      <w:pPr>
        <w:pStyle w:val="Nagwek1"/>
        <w:numPr>
          <w:ilvl w:val="0"/>
          <w:numId w:val="0"/>
        </w:numPr>
        <w:spacing w:before="0" w:line="360" w:lineRule="auto"/>
        <w:ind w:left="720"/>
        <w:jc w:val="both"/>
        <w:rPr>
          <w:rFonts w:ascii="Arial" w:hAnsi="Arial" w:cs="Arial"/>
          <w:color w:val="auto"/>
          <w:sz w:val="24"/>
          <w:szCs w:val="24"/>
        </w:rPr>
      </w:pPr>
      <w:r w:rsidRPr="00797035">
        <w:rPr>
          <w:rFonts w:ascii="Arial" w:hAnsi="Arial" w:cs="Arial"/>
          <w:color w:val="auto"/>
          <w:sz w:val="24"/>
          <w:szCs w:val="24"/>
        </w:rPr>
        <w:tab/>
      </w:r>
      <w:r w:rsidRPr="00797035">
        <w:rPr>
          <w:rFonts w:ascii="Arial" w:hAnsi="Arial" w:cs="Arial"/>
          <w:color w:val="auto"/>
          <w:sz w:val="24"/>
          <w:szCs w:val="24"/>
        </w:rPr>
        <w:tab/>
      </w:r>
      <w:r w:rsidRPr="00797035">
        <w:rPr>
          <w:rFonts w:ascii="Arial" w:hAnsi="Arial" w:cs="Arial"/>
          <w:color w:val="auto"/>
          <w:sz w:val="24"/>
          <w:szCs w:val="24"/>
        </w:rPr>
        <w:tab/>
      </w:r>
      <w:r w:rsidRPr="00797035">
        <w:rPr>
          <w:rFonts w:ascii="Arial" w:hAnsi="Arial" w:cs="Arial"/>
          <w:color w:val="auto"/>
          <w:sz w:val="24"/>
          <w:szCs w:val="24"/>
        </w:rPr>
        <w:tab/>
      </w:r>
    </w:p>
    <w:p w14:paraId="73E0469F" w14:textId="77777777" w:rsidR="000851A1" w:rsidRPr="00797035" w:rsidRDefault="000851A1" w:rsidP="000851A1">
      <w:pPr>
        <w:pStyle w:val="Nagwek1"/>
        <w:numPr>
          <w:ilvl w:val="0"/>
          <w:numId w:val="0"/>
        </w:numPr>
        <w:spacing w:before="0" w:line="360" w:lineRule="auto"/>
        <w:ind w:left="2556" w:hanging="432"/>
        <w:jc w:val="both"/>
        <w:rPr>
          <w:rFonts w:ascii="Arial" w:hAnsi="Arial" w:cs="Arial"/>
          <w:color w:val="auto"/>
          <w:sz w:val="24"/>
          <w:szCs w:val="24"/>
        </w:rPr>
      </w:pPr>
      <w:r w:rsidRPr="00797035">
        <w:rPr>
          <w:rFonts w:ascii="Arial" w:hAnsi="Arial" w:cs="Arial"/>
          <w:color w:val="auto"/>
          <w:sz w:val="24"/>
          <w:szCs w:val="24"/>
        </w:rPr>
        <w:tab/>
      </w:r>
      <w:r w:rsidRPr="00797035">
        <w:rPr>
          <w:rFonts w:ascii="Arial" w:hAnsi="Arial" w:cs="Arial"/>
          <w:color w:val="auto"/>
          <w:sz w:val="24"/>
          <w:szCs w:val="24"/>
        </w:rPr>
        <w:tab/>
      </w:r>
      <w:r w:rsidRPr="00797035">
        <w:rPr>
          <w:rFonts w:ascii="Arial" w:hAnsi="Arial" w:cs="Arial"/>
          <w:color w:val="auto"/>
          <w:sz w:val="24"/>
          <w:szCs w:val="24"/>
        </w:rPr>
        <w:tab/>
      </w:r>
      <w:r w:rsidRPr="00797035">
        <w:rPr>
          <w:rFonts w:ascii="Arial" w:hAnsi="Arial" w:cs="Arial"/>
          <w:color w:val="auto"/>
          <w:sz w:val="24"/>
          <w:szCs w:val="24"/>
        </w:rPr>
        <w:tab/>
      </w:r>
      <w:r w:rsidRPr="00797035">
        <w:rPr>
          <w:rFonts w:ascii="Arial" w:hAnsi="Arial" w:cs="Arial"/>
          <w:color w:val="auto"/>
          <w:sz w:val="24"/>
          <w:szCs w:val="24"/>
        </w:rPr>
        <w:tab/>
      </w:r>
      <w:r w:rsidRPr="00797035">
        <w:rPr>
          <w:rFonts w:ascii="Arial" w:hAnsi="Arial" w:cs="Arial"/>
          <w:color w:val="auto"/>
          <w:sz w:val="24"/>
          <w:szCs w:val="24"/>
        </w:rPr>
        <w:tab/>
      </w:r>
      <w:r w:rsidRPr="00797035">
        <w:rPr>
          <w:rFonts w:ascii="Arial" w:hAnsi="Arial" w:cs="Arial"/>
          <w:color w:val="auto"/>
          <w:sz w:val="24"/>
          <w:szCs w:val="24"/>
        </w:rPr>
        <w:tab/>
      </w:r>
      <w:r w:rsidRPr="00797035">
        <w:rPr>
          <w:rFonts w:ascii="Arial" w:hAnsi="Arial" w:cs="Arial"/>
          <w:color w:val="auto"/>
          <w:sz w:val="24"/>
          <w:szCs w:val="24"/>
        </w:rPr>
        <w:tab/>
      </w:r>
    </w:p>
    <w:p w14:paraId="7E022663" w14:textId="77777777" w:rsidR="000851A1" w:rsidRPr="00797035" w:rsidRDefault="000851A1" w:rsidP="000851A1">
      <w:pPr>
        <w:pStyle w:val="Nagwek1"/>
        <w:numPr>
          <w:ilvl w:val="0"/>
          <w:numId w:val="0"/>
        </w:numPr>
        <w:rPr>
          <w:rFonts w:ascii="Arial" w:hAnsi="Arial" w:cs="Arial"/>
          <w:b/>
          <w:color w:val="auto"/>
          <w:sz w:val="24"/>
          <w:szCs w:val="24"/>
        </w:rPr>
      </w:pPr>
      <w:r w:rsidRPr="00797035">
        <w:rPr>
          <w:rFonts w:ascii="Arial" w:hAnsi="Arial" w:cs="Arial"/>
          <w:b/>
          <w:color w:val="auto"/>
          <w:sz w:val="24"/>
          <w:szCs w:val="24"/>
        </w:rPr>
        <w:t>Ponadto w posiedzeniu udział wzięli:</w:t>
      </w:r>
    </w:p>
    <w:p w14:paraId="3387A212" w14:textId="77777777" w:rsidR="000851A1" w:rsidRPr="00797035" w:rsidRDefault="000851A1" w:rsidP="000851A1">
      <w:pPr>
        <w:spacing w:after="0" w:line="360" w:lineRule="auto"/>
        <w:jc w:val="both"/>
        <w:rPr>
          <w:rFonts w:ascii="Arial" w:hAnsi="Arial" w:cs="Arial"/>
          <w:sz w:val="24"/>
        </w:rPr>
      </w:pPr>
    </w:p>
    <w:p w14:paraId="75615AFC" w14:textId="77777777" w:rsidR="000851A1" w:rsidRPr="00797035" w:rsidRDefault="000851A1" w:rsidP="000851A1">
      <w:pPr>
        <w:pStyle w:val="Akapitzlist1"/>
        <w:numPr>
          <w:ilvl w:val="0"/>
          <w:numId w:val="3"/>
        </w:numPr>
        <w:spacing w:after="0" w:line="360" w:lineRule="auto"/>
        <w:rPr>
          <w:rFonts w:ascii="Arial" w:hAnsi="Arial" w:cs="Arial"/>
          <w:sz w:val="24"/>
        </w:rPr>
      </w:pPr>
      <w:r w:rsidRPr="00797035">
        <w:rPr>
          <w:rFonts w:ascii="Arial" w:hAnsi="Arial" w:cs="Arial"/>
          <w:sz w:val="24"/>
        </w:rPr>
        <w:t xml:space="preserve">Pan Przemysław Krężel </w:t>
      </w:r>
      <w:r w:rsidRPr="00797035">
        <w:rPr>
          <w:rFonts w:ascii="Arial" w:hAnsi="Arial" w:cs="Arial"/>
          <w:sz w:val="24"/>
        </w:rPr>
        <w:tab/>
      </w:r>
      <w:r>
        <w:rPr>
          <w:rFonts w:ascii="Arial" w:hAnsi="Arial" w:cs="Arial"/>
          <w:sz w:val="24"/>
        </w:rPr>
        <w:tab/>
      </w:r>
      <w:r w:rsidRPr="00797035">
        <w:rPr>
          <w:rFonts w:ascii="Arial" w:hAnsi="Arial" w:cs="Arial"/>
          <w:sz w:val="24"/>
        </w:rPr>
        <w:t>- skarbnik powiatu</w:t>
      </w:r>
    </w:p>
    <w:p w14:paraId="3573ACCE" w14:textId="3CC9222E" w:rsidR="000851A1" w:rsidRDefault="000851A1" w:rsidP="000851A1">
      <w:pPr>
        <w:pStyle w:val="Akapitzlist1"/>
        <w:numPr>
          <w:ilvl w:val="0"/>
          <w:numId w:val="3"/>
        </w:numPr>
        <w:spacing w:after="0" w:line="360" w:lineRule="auto"/>
        <w:rPr>
          <w:rFonts w:ascii="Arial" w:hAnsi="Arial" w:cs="Arial"/>
          <w:sz w:val="24"/>
        </w:rPr>
      </w:pPr>
      <w:r w:rsidRPr="00797035">
        <w:rPr>
          <w:rFonts w:ascii="Arial" w:hAnsi="Arial" w:cs="Arial"/>
          <w:sz w:val="24"/>
        </w:rPr>
        <w:t>Pani Beata Korczewska</w:t>
      </w:r>
      <w:r w:rsidRPr="00797035">
        <w:rPr>
          <w:rFonts w:ascii="Arial" w:hAnsi="Arial" w:cs="Arial"/>
          <w:sz w:val="24"/>
        </w:rPr>
        <w:tab/>
      </w:r>
      <w:r w:rsidRPr="00797035">
        <w:rPr>
          <w:rFonts w:ascii="Arial" w:hAnsi="Arial" w:cs="Arial"/>
          <w:sz w:val="24"/>
        </w:rPr>
        <w:tab/>
        <w:t xml:space="preserve">- dyrektor Powiatowego Centrum Pomocy </w:t>
      </w:r>
      <w:r w:rsidRPr="00797035">
        <w:rPr>
          <w:rFonts w:ascii="Arial" w:hAnsi="Arial" w:cs="Arial"/>
          <w:sz w:val="24"/>
        </w:rPr>
        <w:br/>
        <w:t xml:space="preserve"> </w:t>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t xml:space="preserve">  Rodzinie w Wieluniu (PCPR)</w:t>
      </w:r>
    </w:p>
    <w:p w14:paraId="035D6A55" w14:textId="77777777" w:rsidR="00FF4FAA" w:rsidRPr="00803DA1" w:rsidRDefault="00FF4FAA" w:rsidP="00FF4FAA">
      <w:pPr>
        <w:pStyle w:val="Akapitzlist1"/>
        <w:numPr>
          <w:ilvl w:val="0"/>
          <w:numId w:val="3"/>
        </w:numPr>
        <w:spacing w:after="0" w:line="360" w:lineRule="auto"/>
        <w:rPr>
          <w:rFonts w:ascii="Arial" w:hAnsi="Arial" w:cs="Arial"/>
          <w:sz w:val="24"/>
        </w:rPr>
      </w:pPr>
      <w:r w:rsidRPr="00797035">
        <w:rPr>
          <w:rFonts w:ascii="Arial" w:hAnsi="Arial" w:cs="Arial"/>
          <w:sz w:val="24"/>
        </w:rPr>
        <w:t xml:space="preserve">Pani Patrycja Świtalska </w:t>
      </w:r>
      <w:r w:rsidRPr="00797035">
        <w:rPr>
          <w:rFonts w:ascii="Arial" w:hAnsi="Arial" w:cs="Arial"/>
          <w:sz w:val="24"/>
        </w:rPr>
        <w:tab/>
      </w:r>
      <w:r>
        <w:rPr>
          <w:rFonts w:ascii="Arial" w:hAnsi="Arial" w:cs="Arial"/>
          <w:sz w:val="24"/>
        </w:rPr>
        <w:tab/>
      </w:r>
      <w:r w:rsidRPr="00797035">
        <w:rPr>
          <w:rFonts w:ascii="Arial" w:hAnsi="Arial" w:cs="Arial"/>
          <w:sz w:val="24"/>
        </w:rPr>
        <w:t>- kierownik Oddziału Zdrowia i Spraw</w:t>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t xml:space="preserve"> </w:t>
      </w:r>
      <w:r>
        <w:rPr>
          <w:rFonts w:ascii="Arial" w:hAnsi="Arial" w:cs="Arial"/>
          <w:sz w:val="24"/>
        </w:rPr>
        <w:t xml:space="preserve"> </w:t>
      </w:r>
      <w:r w:rsidRPr="00797035">
        <w:rPr>
          <w:rFonts w:ascii="Arial" w:hAnsi="Arial" w:cs="Arial"/>
          <w:sz w:val="24"/>
        </w:rPr>
        <w:t>Społecznych</w:t>
      </w:r>
      <w:r w:rsidRPr="00803DA1">
        <w:rPr>
          <w:rFonts w:ascii="Arial" w:hAnsi="Arial" w:cs="Arial"/>
          <w:sz w:val="24"/>
        </w:rPr>
        <w:t xml:space="preserve"> </w:t>
      </w:r>
      <w:r>
        <w:rPr>
          <w:rFonts w:ascii="Arial" w:hAnsi="Arial" w:cs="Arial"/>
          <w:sz w:val="24"/>
        </w:rPr>
        <w:t xml:space="preserve">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0B310572" w14:textId="62D78057" w:rsidR="00FF4FAA" w:rsidRPr="00797035" w:rsidRDefault="00FF4FAA" w:rsidP="000851A1">
      <w:pPr>
        <w:pStyle w:val="Akapitzlist1"/>
        <w:numPr>
          <w:ilvl w:val="0"/>
          <w:numId w:val="3"/>
        </w:numPr>
        <w:spacing w:after="0" w:line="360" w:lineRule="auto"/>
        <w:rPr>
          <w:rFonts w:ascii="Arial" w:hAnsi="Arial" w:cs="Arial"/>
          <w:sz w:val="24"/>
        </w:rPr>
      </w:pPr>
      <w:r>
        <w:rPr>
          <w:rFonts w:ascii="Arial" w:hAnsi="Arial" w:cs="Arial"/>
          <w:sz w:val="24"/>
        </w:rPr>
        <w:t xml:space="preserve">Pani Anna Freus </w:t>
      </w:r>
      <w:r>
        <w:rPr>
          <w:rFonts w:ascii="Arial" w:hAnsi="Arial" w:cs="Arial"/>
          <w:sz w:val="24"/>
        </w:rPr>
        <w:tab/>
      </w:r>
      <w:r>
        <w:rPr>
          <w:rFonts w:ascii="Arial" w:hAnsi="Arial" w:cs="Arial"/>
          <w:sz w:val="24"/>
        </w:rPr>
        <w:tab/>
      </w:r>
      <w:r>
        <w:rPr>
          <w:rFonts w:ascii="Arial" w:hAnsi="Arial" w:cs="Arial"/>
          <w:sz w:val="24"/>
        </w:rPr>
        <w:tab/>
        <w:t xml:space="preserve">- p.o. dyrektora Samodzielnego Publicznego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Zakładu Opieki Zdrowotnej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 ZOZ)</w:t>
      </w:r>
    </w:p>
    <w:p w14:paraId="5085DF6E" w14:textId="052C2191" w:rsidR="000851A1" w:rsidRDefault="000851A1" w:rsidP="000851A1">
      <w:pPr>
        <w:pStyle w:val="Akapitzlist1"/>
        <w:numPr>
          <w:ilvl w:val="0"/>
          <w:numId w:val="3"/>
        </w:numPr>
        <w:spacing w:after="0" w:line="360" w:lineRule="auto"/>
        <w:rPr>
          <w:rFonts w:ascii="Arial" w:hAnsi="Arial" w:cs="Arial"/>
          <w:sz w:val="24"/>
        </w:rPr>
      </w:pPr>
      <w:r>
        <w:rPr>
          <w:rFonts w:ascii="Arial" w:hAnsi="Arial" w:cs="Arial"/>
          <w:sz w:val="24"/>
        </w:rPr>
        <w:t>P</w:t>
      </w:r>
      <w:r w:rsidRPr="00803DA1">
        <w:rPr>
          <w:rFonts w:ascii="Arial" w:hAnsi="Arial" w:cs="Arial"/>
          <w:sz w:val="24"/>
        </w:rPr>
        <w:t xml:space="preserve">an Zenon Kołodziej </w:t>
      </w:r>
      <w:r w:rsidRPr="00803DA1">
        <w:rPr>
          <w:rFonts w:ascii="Arial" w:hAnsi="Arial" w:cs="Arial"/>
          <w:sz w:val="24"/>
        </w:rPr>
        <w:tab/>
      </w:r>
      <w:r w:rsidRPr="00803DA1">
        <w:rPr>
          <w:rFonts w:ascii="Arial" w:hAnsi="Arial" w:cs="Arial"/>
          <w:sz w:val="24"/>
        </w:rPr>
        <w:tab/>
        <w:t>- naczelnik Wydziału Edukacji, Kultury,</w:t>
      </w:r>
      <w:r w:rsidRPr="00803DA1">
        <w:rPr>
          <w:rFonts w:ascii="Arial" w:hAnsi="Arial" w:cs="Arial"/>
          <w:sz w:val="24"/>
        </w:rPr>
        <w:tab/>
      </w:r>
      <w:r w:rsidRPr="00803DA1">
        <w:rPr>
          <w:rFonts w:ascii="Arial" w:hAnsi="Arial" w:cs="Arial"/>
          <w:sz w:val="24"/>
        </w:rPr>
        <w:tab/>
      </w:r>
      <w:r w:rsidRPr="00803DA1">
        <w:rPr>
          <w:rFonts w:ascii="Arial" w:hAnsi="Arial" w:cs="Arial"/>
          <w:sz w:val="24"/>
        </w:rPr>
        <w:tab/>
      </w:r>
      <w:r w:rsidRPr="00803DA1">
        <w:rPr>
          <w:rFonts w:ascii="Arial" w:hAnsi="Arial" w:cs="Arial"/>
          <w:sz w:val="24"/>
        </w:rPr>
        <w:tab/>
      </w:r>
      <w:r w:rsidRPr="00803DA1">
        <w:rPr>
          <w:rFonts w:ascii="Arial" w:hAnsi="Arial" w:cs="Arial"/>
          <w:sz w:val="24"/>
        </w:rPr>
        <w:tab/>
      </w:r>
      <w:r w:rsidRPr="00803DA1">
        <w:rPr>
          <w:rFonts w:ascii="Arial" w:hAnsi="Arial" w:cs="Arial"/>
          <w:sz w:val="24"/>
        </w:rPr>
        <w:tab/>
        <w:t xml:space="preserve"> </w:t>
      </w:r>
      <w:r>
        <w:rPr>
          <w:rFonts w:ascii="Arial" w:hAnsi="Arial" w:cs="Arial"/>
          <w:sz w:val="24"/>
        </w:rPr>
        <w:t xml:space="preserve">  </w:t>
      </w:r>
      <w:r w:rsidRPr="00803DA1">
        <w:rPr>
          <w:rFonts w:ascii="Arial" w:hAnsi="Arial" w:cs="Arial"/>
          <w:sz w:val="24"/>
        </w:rPr>
        <w:t xml:space="preserve">Sportu i Promocji </w:t>
      </w:r>
      <w:r>
        <w:rPr>
          <w:rFonts w:ascii="Arial" w:hAnsi="Arial" w:cs="Arial"/>
          <w:sz w:val="24"/>
        </w:rPr>
        <w:t xml:space="preserve">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5447EA18" w14:textId="77777777" w:rsidR="00FF4FAA" w:rsidRPr="00797035" w:rsidRDefault="00FF4FAA" w:rsidP="00FF4FAA">
      <w:pPr>
        <w:pStyle w:val="Akapitzlist1"/>
        <w:numPr>
          <w:ilvl w:val="0"/>
          <w:numId w:val="3"/>
        </w:numPr>
        <w:spacing w:after="0" w:line="360" w:lineRule="auto"/>
        <w:rPr>
          <w:rFonts w:ascii="Arial" w:hAnsi="Arial" w:cs="Arial"/>
          <w:sz w:val="24"/>
        </w:rPr>
      </w:pPr>
      <w:r w:rsidRPr="00797035">
        <w:rPr>
          <w:rFonts w:ascii="Arial" w:hAnsi="Arial" w:cs="Arial"/>
          <w:sz w:val="24"/>
        </w:rPr>
        <w:t>Pani Elżbieta Urbańska-Golec</w:t>
      </w:r>
      <w:r w:rsidRPr="00797035">
        <w:rPr>
          <w:rFonts w:ascii="Arial" w:hAnsi="Arial" w:cs="Arial"/>
          <w:sz w:val="24"/>
        </w:rPr>
        <w:tab/>
        <w:t xml:space="preserve">- dyrektor Zespołu Szkół nr 1 w Wieluniu </w:t>
      </w:r>
    </w:p>
    <w:p w14:paraId="09106038" w14:textId="05F95DAF" w:rsidR="00FF4FAA" w:rsidRPr="00803DA1" w:rsidRDefault="00FF4FAA" w:rsidP="000851A1">
      <w:pPr>
        <w:pStyle w:val="Akapitzlist1"/>
        <w:numPr>
          <w:ilvl w:val="0"/>
          <w:numId w:val="3"/>
        </w:numPr>
        <w:spacing w:after="0" w:line="360" w:lineRule="auto"/>
        <w:rPr>
          <w:rFonts w:ascii="Arial" w:hAnsi="Arial" w:cs="Arial"/>
          <w:sz w:val="24"/>
        </w:rPr>
      </w:pPr>
      <w:r>
        <w:rPr>
          <w:rFonts w:ascii="Arial" w:hAnsi="Arial" w:cs="Arial"/>
          <w:sz w:val="24"/>
        </w:rPr>
        <w:lastRenderedPageBreak/>
        <w:t>Pani Emilia Łaniewska</w:t>
      </w:r>
      <w:r>
        <w:rPr>
          <w:rFonts w:ascii="Arial" w:hAnsi="Arial" w:cs="Arial"/>
          <w:sz w:val="24"/>
        </w:rPr>
        <w:tab/>
      </w:r>
      <w:r>
        <w:rPr>
          <w:rFonts w:ascii="Arial" w:hAnsi="Arial" w:cs="Arial"/>
          <w:sz w:val="24"/>
        </w:rPr>
        <w:tab/>
        <w:t xml:space="preserve">- dyrektor Domu Pomocy Społecznej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Skrzynnie (DPS)</w:t>
      </w:r>
    </w:p>
    <w:p w14:paraId="42835BDD" w14:textId="4D935E2B" w:rsidR="000851A1" w:rsidRDefault="000851A1" w:rsidP="00835D58">
      <w:pPr>
        <w:pStyle w:val="Akapitzlist1"/>
        <w:numPr>
          <w:ilvl w:val="0"/>
          <w:numId w:val="3"/>
        </w:numPr>
        <w:spacing w:after="0" w:line="360" w:lineRule="auto"/>
        <w:rPr>
          <w:rFonts w:ascii="Arial" w:hAnsi="Arial" w:cs="Arial"/>
          <w:sz w:val="24"/>
        </w:rPr>
      </w:pPr>
      <w:r w:rsidRPr="00797035">
        <w:rPr>
          <w:rFonts w:ascii="Arial" w:hAnsi="Arial" w:cs="Arial"/>
          <w:sz w:val="24"/>
        </w:rPr>
        <w:t xml:space="preserve">Pani Justyna Kałuziak </w:t>
      </w:r>
      <w:r w:rsidRPr="00797035">
        <w:rPr>
          <w:rFonts w:ascii="Arial" w:hAnsi="Arial" w:cs="Arial"/>
          <w:sz w:val="24"/>
        </w:rPr>
        <w:tab/>
      </w:r>
      <w:r w:rsidRPr="00797035">
        <w:rPr>
          <w:rFonts w:ascii="Arial" w:hAnsi="Arial" w:cs="Arial"/>
          <w:sz w:val="24"/>
        </w:rPr>
        <w:tab/>
        <w:t xml:space="preserve">- </w:t>
      </w:r>
      <w:r>
        <w:rPr>
          <w:rFonts w:ascii="Arial" w:hAnsi="Arial" w:cs="Arial"/>
          <w:sz w:val="24"/>
        </w:rPr>
        <w:t xml:space="preserve"> </w:t>
      </w:r>
      <w:r w:rsidRPr="00797035">
        <w:rPr>
          <w:rFonts w:ascii="Arial" w:hAnsi="Arial" w:cs="Arial"/>
          <w:sz w:val="24"/>
        </w:rPr>
        <w:t>zastępca naczelnika Wydziału Geodezji,</w:t>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Pr>
          <w:rFonts w:ascii="Arial" w:hAnsi="Arial" w:cs="Arial"/>
          <w:sz w:val="24"/>
        </w:rPr>
        <w:t xml:space="preserve"> </w:t>
      </w:r>
      <w:r w:rsidRPr="00797035">
        <w:rPr>
          <w:rFonts w:ascii="Arial" w:hAnsi="Arial" w:cs="Arial"/>
          <w:sz w:val="24"/>
        </w:rPr>
        <w:t xml:space="preserve"> </w:t>
      </w:r>
      <w:r>
        <w:rPr>
          <w:rFonts w:ascii="Arial" w:hAnsi="Arial" w:cs="Arial"/>
          <w:sz w:val="24"/>
        </w:rPr>
        <w:t xml:space="preserve"> </w:t>
      </w:r>
      <w:r w:rsidRPr="00797035">
        <w:rPr>
          <w:rFonts w:ascii="Arial" w:hAnsi="Arial" w:cs="Arial"/>
          <w:sz w:val="24"/>
        </w:rPr>
        <w:t>Kartografii, Katastru i Gospodarki</w:t>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t xml:space="preserve"> </w:t>
      </w:r>
      <w:r>
        <w:rPr>
          <w:rFonts w:ascii="Arial" w:hAnsi="Arial" w:cs="Arial"/>
          <w:sz w:val="24"/>
        </w:rPr>
        <w:t xml:space="preserve">  </w:t>
      </w:r>
      <w:r w:rsidRPr="00797035">
        <w:rPr>
          <w:rFonts w:ascii="Arial" w:hAnsi="Arial" w:cs="Arial"/>
          <w:sz w:val="24"/>
        </w:rPr>
        <w:t>Nieruchomościami</w:t>
      </w:r>
      <w:r w:rsidRPr="00803DA1">
        <w:rPr>
          <w:rFonts w:ascii="Arial" w:hAnsi="Arial" w:cs="Arial"/>
          <w:sz w:val="24"/>
        </w:rPr>
        <w:t xml:space="preserve"> </w:t>
      </w:r>
      <w:r>
        <w:rPr>
          <w:rFonts w:ascii="Arial" w:hAnsi="Arial" w:cs="Arial"/>
          <w:sz w:val="24"/>
        </w:rPr>
        <w:t xml:space="preserve">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063FB81A" w14:textId="70053CCD" w:rsidR="00FF4FAA" w:rsidRPr="00797035" w:rsidRDefault="00FF4FAA" w:rsidP="00FF4FAA">
      <w:pPr>
        <w:pStyle w:val="Akapitzlist1"/>
        <w:numPr>
          <w:ilvl w:val="0"/>
          <w:numId w:val="3"/>
        </w:numPr>
        <w:spacing w:after="0" w:line="360" w:lineRule="auto"/>
        <w:rPr>
          <w:rFonts w:ascii="Arial" w:hAnsi="Arial" w:cs="Arial"/>
          <w:sz w:val="24"/>
        </w:rPr>
      </w:pPr>
      <w:r w:rsidRPr="00797035">
        <w:rPr>
          <w:rFonts w:ascii="Arial" w:hAnsi="Arial" w:cs="Arial"/>
          <w:sz w:val="24"/>
        </w:rPr>
        <w:t>Pan Maciej Bryś</w:t>
      </w:r>
      <w:r w:rsidRPr="00797035">
        <w:rPr>
          <w:rFonts w:ascii="Arial" w:hAnsi="Arial" w:cs="Arial"/>
          <w:sz w:val="24"/>
        </w:rPr>
        <w:tab/>
      </w:r>
      <w:r w:rsidRPr="00797035">
        <w:rPr>
          <w:rFonts w:ascii="Arial" w:hAnsi="Arial" w:cs="Arial"/>
          <w:sz w:val="24"/>
        </w:rPr>
        <w:tab/>
      </w:r>
      <w:r w:rsidRPr="00797035">
        <w:rPr>
          <w:rFonts w:ascii="Arial" w:hAnsi="Arial" w:cs="Arial"/>
          <w:sz w:val="24"/>
        </w:rPr>
        <w:tab/>
        <w:t xml:space="preserve">- naczelnika Wydziału Komunikacji, </w:t>
      </w:r>
    </w:p>
    <w:p w14:paraId="55866575" w14:textId="77777777" w:rsidR="00FF4FAA" w:rsidRDefault="00FF4FAA" w:rsidP="00FF4FAA">
      <w:pPr>
        <w:pStyle w:val="Akapitzlist1"/>
        <w:spacing w:after="0" w:line="360" w:lineRule="auto"/>
        <w:rPr>
          <w:rFonts w:ascii="Arial" w:hAnsi="Arial" w:cs="Arial"/>
          <w:sz w:val="24"/>
        </w:rPr>
      </w:pPr>
      <w:r w:rsidRPr="00797035">
        <w:rPr>
          <w:rFonts w:ascii="Arial" w:hAnsi="Arial" w:cs="Arial"/>
          <w:sz w:val="24"/>
        </w:rPr>
        <w:t xml:space="preserve"> </w:t>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t xml:space="preserve">  Transportu i Dróg Starostwa Powiatowego </w:t>
      </w:r>
      <w:r w:rsidRPr="00797035">
        <w:rPr>
          <w:rFonts w:ascii="Arial" w:hAnsi="Arial" w:cs="Arial"/>
          <w:sz w:val="24"/>
        </w:rPr>
        <w:br/>
        <w:t xml:space="preserve"> </w:t>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r>
      <w:r w:rsidRPr="00797035">
        <w:rPr>
          <w:rFonts w:ascii="Arial" w:hAnsi="Arial" w:cs="Arial"/>
          <w:sz w:val="24"/>
        </w:rPr>
        <w:tab/>
        <w:t xml:space="preserve">   w Wieluniu</w:t>
      </w:r>
    </w:p>
    <w:p w14:paraId="2C72377B" w14:textId="77777777" w:rsidR="00FF4FAA" w:rsidRDefault="00FF4FAA" w:rsidP="00835D58">
      <w:pPr>
        <w:pStyle w:val="Akapitzlist1"/>
        <w:numPr>
          <w:ilvl w:val="0"/>
          <w:numId w:val="3"/>
        </w:numPr>
        <w:spacing w:after="0" w:line="360" w:lineRule="auto"/>
        <w:rPr>
          <w:rFonts w:ascii="Arial" w:hAnsi="Arial" w:cs="Arial"/>
          <w:sz w:val="24"/>
        </w:rPr>
      </w:pPr>
      <w:r>
        <w:rPr>
          <w:rFonts w:ascii="Arial" w:hAnsi="Arial" w:cs="Arial"/>
          <w:sz w:val="24"/>
        </w:rPr>
        <w:t xml:space="preserve">Pan Adam Czerwiński </w:t>
      </w:r>
      <w:r>
        <w:rPr>
          <w:rFonts w:ascii="Arial" w:hAnsi="Arial" w:cs="Arial"/>
          <w:sz w:val="24"/>
        </w:rPr>
        <w:tab/>
      </w:r>
      <w:r>
        <w:rPr>
          <w:rFonts w:ascii="Arial" w:hAnsi="Arial" w:cs="Arial"/>
          <w:sz w:val="24"/>
        </w:rPr>
        <w:tab/>
        <w:t xml:space="preserve">- zastępca Komendanta Powiatowego Policji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14:paraId="30AAA799" w14:textId="00102BD8" w:rsidR="00FF4FAA" w:rsidRDefault="00FF4FAA" w:rsidP="00835D58">
      <w:pPr>
        <w:pStyle w:val="Akapitzlist1"/>
        <w:numPr>
          <w:ilvl w:val="0"/>
          <w:numId w:val="3"/>
        </w:numPr>
        <w:spacing w:after="0" w:line="360" w:lineRule="auto"/>
        <w:rPr>
          <w:rFonts w:ascii="Arial" w:hAnsi="Arial" w:cs="Arial"/>
          <w:sz w:val="24"/>
        </w:rPr>
      </w:pPr>
      <w:r>
        <w:rPr>
          <w:rFonts w:ascii="Arial" w:hAnsi="Arial" w:cs="Arial"/>
          <w:sz w:val="24"/>
        </w:rPr>
        <w:t>Pan Karol Brożyna</w:t>
      </w:r>
      <w:r>
        <w:rPr>
          <w:rFonts w:ascii="Arial" w:hAnsi="Arial" w:cs="Arial"/>
          <w:sz w:val="24"/>
        </w:rPr>
        <w:tab/>
      </w:r>
      <w:r>
        <w:rPr>
          <w:rFonts w:ascii="Arial" w:hAnsi="Arial" w:cs="Arial"/>
          <w:sz w:val="24"/>
        </w:rPr>
        <w:tab/>
      </w:r>
      <w:r>
        <w:rPr>
          <w:rFonts w:ascii="Arial" w:hAnsi="Arial" w:cs="Arial"/>
          <w:sz w:val="24"/>
        </w:rPr>
        <w:tab/>
        <w:t xml:space="preserve">- naczelnik Wydziału Prewencji Komendy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Powiatowej Policji w Wieluniu  </w:t>
      </w:r>
    </w:p>
    <w:p w14:paraId="38ADC8F6" w14:textId="77777777" w:rsidR="00E9364C" w:rsidRDefault="00A23D61" w:rsidP="00835D58">
      <w:pPr>
        <w:pStyle w:val="Akapitzlist1"/>
        <w:numPr>
          <w:ilvl w:val="0"/>
          <w:numId w:val="3"/>
        </w:numPr>
        <w:spacing w:after="0" w:line="360" w:lineRule="auto"/>
        <w:rPr>
          <w:rFonts w:ascii="Arial" w:hAnsi="Arial" w:cs="Arial"/>
          <w:sz w:val="24"/>
        </w:rPr>
      </w:pPr>
      <w:r>
        <w:rPr>
          <w:rFonts w:ascii="Arial" w:hAnsi="Arial" w:cs="Arial"/>
          <w:sz w:val="24"/>
        </w:rPr>
        <w:t>Pani Marzena Kaczmarek</w:t>
      </w:r>
      <w:r>
        <w:rPr>
          <w:rFonts w:ascii="Arial" w:hAnsi="Arial" w:cs="Arial"/>
          <w:sz w:val="24"/>
        </w:rPr>
        <w:tab/>
      </w:r>
      <w:r>
        <w:rPr>
          <w:rFonts w:ascii="Arial" w:hAnsi="Arial" w:cs="Arial"/>
          <w:sz w:val="24"/>
        </w:rPr>
        <w:tab/>
        <w:t xml:space="preserve">- zastępujący dyrektora Specjalnego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Ośrodka Szkolno-Wychowawczego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Gromadzicach</w:t>
      </w:r>
    </w:p>
    <w:p w14:paraId="076EBDE9" w14:textId="4EDD9244" w:rsidR="00FF4FAA" w:rsidRPr="00835D58" w:rsidRDefault="00E9364C" w:rsidP="00835D58">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ds. inwestycji, strategii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 pozyskiwania środków zewnętrznych  </w:t>
      </w:r>
      <w:r>
        <w:rPr>
          <w:rFonts w:ascii="Arial" w:hAnsi="Arial" w:cs="Arial"/>
          <w:sz w:val="24"/>
        </w:rPr>
        <w:br/>
        <w:t xml:space="preserve">                                                       Starostwa Powiatowego w Wieluniu</w:t>
      </w:r>
      <w:r w:rsidR="00A23D61">
        <w:rPr>
          <w:rFonts w:ascii="Arial" w:hAnsi="Arial" w:cs="Arial"/>
          <w:sz w:val="24"/>
        </w:rPr>
        <w:t xml:space="preserve"> </w:t>
      </w:r>
    </w:p>
    <w:p w14:paraId="1BE2E3C7" w14:textId="345A4617" w:rsidR="000851A1" w:rsidRDefault="000851A1" w:rsidP="00FF4FAA">
      <w:pPr>
        <w:pStyle w:val="Akapitzlist1"/>
        <w:spacing w:after="0" w:line="360" w:lineRule="auto"/>
        <w:rPr>
          <w:rFonts w:ascii="Arial" w:hAnsi="Arial" w:cs="Arial"/>
          <w:sz w:val="24"/>
        </w:rPr>
      </w:pPr>
    </w:p>
    <w:p w14:paraId="0468F254" w14:textId="180BD9A0" w:rsidR="000851A1" w:rsidRDefault="000851A1" w:rsidP="00A23D61">
      <w:pPr>
        <w:pStyle w:val="Akapitzlist1"/>
        <w:spacing w:after="0" w:line="360" w:lineRule="auto"/>
        <w:rPr>
          <w:rFonts w:ascii="Arial" w:hAnsi="Arial" w:cs="Arial"/>
          <w:sz w:val="24"/>
        </w:rPr>
      </w:pPr>
      <w:r w:rsidRPr="002D5AD3">
        <w:rPr>
          <w:rFonts w:ascii="Arial" w:hAnsi="Arial" w:cs="Arial"/>
          <w:sz w:val="24"/>
        </w:rPr>
        <w:tab/>
      </w:r>
      <w:r w:rsidRPr="002D5AD3">
        <w:rPr>
          <w:rFonts w:ascii="Arial" w:hAnsi="Arial" w:cs="Arial"/>
          <w:sz w:val="24"/>
        </w:rPr>
        <w:tab/>
      </w:r>
      <w:r w:rsidRPr="002D5AD3">
        <w:rPr>
          <w:rFonts w:ascii="Arial" w:hAnsi="Arial" w:cs="Arial"/>
          <w:sz w:val="24"/>
        </w:rPr>
        <w:tab/>
      </w:r>
      <w:r w:rsidRPr="002D5AD3">
        <w:rPr>
          <w:rFonts w:ascii="Arial" w:hAnsi="Arial" w:cs="Arial"/>
          <w:sz w:val="24"/>
        </w:rPr>
        <w:tab/>
      </w:r>
    </w:p>
    <w:p w14:paraId="49253112" w14:textId="77777777" w:rsidR="000851A1" w:rsidRDefault="000851A1" w:rsidP="000851A1">
      <w:pPr>
        <w:pStyle w:val="Akapitzlist1"/>
        <w:spacing w:after="0" w:line="360" w:lineRule="auto"/>
        <w:ind w:left="360"/>
        <w:jc w:val="both"/>
        <w:rPr>
          <w:rFonts w:ascii="Arial" w:hAnsi="Arial" w:cs="Arial"/>
          <w:i/>
          <w:sz w:val="24"/>
        </w:rPr>
      </w:pPr>
      <w:r>
        <w:rPr>
          <w:rFonts w:ascii="Arial" w:hAnsi="Arial" w:cs="Arial"/>
          <w:i/>
          <w:sz w:val="24"/>
        </w:rPr>
        <w:t>Lista obecności członków Zarządu stanowi załącznik do protokołu.</w:t>
      </w:r>
    </w:p>
    <w:p w14:paraId="2F34C392" w14:textId="77777777" w:rsidR="000851A1" w:rsidRDefault="000851A1" w:rsidP="006F335F">
      <w:pPr>
        <w:pStyle w:val="Akapitzlist1"/>
        <w:spacing w:after="0" w:line="360" w:lineRule="auto"/>
        <w:ind w:left="0"/>
        <w:jc w:val="both"/>
        <w:rPr>
          <w:rFonts w:ascii="Arial" w:hAnsi="Arial" w:cs="Arial"/>
          <w:i/>
          <w:sz w:val="24"/>
        </w:rPr>
      </w:pPr>
    </w:p>
    <w:p w14:paraId="7BE279E7" w14:textId="77777777" w:rsidR="00A67EF0" w:rsidRDefault="00A67EF0" w:rsidP="006F335F">
      <w:pPr>
        <w:pStyle w:val="Akapitzlist1"/>
        <w:spacing w:after="0" w:line="360" w:lineRule="auto"/>
        <w:ind w:left="0"/>
        <w:jc w:val="both"/>
        <w:rPr>
          <w:rFonts w:ascii="Arial" w:hAnsi="Arial" w:cs="Arial"/>
          <w:i/>
          <w:sz w:val="24"/>
        </w:rPr>
      </w:pPr>
    </w:p>
    <w:p w14:paraId="163F77A8" w14:textId="77777777" w:rsidR="000851A1" w:rsidRDefault="000851A1" w:rsidP="000851A1">
      <w:pPr>
        <w:spacing w:after="0" w:line="360" w:lineRule="auto"/>
        <w:ind w:firstLine="426"/>
        <w:jc w:val="both"/>
        <w:rPr>
          <w:rFonts w:ascii="Arial" w:hAnsi="Arial" w:cs="Arial"/>
          <w:b/>
          <w:sz w:val="24"/>
        </w:rPr>
      </w:pPr>
      <w:r w:rsidRPr="0047548D">
        <w:rPr>
          <w:rFonts w:ascii="Arial" w:hAnsi="Arial" w:cs="Arial"/>
          <w:b/>
          <w:sz w:val="24"/>
        </w:rPr>
        <w:t>Proponowany porządek obrad:</w:t>
      </w:r>
    </w:p>
    <w:p w14:paraId="1BDE23AD" w14:textId="77777777" w:rsidR="000851A1" w:rsidRDefault="000851A1" w:rsidP="000851A1">
      <w:pPr>
        <w:spacing w:after="0" w:line="360" w:lineRule="auto"/>
        <w:ind w:firstLine="426"/>
        <w:jc w:val="both"/>
        <w:rPr>
          <w:rFonts w:ascii="Arial" w:hAnsi="Arial" w:cs="Arial"/>
          <w:b/>
          <w:sz w:val="24"/>
        </w:rPr>
      </w:pPr>
    </w:p>
    <w:p w14:paraId="4FF70EC8" w14:textId="77777777" w:rsidR="00A23D61" w:rsidRPr="007D1D28" w:rsidRDefault="00A23D61" w:rsidP="00A23D61">
      <w:pPr>
        <w:numPr>
          <w:ilvl w:val="0"/>
          <w:numId w:val="10"/>
        </w:numPr>
        <w:suppressAutoHyphens w:val="0"/>
        <w:spacing w:after="0" w:line="360" w:lineRule="auto"/>
        <w:ind w:left="426" w:right="-1" w:hanging="426"/>
        <w:jc w:val="both"/>
        <w:rPr>
          <w:sz w:val="24"/>
          <w:lang w:eastAsia="pl-PL"/>
        </w:rPr>
      </w:pPr>
      <w:r w:rsidRPr="007D1D28">
        <w:rPr>
          <w:rFonts w:ascii="Arial" w:hAnsi="Arial" w:cs="Arial"/>
          <w:sz w:val="24"/>
          <w:lang w:eastAsia="pl-PL"/>
        </w:rPr>
        <w:t>Otwarcie CXXX</w:t>
      </w:r>
      <w:r>
        <w:rPr>
          <w:rFonts w:ascii="Arial" w:hAnsi="Arial" w:cs="Arial"/>
          <w:sz w:val="24"/>
          <w:lang w:eastAsia="pl-PL"/>
        </w:rPr>
        <w:t>IV</w:t>
      </w:r>
      <w:r w:rsidRPr="007D1D28">
        <w:rPr>
          <w:rFonts w:ascii="Arial" w:hAnsi="Arial" w:cs="Arial"/>
          <w:sz w:val="24"/>
          <w:lang w:eastAsia="pl-PL"/>
        </w:rPr>
        <w:t xml:space="preserve"> posiedzenia Zarządu Powiatu w Wieluniu.</w:t>
      </w:r>
    </w:p>
    <w:p w14:paraId="53FEF29D" w14:textId="77777777" w:rsidR="00A23D61" w:rsidRPr="007D1D28"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Stwierdzenie prawomocności obrad.</w:t>
      </w:r>
    </w:p>
    <w:p w14:paraId="76AE4759" w14:textId="77777777" w:rsidR="00A23D61" w:rsidRPr="007D1D28"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Przyjęcie porządku obrad.</w:t>
      </w:r>
    </w:p>
    <w:p w14:paraId="16F42B21" w14:textId="77777777"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 xml:space="preserve">Przyjęcie protokołu z </w:t>
      </w:r>
      <w:r>
        <w:rPr>
          <w:rFonts w:ascii="Arial" w:hAnsi="Arial" w:cs="Arial"/>
          <w:sz w:val="24"/>
          <w:lang w:eastAsia="pl-PL"/>
        </w:rPr>
        <w:t xml:space="preserve">CXXX </w:t>
      </w:r>
      <w:r w:rsidRPr="007D1D28">
        <w:rPr>
          <w:rFonts w:ascii="Arial" w:hAnsi="Arial" w:cs="Arial"/>
          <w:sz w:val="24"/>
          <w:lang w:eastAsia="pl-PL"/>
        </w:rPr>
        <w:t xml:space="preserve">posiedzenia Zarządu Powiatu w Wieluniu. </w:t>
      </w:r>
    </w:p>
    <w:p w14:paraId="302745F7" w14:textId="77777777" w:rsidR="00A23D61" w:rsidRPr="000F7562" w:rsidRDefault="00A23D61" w:rsidP="00A23D61">
      <w:pPr>
        <w:numPr>
          <w:ilvl w:val="0"/>
          <w:numId w:val="10"/>
        </w:numPr>
        <w:suppressAutoHyphens w:val="0"/>
        <w:spacing w:after="0" w:line="360" w:lineRule="auto"/>
        <w:ind w:left="426" w:right="-1" w:hanging="426"/>
        <w:jc w:val="both"/>
        <w:rPr>
          <w:rFonts w:ascii="Arial" w:hAnsi="Arial" w:cs="Arial"/>
          <w:b/>
          <w:i/>
          <w:sz w:val="24"/>
          <w:lang w:eastAsia="pl-PL"/>
        </w:rPr>
      </w:pPr>
      <w:r w:rsidRPr="00C52EE9">
        <w:rPr>
          <w:rFonts w:ascii="Arial" w:hAnsi="Arial" w:cs="Arial"/>
          <w:sz w:val="24"/>
          <w:lang w:eastAsia="pl-PL"/>
        </w:rPr>
        <w:t xml:space="preserve">Podjęcie uchwały Zarządu Powiatu w Wieluniu w sprawie przedłożenia projektu uchwały Rady Powiatu w Wieluniu w sprawie podziału środków Państwowego Funduszu Rehabilitacji Osób Niepełnosprawnych przypadających na teren Powiatu Wieluńskiego według algorytmu w 2022 r. </w:t>
      </w:r>
      <w:r>
        <w:rPr>
          <w:rFonts w:ascii="Arial" w:hAnsi="Arial" w:cs="Arial"/>
          <w:sz w:val="24"/>
          <w:lang w:eastAsia="pl-PL"/>
        </w:rPr>
        <w:t xml:space="preserve">na realizację zadań </w:t>
      </w:r>
      <w:r>
        <w:rPr>
          <w:rFonts w:ascii="Arial" w:hAnsi="Arial" w:cs="Arial"/>
          <w:sz w:val="24"/>
          <w:lang w:eastAsia="pl-PL"/>
        </w:rPr>
        <w:lastRenderedPageBreak/>
        <w:t xml:space="preserve">określonych w ustawie z dnia 27 sierpnia 1997 r. o rehabilitacji zawodowej i społecznej oraz zatrudnianiu osób niepełnosprawnych </w:t>
      </w:r>
      <w:r w:rsidRPr="000F7562">
        <w:rPr>
          <w:rFonts w:ascii="Arial" w:hAnsi="Arial" w:cs="Arial"/>
          <w:b/>
          <w:i/>
          <w:sz w:val="24"/>
          <w:lang w:eastAsia="pl-PL"/>
        </w:rPr>
        <w:t>– temat sesyjny.</w:t>
      </w:r>
    </w:p>
    <w:p w14:paraId="6DB3D850" w14:textId="77777777" w:rsidR="00A23D61" w:rsidRPr="00C52EE9"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C52EE9">
        <w:rPr>
          <w:rFonts w:ascii="Arial" w:hAnsi="Arial" w:cs="Arial"/>
          <w:sz w:val="24"/>
          <w:lang w:eastAsia="pl-PL"/>
        </w:rPr>
        <w:t xml:space="preserve">Przyjęcie informacji Zastępcy Dyrektora Samodzielnego Publicznego Zakładu Opieki Zdrowotnej w Wieluniu </w:t>
      </w:r>
      <w:r>
        <w:rPr>
          <w:rFonts w:ascii="Arial" w:hAnsi="Arial" w:cs="Arial"/>
          <w:sz w:val="24"/>
          <w:lang w:eastAsia="pl-PL"/>
        </w:rPr>
        <w:t xml:space="preserve">ds. lecznictwa </w:t>
      </w:r>
      <w:r w:rsidRPr="00C52EE9">
        <w:rPr>
          <w:rFonts w:ascii="Arial" w:hAnsi="Arial" w:cs="Arial"/>
          <w:sz w:val="24"/>
          <w:lang w:eastAsia="pl-PL"/>
        </w:rPr>
        <w:t>o podję</w:t>
      </w:r>
      <w:r>
        <w:rPr>
          <w:rFonts w:ascii="Arial" w:hAnsi="Arial" w:cs="Arial"/>
          <w:sz w:val="24"/>
          <w:lang w:eastAsia="pl-PL"/>
        </w:rPr>
        <w:t xml:space="preserve">tych uchwałach Rady Społecznej </w:t>
      </w:r>
      <w:r w:rsidRPr="00C52EE9">
        <w:rPr>
          <w:rFonts w:ascii="Arial" w:hAnsi="Arial" w:cs="Arial"/>
          <w:sz w:val="24"/>
          <w:lang w:eastAsia="pl-PL"/>
        </w:rPr>
        <w:t xml:space="preserve">przy SP ZOZ w Wieluniu w dniu 10.03.2022 r. </w:t>
      </w:r>
    </w:p>
    <w:p w14:paraId="277E6F1F" w14:textId="77777777"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Przyjęcie informacji Komendanta Powiatowego Policji w Wieluniu z działalności </w:t>
      </w:r>
      <w:r>
        <w:rPr>
          <w:rFonts w:ascii="Arial" w:hAnsi="Arial" w:cs="Arial"/>
          <w:sz w:val="24"/>
          <w:lang w:eastAsia="pl-PL"/>
        </w:rPr>
        <w:br/>
        <w:t xml:space="preserve">w roku 2021 oraz sprawozdanie o stanie bezpieczeństwa publicznego Powiatu Wieluńskiego w 2021 r. - </w:t>
      </w:r>
      <w:r w:rsidRPr="002C016D">
        <w:rPr>
          <w:rFonts w:ascii="Arial" w:hAnsi="Arial" w:cs="Arial"/>
          <w:b/>
          <w:i/>
          <w:sz w:val="24"/>
          <w:lang w:eastAsia="pl-PL"/>
        </w:rPr>
        <w:t>temat sesyjny</w:t>
      </w:r>
      <w:r>
        <w:rPr>
          <w:rFonts w:ascii="Arial" w:hAnsi="Arial" w:cs="Arial"/>
          <w:sz w:val="24"/>
          <w:lang w:eastAsia="pl-PL"/>
        </w:rPr>
        <w:t xml:space="preserve">. </w:t>
      </w:r>
    </w:p>
    <w:p w14:paraId="3879CE0E" w14:textId="77777777"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6F1E8E">
        <w:rPr>
          <w:rFonts w:ascii="Arial" w:hAnsi="Arial" w:cs="Arial"/>
          <w:sz w:val="24"/>
          <w:lang w:eastAsia="pl-PL"/>
        </w:rPr>
        <w:t xml:space="preserve">Rozpatrzenie wniosku Zastępującego Dyrektora Specjalnego Ośrodka Szkolno-Wychowawczego w Gromadzicach w sprawie zmiany kosztów świadczenia dowozu uczniów do Ośrodka z terenu Gminy Wieluń, Gminy Ostrówek i Gminy Czarnożyły od dnia 1.04.2022 r. </w:t>
      </w:r>
    </w:p>
    <w:p w14:paraId="33E2C81A" w14:textId="77777777"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6F1E8E">
        <w:rPr>
          <w:rFonts w:ascii="Arial" w:hAnsi="Arial" w:cs="Arial"/>
          <w:sz w:val="24"/>
          <w:lang w:eastAsia="pl-PL"/>
        </w:rPr>
        <w:t>Przyjęcie sprawozdania końcowego z wykonania zadania publicznego z zakresu upowszechniania kultury fizycznej i sportu pn. „</w:t>
      </w:r>
      <w:r w:rsidRPr="006F1E8E">
        <w:rPr>
          <w:rFonts w:ascii="Arial" w:hAnsi="Arial" w:cs="Arial"/>
          <w:i/>
          <w:sz w:val="24"/>
          <w:lang w:eastAsia="pl-PL"/>
        </w:rPr>
        <w:t>Organizacja i koordynacja współzawodnictwa sportowego szkół ponadpodstawowych powiatu wieluńskiego w zakresie dyscyplin ujętych w kalendarzu imprez Łódzkiego Szkolnego Związku Sportowego”</w:t>
      </w:r>
      <w:r w:rsidRPr="006F1E8E">
        <w:rPr>
          <w:rFonts w:ascii="Arial" w:hAnsi="Arial" w:cs="Arial"/>
          <w:sz w:val="24"/>
          <w:lang w:eastAsia="pl-PL"/>
        </w:rPr>
        <w:t xml:space="preserve"> za okres od 01.03.2021 r. do 17.12.2021 r. </w:t>
      </w:r>
    </w:p>
    <w:p w14:paraId="1E235F32" w14:textId="77777777" w:rsidR="00A23D61" w:rsidRPr="006F1E8E"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Rozpatrzenie wniosku Dyrektora Zespołu Szkół nr 1 w Wieluniu w sprawie wyrażenia zgody na złożenie wniosku o dofinansowanie w ramach programu „Sportowa Polska – Program rozwoju lokalnej infrastruktury sportowej Edycja 2022” na realizację zadania „Budowa boiska zewnętrznego w ZS 1 w Wieluniu” oraz zabezpieczenie środków w budżecie powiatu wieluńskiego w 2023 r.</w:t>
      </w:r>
    </w:p>
    <w:p w14:paraId="4E07BB28" w14:textId="77777777" w:rsidR="00A23D61" w:rsidRPr="004139DE"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Przyjęcie informacji Dyrektora Zespołu Szkół nr 1 w Wieluniu o zawarciu umowy nieodpłatnego użyczenia hali sportowej raz w tygodniu (w poniedziałki) </w:t>
      </w:r>
      <w:r>
        <w:rPr>
          <w:rFonts w:ascii="Arial" w:hAnsi="Arial" w:cs="Arial"/>
          <w:sz w:val="24"/>
          <w:lang w:eastAsia="pl-PL"/>
        </w:rPr>
        <w:br/>
        <w:t xml:space="preserve">dla Państwowej Straży Pożarnej w Wieluniu na okres 10 miesięcy. </w:t>
      </w:r>
    </w:p>
    <w:p w14:paraId="19A3DE00" w14:textId="77777777"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Przyjęcie informacji Dyrektora Domu Pomocy Społecznej w Skrzynnie o zawarciu aneksu nr 2/2022 do umowy najmu z dnia 16.12.2020 r. z firmami PPHU Eksport-Import Martina Mirosław Walczak i PUH Martina Catering Sp. z o.o.</w:t>
      </w:r>
    </w:p>
    <w:p w14:paraId="3E887221" w14:textId="77777777"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Przyjęcie informacji Dyrektora Domu Pomocy Społecznej w Skrzynnie o zawarciu aneksu nr 3/2022 do umowy najmu z dnia 02.01.2020 r. ze Stowarzyszeniem </w:t>
      </w:r>
      <w:r>
        <w:rPr>
          <w:rFonts w:ascii="Arial" w:hAnsi="Arial" w:cs="Arial"/>
          <w:sz w:val="24"/>
          <w:lang w:eastAsia="pl-PL"/>
        </w:rPr>
        <w:br/>
        <w:t xml:space="preserve">dla Osób Potrzebujących Pomocy „Razem”. </w:t>
      </w:r>
    </w:p>
    <w:p w14:paraId="138F2472" w14:textId="209C54AD"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DC11B1">
        <w:rPr>
          <w:rFonts w:ascii="Arial" w:hAnsi="Arial" w:cs="Arial"/>
          <w:sz w:val="24"/>
          <w:lang w:eastAsia="pl-PL"/>
        </w:rPr>
        <w:t xml:space="preserve">Przyjęcie informacji Dyrektora Domu Pomocy Społecznej w Skrzynnie o zawarciu aneksu nr 5/2022 do umowy najmu z dnia 10.01.2020 r. ze Stowarzyszeniem </w:t>
      </w:r>
      <w:r w:rsidRPr="00DC11B1">
        <w:rPr>
          <w:rFonts w:ascii="Arial" w:hAnsi="Arial" w:cs="Arial"/>
          <w:sz w:val="24"/>
          <w:lang w:eastAsia="pl-PL"/>
        </w:rPr>
        <w:br/>
        <w:t xml:space="preserve">dla Osób Potrzebujących </w:t>
      </w:r>
      <w:r>
        <w:rPr>
          <w:rFonts w:ascii="Arial" w:hAnsi="Arial" w:cs="Arial"/>
          <w:sz w:val="24"/>
          <w:lang w:eastAsia="pl-PL"/>
        </w:rPr>
        <w:t xml:space="preserve">Pomocy </w:t>
      </w:r>
      <w:r w:rsidRPr="00DC11B1">
        <w:rPr>
          <w:rFonts w:ascii="Arial" w:hAnsi="Arial" w:cs="Arial"/>
          <w:sz w:val="24"/>
          <w:lang w:eastAsia="pl-PL"/>
        </w:rPr>
        <w:t xml:space="preserve">„Razem”. </w:t>
      </w:r>
    </w:p>
    <w:p w14:paraId="28692CB8" w14:textId="77777777" w:rsidR="006F335F" w:rsidRDefault="006F335F" w:rsidP="006F335F">
      <w:pPr>
        <w:suppressAutoHyphens w:val="0"/>
        <w:spacing w:after="0" w:line="360" w:lineRule="auto"/>
        <w:ind w:right="-1"/>
        <w:jc w:val="both"/>
        <w:rPr>
          <w:rFonts w:ascii="Arial" w:hAnsi="Arial" w:cs="Arial"/>
          <w:sz w:val="24"/>
          <w:lang w:eastAsia="pl-PL"/>
        </w:rPr>
      </w:pPr>
    </w:p>
    <w:p w14:paraId="7575F5B0" w14:textId="27EEACCC" w:rsidR="00A23D61" w:rsidRPr="00DC11B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Wyrażenie zgody na podpisanie porozumienia z Transportowym Dozorem Technicznym (TDT) w sprawie powierzenia czynności kontrolnych zgodnie </w:t>
      </w:r>
      <w:r>
        <w:rPr>
          <w:rFonts w:ascii="Arial" w:hAnsi="Arial" w:cs="Arial"/>
          <w:sz w:val="24"/>
          <w:lang w:eastAsia="pl-PL"/>
        </w:rPr>
        <w:br/>
        <w:t xml:space="preserve">z art. 83b ust. 2 pkt 1 ustawy z dnia 20 czerwca 1997 r. </w:t>
      </w:r>
      <w:r w:rsidR="006F335F">
        <w:rPr>
          <w:rFonts w:ascii="Arial" w:hAnsi="Arial" w:cs="Arial"/>
          <w:sz w:val="24"/>
          <w:lang w:eastAsia="pl-PL"/>
        </w:rPr>
        <w:t>-</w:t>
      </w:r>
      <w:r>
        <w:rPr>
          <w:rFonts w:ascii="Arial" w:hAnsi="Arial" w:cs="Arial"/>
          <w:sz w:val="24"/>
          <w:lang w:eastAsia="pl-PL"/>
        </w:rPr>
        <w:t xml:space="preserve"> Prawo o ruchu drogowym (t. j. Dz. U. z 2021 r. poz. 450 z późn. zm.) w ramach wykonywanego nadzoru nad stacjami kontroli pojazdów przez Starostę. </w:t>
      </w:r>
    </w:p>
    <w:p w14:paraId="495F5DB1" w14:textId="77777777"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Podjęcie uchwały Zarządu Powiatu w Wieluniu w sprawie przedłożenia projektu uchwały Rady Powiatu w Wieluniu w sprawie udzielenia pomocy finansowej Gminie Czarnożyły na realizację zadania pn.: „Remont drogi powiatowej </w:t>
      </w:r>
      <w:r>
        <w:rPr>
          <w:rFonts w:ascii="Arial" w:hAnsi="Arial" w:cs="Arial"/>
          <w:sz w:val="24"/>
          <w:lang w:eastAsia="pl-PL"/>
        </w:rPr>
        <w:br/>
      </w:r>
      <w:r w:rsidRPr="00EF162A">
        <w:rPr>
          <w:rFonts w:ascii="Arial" w:hAnsi="Arial" w:cs="Arial"/>
          <w:sz w:val="24"/>
          <w:lang w:eastAsia="pl-PL"/>
        </w:rPr>
        <w:t>nr 4534E Czarnożyły-Gromadzice” realizowanego w ramach Rządowego Funduszu Rozwoju Dróg.</w:t>
      </w:r>
    </w:p>
    <w:p w14:paraId="6A9A39C6" w14:textId="77777777" w:rsidR="00A23D61"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EF162A">
        <w:rPr>
          <w:rFonts w:ascii="Arial" w:hAnsi="Arial" w:cs="Arial"/>
          <w:sz w:val="24"/>
          <w:lang w:eastAsia="pl-PL"/>
        </w:rPr>
        <w:t>Podjęcie uchwały Zarządu Powiatu w Wieluniu w sprawie przedłożenia projektu uchwały Rady Powiatu w Wieluniu w sprawie udzielenia pomocy finansowej Gminie Ostrówek na realizację zadania pn.: „Remont (odnowa) drogi powiatowej nr 4537E od DK 45 – Okalew” realizowanego w ramach Rządowego Funduszu Rozwoju Dróg.</w:t>
      </w:r>
    </w:p>
    <w:p w14:paraId="39A73F0A" w14:textId="77777777" w:rsidR="00A23D61" w:rsidRPr="00EF162A"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EF162A">
        <w:rPr>
          <w:rFonts w:ascii="Arial" w:hAnsi="Arial" w:cs="Arial"/>
          <w:sz w:val="24"/>
          <w:lang w:eastAsia="pl-PL"/>
        </w:rPr>
        <w:t xml:space="preserve">Podjęcie uchwały Zarządu Powiatu w Wieluniu w sprawie przedłożenia projektu uchwały Rady Powiatu w Wieluniu w sprawie udzielenia pomocy finansowej Gminie </w:t>
      </w:r>
      <w:r>
        <w:rPr>
          <w:rFonts w:ascii="Arial" w:hAnsi="Arial" w:cs="Arial"/>
          <w:sz w:val="24"/>
          <w:lang w:eastAsia="pl-PL"/>
        </w:rPr>
        <w:t xml:space="preserve">Pątnów na realizację zadania pn.: „Remont drogi powiatowej nr 4521E </w:t>
      </w:r>
      <w:r>
        <w:rPr>
          <w:rFonts w:ascii="Arial" w:hAnsi="Arial" w:cs="Arial"/>
          <w:sz w:val="24"/>
          <w:lang w:eastAsia="pl-PL"/>
        </w:rPr>
        <w:br/>
        <w:t>w miejscowości Załęcze Małe i Załęcze Wielkie, gm. Pątnów”</w:t>
      </w:r>
      <w:r w:rsidRPr="00EF162A">
        <w:rPr>
          <w:rFonts w:ascii="Arial" w:hAnsi="Arial" w:cs="Arial"/>
          <w:sz w:val="24"/>
          <w:lang w:eastAsia="pl-PL"/>
        </w:rPr>
        <w:t xml:space="preserve"> realizowanego </w:t>
      </w:r>
      <w:r>
        <w:rPr>
          <w:rFonts w:ascii="Arial" w:hAnsi="Arial" w:cs="Arial"/>
          <w:sz w:val="24"/>
          <w:lang w:eastAsia="pl-PL"/>
        </w:rPr>
        <w:br/>
      </w:r>
      <w:r w:rsidRPr="00EF162A">
        <w:rPr>
          <w:rFonts w:ascii="Arial" w:hAnsi="Arial" w:cs="Arial"/>
          <w:sz w:val="24"/>
          <w:lang w:eastAsia="pl-PL"/>
        </w:rPr>
        <w:t>w ramach Rządowego Funduszu Rozwoju Dróg.</w:t>
      </w:r>
    </w:p>
    <w:p w14:paraId="602A41DD" w14:textId="77777777" w:rsidR="00A23D61" w:rsidRPr="006F1E8E"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Pr>
          <w:rFonts w:ascii="Arial" w:hAnsi="Arial" w:cs="Arial"/>
          <w:sz w:val="24"/>
        </w:rPr>
        <w:t>P</w:t>
      </w:r>
      <w:r w:rsidRPr="006F1E8E">
        <w:rPr>
          <w:rFonts w:ascii="Arial" w:hAnsi="Arial" w:cs="Arial"/>
          <w:sz w:val="24"/>
        </w:rPr>
        <w:t>odjęcie uchwały Zarządu Powiatu w Wieluniu w sprawie przedłożenia projektu uchwały Rady Powiatu w Wieluniu w sp</w:t>
      </w:r>
      <w:r>
        <w:rPr>
          <w:rFonts w:ascii="Arial" w:hAnsi="Arial" w:cs="Arial"/>
          <w:sz w:val="24"/>
        </w:rPr>
        <w:t>rawie zmian w budżecie powiatu.</w:t>
      </w:r>
    </w:p>
    <w:p w14:paraId="502DB651" w14:textId="77777777" w:rsidR="00A23D61" w:rsidRPr="006F1E8E" w:rsidRDefault="00A23D61" w:rsidP="00A23D61">
      <w:pPr>
        <w:numPr>
          <w:ilvl w:val="0"/>
          <w:numId w:val="10"/>
        </w:numPr>
        <w:suppressAutoHyphens w:val="0"/>
        <w:spacing w:after="0" w:line="360" w:lineRule="auto"/>
        <w:ind w:left="426" w:right="-1" w:hanging="426"/>
        <w:jc w:val="both"/>
        <w:rPr>
          <w:rFonts w:ascii="Arial" w:hAnsi="Arial" w:cs="Arial"/>
          <w:sz w:val="24"/>
          <w:lang w:eastAsia="pl-PL"/>
        </w:rPr>
      </w:pPr>
      <w:r w:rsidRPr="006F1E8E">
        <w:rPr>
          <w:rFonts w:ascii="Arial" w:hAnsi="Arial" w:cs="Arial"/>
          <w:sz w:val="24"/>
        </w:rPr>
        <w:t>Podjęcie uchwały Zarządu Powiatu w Wieluniu w sprawie przedłożenia projektu uchwały Rady Powiatu w Wieluniu w sprawie zmiany Wieloletniej Prognozy Finansowej P</w:t>
      </w:r>
      <w:r>
        <w:rPr>
          <w:rFonts w:ascii="Arial" w:hAnsi="Arial" w:cs="Arial"/>
          <w:sz w:val="24"/>
        </w:rPr>
        <w:t>owiatu Wieluńskiego na lata 2022-2033</w:t>
      </w:r>
      <w:r w:rsidRPr="006F1E8E">
        <w:rPr>
          <w:rFonts w:ascii="Arial" w:hAnsi="Arial" w:cs="Arial"/>
          <w:sz w:val="24"/>
        </w:rPr>
        <w:t>.</w:t>
      </w:r>
    </w:p>
    <w:p w14:paraId="04B82502" w14:textId="77777777" w:rsidR="00A23D61" w:rsidRPr="007D1D28" w:rsidRDefault="00A23D61" w:rsidP="00A23D61">
      <w:pPr>
        <w:numPr>
          <w:ilvl w:val="0"/>
          <w:numId w:val="10"/>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Sprawy bieżące.</w:t>
      </w:r>
    </w:p>
    <w:p w14:paraId="27708090" w14:textId="77777777" w:rsidR="00A23D61" w:rsidRPr="007D1D28" w:rsidRDefault="00A23D61" w:rsidP="00A23D61">
      <w:pPr>
        <w:numPr>
          <w:ilvl w:val="0"/>
          <w:numId w:val="10"/>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Wolne wnioski.</w:t>
      </w:r>
    </w:p>
    <w:p w14:paraId="2200EF0E" w14:textId="77777777" w:rsidR="00A23D61" w:rsidRPr="007D1D28" w:rsidRDefault="00A23D61" w:rsidP="00A23D61">
      <w:pPr>
        <w:numPr>
          <w:ilvl w:val="0"/>
          <w:numId w:val="10"/>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Zamknięcie CXXX</w:t>
      </w:r>
      <w:r>
        <w:rPr>
          <w:rFonts w:ascii="Arial" w:hAnsi="Arial" w:cs="Arial"/>
          <w:sz w:val="24"/>
          <w:lang w:eastAsia="pl-PL"/>
        </w:rPr>
        <w:t>IV</w:t>
      </w:r>
      <w:r w:rsidRPr="007D1D28">
        <w:rPr>
          <w:rFonts w:ascii="Arial" w:hAnsi="Arial" w:cs="Arial"/>
          <w:sz w:val="24"/>
          <w:lang w:eastAsia="pl-PL"/>
        </w:rPr>
        <w:t xml:space="preserve"> posiedzenia Zarządu Powiatu w Wieluniu.</w:t>
      </w:r>
    </w:p>
    <w:p w14:paraId="26016432" w14:textId="6B6BE4BA" w:rsidR="00A23D61" w:rsidRPr="007433E1" w:rsidRDefault="00A23D61" w:rsidP="000851A1">
      <w:pPr>
        <w:suppressAutoHyphens w:val="0"/>
        <w:spacing w:before="100" w:beforeAutospacing="1" w:after="100" w:afterAutospacing="1" w:line="240" w:lineRule="auto"/>
        <w:rPr>
          <w:kern w:val="0"/>
          <w:sz w:val="24"/>
          <w:lang w:eastAsia="pl-PL"/>
        </w:rPr>
      </w:pPr>
    </w:p>
    <w:p w14:paraId="50699CC1" w14:textId="77777777" w:rsidR="000851A1" w:rsidRPr="00D30AA2" w:rsidRDefault="000851A1" w:rsidP="000851A1">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1</w:t>
      </w:r>
    </w:p>
    <w:p w14:paraId="7EAF7792" w14:textId="23C034EB" w:rsidR="000851A1" w:rsidRPr="00D30AA2" w:rsidRDefault="000851A1" w:rsidP="000851A1">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Otwarcie CX</w:t>
      </w:r>
      <w:r>
        <w:rPr>
          <w:rFonts w:ascii="Arial" w:hAnsi="Arial" w:cs="Arial"/>
          <w:b/>
          <w:color w:val="auto"/>
          <w:sz w:val="24"/>
          <w:szCs w:val="24"/>
        </w:rPr>
        <w:t>XXI</w:t>
      </w:r>
      <w:r w:rsidR="00A23D61">
        <w:rPr>
          <w:rFonts w:ascii="Arial" w:hAnsi="Arial" w:cs="Arial"/>
          <w:b/>
          <w:color w:val="auto"/>
          <w:sz w:val="24"/>
          <w:szCs w:val="24"/>
        </w:rPr>
        <w:t>V</w:t>
      </w:r>
      <w:r>
        <w:rPr>
          <w:rFonts w:ascii="Arial" w:hAnsi="Arial" w:cs="Arial"/>
          <w:b/>
          <w:color w:val="auto"/>
          <w:sz w:val="24"/>
          <w:szCs w:val="24"/>
        </w:rPr>
        <w:t xml:space="preserve"> </w:t>
      </w:r>
      <w:r w:rsidRPr="00D30AA2">
        <w:rPr>
          <w:rFonts w:ascii="Arial" w:hAnsi="Arial" w:cs="Arial"/>
          <w:b/>
          <w:color w:val="auto"/>
          <w:sz w:val="24"/>
          <w:szCs w:val="24"/>
        </w:rPr>
        <w:t>posiedzenia Zarządu Powiatu w Wieluniu.</w:t>
      </w:r>
    </w:p>
    <w:p w14:paraId="2C8B059D" w14:textId="77777777" w:rsidR="000851A1" w:rsidRDefault="000851A1" w:rsidP="000851A1">
      <w:pPr>
        <w:spacing w:line="240" w:lineRule="auto"/>
      </w:pPr>
    </w:p>
    <w:p w14:paraId="6C632F53" w14:textId="611918E7" w:rsidR="000851A1" w:rsidRDefault="000851A1" w:rsidP="000851A1">
      <w:pPr>
        <w:spacing w:after="0" w:line="360" w:lineRule="auto"/>
        <w:ind w:firstLine="708"/>
        <w:jc w:val="both"/>
        <w:rPr>
          <w:rFonts w:ascii="Arial" w:hAnsi="Arial" w:cs="Arial"/>
          <w:sz w:val="24"/>
        </w:rPr>
      </w:pPr>
      <w:r>
        <w:rPr>
          <w:rFonts w:ascii="Arial" w:hAnsi="Arial" w:cs="Arial"/>
          <w:b/>
          <w:sz w:val="24"/>
        </w:rPr>
        <w:lastRenderedPageBreak/>
        <w:t xml:space="preserve">Pan Marek Kieler – przewodniczący Zarządu Powiatu </w:t>
      </w:r>
      <w:r>
        <w:rPr>
          <w:rFonts w:ascii="Arial" w:hAnsi="Arial" w:cs="Arial"/>
          <w:sz w:val="24"/>
        </w:rPr>
        <w:t>otworzył CXXXI</w:t>
      </w:r>
      <w:r w:rsidR="00A23D61">
        <w:rPr>
          <w:rFonts w:ascii="Arial" w:hAnsi="Arial" w:cs="Arial"/>
          <w:sz w:val="24"/>
        </w:rPr>
        <w:t>V</w:t>
      </w:r>
      <w:r>
        <w:rPr>
          <w:rFonts w:ascii="Arial" w:hAnsi="Arial" w:cs="Arial"/>
          <w:sz w:val="24"/>
        </w:rPr>
        <w:t xml:space="preserve"> posiedzenie Zarządu Powiatu w Wieluniu. Powitał wszystkich biorących udział </w:t>
      </w:r>
      <w:r>
        <w:rPr>
          <w:rFonts w:ascii="Arial" w:hAnsi="Arial" w:cs="Arial"/>
          <w:sz w:val="24"/>
        </w:rPr>
        <w:br/>
        <w:t xml:space="preserve">w posiedzeniu Zarządu. </w:t>
      </w:r>
      <w:r>
        <w:rPr>
          <w:rFonts w:ascii="Arial" w:hAnsi="Arial" w:cs="Arial"/>
          <w:sz w:val="24"/>
        </w:rPr>
        <w:tab/>
      </w:r>
      <w:r>
        <w:rPr>
          <w:rFonts w:ascii="Arial" w:hAnsi="Arial" w:cs="Arial"/>
          <w:sz w:val="24"/>
        </w:rPr>
        <w:tab/>
      </w:r>
    </w:p>
    <w:p w14:paraId="341B7472" w14:textId="77777777" w:rsidR="000851A1" w:rsidRDefault="000851A1" w:rsidP="000851A1">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C4F0578" w14:textId="77777777" w:rsidR="000851A1" w:rsidRDefault="000851A1" w:rsidP="000851A1">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p>
    <w:p w14:paraId="1E918E15" w14:textId="77777777" w:rsidR="000851A1" w:rsidRPr="00D30AA2" w:rsidRDefault="000851A1" w:rsidP="000851A1">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2</w:t>
      </w:r>
    </w:p>
    <w:p w14:paraId="51048C07" w14:textId="77777777" w:rsidR="000851A1" w:rsidRPr="00D30AA2" w:rsidRDefault="000851A1" w:rsidP="000851A1">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Stwierdzenie prawomocności obrad.</w:t>
      </w:r>
    </w:p>
    <w:p w14:paraId="367CBE90" w14:textId="77777777" w:rsidR="000851A1" w:rsidRPr="00845C48" w:rsidRDefault="000851A1" w:rsidP="000851A1">
      <w:pPr>
        <w:spacing w:after="0" w:line="360" w:lineRule="auto"/>
        <w:jc w:val="center"/>
        <w:rPr>
          <w:rFonts w:ascii="Arial" w:hAnsi="Arial" w:cs="Arial"/>
          <w:b/>
          <w:sz w:val="24"/>
        </w:rPr>
      </w:pPr>
    </w:p>
    <w:p w14:paraId="6AA761DE" w14:textId="5C6F9E8A" w:rsidR="000851A1" w:rsidRPr="00F2727E" w:rsidRDefault="000851A1" w:rsidP="000851A1">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t xml:space="preserve">Pan Marek Kieler – przewodniczący Zarządu Powiatu </w:t>
      </w:r>
      <w:r>
        <w:rPr>
          <w:rFonts w:ascii="Arial" w:hAnsi="Arial" w:cs="Arial"/>
          <w:color w:val="000000"/>
          <w:sz w:val="24"/>
        </w:rPr>
        <w:t xml:space="preserve">stwierdził, </w:t>
      </w:r>
      <w:r>
        <w:rPr>
          <w:rFonts w:ascii="Arial" w:hAnsi="Arial" w:cs="Arial"/>
          <w:color w:val="000000"/>
          <w:sz w:val="24"/>
        </w:rPr>
        <w:br/>
        <w:t>że na 5 członków Zarządu Powiatu obecnych jest</w:t>
      </w:r>
      <w:r>
        <w:rPr>
          <w:rFonts w:ascii="Arial" w:hAnsi="Arial" w:cs="Arial"/>
          <w:sz w:val="24"/>
        </w:rPr>
        <w:t xml:space="preserve"> </w:t>
      </w:r>
      <w:r w:rsidR="00DE19C4">
        <w:rPr>
          <w:rFonts w:ascii="Arial" w:hAnsi="Arial" w:cs="Arial"/>
          <w:sz w:val="24"/>
        </w:rPr>
        <w:t>5</w:t>
      </w:r>
      <w:r>
        <w:rPr>
          <w:rFonts w:ascii="Arial" w:hAnsi="Arial" w:cs="Arial"/>
          <w:color w:val="000000"/>
          <w:sz w:val="24"/>
        </w:rPr>
        <w:t xml:space="preserve"> członków Zarządu. Wobec powyższego wszystkie decyzje, które Zarząd będzie podejmował będą miały moc obowiązującą. </w:t>
      </w:r>
    </w:p>
    <w:p w14:paraId="32626D65" w14:textId="77777777" w:rsidR="000851A1" w:rsidRDefault="000851A1" w:rsidP="000851A1">
      <w:pPr>
        <w:tabs>
          <w:tab w:val="right" w:pos="-284"/>
          <w:tab w:val="left" w:pos="142"/>
          <w:tab w:val="left" w:pos="567"/>
          <w:tab w:val="left" w:pos="993"/>
        </w:tabs>
        <w:spacing w:after="0" w:line="360" w:lineRule="auto"/>
        <w:jc w:val="both"/>
        <w:rPr>
          <w:rFonts w:ascii="Arial" w:hAnsi="Arial" w:cs="Arial"/>
          <w:color w:val="000000"/>
          <w:sz w:val="24"/>
        </w:rPr>
      </w:pPr>
    </w:p>
    <w:p w14:paraId="050B9D2D" w14:textId="77777777" w:rsidR="000851A1" w:rsidRPr="002C25D7" w:rsidRDefault="000851A1" w:rsidP="000851A1">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14:paraId="299986E3" w14:textId="77777777" w:rsidR="000851A1" w:rsidRDefault="000851A1" w:rsidP="000851A1">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14:paraId="01D88D82" w14:textId="77777777" w:rsidR="000851A1" w:rsidRDefault="000851A1" w:rsidP="000851A1">
      <w:pPr>
        <w:spacing w:after="0" w:line="360" w:lineRule="auto"/>
        <w:jc w:val="center"/>
        <w:rPr>
          <w:rFonts w:ascii="Arial" w:hAnsi="Arial" w:cs="Arial"/>
          <w:i/>
          <w:color w:val="FF0000"/>
          <w:sz w:val="24"/>
          <w:u w:val="single"/>
        </w:rPr>
      </w:pPr>
      <w:r>
        <w:rPr>
          <w:rFonts w:ascii="Arial" w:hAnsi="Arial" w:cs="Arial"/>
          <w:b/>
          <w:sz w:val="24"/>
        </w:rPr>
        <w:t>Przyjęcie porządku obrad.</w:t>
      </w:r>
    </w:p>
    <w:p w14:paraId="6BB95BF0" w14:textId="3FB3063A" w:rsidR="000851A1" w:rsidRDefault="000851A1" w:rsidP="000851A1">
      <w:pPr>
        <w:spacing w:after="0" w:line="360" w:lineRule="auto"/>
        <w:ind w:firstLine="708"/>
        <w:rPr>
          <w:rFonts w:ascii="Arial" w:hAnsi="Arial" w:cs="Arial"/>
          <w:i/>
          <w:color w:val="FF0000"/>
          <w:sz w:val="24"/>
          <w:u w:val="single"/>
        </w:rPr>
      </w:pPr>
    </w:p>
    <w:p w14:paraId="5202BDEE" w14:textId="77777777" w:rsidR="00545031" w:rsidRDefault="00545031" w:rsidP="000851A1">
      <w:pPr>
        <w:spacing w:after="0" w:line="360" w:lineRule="auto"/>
        <w:ind w:firstLine="708"/>
        <w:rPr>
          <w:rFonts w:ascii="Arial" w:hAnsi="Arial" w:cs="Arial"/>
          <w:i/>
          <w:color w:val="FF0000"/>
          <w:sz w:val="24"/>
          <w:u w:val="single"/>
        </w:rPr>
      </w:pPr>
    </w:p>
    <w:p w14:paraId="09B84C28" w14:textId="1BC0777E" w:rsidR="000851A1" w:rsidRDefault="000851A1" w:rsidP="00554E78">
      <w:pPr>
        <w:spacing w:after="0" w:line="360" w:lineRule="auto"/>
        <w:ind w:right="-1" w:firstLine="708"/>
        <w:jc w:val="both"/>
        <w:rPr>
          <w:rFonts w:ascii="Arial" w:hAnsi="Arial" w:cs="Arial"/>
          <w:sz w:val="24"/>
        </w:rPr>
      </w:pPr>
      <w:r>
        <w:rPr>
          <w:rFonts w:ascii="Arial" w:hAnsi="Arial" w:cs="Arial"/>
          <w:b/>
          <w:sz w:val="24"/>
        </w:rPr>
        <w:t xml:space="preserve">Pan Marek Kieler </w:t>
      </w:r>
      <w:r w:rsidR="00545031">
        <w:rPr>
          <w:rFonts w:ascii="Arial" w:hAnsi="Arial" w:cs="Arial"/>
          <w:b/>
          <w:sz w:val="24"/>
        </w:rPr>
        <w:t>-</w:t>
      </w:r>
      <w:r>
        <w:rPr>
          <w:rFonts w:ascii="Arial" w:hAnsi="Arial" w:cs="Arial"/>
          <w:b/>
          <w:sz w:val="24"/>
        </w:rPr>
        <w:t xml:space="preserve"> przewodniczący Zarządu Powiatu</w:t>
      </w:r>
      <w:r>
        <w:rPr>
          <w:rFonts w:ascii="Arial" w:hAnsi="Arial" w:cs="Arial"/>
          <w:sz w:val="24"/>
        </w:rPr>
        <w:t xml:space="preserve"> </w:t>
      </w:r>
      <w:r w:rsidR="00554E78">
        <w:rPr>
          <w:rFonts w:ascii="Arial" w:hAnsi="Arial" w:cs="Arial"/>
          <w:sz w:val="24"/>
        </w:rPr>
        <w:t xml:space="preserve">zapytał, czy ktoś ma uwagi do porządku obrad. Udzielił głosu panu wicestaroście. </w:t>
      </w:r>
    </w:p>
    <w:p w14:paraId="1265F2DB" w14:textId="52AB61A4" w:rsidR="00F25811" w:rsidRDefault="00554E78" w:rsidP="00554E78">
      <w:pPr>
        <w:spacing w:after="0" w:line="360" w:lineRule="auto"/>
        <w:ind w:right="-1" w:firstLine="708"/>
        <w:jc w:val="both"/>
        <w:rPr>
          <w:rFonts w:ascii="Arial" w:hAnsi="Arial" w:cs="Arial"/>
          <w:sz w:val="24"/>
        </w:rPr>
      </w:pPr>
      <w:r w:rsidRPr="00F25811">
        <w:rPr>
          <w:rFonts w:ascii="Arial" w:hAnsi="Arial" w:cs="Arial"/>
          <w:b/>
          <w:bCs/>
          <w:sz w:val="24"/>
        </w:rPr>
        <w:t xml:space="preserve">Pan Krzysztof Dziuba </w:t>
      </w:r>
      <w:r w:rsidR="00545031">
        <w:rPr>
          <w:rFonts w:ascii="Arial" w:hAnsi="Arial" w:cs="Arial"/>
          <w:b/>
          <w:bCs/>
          <w:sz w:val="24"/>
        </w:rPr>
        <w:t>-</w:t>
      </w:r>
      <w:r w:rsidRPr="00F25811">
        <w:rPr>
          <w:rFonts w:ascii="Arial" w:hAnsi="Arial" w:cs="Arial"/>
          <w:b/>
          <w:bCs/>
          <w:sz w:val="24"/>
        </w:rPr>
        <w:t xml:space="preserve"> wicestarosta wieluński</w:t>
      </w:r>
      <w:r>
        <w:rPr>
          <w:rFonts w:ascii="Arial" w:hAnsi="Arial" w:cs="Arial"/>
          <w:sz w:val="24"/>
        </w:rPr>
        <w:t xml:space="preserve"> powiedział, że zanim zaproponuje zmianę to chciałby zapytać pana starotę, bo od odpowiedzi na pytanie będzie zależało to, czy będzie wprowadzał punkt czy nie, żeby pan starosta potwierdził oficjalnie albo zaprzeczył, czy zostały </w:t>
      </w:r>
      <w:r w:rsidR="00A1115B">
        <w:rPr>
          <w:rFonts w:ascii="Arial" w:hAnsi="Arial" w:cs="Arial"/>
          <w:sz w:val="24"/>
        </w:rPr>
        <w:t xml:space="preserve">wprowadzone zmiany w wydziale komunikacji </w:t>
      </w:r>
      <w:r w:rsidR="00F25811">
        <w:rPr>
          <w:rFonts w:ascii="Arial" w:hAnsi="Arial" w:cs="Arial"/>
          <w:sz w:val="24"/>
        </w:rPr>
        <w:t xml:space="preserve">na stanowisku naczelnika i zastępcy naczelnika. </w:t>
      </w:r>
    </w:p>
    <w:p w14:paraId="47676360" w14:textId="57CFB159" w:rsidR="00554E78" w:rsidRDefault="00554E78" w:rsidP="00554E78">
      <w:pPr>
        <w:spacing w:after="0" w:line="360" w:lineRule="auto"/>
        <w:ind w:right="-1" w:firstLine="708"/>
        <w:jc w:val="both"/>
        <w:rPr>
          <w:rFonts w:ascii="Arial" w:hAnsi="Arial" w:cs="Arial"/>
          <w:bCs/>
          <w:sz w:val="24"/>
        </w:rPr>
      </w:pPr>
      <w:r>
        <w:rPr>
          <w:rFonts w:ascii="Arial" w:hAnsi="Arial" w:cs="Arial"/>
          <w:sz w:val="24"/>
        </w:rPr>
        <w:t xml:space="preserve"> </w:t>
      </w:r>
      <w:r w:rsidR="00F25811">
        <w:rPr>
          <w:rFonts w:ascii="Arial" w:hAnsi="Arial" w:cs="Arial"/>
          <w:b/>
          <w:sz w:val="24"/>
        </w:rPr>
        <w:t xml:space="preserve">Pan Marek Kieler </w:t>
      </w:r>
      <w:r w:rsidR="00545031">
        <w:rPr>
          <w:rFonts w:ascii="Arial" w:hAnsi="Arial" w:cs="Arial"/>
          <w:b/>
          <w:sz w:val="24"/>
        </w:rPr>
        <w:t>-</w:t>
      </w:r>
      <w:r w:rsidR="00F25811">
        <w:rPr>
          <w:rFonts w:ascii="Arial" w:hAnsi="Arial" w:cs="Arial"/>
          <w:b/>
          <w:sz w:val="24"/>
        </w:rPr>
        <w:t xml:space="preserve"> przewodniczący Zarządu Powiatu </w:t>
      </w:r>
      <w:r w:rsidR="00F25811" w:rsidRPr="00F25811">
        <w:rPr>
          <w:rFonts w:ascii="Arial" w:hAnsi="Arial" w:cs="Arial"/>
          <w:bCs/>
          <w:sz w:val="24"/>
        </w:rPr>
        <w:t xml:space="preserve">odpowiedział, </w:t>
      </w:r>
      <w:r w:rsidR="00F25811">
        <w:rPr>
          <w:rFonts w:ascii="Arial" w:hAnsi="Arial" w:cs="Arial"/>
          <w:bCs/>
          <w:sz w:val="24"/>
        </w:rPr>
        <w:br/>
      </w:r>
      <w:r w:rsidR="00F25811" w:rsidRPr="00F25811">
        <w:rPr>
          <w:rFonts w:ascii="Arial" w:hAnsi="Arial" w:cs="Arial"/>
          <w:bCs/>
          <w:sz w:val="24"/>
        </w:rPr>
        <w:t>że zostały wprowadzone z dniem 16.</w:t>
      </w:r>
      <w:r w:rsidR="00F23DFB">
        <w:rPr>
          <w:rFonts w:ascii="Arial" w:hAnsi="Arial" w:cs="Arial"/>
          <w:bCs/>
          <w:sz w:val="24"/>
        </w:rPr>
        <w:t xml:space="preserve"> </w:t>
      </w:r>
      <w:r w:rsidR="00F25811" w:rsidRPr="00F25811">
        <w:rPr>
          <w:rFonts w:ascii="Arial" w:hAnsi="Arial" w:cs="Arial"/>
          <w:bCs/>
          <w:sz w:val="24"/>
        </w:rPr>
        <w:t>marca</w:t>
      </w:r>
      <w:r w:rsidR="00F25811">
        <w:rPr>
          <w:rFonts w:ascii="Arial" w:hAnsi="Arial" w:cs="Arial"/>
          <w:bCs/>
          <w:sz w:val="24"/>
        </w:rPr>
        <w:t xml:space="preserve">. </w:t>
      </w:r>
    </w:p>
    <w:p w14:paraId="4AC12B1E" w14:textId="77777777" w:rsidR="00F324B9" w:rsidRDefault="00F25811" w:rsidP="00554E78">
      <w:pPr>
        <w:spacing w:after="0" w:line="360" w:lineRule="auto"/>
        <w:ind w:right="-1" w:firstLine="708"/>
        <w:jc w:val="both"/>
        <w:rPr>
          <w:rFonts w:ascii="Arial" w:hAnsi="Arial" w:cs="Arial"/>
          <w:sz w:val="24"/>
        </w:rPr>
      </w:pPr>
      <w:r w:rsidRPr="00F25811">
        <w:rPr>
          <w:rFonts w:ascii="Arial" w:hAnsi="Arial" w:cs="Arial"/>
          <w:b/>
          <w:bCs/>
          <w:sz w:val="24"/>
        </w:rPr>
        <w:t xml:space="preserve">Pan Krzysztof Dziuba </w:t>
      </w:r>
      <w:r w:rsidR="00545031">
        <w:rPr>
          <w:rFonts w:ascii="Arial" w:hAnsi="Arial" w:cs="Arial"/>
          <w:b/>
          <w:bCs/>
          <w:sz w:val="24"/>
        </w:rPr>
        <w:t>-</w:t>
      </w:r>
      <w:r w:rsidRPr="00F25811">
        <w:rPr>
          <w:rFonts w:ascii="Arial" w:hAnsi="Arial" w:cs="Arial"/>
          <w:b/>
          <w:bCs/>
          <w:sz w:val="24"/>
        </w:rPr>
        <w:t xml:space="preserve"> wicestarosta wieluński</w:t>
      </w:r>
      <w:r>
        <w:rPr>
          <w:rFonts w:ascii="Arial" w:hAnsi="Arial" w:cs="Arial"/>
          <w:b/>
          <w:bCs/>
          <w:sz w:val="24"/>
        </w:rPr>
        <w:t xml:space="preserve"> </w:t>
      </w:r>
      <w:r w:rsidRPr="00601BD9">
        <w:rPr>
          <w:rFonts w:ascii="Arial" w:hAnsi="Arial" w:cs="Arial"/>
          <w:sz w:val="24"/>
        </w:rPr>
        <w:t xml:space="preserve">powiedział, że w takim razie prosi o wprowadzenie punktu </w:t>
      </w:r>
      <w:r w:rsidR="00770385">
        <w:rPr>
          <w:rFonts w:ascii="Arial" w:hAnsi="Arial" w:cs="Arial"/>
          <w:sz w:val="24"/>
        </w:rPr>
        <w:t xml:space="preserve">- </w:t>
      </w:r>
      <w:r w:rsidRPr="00601BD9">
        <w:rPr>
          <w:rFonts w:ascii="Arial" w:hAnsi="Arial" w:cs="Arial"/>
          <w:sz w:val="24"/>
        </w:rPr>
        <w:t>może być gdzieś pod koniec „</w:t>
      </w:r>
      <w:r w:rsidRPr="00601BD9">
        <w:rPr>
          <w:rFonts w:ascii="Arial" w:hAnsi="Arial" w:cs="Arial"/>
          <w:i/>
          <w:iCs/>
          <w:sz w:val="24"/>
        </w:rPr>
        <w:t>Podjęcie</w:t>
      </w:r>
      <w:r w:rsidRPr="00601BD9">
        <w:rPr>
          <w:rFonts w:ascii="Arial" w:hAnsi="Arial" w:cs="Arial"/>
          <w:b/>
          <w:bCs/>
          <w:i/>
          <w:iCs/>
          <w:sz w:val="24"/>
        </w:rPr>
        <w:t xml:space="preserve"> </w:t>
      </w:r>
      <w:r w:rsidR="00601BD9" w:rsidRPr="00601BD9">
        <w:rPr>
          <w:rFonts w:ascii="Arial" w:hAnsi="Arial" w:cs="Arial"/>
          <w:i/>
          <w:iCs/>
          <w:sz w:val="24"/>
        </w:rPr>
        <w:t>uchwały Zarządu Powiatu w Wieluniu zmieniającej Regulamin organizacyjny Starostwa Powiatowego w Wieluniu</w:t>
      </w:r>
      <w:r w:rsidR="00601BD9" w:rsidRPr="00E150F8">
        <w:rPr>
          <w:rFonts w:ascii="Arial" w:hAnsi="Arial" w:cs="Arial"/>
          <w:sz w:val="24"/>
        </w:rPr>
        <w:t>”</w:t>
      </w:r>
      <w:r w:rsidR="00601BD9" w:rsidRPr="00601BD9">
        <w:rPr>
          <w:rFonts w:ascii="Arial" w:hAnsi="Arial" w:cs="Arial"/>
          <w:sz w:val="24"/>
        </w:rPr>
        <w:t>.</w:t>
      </w:r>
      <w:r w:rsidR="00601BD9">
        <w:rPr>
          <w:rFonts w:ascii="Arial" w:hAnsi="Arial" w:cs="Arial"/>
          <w:sz w:val="24"/>
        </w:rPr>
        <w:t xml:space="preserve"> </w:t>
      </w:r>
      <w:r w:rsidR="00601BD9" w:rsidRPr="00601BD9">
        <w:rPr>
          <w:rFonts w:ascii="Arial" w:hAnsi="Arial" w:cs="Arial"/>
          <w:sz w:val="24"/>
        </w:rPr>
        <w:t xml:space="preserve"> </w:t>
      </w:r>
      <w:r w:rsidR="00657BCD">
        <w:rPr>
          <w:rFonts w:ascii="Arial" w:hAnsi="Arial" w:cs="Arial"/>
          <w:sz w:val="24"/>
        </w:rPr>
        <w:t xml:space="preserve">Zaznaczył, że chciałby </w:t>
      </w:r>
      <w:r w:rsidR="00575AE6">
        <w:rPr>
          <w:rFonts w:ascii="Arial" w:hAnsi="Arial" w:cs="Arial"/>
          <w:sz w:val="24"/>
        </w:rPr>
        <w:t xml:space="preserve">tą uchwałą prosić o zmianę podległości wydziałów w starostwie, </w:t>
      </w:r>
      <w:r w:rsidR="00F324B9">
        <w:rPr>
          <w:rFonts w:ascii="Arial" w:hAnsi="Arial" w:cs="Arial"/>
          <w:sz w:val="24"/>
        </w:rPr>
        <w:t>ponieważ po putinowskiej decyzji pana starosty.</w:t>
      </w:r>
    </w:p>
    <w:p w14:paraId="17D9DE30" w14:textId="358F6806" w:rsidR="00F25811" w:rsidRPr="007E626B" w:rsidRDefault="00F324B9" w:rsidP="00554E78">
      <w:pPr>
        <w:spacing w:after="0" w:line="360" w:lineRule="auto"/>
        <w:ind w:right="-1" w:firstLine="708"/>
        <w:jc w:val="both"/>
        <w:rPr>
          <w:rFonts w:ascii="Arial" w:hAnsi="Arial" w:cs="Arial"/>
          <w:bCs/>
          <w:sz w:val="24"/>
        </w:rPr>
      </w:pPr>
      <w:r>
        <w:rPr>
          <w:rFonts w:ascii="Arial" w:hAnsi="Arial" w:cs="Arial"/>
          <w:sz w:val="24"/>
        </w:rPr>
        <w:t xml:space="preserve"> </w:t>
      </w:r>
      <w:r>
        <w:rPr>
          <w:rFonts w:ascii="Arial" w:hAnsi="Arial" w:cs="Arial"/>
          <w:b/>
          <w:sz w:val="24"/>
        </w:rPr>
        <w:t xml:space="preserve">Pan Marek Kieler - przewodniczący Zarządu Powiatu </w:t>
      </w:r>
      <w:r w:rsidRPr="007E626B">
        <w:rPr>
          <w:rFonts w:ascii="Arial" w:hAnsi="Arial" w:cs="Arial"/>
          <w:bCs/>
          <w:sz w:val="24"/>
        </w:rPr>
        <w:t xml:space="preserve">powiedział, </w:t>
      </w:r>
      <w:r w:rsidR="005F251B">
        <w:rPr>
          <w:rFonts w:ascii="Arial" w:hAnsi="Arial" w:cs="Arial"/>
          <w:bCs/>
          <w:sz w:val="24"/>
        </w:rPr>
        <w:br/>
      </w:r>
      <w:r w:rsidRPr="007E626B">
        <w:rPr>
          <w:rFonts w:ascii="Arial" w:hAnsi="Arial" w:cs="Arial"/>
          <w:bCs/>
          <w:sz w:val="24"/>
        </w:rPr>
        <w:t xml:space="preserve">że wyprasza </w:t>
      </w:r>
      <w:r w:rsidR="007E626B" w:rsidRPr="007E626B">
        <w:rPr>
          <w:rFonts w:ascii="Arial" w:hAnsi="Arial" w:cs="Arial"/>
          <w:bCs/>
          <w:sz w:val="24"/>
        </w:rPr>
        <w:t>sobie</w:t>
      </w:r>
      <w:r w:rsidR="007E626B">
        <w:rPr>
          <w:rFonts w:ascii="Arial" w:hAnsi="Arial" w:cs="Arial"/>
          <w:bCs/>
          <w:sz w:val="24"/>
        </w:rPr>
        <w:t xml:space="preserve"> takie stwierdzenie</w:t>
      </w:r>
      <w:r w:rsidR="007E626B" w:rsidRPr="007E626B">
        <w:rPr>
          <w:rFonts w:ascii="Arial" w:hAnsi="Arial" w:cs="Arial"/>
          <w:bCs/>
          <w:sz w:val="24"/>
        </w:rPr>
        <w:t xml:space="preserve">. </w:t>
      </w:r>
    </w:p>
    <w:p w14:paraId="2CC8C91D" w14:textId="7AA00B04" w:rsidR="007E626B" w:rsidRPr="007E626B" w:rsidRDefault="007E626B" w:rsidP="00554E78">
      <w:pPr>
        <w:spacing w:after="0" w:line="360" w:lineRule="auto"/>
        <w:ind w:right="-1" w:firstLine="708"/>
        <w:jc w:val="both"/>
        <w:rPr>
          <w:rFonts w:ascii="Arial" w:hAnsi="Arial" w:cs="Arial"/>
          <w:sz w:val="24"/>
        </w:rPr>
      </w:pPr>
      <w:r w:rsidRPr="00F25811">
        <w:rPr>
          <w:rFonts w:ascii="Arial" w:hAnsi="Arial" w:cs="Arial"/>
          <w:b/>
          <w:bCs/>
          <w:sz w:val="24"/>
        </w:rPr>
        <w:lastRenderedPageBreak/>
        <w:t xml:space="preserve">Pan Krzysztof Dziuba </w:t>
      </w:r>
      <w:r>
        <w:rPr>
          <w:rFonts w:ascii="Arial" w:hAnsi="Arial" w:cs="Arial"/>
          <w:b/>
          <w:bCs/>
          <w:sz w:val="24"/>
        </w:rPr>
        <w:t>-</w:t>
      </w:r>
      <w:r w:rsidRPr="00F25811">
        <w:rPr>
          <w:rFonts w:ascii="Arial" w:hAnsi="Arial" w:cs="Arial"/>
          <w:b/>
          <w:bCs/>
          <w:sz w:val="24"/>
        </w:rPr>
        <w:t xml:space="preserve"> wicestarosta wieluński</w:t>
      </w:r>
      <w:r>
        <w:rPr>
          <w:rFonts w:ascii="Arial" w:hAnsi="Arial" w:cs="Arial"/>
          <w:b/>
          <w:bCs/>
          <w:sz w:val="24"/>
        </w:rPr>
        <w:t xml:space="preserve"> </w:t>
      </w:r>
      <w:r w:rsidR="005F251B">
        <w:rPr>
          <w:rFonts w:ascii="Arial" w:hAnsi="Arial" w:cs="Arial"/>
          <w:sz w:val="24"/>
        </w:rPr>
        <w:t>kontynuował</w:t>
      </w:r>
      <w:r w:rsidRPr="007E626B">
        <w:rPr>
          <w:rFonts w:ascii="Arial" w:hAnsi="Arial" w:cs="Arial"/>
          <w:sz w:val="24"/>
        </w:rPr>
        <w:t xml:space="preserve"> mówiąc, że nie jest w stanie odpowiadać za pracę tego wydziału, ponieważ</w:t>
      </w:r>
      <w:r>
        <w:rPr>
          <w:rFonts w:ascii="Arial" w:hAnsi="Arial" w:cs="Arial"/>
          <w:b/>
          <w:bCs/>
          <w:sz w:val="24"/>
        </w:rPr>
        <w:t xml:space="preserve"> </w:t>
      </w:r>
      <w:r w:rsidRPr="007E626B">
        <w:rPr>
          <w:rFonts w:ascii="Arial" w:hAnsi="Arial" w:cs="Arial"/>
          <w:sz w:val="24"/>
        </w:rPr>
        <w:t>zmiany, które zostały</w:t>
      </w:r>
      <w:r>
        <w:rPr>
          <w:rFonts w:ascii="Arial" w:hAnsi="Arial" w:cs="Arial"/>
          <w:sz w:val="24"/>
        </w:rPr>
        <w:t>…</w:t>
      </w:r>
    </w:p>
    <w:p w14:paraId="2A37EF29" w14:textId="1B97A3AC" w:rsidR="007E626B" w:rsidRDefault="007E626B" w:rsidP="007E626B">
      <w:pPr>
        <w:spacing w:after="0" w:line="360" w:lineRule="auto"/>
        <w:ind w:right="-1" w:firstLine="708"/>
        <w:jc w:val="both"/>
        <w:rPr>
          <w:rFonts w:ascii="Arial" w:hAnsi="Arial" w:cs="Arial"/>
          <w:bCs/>
          <w:sz w:val="24"/>
        </w:rPr>
      </w:pPr>
      <w:r>
        <w:rPr>
          <w:rFonts w:ascii="Arial" w:hAnsi="Arial" w:cs="Arial"/>
          <w:b/>
          <w:sz w:val="24"/>
        </w:rPr>
        <w:t xml:space="preserve">Pan Marek Kieler - przewodniczący Zarządu Powiatu </w:t>
      </w:r>
      <w:r>
        <w:rPr>
          <w:rFonts w:ascii="Arial" w:hAnsi="Arial" w:cs="Arial"/>
          <w:bCs/>
          <w:sz w:val="24"/>
        </w:rPr>
        <w:t>powtórzył</w:t>
      </w:r>
      <w:r w:rsidRPr="007E626B">
        <w:rPr>
          <w:rFonts w:ascii="Arial" w:hAnsi="Arial" w:cs="Arial"/>
          <w:bCs/>
          <w:sz w:val="24"/>
        </w:rPr>
        <w:t xml:space="preserve">, </w:t>
      </w:r>
      <w:r>
        <w:rPr>
          <w:rFonts w:ascii="Arial" w:hAnsi="Arial" w:cs="Arial"/>
          <w:bCs/>
          <w:sz w:val="24"/>
        </w:rPr>
        <w:br/>
      </w:r>
      <w:r w:rsidRPr="007E626B">
        <w:rPr>
          <w:rFonts w:ascii="Arial" w:hAnsi="Arial" w:cs="Arial"/>
          <w:bCs/>
          <w:sz w:val="24"/>
        </w:rPr>
        <w:t>że wyprasza sobie</w:t>
      </w:r>
      <w:r>
        <w:rPr>
          <w:rFonts w:ascii="Arial" w:hAnsi="Arial" w:cs="Arial"/>
          <w:bCs/>
          <w:sz w:val="24"/>
        </w:rPr>
        <w:t xml:space="preserve"> takie stwierdzenie</w:t>
      </w:r>
      <w:r w:rsidRPr="007E626B">
        <w:rPr>
          <w:rFonts w:ascii="Arial" w:hAnsi="Arial" w:cs="Arial"/>
          <w:bCs/>
          <w:sz w:val="24"/>
        </w:rPr>
        <w:t xml:space="preserve">. </w:t>
      </w:r>
    </w:p>
    <w:p w14:paraId="6E270BCD" w14:textId="28796DE1" w:rsidR="007E626B" w:rsidRPr="007E626B" w:rsidRDefault="007E626B" w:rsidP="007E626B">
      <w:pPr>
        <w:spacing w:after="0" w:line="360" w:lineRule="auto"/>
        <w:ind w:right="-1" w:firstLine="708"/>
        <w:jc w:val="both"/>
        <w:rPr>
          <w:rFonts w:ascii="Arial" w:hAnsi="Arial" w:cs="Arial"/>
          <w:sz w:val="24"/>
        </w:rPr>
      </w:pPr>
      <w:r w:rsidRPr="00F25811">
        <w:rPr>
          <w:rFonts w:ascii="Arial" w:hAnsi="Arial" w:cs="Arial"/>
          <w:b/>
          <w:bCs/>
          <w:sz w:val="24"/>
        </w:rPr>
        <w:t xml:space="preserve">Pan Krzysztof Dziuba </w:t>
      </w:r>
      <w:r>
        <w:rPr>
          <w:rFonts w:ascii="Arial" w:hAnsi="Arial" w:cs="Arial"/>
          <w:b/>
          <w:bCs/>
          <w:sz w:val="24"/>
        </w:rPr>
        <w:t>-</w:t>
      </w:r>
      <w:r w:rsidRPr="00F25811">
        <w:rPr>
          <w:rFonts w:ascii="Arial" w:hAnsi="Arial" w:cs="Arial"/>
          <w:b/>
          <w:bCs/>
          <w:sz w:val="24"/>
        </w:rPr>
        <w:t xml:space="preserve"> wicestarosta wieluński</w:t>
      </w:r>
      <w:r>
        <w:rPr>
          <w:rFonts w:ascii="Arial" w:hAnsi="Arial" w:cs="Arial"/>
          <w:b/>
          <w:bCs/>
          <w:sz w:val="24"/>
        </w:rPr>
        <w:t xml:space="preserve"> </w:t>
      </w:r>
      <w:r w:rsidRPr="007E626B">
        <w:rPr>
          <w:rFonts w:ascii="Arial" w:hAnsi="Arial" w:cs="Arial"/>
          <w:sz w:val="24"/>
        </w:rPr>
        <w:t>odpowiedział, że nie skończył jeszcze.</w:t>
      </w:r>
    </w:p>
    <w:p w14:paraId="557911DA" w14:textId="44340B05" w:rsidR="007E626B" w:rsidRPr="007E626B" w:rsidRDefault="007E626B" w:rsidP="007E626B">
      <w:pPr>
        <w:spacing w:after="0" w:line="360" w:lineRule="auto"/>
        <w:ind w:right="-1" w:firstLine="708"/>
        <w:jc w:val="both"/>
        <w:rPr>
          <w:rFonts w:ascii="Arial" w:hAnsi="Arial" w:cs="Arial"/>
          <w:bCs/>
          <w:sz w:val="24"/>
        </w:rPr>
      </w:pPr>
      <w:r>
        <w:rPr>
          <w:rFonts w:ascii="Arial" w:hAnsi="Arial" w:cs="Arial"/>
          <w:b/>
          <w:sz w:val="24"/>
        </w:rPr>
        <w:t xml:space="preserve">Pan Marek Kieler - przewodniczący Zarządu Powiatu </w:t>
      </w:r>
      <w:r w:rsidRPr="007E626B">
        <w:rPr>
          <w:rFonts w:ascii="Arial" w:hAnsi="Arial" w:cs="Arial"/>
          <w:bCs/>
          <w:sz w:val="24"/>
        </w:rPr>
        <w:t xml:space="preserve">powiedział, że może w każdej chwili przerwać. </w:t>
      </w:r>
    </w:p>
    <w:p w14:paraId="0FF39193" w14:textId="27D4F9D0" w:rsidR="007E626B" w:rsidRDefault="007E626B" w:rsidP="00554E78">
      <w:pPr>
        <w:spacing w:after="0" w:line="360" w:lineRule="auto"/>
        <w:ind w:right="-1" w:firstLine="708"/>
        <w:jc w:val="both"/>
        <w:rPr>
          <w:rFonts w:ascii="Arial" w:hAnsi="Arial" w:cs="Arial"/>
          <w:sz w:val="24"/>
        </w:rPr>
      </w:pPr>
      <w:r w:rsidRPr="00F25811">
        <w:rPr>
          <w:rFonts w:ascii="Arial" w:hAnsi="Arial" w:cs="Arial"/>
          <w:b/>
          <w:bCs/>
          <w:sz w:val="24"/>
        </w:rPr>
        <w:t xml:space="preserve">Pan Krzysztof Dziuba </w:t>
      </w:r>
      <w:r>
        <w:rPr>
          <w:rFonts w:ascii="Arial" w:hAnsi="Arial" w:cs="Arial"/>
          <w:b/>
          <w:bCs/>
          <w:sz w:val="24"/>
        </w:rPr>
        <w:t>-</w:t>
      </w:r>
      <w:r w:rsidRPr="00F25811">
        <w:rPr>
          <w:rFonts w:ascii="Arial" w:hAnsi="Arial" w:cs="Arial"/>
          <w:b/>
          <w:bCs/>
          <w:sz w:val="24"/>
        </w:rPr>
        <w:t xml:space="preserve"> wicestarosta wieluński</w:t>
      </w:r>
      <w:r>
        <w:rPr>
          <w:rFonts w:ascii="Arial" w:hAnsi="Arial" w:cs="Arial"/>
          <w:b/>
          <w:bCs/>
          <w:sz w:val="24"/>
        </w:rPr>
        <w:t xml:space="preserve"> </w:t>
      </w:r>
      <w:r w:rsidR="00354086" w:rsidRPr="00354086">
        <w:rPr>
          <w:rFonts w:ascii="Arial" w:hAnsi="Arial" w:cs="Arial"/>
          <w:sz w:val="24"/>
        </w:rPr>
        <w:t xml:space="preserve">poprosił o przegłosowanie wniosku o wprowadzenie </w:t>
      </w:r>
      <w:r w:rsidR="00DF7CD5">
        <w:rPr>
          <w:rFonts w:ascii="Arial" w:hAnsi="Arial" w:cs="Arial"/>
          <w:sz w:val="24"/>
        </w:rPr>
        <w:t xml:space="preserve">takiego punktu. </w:t>
      </w:r>
    </w:p>
    <w:p w14:paraId="548B570E" w14:textId="27246604" w:rsidR="00DF7CD5" w:rsidRPr="007E626B" w:rsidRDefault="00DF7CD5" w:rsidP="00DF7CD5">
      <w:pPr>
        <w:spacing w:after="0" w:line="360" w:lineRule="auto"/>
        <w:ind w:right="-1" w:firstLine="708"/>
        <w:jc w:val="both"/>
        <w:rPr>
          <w:rFonts w:ascii="Arial" w:hAnsi="Arial" w:cs="Arial"/>
          <w:bCs/>
          <w:sz w:val="24"/>
        </w:rPr>
      </w:pPr>
      <w:r>
        <w:rPr>
          <w:rFonts w:ascii="Arial" w:hAnsi="Arial" w:cs="Arial"/>
          <w:b/>
          <w:sz w:val="24"/>
        </w:rPr>
        <w:t xml:space="preserve">Pan Marek Kieler - przewodniczący Zarządu Powiatu </w:t>
      </w:r>
      <w:r w:rsidRPr="007E626B">
        <w:rPr>
          <w:rFonts w:ascii="Arial" w:hAnsi="Arial" w:cs="Arial"/>
          <w:bCs/>
          <w:sz w:val="24"/>
        </w:rPr>
        <w:t xml:space="preserve">powiedział, że </w:t>
      </w:r>
      <w:r>
        <w:rPr>
          <w:rFonts w:ascii="Arial" w:hAnsi="Arial" w:cs="Arial"/>
          <w:bCs/>
          <w:sz w:val="24"/>
        </w:rPr>
        <w:t>uważa, że…</w:t>
      </w:r>
    </w:p>
    <w:p w14:paraId="30805FA7" w14:textId="5DB0EC04" w:rsidR="00DF7CD5" w:rsidRDefault="00DF7CD5" w:rsidP="00DF7CD5">
      <w:pPr>
        <w:spacing w:after="0" w:line="360" w:lineRule="auto"/>
        <w:ind w:right="-1" w:firstLine="708"/>
        <w:jc w:val="both"/>
        <w:rPr>
          <w:rFonts w:ascii="Arial" w:hAnsi="Arial" w:cs="Arial"/>
          <w:sz w:val="24"/>
        </w:rPr>
      </w:pPr>
      <w:r w:rsidRPr="00F25811">
        <w:rPr>
          <w:rFonts w:ascii="Arial" w:hAnsi="Arial" w:cs="Arial"/>
          <w:b/>
          <w:bCs/>
          <w:sz w:val="24"/>
        </w:rPr>
        <w:t xml:space="preserve">Pan Krzysztof Dziuba </w:t>
      </w:r>
      <w:r>
        <w:rPr>
          <w:rFonts w:ascii="Arial" w:hAnsi="Arial" w:cs="Arial"/>
          <w:b/>
          <w:bCs/>
          <w:sz w:val="24"/>
        </w:rPr>
        <w:t>-</w:t>
      </w:r>
      <w:r w:rsidRPr="00F25811">
        <w:rPr>
          <w:rFonts w:ascii="Arial" w:hAnsi="Arial" w:cs="Arial"/>
          <w:b/>
          <w:bCs/>
          <w:sz w:val="24"/>
        </w:rPr>
        <w:t xml:space="preserve"> wicestarosta wieluński</w:t>
      </w:r>
      <w:r>
        <w:rPr>
          <w:rFonts w:ascii="Arial" w:hAnsi="Arial" w:cs="Arial"/>
          <w:b/>
          <w:bCs/>
          <w:sz w:val="24"/>
        </w:rPr>
        <w:t xml:space="preserve"> </w:t>
      </w:r>
      <w:r w:rsidRPr="00DF7CD5">
        <w:rPr>
          <w:rFonts w:ascii="Arial" w:hAnsi="Arial" w:cs="Arial"/>
          <w:sz w:val="24"/>
        </w:rPr>
        <w:t xml:space="preserve">powtórzył, że prosi </w:t>
      </w:r>
      <w:r w:rsidR="00C04D12">
        <w:rPr>
          <w:rFonts w:ascii="Arial" w:hAnsi="Arial" w:cs="Arial"/>
          <w:sz w:val="24"/>
        </w:rPr>
        <w:br/>
      </w:r>
      <w:r w:rsidRPr="00DF7CD5">
        <w:rPr>
          <w:rFonts w:ascii="Arial" w:hAnsi="Arial" w:cs="Arial"/>
          <w:sz w:val="24"/>
        </w:rPr>
        <w:t xml:space="preserve">o przegłosowanie wniosku, </w:t>
      </w:r>
      <w:r w:rsidR="00C04D12">
        <w:rPr>
          <w:rFonts w:ascii="Arial" w:hAnsi="Arial" w:cs="Arial"/>
          <w:sz w:val="24"/>
        </w:rPr>
        <w:t>a nie o uwagi pana starosty.</w:t>
      </w:r>
    </w:p>
    <w:p w14:paraId="24892680" w14:textId="705B727B" w:rsidR="00C04D12" w:rsidRPr="007E626B" w:rsidRDefault="00C04D12" w:rsidP="00C04D12">
      <w:pPr>
        <w:spacing w:after="0" w:line="360" w:lineRule="auto"/>
        <w:ind w:right="-1" w:firstLine="708"/>
        <w:jc w:val="both"/>
        <w:rPr>
          <w:rFonts w:ascii="Arial" w:hAnsi="Arial" w:cs="Arial"/>
          <w:bCs/>
          <w:sz w:val="24"/>
        </w:rPr>
      </w:pPr>
      <w:r>
        <w:rPr>
          <w:rFonts w:ascii="Arial" w:hAnsi="Arial" w:cs="Arial"/>
          <w:b/>
          <w:sz w:val="24"/>
        </w:rPr>
        <w:t xml:space="preserve">Pan Marek Kieler - przewodniczący Zarządu Powiatu </w:t>
      </w:r>
      <w:r>
        <w:rPr>
          <w:rFonts w:ascii="Arial" w:hAnsi="Arial" w:cs="Arial"/>
          <w:bCs/>
          <w:sz w:val="24"/>
        </w:rPr>
        <w:t xml:space="preserve">zapytał, czy pan wicestarosta przygotował materiał. </w:t>
      </w:r>
    </w:p>
    <w:p w14:paraId="186162F0" w14:textId="3A985413" w:rsidR="00C04D12" w:rsidRPr="00C04D12" w:rsidRDefault="00C04D12" w:rsidP="00C04D12">
      <w:pPr>
        <w:spacing w:after="0" w:line="360" w:lineRule="auto"/>
        <w:ind w:right="-1" w:firstLine="708"/>
        <w:jc w:val="both"/>
        <w:rPr>
          <w:rFonts w:ascii="Arial" w:hAnsi="Arial" w:cs="Arial"/>
          <w:sz w:val="24"/>
        </w:rPr>
      </w:pPr>
      <w:r w:rsidRPr="00F25811">
        <w:rPr>
          <w:rFonts w:ascii="Arial" w:hAnsi="Arial" w:cs="Arial"/>
          <w:b/>
          <w:bCs/>
          <w:sz w:val="24"/>
        </w:rPr>
        <w:t xml:space="preserve">Pan Krzysztof Dziuba </w:t>
      </w:r>
      <w:r>
        <w:rPr>
          <w:rFonts w:ascii="Arial" w:hAnsi="Arial" w:cs="Arial"/>
          <w:b/>
          <w:bCs/>
          <w:sz w:val="24"/>
        </w:rPr>
        <w:t>-</w:t>
      </w:r>
      <w:r w:rsidRPr="00F25811">
        <w:rPr>
          <w:rFonts w:ascii="Arial" w:hAnsi="Arial" w:cs="Arial"/>
          <w:b/>
          <w:bCs/>
          <w:sz w:val="24"/>
        </w:rPr>
        <w:t xml:space="preserve"> wicestarosta wieluński</w:t>
      </w:r>
      <w:r>
        <w:rPr>
          <w:rFonts w:ascii="Arial" w:hAnsi="Arial" w:cs="Arial"/>
          <w:b/>
          <w:bCs/>
          <w:sz w:val="24"/>
        </w:rPr>
        <w:t xml:space="preserve"> </w:t>
      </w:r>
      <w:r w:rsidRPr="00C04D12">
        <w:rPr>
          <w:rFonts w:ascii="Arial" w:hAnsi="Arial" w:cs="Arial"/>
          <w:sz w:val="24"/>
        </w:rPr>
        <w:t xml:space="preserve">odpowiedział, </w:t>
      </w:r>
      <w:r w:rsidR="00F073A0">
        <w:rPr>
          <w:rFonts w:ascii="Arial" w:hAnsi="Arial" w:cs="Arial"/>
          <w:sz w:val="24"/>
        </w:rPr>
        <w:br/>
      </w:r>
      <w:r w:rsidRPr="00C04D12">
        <w:rPr>
          <w:rFonts w:ascii="Arial" w:hAnsi="Arial" w:cs="Arial"/>
          <w:sz w:val="24"/>
        </w:rPr>
        <w:t xml:space="preserve">że oczywiście. </w:t>
      </w:r>
    </w:p>
    <w:p w14:paraId="50D7D998" w14:textId="2DE7C804" w:rsidR="00354086" w:rsidRDefault="00C04D12" w:rsidP="00554E78">
      <w:pPr>
        <w:spacing w:after="0" w:line="360" w:lineRule="auto"/>
        <w:ind w:right="-1" w:firstLine="708"/>
        <w:jc w:val="both"/>
        <w:rPr>
          <w:rFonts w:ascii="Arial" w:hAnsi="Arial" w:cs="Arial"/>
          <w:bCs/>
          <w:sz w:val="24"/>
        </w:rPr>
      </w:pPr>
      <w:r>
        <w:rPr>
          <w:rFonts w:ascii="Arial" w:hAnsi="Arial" w:cs="Arial"/>
          <w:b/>
          <w:sz w:val="24"/>
        </w:rPr>
        <w:t>Pan Marek Kieler - przewodniczący Zarządu Powiatu</w:t>
      </w:r>
      <w:r w:rsidR="00213990">
        <w:rPr>
          <w:rFonts w:ascii="Arial" w:hAnsi="Arial" w:cs="Arial"/>
          <w:b/>
          <w:sz w:val="24"/>
        </w:rPr>
        <w:t xml:space="preserve"> </w:t>
      </w:r>
      <w:r w:rsidR="00213990" w:rsidRPr="00917953">
        <w:rPr>
          <w:rFonts w:ascii="Arial" w:hAnsi="Arial" w:cs="Arial"/>
          <w:bCs/>
          <w:sz w:val="24"/>
        </w:rPr>
        <w:t>zatem</w:t>
      </w:r>
      <w:r w:rsidR="00213990">
        <w:rPr>
          <w:rFonts w:ascii="Arial" w:hAnsi="Arial" w:cs="Arial"/>
          <w:b/>
          <w:sz w:val="24"/>
        </w:rPr>
        <w:t xml:space="preserve"> </w:t>
      </w:r>
      <w:r w:rsidR="00213990" w:rsidRPr="00213990">
        <w:rPr>
          <w:rFonts w:ascii="Arial" w:hAnsi="Arial" w:cs="Arial"/>
          <w:bCs/>
          <w:sz w:val="24"/>
        </w:rPr>
        <w:t xml:space="preserve">poprosił, </w:t>
      </w:r>
      <w:r w:rsidR="00213990">
        <w:rPr>
          <w:rFonts w:ascii="Arial" w:hAnsi="Arial" w:cs="Arial"/>
          <w:bCs/>
          <w:sz w:val="24"/>
        </w:rPr>
        <w:br/>
      </w:r>
      <w:r w:rsidR="00213990" w:rsidRPr="00213990">
        <w:rPr>
          <w:rFonts w:ascii="Arial" w:hAnsi="Arial" w:cs="Arial"/>
          <w:bCs/>
          <w:sz w:val="24"/>
        </w:rPr>
        <w:t>aby go udostępnić wszystkim pozostałym cz</w:t>
      </w:r>
      <w:r w:rsidR="00213990">
        <w:rPr>
          <w:rFonts w:ascii="Arial" w:hAnsi="Arial" w:cs="Arial"/>
          <w:bCs/>
          <w:sz w:val="24"/>
        </w:rPr>
        <w:t>łonkom Zarządu.</w:t>
      </w:r>
    </w:p>
    <w:p w14:paraId="2FF0FF0C" w14:textId="78D1C550" w:rsidR="00213990" w:rsidRPr="00213990" w:rsidRDefault="00917953" w:rsidP="00554E78">
      <w:pPr>
        <w:spacing w:after="0" w:line="360" w:lineRule="auto"/>
        <w:ind w:right="-1" w:firstLine="708"/>
        <w:jc w:val="both"/>
        <w:rPr>
          <w:rFonts w:ascii="Arial" w:hAnsi="Arial" w:cs="Arial"/>
          <w:bCs/>
          <w:sz w:val="24"/>
        </w:rPr>
      </w:pPr>
      <w:r w:rsidRPr="00F25811">
        <w:rPr>
          <w:rFonts w:ascii="Arial" w:hAnsi="Arial" w:cs="Arial"/>
          <w:b/>
          <w:bCs/>
          <w:sz w:val="24"/>
        </w:rPr>
        <w:t xml:space="preserve">Pan Krzysztof Dziuba </w:t>
      </w:r>
      <w:r>
        <w:rPr>
          <w:rFonts w:ascii="Arial" w:hAnsi="Arial" w:cs="Arial"/>
          <w:b/>
          <w:bCs/>
          <w:sz w:val="24"/>
        </w:rPr>
        <w:t>-</w:t>
      </w:r>
      <w:r w:rsidRPr="00F25811">
        <w:rPr>
          <w:rFonts w:ascii="Arial" w:hAnsi="Arial" w:cs="Arial"/>
          <w:b/>
          <w:bCs/>
          <w:sz w:val="24"/>
        </w:rPr>
        <w:t xml:space="preserve"> wicestarosta wieluński</w:t>
      </w:r>
      <w:r>
        <w:rPr>
          <w:rFonts w:ascii="Arial" w:hAnsi="Arial" w:cs="Arial"/>
          <w:b/>
          <w:bCs/>
          <w:sz w:val="24"/>
        </w:rPr>
        <w:t xml:space="preserve"> </w:t>
      </w:r>
      <w:r w:rsidRPr="00C04D12">
        <w:rPr>
          <w:rFonts w:ascii="Arial" w:hAnsi="Arial" w:cs="Arial"/>
          <w:sz w:val="24"/>
        </w:rPr>
        <w:t xml:space="preserve">odpowiedział, </w:t>
      </w:r>
      <w:r>
        <w:rPr>
          <w:rFonts w:ascii="Arial" w:hAnsi="Arial" w:cs="Arial"/>
          <w:sz w:val="24"/>
        </w:rPr>
        <w:br/>
        <w:t xml:space="preserve">bardzo proszę. </w:t>
      </w:r>
    </w:p>
    <w:p w14:paraId="198DF265" w14:textId="53662CFF" w:rsidR="00E917C5" w:rsidRPr="00E917C5" w:rsidRDefault="00917953" w:rsidP="00554E78">
      <w:pPr>
        <w:spacing w:after="0" w:line="360" w:lineRule="auto"/>
        <w:ind w:right="-1" w:firstLine="708"/>
        <w:jc w:val="both"/>
        <w:rPr>
          <w:rFonts w:ascii="Arial" w:hAnsi="Arial" w:cs="Arial"/>
          <w:bCs/>
          <w:sz w:val="24"/>
        </w:rPr>
      </w:pPr>
      <w:r>
        <w:rPr>
          <w:rFonts w:ascii="Arial" w:hAnsi="Arial" w:cs="Arial"/>
          <w:b/>
          <w:sz w:val="24"/>
        </w:rPr>
        <w:t>Pan Marek Kieler - przewodniczący Zarządu Powiatu</w:t>
      </w:r>
      <w:r w:rsidR="00E917C5">
        <w:rPr>
          <w:rFonts w:ascii="Arial" w:hAnsi="Arial" w:cs="Arial"/>
          <w:b/>
          <w:sz w:val="24"/>
        </w:rPr>
        <w:t xml:space="preserve"> </w:t>
      </w:r>
      <w:r w:rsidR="00E917C5" w:rsidRPr="00E917C5">
        <w:rPr>
          <w:rFonts w:ascii="Arial" w:hAnsi="Arial" w:cs="Arial"/>
          <w:bCs/>
          <w:sz w:val="24"/>
        </w:rPr>
        <w:t xml:space="preserve">powiedział, </w:t>
      </w:r>
      <w:r w:rsidR="00E917C5">
        <w:rPr>
          <w:rFonts w:ascii="Arial" w:hAnsi="Arial" w:cs="Arial"/>
          <w:bCs/>
          <w:sz w:val="24"/>
        </w:rPr>
        <w:br/>
      </w:r>
      <w:r w:rsidR="00E917C5" w:rsidRPr="00E917C5">
        <w:rPr>
          <w:rFonts w:ascii="Arial" w:hAnsi="Arial" w:cs="Arial"/>
          <w:bCs/>
          <w:sz w:val="24"/>
        </w:rPr>
        <w:t>że przechodzi do przegłosowania wniosku.</w:t>
      </w:r>
    </w:p>
    <w:p w14:paraId="7B6FBC4F" w14:textId="68D39DAC" w:rsidR="00354086" w:rsidRPr="00E917C5" w:rsidRDefault="00E917C5" w:rsidP="00554E78">
      <w:pPr>
        <w:spacing w:after="0" w:line="360" w:lineRule="auto"/>
        <w:ind w:right="-1" w:firstLine="708"/>
        <w:jc w:val="both"/>
        <w:rPr>
          <w:rFonts w:ascii="Arial" w:hAnsi="Arial" w:cs="Arial"/>
          <w:sz w:val="24"/>
        </w:rPr>
      </w:pPr>
      <w:r>
        <w:rPr>
          <w:rFonts w:ascii="Arial" w:hAnsi="Arial" w:cs="Arial"/>
          <w:b/>
          <w:sz w:val="24"/>
        </w:rPr>
        <w:t xml:space="preserve"> </w:t>
      </w:r>
      <w:r w:rsidRPr="00F25811">
        <w:rPr>
          <w:rFonts w:ascii="Arial" w:hAnsi="Arial" w:cs="Arial"/>
          <w:b/>
          <w:bCs/>
          <w:sz w:val="24"/>
        </w:rPr>
        <w:t xml:space="preserve">Pan Krzysztof Dziuba </w:t>
      </w:r>
      <w:r>
        <w:rPr>
          <w:rFonts w:ascii="Arial" w:hAnsi="Arial" w:cs="Arial"/>
          <w:b/>
          <w:bCs/>
          <w:sz w:val="24"/>
        </w:rPr>
        <w:t>-</w:t>
      </w:r>
      <w:r w:rsidRPr="00F25811">
        <w:rPr>
          <w:rFonts w:ascii="Arial" w:hAnsi="Arial" w:cs="Arial"/>
          <w:b/>
          <w:bCs/>
          <w:sz w:val="24"/>
        </w:rPr>
        <w:t xml:space="preserve"> wicestarosta wieluński</w:t>
      </w:r>
      <w:r>
        <w:rPr>
          <w:rFonts w:ascii="Arial" w:hAnsi="Arial" w:cs="Arial"/>
          <w:b/>
          <w:bCs/>
          <w:sz w:val="24"/>
        </w:rPr>
        <w:t xml:space="preserve"> </w:t>
      </w:r>
      <w:r w:rsidRPr="00E917C5">
        <w:rPr>
          <w:rFonts w:ascii="Arial" w:hAnsi="Arial" w:cs="Arial"/>
          <w:sz w:val="24"/>
        </w:rPr>
        <w:t xml:space="preserve">powiedział, że może być </w:t>
      </w:r>
      <w:r w:rsidR="005F251B">
        <w:rPr>
          <w:rFonts w:ascii="Arial" w:hAnsi="Arial" w:cs="Arial"/>
          <w:sz w:val="24"/>
        </w:rPr>
        <w:t xml:space="preserve">jako </w:t>
      </w:r>
      <w:r w:rsidRPr="00E917C5">
        <w:rPr>
          <w:rFonts w:ascii="Arial" w:hAnsi="Arial" w:cs="Arial"/>
          <w:sz w:val="24"/>
        </w:rPr>
        <w:t xml:space="preserve">punkt 21. </w:t>
      </w:r>
    </w:p>
    <w:p w14:paraId="1886FB9A" w14:textId="1AB8FEC7" w:rsidR="00917953" w:rsidRDefault="00E917C5" w:rsidP="00554E78">
      <w:pPr>
        <w:spacing w:after="0" w:line="360" w:lineRule="auto"/>
        <w:ind w:right="-1" w:firstLine="708"/>
        <w:jc w:val="both"/>
        <w:rPr>
          <w:rFonts w:ascii="Arial" w:hAnsi="Arial" w:cs="Arial"/>
          <w:bCs/>
          <w:sz w:val="24"/>
        </w:rPr>
      </w:pPr>
      <w:r>
        <w:rPr>
          <w:rFonts w:ascii="Arial" w:hAnsi="Arial" w:cs="Arial"/>
          <w:b/>
          <w:sz w:val="24"/>
        </w:rPr>
        <w:t xml:space="preserve">Pan Marek Kieler - przewodniczący Zarządu Powiatu </w:t>
      </w:r>
      <w:r w:rsidR="00F073A0" w:rsidRPr="00F073A0">
        <w:rPr>
          <w:rFonts w:ascii="Arial" w:hAnsi="Arial" w:cs="Arial"/>
          <w:bCs/>
          <w:sz w:val="24"/>
        </w:rPr>
        <w:t xml:space="preserve">dodał, że nikt się </w:t>
      </w:r>
      <w:r w:rsidR="00F073A0">
        <w:rPr>
          <w:rFonts w:ascii="Arial" w:hAnsi="Arial" w:cs="Arial"/>
          <w:bCs/>
          <w:sz w:val="24"/>
        </w:rPr>
        <w:br/>
      </w:r>
      <w:r w:rsidR="00F073A0" w:rsidRPr="00F073A0">
        <w:rPr>
          <w:rFonts w:ascii="Arial" w:hAnsi="Arial" w:cs="Arial"/>
          <w:bCs/>
          <w:sz w:val="24"/>
        </w:rPr>
        <w:t>pod tym nie podpisał</w:t>
      </w:r>
      <w:r w:rsidR="00F073A0">
        <w:rPr>
          <w:rFonts w:ascii="Arial" w:hAnsi="Arial" w:cs="Arial"/>
          <w:bCs/>
          <w:sz w:val="24"/>
        </w:rPr>
        <w:t xml:space="preserve">, </w:t>
      </w:r>
      <w:r w:rsidR="00F073A0" w:rsidRPr="00F073A0">
        <w:rPr>
          <w:rFonts w:ascii="Arial" w:hAnsi="Arial" w:cs="Arial"/>
          <w:bCs/>
          <w:sz w:val="24"/>
        </w:rPr>
        <w:t xml:space="preserve">dobrze. Zapytał, kto jest „za” tym, aby wprowadzić </w:t>
      </w:r>
      <w:r w:rsidR="00F073A0">
        <w:rPr>
          <w:rFonts w:ascii="Arial" w:hAnsi="Arial" w:cs="Arial"/>
          <w:bCs/>
          <w:sz w:val="24"/>
        </w:rPr>
        <w:t xml:space="preserve">ten punkt jako punkt 21. </w:t>
      </w:r>
    </w:p>
    <w:p w14:paraId="7E53F676" w14:textId="07085C02" w:rsidR="00F073A0" w:rsidRDefault="00F073A0" w:rsidP="00554E78">
      <w:pPr>
        <w:spacing w:after="0" w:line="360" w:lineRule="auto"/>
        <w:ind w:right="-1" w:firstLine="708"/>
        <w:jc w:val="both"/>
        <w:rPr>
          <w:rFonts w:ascii="Arial" w:hAnsi="Arial" w:cs="Arial"/>
          <w:bCs/>
          <w:sz w:val="24"/>
        </w:rPr>
      </w:pPr>
    </w:p>
    <w:p w14:paraId="66BE69A7" w14:textId="31E81CF6" w:rsidR="00F073A0" w:rsidRDefault="00F073A0" w:rsidP="00554E78">
      <w:pPr>
        <w:spacing w:after="0" w:line="360" w:lineRule="auto"/>
        <w:ind w:right="-1" w:firstLine="708"/>
        <w:jc w:val="both"/>
        <w:rPr>
          <w:rFonts w:ascii="Arial" w:hAnsi="Arial" w:cs="Arial"/>
          <w:bCs/>
          <w:sz w:val="24"/>
        </w:rPr>
      </w:pPr>
    </w:p>
    <w:p w14:paraId="30ABD56C" w14:textId="77777777" w:rsidR="00F073A0" w:rsidRDefault="00F073A0" w:rsidP="00554E78">
      <w:pPr>
        <w:spacing w:after="0" w:line="360" w:lineRule="auto"/>
        <w:ind w:right="-1" w:firstLine="708"/>
        <w:jc w:val="both"/>
        <w:rPr>
          <w:rFonts w:ascii="Arial" w:hAnsi="Arial" w:cs="Arial"/>
          <w:bCs/>
          <w:sz w:val="24"/>
        </w:rPr>
      </w:pPr>
    </w:p>
    <w:p w14:paraId="1954CE31" w14:textId="77777777" w:rsidR="005F251B" w:rsidRPr="00F073A0" w:rsidRDefault="005F251B" w:rsidP="00554E78">
      <w:pPr>
        <w:spacing w:after="0" w:line="360" w:lineRule="auto"/>
        <w:ind w:right="-1" w:firstLine="708"/>
        <w:jc w:val="both"/>
        <w:rPr>
          <w:rFonts w:ascii="Arial" w:hAnsi="Arial" w:cs="Arial"/>
          <w:bCs/>
          <w:sz w:val="24"/>
        </w:rPr>
      </w:pPr>
    </w:p>
    <w:p w14:paraId="0EECFBFB" w14:textId="3E76F69B" w:rsidR="00F073A0" w:rsidRPr="00F073A0" w:rsidRDefault="00F073A0" w:rsidP="00F073A0">
      <w:pPr>
        <w:spacing w:after="0" w:line="360" w:lineRule="auto"/>
        <w:ind w:right="-1" w:firstLine="708"/>
        <w:jc w:val="both"/>
        <w:rPr>
          <w:rFonts w:ascii="Arial" w:hAnsi="Arial" w:cs="Arial"/>
          <w:i/>
          <w:sz w:val="24"/>
          <w:lang w:eastAsia="pl-PL"/>
        </w:rPr>
      </w:pPr>
      <w:r w:rsidRPr="00F073A0">
        <w:rPr>
          <w:rFonts w:ascii="Arial" w:hAnsi="Arial" w:cs="Arial"/>
          <w:i/>
          <w:sz w:val="24"/>
        </w:rPr>
        <w:lastRenderedPageBreak/>
        <w:t xml:space="preserve">Zarząd Powiatu w Wieluniu przy 4 głosach „za”, 1 głosie „przeciwnym”, </w:t>
      </w:r>
      <w:r>
        <w:rPr>
          <w:rFonts w:ascii="Arial" w:hAnsi="Arial" w:cs="Arial"/>
          <w:i/>
          <w:sz w:val="24"/>
        </w:rPr>
        <w:br/>
      </w:r>
      <w:r w:rsidRPr="00F073A0">
        <w:rPr>
          <w:rFonts w:ascii="Arial" w:hAnsi="Arial" w:cs="Arial"/>
          <w:i/>
          <w:sz w:val="24"/>
        </w:rPr>
        <w:t xml:space="preserve">nikt nie „wstrzymał się” od głosu przyjął wniosek Wicestarosty Wieluńskiego </w:t>
      </w:r>
      <w:r>
        <w:rPr>
          <w:rFonts w:ascii="Arial" w:hAnsi="Arial" w:cs="Arial"/>
          <w:i/>
          <w:sz w:val="24"/>
        </w:rPr>
        <w:br/>
      </w:r>
      <w:r w:rsidRPr="00F073A0">
        <w:rPr>
          <w:rFonts w:ascii="Arial" w:hAnsi="Arial" w:cs="Arial"/>
          <w:i/>
          <w:sz w:val="24"/>
        </w:rPr>
        <w:t>Pana Krzysztofa Dziuby o wprowadzenie do porządku obrad jako punktu 21: „</w:t>
      </w:r>
      <w:r w:rsidRPr="00F073A0">
        <w:rPr>
          <w:rFonts w:ascii="Arial" w:hAnsi="Arial" w:cs="Arial"/>
          <w:i/>
          <w:sz w:val="24"/>
          <w:lang w:eastAsia="pl-PL"/>
        </w:rPr>
        <w:t xml:space="preserve">Podjęcie uchwały Zarządu Powiatu w Wieluniu zmieniającej uchwałę w sprawie uchwalenia Regulaminu organizacyjnego Starostwa Powiatowego w Wieluniu” (głosowało 5 członków Zarządu). </w:t>
      </w:r>
    </w:p>
    <w:p w14:paraId="348B946A" w14:textId="4612C806" w:rsidR="00F073A0" w:rsidRDefault="00F073A0" w:rsidP="00F073A0">
      <w:pPr>
        <w:pStyle w:val="NormalnyWeb"/>
        <w:spacing w:before="0" w:beforeAutospacing="0" w:after="0" w:afterAutospacing="0" w:line="360" w:lineRule="auto"/>
        <w:ind w:right="-1"/>
        <w:jc w:val="both"/>
        <w:rPr>
          <w:rFonts w:ascii="Arial" w:hAnsi="Arial" w:cs="Arial"/>
          <w:b/>
          <w:bCs/>
          <w:iCs/>
        </w:rPr>
      </w:pPr>
    </w:p>
    <w:p w14:paraId="59905CB4" w14:textId="77777777" w:rsidR="00F073A0" w:rsidRPr="003D136E" w:rsidRDefault="00F073A0" w:rsidP="00F073A0">
      <w:pPr>
        <w:pStyle w:val="NormalnyWeb"/>
        <w:spacing w:before="0" w:beforeAutospacing="0" w:after="0" w:afterAutospacing="0" w:line="360" w:lineRule="auto"/>
        <w:ind w:right="-1"/>
        <w:jc w:val="both"/>
        <w:rPr>
          <w:rFonts w:ascii="Arial" w:hAnsi="Arial" w:cs="Arial"/>
          <w:b/>
          <w:bCs/>
          <w:iCs/>
        </w:rPr>
      </w:pPr>
    </w:p>
    <w:p w14:paraId="7837B924" w14:textId="2A616CBD" w:rsidR="00917953" w:rsidRPr="001214C8" w:rsidRDefault="00F073A0" w:rsidP="00554E78">
      <w:pPr>
        <w:spacing w:after="0" w:line="360" w:lineRule="auto"/>
        <w:ind w:right="-1" w:firstLine="708"/>
        <w:jc w:val="both"/>
        <w:rPr>
          <w:rFonts w:ascii="Arial" w:hAnsi="Arial" w:cs="Arial"/>
          <w:bCs/>
          <w:sz w:val="24"/>
        </w:rPr>
      </w:pPr>
      <w:r>
        <w:rPr>
          <w:rFonts w:ascii="Arial" w:hAnsi="Arial" w:cs="Arial"/>
          <w:b/>
          <w:sz w:val="24"/>
        </w:rPr>
        <w:t xml:space="preserve">Pan Marek Kieler - przewodniczący Zarządu Powiatu </w:t>
      </w:r>
      <w:r w:rsidR="001214C8" w:rsidRPr="001214C8">
        <w:rPr>
          <w:rFonts w:ascii="Arial" w:hAnsi="Arial" w:cs="Arial"/>
          <w:bCs/>
          <w:sz w:val="24"/>
        </w:rPr>
        <w:t xml:space="preserve">następnie zarządził głosowanie „za” przyjęciem porządku obrad z ww. zmianą. </w:t>
      </w:r>
    </w:p>
    <w:p w14:paraId="6E34744F" w14:textId="77777777" w:rsidR="00F073A0" w:rsidRPr="00601BD9" w:rsidRDefault="00F073A0" w:rsidP="00554E78">
      <w:pPr>
        <w:spacing w:after="0" w:line="360" w:lineRule="auto"/>
        <w:ind w:right="-1" w:firstLine="708"/>
        <w:jc w:val="both"/>
        <w:rPr>
          <w:rFonts w:ascii="Arial" w:hAnsi="Arial" w:cs="Arial"/>
          <w:i/>
          <w:sz w:val="24"/>
        </w:rPr>
      </w:pPr>
    </w:p>
    <w:p w14:paraId="5F42E67E" w14:textId="77777777" w:rsidR="00C521BC" w:rsidRDefault="00C521BC" w:rsidP="000851A1">
      <w:pPr>
        <w:spacing w:after="0" w:line="360" w:lineRule="auto"/>
        <w:ind w:right="-1"/>
        <w:jc w:val="both"/>
        <w:rPr>
          <w:rFonts w:ascii="Arial" w:hAnsi="Arial" w:cs="Arial"/>
          <w:sz w:val="24"/>
          <w:lang w:eastAsia="pl-PL"/>
        </w:rPr>
      </w:pPr>
    </w:p>
    <w:p w14:paraId="1FA53DA9" w14:textId="4A57D5A1" w:rsidR="000851A1" w:rsidRPr="00F7359F" w:rsidRDefault="000851A1" w:rsidP="000851A1">
      <w:pPr>
        <w:spacing w:after="0" w:line="360" w:lineRule="auto"/>
        <w:ind w:right="-1" w:firstLine="708"/>
        <w:jc w:val="both"/>
        <w:rPr>
          <w:rFonts w:ascii="Arial" w:hAnsi="Arial" w:cs="Arial"/>
          <w:i/>
          <w:sz w:val="24"/>
          <w:lang w:eastAsia="pl-PL"/>
        </w:rPr>
      </w:pPr>
      <w:r w:rsidRPr="0045471A">
        <w:rPr>
          <w:rFonts w:ascii="Arial" w:hAnsi="Arial" w:cs="Arial"/>
          <w:i/>
          <w:sz w:val="24"/>
          <w:lang w:eastAsia="pl-PL"/>
        </w:rPr>
        <w:t>Zarząd Powiatu</w:t>
      </w:r>
      <w:r>
        <w:rPr>
          <w:rFonts w:ascii="Arial" w:hAnsi="Arial" w:cs="Arial"/>
          <w:i/>
          <w:sz w:val="24"/>
          <w:lang w:eastAsia="pl-PL"/>
        </w:rPr>
        <w:t xml:space="preserve"> w Wieluniu jednogłośnie (przy </w:t>
      </w:r>
      <w:r w:rsidR="001214C8">
        <w:rPr>
          <w:rFonts w:ascii="Arial" w:hAnsi="Arial" w:cs="Arial"/>
          <w:i/>
          <w:sz w:val="24"/>
          <w:lang w:eastAsia="pl-PL"/>
        </w:rPr>
        <w:t>5</w:t>
      </w:r>
      <w:r w:rsidRPr="0045471A">
        <w:rPr>
          <w:rFonts w:ascii="Arial" w:hAnsi="Arial" w:cs="Arial"/>
          <w:i/>
          <w:sz w:val="24"/>
          <w:lang w:eastAsia="pl-PL"/>
        </w:rPr>
        <w:t xml:space="preserve"> głosach „za”) </w:t>
      </w:r>
      <w:r w:rsidR="001214C8">
        <w:rPr>
          <w:rFonts w:ascii="Arial" w:hAnsi="Arial" w:cs="Arial"/>
          <w:i/>
          <w:sz w:val="24"/>
          <w:lang w:eastAsia="pl-PL"/>
        </w:rPr>
        <w:t xml:space="preserve">przyjął porządek obrad z wprowadzoną zmianą </w:t>
      </w:r>
      <w:r w:rsidRPr="00F7359F">
        <w:rPr>
          <w:rFonts w:ascii="Arial" w:hAnsi="Arial" w:cs="Arial"/>
          <w:i/>
          <w:sz w:val="24"/>
          <w:lang w:eastAsia="pl-PL"/>
        </w:rPr>
        <w:t xml:space="preserve">(głosowało </w:t>
      </w:r>
      <w:r w:rsidR="001214C8">
        <w:rPr>
          <w:rFonts w:ascii="Arial" w:hAnsi="Arial" w:cs="Arial"/>
          <w:i/>
          <w:sz w:val="24"/>
          <w:lang w:eastAsia="pl-PL"/>
        </w:rPr>
        <w:t>5</w:t>
      </w:r>
      <w:r w:rsidRPr="00F7359F">
        <w:rPr>
          <w:rFonts w:ascii="Arial" w:hAnsi="Arial" w:cs="Arial"/>
          <w:i/>
          <w:sz w:val="24"/>
          <w:lang w:eastAsia="pl-PL"/>
        </w:rPr>
        <w:t xml:space="preserve"> członków </w:t>
      </w:r>
      <w:r>
        <w:rPr>
          <w:rFonts w:ascii="Arial" w:hAnsi="Arial" w:cs="Arial"/>
          <w:i/>
          <w:sz w:val="24"/>
          <w:lang w:eastAsia="pl-PL"/>
        </w:rPr>
        <w:t>Zarządu</w:t>
      </w:r>
      <w:r w:rsidR="001214C8">
        <w:rPr>
          <w:rFonts w:ascii="Arial" w:hAnsi="Arial" w:cs="Arial"/>
          <w:i/>
          <w:sz w:val="24"/>
          <w:lang w:eastAsia="pl-PL"/>
        </w:rPr>
        <w:t xml:space="preserve">). </w:t>
      </w:r>
    </w:p>
    <w:p w14:paraId="213B3A36" w14:textId="24915215" w:rsidR="000851A1" w:rsidRDefault="000851A1" w:rsidP="000851A1">
      <w:pPr>
        <w:spacing w:after="0" w:line="360" w:lineRule="auto"/>
        <w:ind w:right="-1"/>
        <w:jc w:val="both"/>
        <w:rPr>
          <w:rFonts w:ascii="Arial" w:hAnsi="Arial" w:cs="Arial"/>
          <w:sz w:val="24"/>
          <w:lang w:eastAsia="pl-PL"/>
        </w:rPr>
      </w:pPr>
    </w:p>
    <w:p w14:paraId="7606AF17" w14:textId="77777777" w:rsidR="00C521BC" w:rsidRDefault="00C521BC" w:rsidP="000851A1">
      <w:pPr>
        <w:spacing w:after="0" w:line="360" w:lineRule="auto"/>
        <w:ind w:right="-1"/>
        <w:jc w:val="both"/>
        <w:rPr>
          <w:rFonts w:ascii="Arial" w:hAnsi="Arial" w:cs="Arial"/>
          <w:sz w:val="24"/>
          <w:lang w:eastAsia="pl-PL"/>
        </w:rPr>
      </w:pPr>
    </w:p>
    <w:p w14:paraId="7834FDD5" w14:textId="1D904840" w:rsidR="000851A1" w:rsidRPr="00F65EA6" w:rsidRDefault="000851A1" w:rsidP="000851A1">
      <w:pPr>
        <w:spacing w:after="0" w:line="360" w:lineRule="auto"/>
        <w:ind w:right="-1" w:firstLine="708"/>
        <w:jc w:val="both"/>
        <w:rPr>
          <w:rFonts w:ascii="Arial" w:hAnsi="Arial" w:cs="Arial"/>
          <w:bCs/>
          <w:sz w:val="24"/>
        </w:rPr>
      </w:pPr>
      <w:r>
        <w:rPr>
          <w:rFonts w:ascii="Arial" w:hAnsi="Arial" w:cs="Arial"/>
          <w:b/>
          <w:sz w:val="24"/>
        </w:rPr>
        <w:t xml:space="preserve">Pan Marek Kieler </w:t>
      </w:r>
      <w:r w:rsidR="00545031">
        <w:rPr>
          <w:rFonts w:ascii="Arial" w:hAnsi="Arial" w:cs="Arial"/>
          <w:b/>
          <w:sz w:val="24"/>
        </w:rPr>
        <w:t>-</w:t>
      </w:r>
      <w:r>
        <w:rPr>
          <w:rFonts w:ascii="Arial" w:hAnsi="Arial" w:cs="Arial"/>
          <w:b/>
          <w:sz w:val="24"/>
        </w:rPr>
        <w:t xml:space="preserve"> przewodniczący Zarządu Powiatu </w:t>
      </w:r>
      <w:r w:rsidR="005F251B">
        <w:rPr>
          <w:rFonts w:ascii="Arial" w:hAnsi="Arial" w:cs="Arial"/>
          <w:bCs/>
          <w:sz w:val="24"/>
        </w:rPr>
        <w:t>z</w:t>
      </w:r>
      <w:r w:rsidR="004D699E">
        <w:rPr>
          <w:rFonts w:ascii="Arial" w:hAnsi="Arial" w:cs="Arial"/>
          <w:bCs/>
          <w:sz w:val="24"/>
        </w:rPr>
        <w:t xml:space="preserve">atem porządek obrad będzie kończył się punktem 24. </w:t>
      </w:r>
    </w:p>
    <w:p w14:paraId="23FADAE1" w14:textId="7977FFC9" w:rsidR="000851A1" w:rsidRDefault="000851A1" w:rsidP="000851A1">
      <w:pPr>
        <w:spacing w:after="0" w:line="360" w:lineRule="auto"/>
        <w:ind w:right="-1" w:firstLine="708"/>
        <w:jc w:val="both"/>
        <w:rPr>
          <w:rFonts w:ascii="Arial" w:hAnsi="Arial" w:cs="Arial"/>
          <w:b/>
          <w:sz w:val="24"/>
        </w:rPr>
      </w:pPr>
    </w:p>
    <w:p w14:paraId="0B9CBABC" w14:textId="77777777" w:rsidR="00C521BC" w:rsidRDefault="00C521BC" w:rsidP="000851A1">
      <w:pPr>
        <w:spacing w:after="0" w:line="360" w:lineRule="auto"/>
        <w:ind w:right="-1" w:firstLine="708"/>
        <w:jc w:val="both"/>
        <w:rPr>
          <w:rFonts w:ascii="Arial" w:hAnsi="Arial" w:cs="Arial"/>
          <w:b/>
          <w:sz w:val="24"/>
        </w:rPr>
      </w:pPr>
    </w:p>
    <w:p w14:paraId="2E8B7B3B" w14:textId="465CA17B" w:rsidR="00471C5D" w:rsidRDefault="00471C5D" w:rsidP="000851A1">
      <w:pPr>
        <w:spacing w:after="0" w:line="360" w:lineRule="auto"/>
        <w:ind w:right="-1"/>
        <w:jc w:val="both"/>
        <w:rPr>
          <w:rFonts w:ascii="Arial" w:hAnsi="Arial" w:cs="Arial"/>
          <w:sz w:val="24"/>
          <w:lang w:eastAsia="pl-PL"/>
        </w:rPr>
      </w:pPr>
    </w:p>
    <w:p w14:paraId="6AABB9C2" w14:textId="77777777" w:rsidR="004D699E" w:rsidRDefault="004D699E" w:rsidP="000851A1">
      <w:pPr>
        <w:spacing w:after="0" w:line="360" w:lineRule="auto"/>
        <w:ind w:right="-1"/>
        <w:jc w:val="both"/>
        <w:rPr>
          <w:rFonts w:ascii="Arial" w:hAnsi="Arial" w:cs="Arial"/>
          <w:sz w:val="24"/>
          <w:lang w:eastAsia="pl-PL"/>
        </w:rPr>
      </w:pPr>
    </w:p>
    <w:p w14:paraId="3647856F" w14:textId="77777777" w:rsidR="000851A1" w:rsidRDefault="000851A1" w:rsidP="000851A1">
      <w:pPr>
        <w:tabs>
          <w:tab w:val="left" w:pos="426"/>
        </w:tabs>
        <w:spacing w:after="0" w:line="360" w:lineRule="auto"/>
        <w:jc w:val="both"/>
        <w:rPr>
          <w:rFonts w:ascii="Arial" w:hAnsi="Arial" w:cs="Arial"/>
          <w:b/>
          <w:sz w:val="24"/>
        </w:rPr>
      </w:pPr>
      <w:r>
        <w:rPr>
          <w:rFonts w:ascii="Arial" w:hAnsi="Arial" w:cs="Arial"/>
          <w:b/>
          <w:sz w:val="24"/>
        </w:rPr>
        <w:tab/>
      </w:r>
      <w:r w:rsidRPr="008E356D">
        <w:rPr>
          <w:rFonts w:ascii="Arial" w:hAnsi="Arial" w:cs="Arial"/>
          <w:b/>
          <w:sz w:val="24"/>
        </w:rPr>
        <w:t>Przyjęty porządek obrad:</w:t>
      </w:r>
    </w:p>
    <w:p w14:paraId="70D6CA9D" w14:textId="77777777" w:rsidR="000851A1" w:rsidRDefault="000851A1" w:rsidP="000851A1">
      <w:pPr>
        <w:spacing w:after="0" w:line="360" w:lineRule="auto"/>
        <w:jc w:val="both"/>
        <w:rPr>
          <w:rFonts w:ascii="Arial" w:hAnsi="Arial" w:cs="Arial"/>
          <w:b/>
          <w:sz w:val="24"/>
        </w:rPr>
      </w:pPr>
    </w:p>
    <w:p w14:paraId="1ADD34A1" w14:textId="34855657" w:rsidR="00A23D61" w:rsidRPr="007D1D28" w:rsidRDefault="00A23D61" w:rsidP="00A23D61">
      <w:pPr>
        <w:numPr>
          <w:ilvl w:val="0"/>
          <w:numId w:val="18"/>
        </w:numPr>
        <w:suppressAutoHyphens w:val="0"/>
        <w:spacing w:after="0" w:line="360" w:lineRule="auto"/>
        <w:ind w:left="284" w:right="-1" w:hanging="284"/>
        <w:jc w:val="both"/>
        <w:rPr>
          <w:sz w:val="24"/>
          <w:lang w:eastAsia="pl-PL"/>
        </w:rPr>
      </w:pPr>
      <w:r>
        <w:rPr>
          <w:rFonts w:ascii="Arial" w:hAnsi="Arial" w:cs="Arial"/>
          <w:sz w:val="24"/>
          <w:lang w:eastAsia="pl-PL"/>
        </w:rPr>
        <w:t xml:space="preserve">  </w:t>
      </w:r>
      <w:r w:rsidRPr="007D1D28">
        <w:rPr>
          <w:rFonts w:ascii="Arial" w:hAnsi="Arial" w:cs="Arial"/>
          <w:sz w:val="24"/>
          <w:lang w:eastAsia="pl-PL"/>
        </w:rPr>
        <w:t>Otwarcie CXXX</w:t>
      </w:r>
      <w:r>
        <w:rPr>
          <w:rFonts w:ascii="Arial" w:hAnsi="Arial" w:cs="Arial"/>
          <w:sz w:val="24"/>
          <w:lang w:eastAsia="pl-PL"/>
        </w:rPr>
        <w:t>IV</w:t>
      </w:r>
      <w:r w:rsidRPr="007D1D28">
        <w:rPr>
          <w:rFonts w:ascii="Arial" w:hAnsi="Arial" w:cs="Arial"/>
          <w:sz w:val="24"/>
          <w:lang w:eastAsia="pl-PL"/>
        </w:rPr>
        <w:t xml:space="preserve"> posiedzenia Zarządu Powiatu w Wieluniu.</w:t>
      </w:r>
    </w:p>
    <w:p w14:paraId="3338CEBE" w14:textId="77777777" w:rsidR="00A23D61" w:rsidRPr="007D1D28"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Stwierdzenie prawomocności obrad.</w:t>
      </w:r>
    </w:p>
    <w:p w14:paraId="25602917" w14:textId="77777777" w:rsidR="00A23D61" w:rsidRPr="007D1D28"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Przyjęcie porządku obrad.</w:t>
      </w:r>
    </w:p>
    <w:p w14:paraId="75151791" w14:textId="77777777"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7D1D28">
        <w:rPr>
          <w:rFonts w:ascii="Arial" w:hAnsi="Arial" w:cs="Arial"/>
          <w:sz w:val="24"/>
          <w:lang w:eastAsia="pl-PL"/>
        </w:rPr>
        <w:t xml:space="preserve">Przyjęcie protokołu z </w:t>
      </w:r>
      <w:r>
        <w:rPr>
          <w:rFonts w:ascii="Arial" w:hAnsi="Arial" w:cs="Arial"/>
          <w:sz w:val="24"/>
          <w:lang w:eastAsia="pl-PL"/>
        </w:rPr>
        <w:t xml:space="preserve">CXXX </w:t>
      </w:r>
      <w:r w:rsidRPr="007D1D28">
        <w:rPr>
          <w:rFonts w:ascii="Arial" w:hAnsi="Arial" w:cs="Arial"/>
          <w:sz w:val="24"/>
          <w:lang w:eastAsia="pl-PL"/>
        </w:rPr>
        <w:t xml:space="preserve">posiedzenia Zarządu Powiatu w Wieluniu. </w:t>
      </w:r>
    </w:p>
    <w:p w14:paraId="45360911" w14:textId="77777777" w:rsidR="00A23D61" w:rsidRPr="000F7562" w:rsidRDefault="00A23D61" w:rsidP="00A23D61">
      <w:pPr>
        <w:numPr>
          <w:ilvl w:val="0"/>
          <w:numId w:val="18"/>
        </w:numPr>
        <w:suppressAutoHyphens w:val="0"/>
        <w:spacing w:after="0" w:line="360" w:lineRule="auto"/>
        <w:ind w:left="426" w:right="-1" w:hanging="426"/>
        <w:jc w:val="both"/>
        <w:rPr>
          <w:rFonts w:ascii="Arial" w:hAnsi="Arial" w:cs="Arial"/>
          <w:b/>
          <w:i/>
          <w:sz w:val="24"/>
          <w:lang w:eastAsia="pl-PL"/>
        </w:rPr>
      </w:pPr>
      <w:r w:rsidRPr="00C52EE9">
        <w:rPr>
          <w:rFonts w:ascii="Arial" w:hAnsi="Arial" w:cs="Arial"/>
          <w:sz w:val="24"/>
          <w:lang w:eastAsia="pl-PL"/>
        </w:rPr>
        <w:t xml:space="preserve">Podjęcie uchwały Zarządu Powiatu w Wieluniu w sprawie przedłożenia projektu uchwały Rady Powiatu w Wieluniu w sprawie podziału środków Państwowego Funduszu Rehabilitacji Osób Niepełnosprawnych przypadających na teren Powiatu Wieluńskiego według algorytmu w 2022 r. </w:t>
      </w:r>
      <w:r>
        <w:rPr>
          <w:rFonts w:ascii="Arial" w:hAnsi="Arial" w:cs="Arial"/>
          <w:sz w:val="24"/>
          <w:lang w:eastAsia="pl-PL"/>
        </w:rPr>
        <w:t xml:space="preserve">na realizację zadań określonych w ustawie z dnia 27 sierpnia 1997 r. o rehabilitacji zawodowej i społecznej oraz zatrudnianiu osób niepełnosprawnych </w:t>
      </w:r>
      <w:r w:rsidRPr="000F7562">
        <w:rPr>
          <w:rFonts w:ascii="Arial" w:hAnsi="Arial" w:cs="Arial"/>
          <w:b/>
          <w:i/>
          <w:sz w:val="24"/>
          <w:lang w:eastAsia="pl-PL"/>
        </w:rPr>
        <w:t>– temat sesyjny.</w:t>
      </w:r>
    </w:p>
    <w:p w14:paraId="4506A086" w14:textId="77777777" w:rsidR="00A23D61" w:rsidRPr="00C52EE9"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C52EE9">
        <w:rPr>
          <w:rFonts w:ascii="Arial" w:hAnsi="Arial" w:cs="Arial"/>
          <w:sz w:val="24"/>
          <w:lang w:eastAsia="pl-PL"/>
        </w:rPr>
        <w:lastRenderedPageBreak/>
        <w:t xml:space="preserve">Przyjęcie informacji Zastępcy Dyrektora Samodzielnego Publicznego Zakładu Opieki Zdrowotnej w Wieluniu </w:t>
      </w:r>
      <w:r>
        <w:rPr>
          <w:rFonts w:ascii="Arial" w:hAnsi="Arial" w:cs="Arial"/>
          <w:sz w:val="24"/>
          <w:lang w:eastAsia="pl-PL"/>
        </w:rPr>
        <w:t xml:space="preserve">ds. lecznictwa </w:t>
      </w:r>
      <w:r w:rsidRPr="00C52EE9">
        <w:rPr>
          <w:rFonts w:ascii="Arial" w:hAnsi="Arial" w:cs="Arial"/>
          <w:sz w:val="24"/>
          <w:lang w:eastAsia="pl-PL"/>
        </w:rPr>
        <w:t>o podję</w:t>
      </w:r>
      <w:r>
        <w:rPr>
          <w:rFonts w:ascii="Arial" w:hAnsi="Arial" w:cs="Arial"/>
          <w:sz w:val="24"/>
          <w:lang w:eastAsia="pl-PL"/>
        </w:rPr>
        <w:t xml:space="preserve">tych uchwałach Rady Społecznej </w:t>
      </w:r>
      <w:r w:rsidRPr="00C52EE9">
        <w:rPr>
          <w:rFonts w:ascii="Arial" w:hAnsi="Arial" w:cs="Arial"/>
          <w:sz w:val="24"/>
          <w:lang w:eastAsia="pl-PL"/>
        </w:rPr>
        <w:t xml:space="preserve">przy SP ZOZ w Wieluniu w dniu 10.03.2022 r. </w:t>
      </w:r>
    </w:p>
    <w:p w14:paraId="2A491C3B" w14:textId="77777777"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Przyjęcie informacji Komendanta Powiatowego Policji w Wieluniu z działalności </w:t>
      </w:r>
      <w:r>
        <w:rPr>
          <w:rFonts w:ascii="Arial" w:hAnsi="Arial" w:cs="Arial"/>
          <w:sz w:val="24"/>
          <w:lang w:eastAsia="pl-PL"/>
        </w:rPr>
        <w:br/>
        <w:t xml:space="preserve">w roku 2021 oraz sprawozdanie o stanie bezpieczeństwa publicznego Powiatu Wieluńskiego w 2021 r. - </w:t>
      </w:r>
      <w:r w:rsidRPr="002C016D">
        <w:rPr>
          <w:rFonts w:ascii="Arial" w:hAnsi="Arial" w:cs="Arial"/>
          <w:b/>
          <w:i/>
          <w:sz w:val="24"/>
          <w:lang w:eastAsia="pl-PL"/>
        </w:rPr>
        <w:t>temat sesyjny</w:t>
      </w:r>
      <w:r>
        <w:rPr>
          <w:rFonts w:ascii="Arial" w:hAnsi="Arial" w:cs="Arial"/>
          <w:sz w:val="24"/>
          <w:lang w:eastAsia="pl-PL"/>
        </w:rPr>
        <w:t xml:space="preserve">. </w:t>
      </w:r>
    </w:p>
    <w:p w14:paraId="51CCDE52" w14:textId="77777777"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6F1E8E">
        <w:rPr>
          <w:rFonts w:ascii="Arial" w:hAnsi="Arial" w:cs="Arial"/>
          <w:sz w:val="24"/>
          <w:lang w:eastAsia="pl-PL"/>
        </w:rPr>
        <w:t xml:space="preserve">Rozpatrzenie wniosku Zastępującego Dyrektora Specjalnego Ośrodka Szkolno-Wychowawczego w Gromadzicach w sprawie zmiany kosztów świadczenia dowozu uczniów do Ośrodka z terenu Gminy Wieluń, Gminy Ostrówek i Gminy Czarnożyły od dnia 1.04.2022 r. </w:t>
      </w:r>
    </w:p>
    <w:p w14:paraId="3B79D64B" w14:textId="77777777"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6F1E8E">
        <w:rPr>
          <w:rFonts w:ascii="Arial" w:hAnsi="Arial" w:cs="Arial"/>
          <w:sz w:val="24"/>
          <w:lang w:eastAsia="pl-PL"/>
        </w:rPr>
        <w:t>Przyjęcie sprawozdania końcowego z wykonania zadania publicznego z zakresu upowszechniania kultury fizycznej i sportu pn. „</w:t>
      </w:r>
      <w:r w:rsidRPr="006F1E8E">
        <w:rPr>
          <w:rFonts w:ascii="Arial" w:hAnsi="Arial" w:cs="Arial"/>
          <w:i/>
          <w:sz w:val="24"/>
          <w:lang w:eastAsia="pl-PL"/>
        </w:rPr>
        <w:t>Organizacja i koordynacja współzawodnictwa sportowego szkół ponadpodstawowych powiatu wieluńskiego w zakresie dyscyplin ujętych w kalendarzu imprez Łódzkiego Szkolnego Związku Sportowego”</w:t>
      </w:r>
      <w:r w:rsidRPr="006F1E8E">
        <w:rPr>
          <w:rFonts w:ascii="Arial" w:hAnsi="Arial" w:cs="Arial"/>
          <w:sz w:val="24"/>
          <w:lang w:eastAsia="pl-PL"/>
        </w:rPr>
        <w:t xml:space="preserve"> za okres od 01.03.2021 r. do 17.12.2021 r. </w:t>
      </w:r>
    </w:p>
    <w:p w14:paraId="4C1EC14E" w14:textId="77777777" w:rsidR="00A23D61" w:rsidRPr="006F1E8E"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Rozpatrzenie wniosku Dyrektora Zespołu Szkół nr 1 w Wieluniu w sprawie wyrażenia zgody na złożenie wniosku o dofinansowanie w ramach programu „Sportowa Polska – Program rozwoju lokalnej infrastruktury sportowej Edycja 2022” na realizację zadania „Budowa boiska zewnętrznego w ZS 1 w Wieluniu” oraz zabezpieczenie środków w budżecie powiatu wieluńskiego w 2023 r.</w:t>
      </w:r>
    </w:p>
    <w:p w14:paraId="52EAA0CE" w14:textId="77777777" w:rsidR="00A23D61" w:rsidRPr="004139DE"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Przyjęcie informacji Dyrektora Zespołu Szkół nr 1 w Wieluniu o zawarciu umowy nieodpłatnego użyczenia hali sportowej raz w tygodniu (w poniedziałki) </w:t>
      </w:r>
      <w:r>
        <w:rPr>
          <w:rFonts w:ascii="Arial" w:hAnsi="Arial" w:cs="Arial"/>
          <w:sz w:val="24"/>
          <w:lang w:eastAsia="pl-PL"/>
        </w:rPr>
        <w:br/>
        <w:t xml:space="preserve">dla Państwowej Straży Pożarnej w Wieluniu na okres 10 miesięcy. </w:t>
      </w:r>
    </w:p>
    <w:p w14:paraId="0E27E604" w14:textId="77777777"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Przyjęcie informacji Dyrektora Domu Pomocy Społecznej w Skrzynnie o zawarciu aneksu nr 2/2022 do umowy najmu z dnia 16.12.2020 r. z firmami PPHU Eksport-Import Martina Mirosław Walczak i PUH Martina Catering Sp. z o.o.</w:t>
      </w:r>
    </w:p>
    <w:p w14:paraId="2BAFDF80" w14:textId="77777777"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Przyjęcie informacji Dyrektora Domu Pomocy Społecznej w Skrzynnie o zawarciu aneksu nr 3/2022 do umowy najmu z dnia 02.01.2020 r. ze Stowarzyszeniem </w:t>
      </w:r>
      <w:r>
        <w:rPr>
          <w:rFonts w:ascii="Arial" w:hAnsi="Arial" w:cs="Arial"/>
          <w:sz w:val="24"/>
          <w:lang w:eastAsia="pl-PL"/>
        </w:rPr>
        <w:br/>
        <w:t xml:space="preserve">dla Osób Potrzebujących Pomocy „Razem”. </w:t>
      </w:r>
    </w:p>
    <w:p w14:paraId="2155A36F" w14:textId="56F0DFBB" w:rsidR="00C521BC" w:rsidRPr="004D699E" w:rsidRDefault="00A23D61" w:rsidP="00C521BC">
      <w:pPr>
        <w:numPr>
          <w:ilvl w:val="0"/>
          <w:numId w:val="18"/>
        </w:numPr>
        <w:suppressAutoHyphens w:val="0"/>
        <w:spacing w:after="0" w:line="360" w:lineRule="auto"/>
        <w:ind w:left="426" w:right="-1" w:hanging="426"/>
        <w:jc w:val="both"/>
        <w:rPr>
          <w:rFonts w:ascii="Arial" w:hAnsi="Arial" w:cs="Arial"/>
          <w:sz w:val="24"/>
          <w:lang w:eastAsia="pl-PL"/>
        </w:rPr>
      </w:pPr>
      <w:r w:rsidRPr="00DC11B1">
        <w:rPr>
          <w:rFonts w:ascii="Arial" w:hAnsi="Arial" w:cs="Arial"/>
          <w:sz w:val="24"/>
          <w:lang w:eastAsia="pl-PL"/>
        </w:rPr>
        <w:t xml:space="preserve">Przyjęcie informacji Dyrektora Domu Pomocy Społecznej w Skrzynnie o zawarciu aneksu nr 5/2022 do umowy najmu z dnia 10.01.2020 r. ze Stowarzyszeniem </w:t>
      </w:r>
      <w:r w:rsidRPr="00DC11B1">
        <w:rPr>
          <w:rFonts w:ascii="Arial" w:hAnsi="Arial" w:cs="Arial"/>
          <w:sz w:val="24"/>
          <w:lang w:eastAsia="pl-PL"/>
        </w:rPr>
        <w:br/>
        <w:t xml:space="preserve">dla Osób Potrzebujących </w:t>
      </w:r>
      <w:r>
        <w:rPr>
          <w:rFonts w:ascii="Arial" w:hAnsi="Arial" w:cs="Arial"/>
          <w:sz w:val="24"/>
          <w:lang w:eastAsia="pl-PL"/>
        </w:rPr>
        <w:t xml:space="preserve">Pomocy </w:t>
      </w:r>
      <w:r w:rsidRPr="00DC11B1">
        <w:rPr>
          <w:rFonts w:ascii="Arial" w:hAnsi="Arial" w:cs="Arial"/>
          <w:sz w:val="24"/>
          <w:lang w:eastAsia="pl-PL"/>
        </w:rPr>
        <w:t xml:space="preserve">„Razem”. </w:t>
      </w:r>
    </w:p>
    <w:p w14:paraId="3BE26312" w14:textId="77777777" w:rsidR="00A23D61" w:rsidRPr="00DC11B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Wyrażenie zgody na podpisanie porozumienia z Transportowym Dozorem Technicznym (TDT) w sprawie powierzenia czynności kontrolnych zgodnie </w:t>
      </w:r>
      <w:r>
        <w:rPr>
          <w:rFonts w:ascii="Arial" w:hAnsi="Arial" w:cs="Arial"/>
          <w:sz w:val="24"/>
          <w:lang w:eastAsia="pl-PL"/>
        </w:rPr>
        <w:br/>
      </w:r>
      <w:r>
        <w:rPr>
          <w:rFonts w:ascii="Arial" w:hAnsi="Arial" w:cs="Arial"/>
          <w:sz w:val="24"/>
          <w:lang w:eastAsia="pl-PL"/>
        </w:rPr>
        <w:lastRenderedPageBreak/>
        <w:t xml:space="preserve">z art. 83b ust. 2 pkt 1 ustawy z dnia 20 czerwca 1997 r. – Prawo o ruchu drogowym (t. j. Dz. U. z 2021 r. poz. 450 z późn. zm.) w ramach wykonywanego nadzoru nad stacjami kontroli pojazdów przez Starostę. </w:t>
      </w:r>
    </w:p>
    <w:p w14:paraId="76FF8E9D" w14:textId="77777777"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Pr>
          <w:rFonts w:ascii="Arial" w:hAnsi="Arial" w:cs="Arial"/>
          <w:sz w:val="24"/>
          <w:lang w:eastAsia="pl-PL"/>
        </w:rPr>
        <w:t xml:space="preserve">Podjęcie uchwały Zarządu Powiatu w Wieluniu w sprawie przedłożenia projektu uchwały Rady Powiatu w Wieluniu w sprawie udzielenia pomocy finansowej Gminie Czarnożyły na realizację zadania pn.: „Remont drogi powiatowej </w:t>
      </w:r>
      <w:r>
        <w:rPr>
          <w:rFonts w:ascii="Arial" w:hAnsi="Arial" w:cs="Arial"/>
          <w:sz w:val="24"/>
          <w:lang w:eastAsia="pl-PL"/>
        </w:rPr>
        <w:br/>
      </w:r>
      <w:r w:rsidRPr="00EF162A">
        <w:rPr>
          <w:rFonts w:ascii="Arial" w:hAnsi="Arial" w:cs="Arial"/>
          <w:sz w:val="24"/>
          <w:lang w:eastAsia="pl-PL"/>
        </w:rPr>
        <w:t>nr 4534E Czarnożyły-Gromadzice” realizowanego w ramach Rządowego Funduszu Rozwoju Dróg.</w:t>
      </w:r>
    </w:p>
    <w:p w14:paraId="450F1E83" w14:textId="77777777"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EF162A">
        <w:rPr>
          <w:rFonts w:ascii="Arial" w:hAnsi="Arial" w:cs="Arial"/>
          <w:sz w:val="24"/>
          <w:lang w:eastAsia="pl-PL"/>
        </w:rPr>
        <w:t>Podjęcie uchwały Zarządu Powiatu w Wieluniu w sprawie przedłożenia projektu uchwały Rady Powiatu w Wieluniu w sprawie udzielenia pomocy finansowej Gminie Ostrówek na realizację zadania pn.: „Remont (odnowa) drogi powiatowej nr 4537E od DK 45 – Okalew” realizowanego w ramach Rządowego Funduszu Rozwoju Dróg.</w:t>
      </w:r>
    </w:p>
    <w:p w14:paraId="70125CA1" w14:textId="77777777" w:rsidR="00A23D61" w:rsidRPr="00EF162A"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EF162A">
        <w:rPr>
          <w:rFonts w:ascii="Arial" w:hAnsi="Arial" w:cs="Arial"/>
          <w:sz w:val="24"/>
          <w:lang w:eastAsia="pl-PL"/>
        </w:rPr>
        <w:t xml:space="preserve">Podjęcie uchwały Zarządu Powiatu w Wieluniu w sprawie przedłożenia projektu uchwały Rady Powiatu w Wieluniu w sprawie udzielenia pomocy finansowej Gminie </w:t>
      </w:r>
      <w:r>
        <w:rPr>
          <w:rFonts w:ascii="Arial" w:hAnsi="Arial" w:cs="Arial"/>
          <w:sz w:val="24"/>
          <w:lang w:eastAsia="pl-PL"/>
        </w:rPr>
        <w:t xml:space="preserve">Pątnów na realizację zadania pn.: „Remont drogi powiatowej nr 4521E </w:t>
      </w:r>
      <w:r>
        <w:rPr>
          <w:rFonts w:ascii="Arial" w:hAnsi="Arial" w:cs="Arial"/>
          <w:sz w:val="24"/>
          <w:lang w:eastAsia="pl-PL"/>
        </w:rPr>
        <w:br/>
        <w:t>w miejscowości Załęcze Małe i Załęcze Wielkie, gm. Pątnów”</w:t>
      </w:r>
      <w:r w:rsidRPr="00EF162A">
        <w:rPr>
          <w:rFonts w:ascii="Arial" w:hAnsi="Arial" w:cs="Arial"/>
          <w:sz w:val="24"/>
          <w:lang w:eastAsia="pl-PL"/>
        </w:rPr>
        <w:t xml:space="preserve"> realizowanego </w:t>
      </w:r>
      <w:r>
        <w:rPr>
          <w:rFonts w:ascii="Arial" w:hAnsi="Arial" w:cs="Arial"/>
          <w:sz w:val="24"/>
          <w:lang w:eastAsia="pl-PL"/>
        </w:rPr>
        <w:br/>
      </w:r>
      <w:r w:rsidRPr="00EF162A">
        <w:rPr>
          <w:rFonts w:ascii="Arial" w:hAnsi="Arial" w:cs="Arial"/>
          <w:sz w:val="24"/>
          <w:lang w:eastAsia="pl-PL"/>
        </w:rPr>
        <w:t>w ramach Rządowego Funduszu Rozwoju Dróg.</w:t>
      </w:r>
    </w:p>
    <w:p w14:paraId="0B7892EA" w14:textId="77777777" w:rsidR="00A23D61" w:rsidRPr="006F1E8E"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Pr>
          <w:rFonts w:ascii="Arial" w:hAnsi="Arial" w:cs="Arial"/>
          <w:sz w:val="24"/>
        </w:rPr>
        <w:t>P</w:t>
      </w:r>
      <w:r w:rsidRPr="006F1E8E">
        <w:rPr>
          <w:rFonts w:ascii="Arial" w:hAnsi="Arial" w:cs="Arial"/>
          <w:sz w:val="24"/>
        </w:rPr>
        <w:t>odjęcie uchwały Zarządu Powiatu w Wieluniu w sprawie przedłożenia projektu uchwały Rady Powiatu w Wieluniu w sp</w:t>
      </w:r>
      <w:r>
        <w:rPr>
          <w:rFonts w:ascii="Arial" w:hAnsi="Arial" w:cs="Arial"/>
          <w:sz w:val="24"/>
        </w:rPr>
        <w:t>rawie zmian w budżecie powiatu.</w:t>
      </w:r>
    </w:p>
    <w:p w14:paraId="2BA8C964" w14:textId="71C3EA7D" w:rsidR="00A23D61" w:rsidRDefault="00A23D61" w:rsidP="00A23D61">
      <w:pPr>
        <w:numPr>
          <w:ilvl w:val="0"/>
          <w:numId w:val="18"/>
        </w:numPr>
        <w:suppressAutoHyphens w:val="0"/>
        <w:spacing w:after="0" w:line="360" w:lineRule="auto"/>
        <w:ind w:left="426" w:right="-1" w:hanging="426"/>
        <w:jc w:val="both"/>
        <w:rPr>
          <w:rFonts w:ascii="Arial" w:hAnsi="Arial" w:cs="Arial"/>
          <w:sz w:val="24"/>
          <w:lang w:eastAsia="pl-PL"/>
        </w:rPr>
      </w:pPr>
      <w:r w:rsidRPr="006F1E8E">
        <w:rPr>
          <w:rFonts w:ascii="Arial" w:hAnsi="Arial" w:cs="Arial"/>
          <w:sz w:val="24"/>
        </w:rPr>
        <w:t>Podjęcie uchwały Zarządu Powiatu w Wieluniu w sprawie przedłożenia projektu uchwały Rady Powiatu w Wieluniu w sprawie zmiany Wieloletniej Prognozy Finansowej P</w:t>
      </w:r>
      <w:r>
        <w:rPr>
          <w:rFonts w:ascii="Arial" w:hAnsi="Arial" w:cs="Arial"/>
          <w:sz w:val="24"/>
        </w:rPr>
        <w:t>owiatu Wieluńskiego na lata 2022-2033</w:t>
      </w:r>
      <w:r w:rsidRPr="006F1E8E">
        <w:rPr>
          <w:rFonts w:ascii="Arial" w:hAnsi="Arial" w:cs="Arial"/>
          <w:sz w:val="24"/>
        </w:rPr>
        <w:t>.</w:t>
      </w:r>
    </w:p>
    <w:p w14:paraId="0407AA49" w14:textId="73E7D4C6" w:rsidR="004D699E" w:rsidRPr="004D699E" w:rsidRDefault="004D699E" w:rsidP="00A23D61">
      <w:pPr>
        <w:numPr>
          <w:ilvl w:val="0"/>
          <w:numId w:val="18"/>
        </w:numPr>
        <w:suppressAutoHyphens w:val="0"/>
        <w:spacing w:after="0" w:line="360" w:lineRule="auto"/>
        <w:ind w:left="426" w:right="-1" w:hanging="426"/>
        <w:jc w:val="both"/>
        <w:rPr>
          <w:rFonts w:ascii="Arial" w:hAnsi="Arial" w:cs="Arial"/>
          <w:iCs/>
          <w:sz w:val="24"/>
          <w:lang w:eastAsia="pl-PL"/>
        </w:rPr>
      </w:pPr>
      <w:r w:rsidRPr="004D699E">
        <w:rPr>
          <w:rFonts w:ascii="Arial" w:hAnsi="Arial" w:cs="Arial"/>
          <w:iCs/>
          <w:sz w:val="24"/>
          <w:lang w:eastAsia="pl-PL"/>
        </w:rPr>
        <w:t>Podjęcie uchwały Zarządu Powiatu w Wieluniu zmieniającej uchwałę w sprawie uchwalenia Regulaminu organizacyjnego Starostwa Powiatowego w Wieluniu.</w:t>
      </w:r>
    </w:p>
    <w:p w14:paraId="0542C584" w14:textId="77777777" w:rsidR="00A23D61" w:rsidRPr="007D1D28" w:rsidRDefault="00A23D61" w:rsidP="00A23D61">
      <w:pPr>
        <w:numPr>
          <w:ilvl w:val="0"/>
          <w:numId w:val="18"/>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Sprawy bieżące.</w:t>
      </w:r>
    </w:p>
    <w:p w14:paraId="6DA017AA" w14:textId="77777777" w:rsidR="00A23D61" w:rsidRPr="007D1D28" w:rsidRDefault="00A23D61" w:rsidP="00A23D61">
      <w:pPr>
        <w:numPr>
          <w:ilvl w:val="0"/>
          <w:numId w:val="18"/>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Wolne wnioski.</w:t>
      </w:r>
    </w:p>
    <w:p w14:paraId="31B8D63C" w14:textId="77777777" w:rsidR="00A23D61" w:rsidRPr="007D1D28" w:rsidRDefault="00A23D61" w:rsidP="00A23D61">
      <w:pPr>
        <w:numPr>
          <w:ilvl w:val="0"/>
          <w:numId w:val="18"/>
        </w:numPr>
        <w:suppressAutoHyphens w:val="0"/>
        <w:spacing w:after="0" w:line="360" w:lineRule="auto"/>
        <w:ind w:left="426" w:right="-1" w:hanging="426"/>
        <w:contextualSpacing/>
        <w:jc w:val="both"/>
        <w:rPr>
          <w:rFonts w:ascii="Arial" w:hAnsi="Arial" w:cs="Arial"/>
          <w:sz w:val="24"/>
          <w:lang w:eastAsia="pl-PL"/>
        </w:rPr>
      </w:pPr>
      <w:r w:rsidRPr="007D1D28">
        <w:rPr>
          <w:rFonts w:ascii="Arial" w:hAnsi="Arial" w:cs="Arial"/>
          <w:sz w:val="24"/>
          <w:lang w:eastAsia="pl-PL"/>
        </w:rPr>
        <w:t>Zamknięcie CXXX</w:t>
      </w:r>
      <w:r>
        <w:rPr>
          <w:rFonts w:ascii="Arial" w:hAnsi="Arial" w:cs="Arial"/>
          <w:sz w:val="24"/>
          <w:lang w:eastAsia="pl-PL"/>
        </w:rPr>
        <w:t>IV</w:t>
      </w:r>
      <w:r w:rsidRPr="007D1D28">
        <w:rPr>
          <w:rFonts w:ascii="Arial" w:hAnsi="Arial" w:cs="Arial"/>
          <w:sz w:val="24"/>
          <w:lang w:eastAsia="pl-PL"/>
        </w:rPr>
        <w:t xml:space="preserve"> posiedzenia Zarządu Powiatu w Wieluniu.</w:t>
      </w:r>
    </w:p>
    <w:p w14:paraId="54870BA1" w14:textId="6D6BA453" w:rsidR="000851A1" w:rsidRDefault="000851A1" w:rsidP="000851A1">
      <w:pPr>
        <w:pStyle w:val="Nagwek1"/>
        <w:numPr>
          <w:ilvl w:val="0"/>
          <w:numId w:val="0"/>
        </w:numPr>
        <w:spacing w:before="0" w:line="360" w:lineRule="auto"/>
        <w:jc w:val="both"/>
        <w:rPr>
          <w:rFonts w:ascii="Arial" w:hAnsi="Arial" w:cs="Arial"/>
          <w:b/>
          <w:color w:val="auto"/>
          <w:sz w:val="24"/>
          <w:szCs w:val="24"/>
        </w:rPr>
      </w:pPr>
    </w:p>
    <w:p w14:paraId="558BFD89" w14:textId="77777777" w:rsidR="00C521BC" w:rsidRPr="00C521BC" w:rsidRDefault="00C521BC" w:rsidP="00C521BC">
      <w:pPr>
        <w:pStyle w:val="Tekstpodstawowy"/>
      </w:pPr>
    </w:p>
    <w:p w14:paraId="5BD5F9DA" w14:textId="77777777" w:rsidR="000851A1" w:rsidRPr="00DC0032" w:rsidRDefault="000851A1" w:rsidP="000851A1">
      <w:pPr>
        <w:pStyle w:val="Nagwek1"/>
        <w:numPr>
          <w:ilvl w:val="0"/>
          <w:numId w:val="0"/>
        </w:numPr>
        <w:spacing w:before="0" w:line="360" w:lineRule="auto"/>
        <w:ind w:left="3540" w:firstLine="708"/>
        <w:jc w:val="both"/>
        <w:rPr>
          <w:rFonts w:ascii="Arial" w:hAnsi="Arial" w:cs="Arial"/>
          <w:b/>
          <w:color w:val="auto"/>
          <w:sz w:val="24"/>
          <w:szCs w:val="24"/>
        </w:rPr>
      </w:pPr>
      <w:r w:rsidRPr="00DC0032">
        <w:rPr>
          <w:rFonts w:ascii="Arial" w:hAnsi="Arial" w:cs="Arial"/>
          <w:b/>
          <w:color w:val="auto"/>
          <w:sz w:val="24"/>
          <w:szCs w:val="24"/>
        </w:rPr>
        <w:t>Pkt 4</w:t>
      </w:r>
    </w:p>
    <w:p w14:paraId="2D7D9762" w14:textId="357A2B85" w:rsidR="004D699E" w:rsidRPr="004D699E" w:rsidRDefault="004D699E" w:rsidP="004D699E">
      <w:pPr>
        <w:suppressAutoHyphens w:val="0"/>
        <w:spacing w:after="0" w:line="360" w:lineRule="auto"/>
        <w:ind w:right="-1"/>
        <w:jc w:val="center"/>
        <w:rPr>
          <w:rFonts w:ascii="Arial" w:hAnsi="Arial" w:cs="Arial"/>
          <w:b/>
          <w:bCs/>
          <w:sz w:val="24"/>
          <w:lang w:eastAsia="pl-PL"/>
        </w:rPr>
      </w:pPr>
      <w:r w:rsidRPr="004D699E">
        <w:rPr>
          <w:rFonts w:ascii="Arial" w:hAnsi="Arial" w:cs="Arial"/>
          <w:b/>
          <w:bCs/>
          <w:sz w:val="24"/>
          <w:lang w:eastAsia="pl-PL"/>
        </w:rPr>
        <w:t>Przyjęcie protokołu z CXXX posiedzenia Zarządu Powiatu w Wieluniu.</w:t>
      </w:r>
    </w:p>
    <w:p w14:paraId="17813910" w14:textId="77777777" w:rsidR="000851A1" w:rsidRDefault="000851A1" w:rsidP="000851A1">
      <w:pPr>
        <w:suppressAutoHyphens w:val="0"/>
        <w:spacing w:after="0" w:line="360" w:lineRule="auto"/>
        <w:ind w:right="-1"/>
        <w:jc w:val="center"/>
        <w:rPr>
          <w:rFonts w:ascii="Arial" w:hAnsi="Arial" w:cs="Arial"/>
          <w:b/>
          <w:sz w:val="24"/>
          <w:lang w:eastAsia="pl-PL"/>
        </w:rPr>
      </w:pPr>
    </w:p>
    <w:p w14:paraId="5376EBA9" w14:textId="77777777" w:rsidR="000851A1" w:rsidRPr="008E356D" w:rsidRDefault="000851A1" w:rsidP="000851A1">
      <w:pPr>
        <w:suppressAutoHyphens w:val="0"/>
        <w:spacing w:after="0" w:line="360" w:lineRule="auto"/>
        <w:ind w:right="-1"/>
        <w:jc w:val="center"/>
        <w:rPr>
          <w:rFonts w:ascii="Arial" w:hAnsi="Arial" w:cs="Arial"/>
          <w:b/>
          <w:sz w:val="24"/>
          <w:lang w:eastAsia="pl-PL"/>
        </w:rPr>
      </w:pPr>
    </w:p>
    <w:p w14:paraId="143B8BDD" w14:textId="59F3702F" w:rsidR="000851A1" w:rsidRDefault="000851A1" w:rsidP="000851A1">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lastRenderedPageBreak/>
        <w:t>Pan Marek Kieler – przewodniczący Zarządu Powiatu</w:t>
      </w:r>
      <w:r w:rsidRPr="001813CB">
        <w:rPr>
          <w:rFonts w:ascii="Arial" w:hAnsi="Arial" w:cs="Arial"/>
        </w:rPr>
        <w:t xml:space="preserve"> </w:t>
      </w:r>
      <w:r>
        <w:rPr>
          <w:rFonts w:ascii="Arial" w:hAnsi="Arial" w:cs="Arial"/>
        </w:rPr>
        <w:t xml:space="preserve">zapytał, </w:t>
      </w:r>
      <w:r w:rsidRPr="001813CB">
        <w:rPr>
          <w:rFonts w:ascii="Arial" w:hAnsi="Arial" w:cs="Arial"/>
        </w:rPr>
        <w:t>czy są uw</w:t>
      </w:r>
      <w:r>
        <w:rPr>
          <w:rFonts w:ascii="Arial" w:hAnsi="Arial" w:cs="Arial"/>
        </w:rPr>
        <w:t>agi do treści protokołu</w:t>
      </w:r>
      <w:r w:rsidRPr="001813CB">
        <w:rPr>
          <w:rFonts w:ascii="Arial" w:hAnsi="Arial" w:cs="Arial"/>
        </w:rPr>
        <w:t xml:space="preserve">. </w:t>
      </w:r>
      <w:r>
        <w:rPr>
          <w:rFonts w:ascii="Arial" w:hAnsi="Arial" w:cs="Arial"/>
          <w:i/>
        </w:rPr>
        <w:t xml:space="preserve">Nikt </w:t>
      </w:r>
      <w:r w:rsidRPr="006F57EB">
        <w:rPr>
          <w:rFonts w:ascii="Arial" w:hAnsi="Arial" w:cs="Arial"/>
          <w:i/>
        </w:rPr>
        <w:t>nie zgłosił</w:t>
      </w:r>
      <w:r>
        <w:rPr>
          <w:rFonts w:ascii="Arial" w:hAnsi="Arial" w:cs="Arial"/>
          <w:i/>
        </w:rPr>
        <w:t xml:space="preserve"> uwag</w:t>
      </w:r>
      <w:r w:rsidRPr="006F57EB">
        <w:rPr>
          <w:rFonts w:ascii="Arial" w:hAnsi="Arial" w:cs="Arial"/>
          <w:i/>
        </w:rPr>
        <w:t>.</w:t>
      </w:r>
      <w:r>
        <w:rPr>
          <w:rFonts w:ascii="Arial" w:hAnsi="Arial" w:cs="Arial"/>
        </w:rPr>
        <w:t xml:space="preserve"> Zapytał kto jest „za” przyjęciem protokołu </w:t>
      </w:r>
      <w:r>
        <w:rPr>
          <w:rFonts w:ascii="Arial" w:hAnsi="Arial" w:cs="Arial"/>
        </w:rPr>
        <w:br/>
        <w:t>nr 1</w:t>
      </w:r>
      <w:r w:rsidR="004D699E">
        <w:rPr>
          <w:rFonts w:ascii="Arial" w:hAnsi="Arial" w:cs="Arial"/>
        </w:rPr>
        <w:t>30</w:t>
      </w:r>
      <w:r>
        <w:rPr>
          <w:rFonts w:ascii="Arial" w:hAnsi="Arial" w:cs="Arial"/>
        </w:rPr>
        <w:t xml:space="preserve"> z CXXX posiedzenia Zarządu Powiatu. </w:t>
      </w:r>
    </w:p>
    <w:p w14:paraId="4B714C1D" w14:textId="33D88346" w:rsidR="000851A1" w:rsidRDefault="000851A1" w:rsidP="000851A1">
      <w:pPr>
        <w:pStyle w:val="NormalnyWeb"/>
        <w:spacing w:before="0" w:beforeAutospacing="0" w:after="0" w:afterAutospacing="0" w:line="360" w:lineRule="auto"/>
        <w:ind w:right="-1" w:firstLine="708"/>
        <w:jc w:val="both"/>
        <w:rPr>
          <w:rFonts w:ascii="Arial" w:hAnsi="Arial" w:cs="Arial"/>
        </w:rPr>
      </w:pPr>
    </w:p>
    <w:p w14:paraId="1430E714" w14:textId="77777777" w:rsidR="00C521BC" w:rsidRDefault="00C521BC" w:rsidP="000851A1">
      <w:pPr>
        <w:pStyle w:val="NormalnyWeb"/>
        <w:spacing w:before="0" w:beforeAutospacing="0" w:after="0" w:afterAutospacing="0" w:line="360" w:lineRule="auto"/>
        <w:ind w:right="-1" w:firstLine="708"/>
        <w:jc w:val="both"/>
        <w:rPr>
          <w:rFonts w:ascii="Arial" w:hAnsi="Arial" w:cs="Arial"/>
        </w:rPr>
      </w:pPr>
    </w:p>
    <w:p w14:paraId="5481E287" w14:textId="035D6BD0" w:rsidR="000851A1" w:rsidRDefault="000851A1" w:rsidP="000851A1">
      <w:pPr>
        <w:pStyle w:val="Tekstpodstawowy"/>
        <w:spacing w:line="360" w:lineRule="auto"/>
        <w:ind w:firstLine="708"/>
        <w:jc w:val="both"/>
        <w:rPr>
          <w:rFonts w:ascii="Arial" w:hAnsi="Arial" w:cs="Arial"/>
          <w:i/>
          <w:iCs/>
          <w:sz w:val="24"/>
        </w:rPr>
      </w:pPr>
      <w:r>
        <w:rPr>
          <w:rFonts w:ascii="Arial" w:hAnsi="Arial" w:cs="Arial"/>
          <w:i/>
          <w:iCs/>
          <w:sz w:val="24"/>
        </w:rPr>
        <w:t xml:space="preserve">Zarząd Powiatu w Wieluniu jednogłośnie (przy </w:t>
      </w:r>
      <w:r w:rsidR="004D699E">
        <w:rPr>
          <w:rFonts w:ascii="Arial" w:hAnsi="Arial" w:cs="Arial"/>
          <w:i/>
          <w:iCs/>
          <w:sz w:val="24"/>
        </w:rPr>
        <w:t>5</w:t>
      </w:r>
      <w:r>
        <w:rPr>
          <w:rFonts w:ascii="Arial" w:hAnsi="Arial" w:cs="Arial"/>
          <w:i/>
          <w:iCs/>
          <w:sz w:val="24"/>
        </w:rPr>
        <w:t xml:space="preserve"> głosach „za”) przyjął protokół nr 1</w:t>
      </w:r>
      <w:r w:rsidR="004D699E">
        <w:rPr>
          <w:rFonts w:ascii="Arial" w:hAnsi="Arial" w:cs="Arial"/>
          <w:i/>
          <w:iCs/>
          <w:sz w:val="24"/>
        </w:rPr>
        <w:t>30</w:t>
      </w:r>
      <w:r>
        <w:rPr>
          <w:rFonts w:ascii="Arial" w:hAnsi="Arial" w:cs="Arial"/>
          <w:i/>
          <w:iCs/>
          <w:sz w:val="24"/>
        </w:rPr>
        <w:t>/22</w:t>
      </w:r>
      <w:r w:rsidRPr="001813CB">
        <w:rPr>
          <w:rFonts w:ascii="Arial" w:hAnsi="Arial" w:cs="Arial"/>
          <w:i/>
          <w:iCs/>
          <w:sz w:val="24"/>
        </w:rPr>
        <w:t xml:space="preserve"> z</w:t>
      </w:r>
      <w:r>
        <w:rPr>
          <w:rFonts w:ascii="Arial" w:hAnsi="Arial" w:cs="Arial"/>
          <w:i/>
          <w:iCs/>
          <w:sz w:val="24"/>
        </w:rPr>
        <w:t xml:space="preserve"> CXXX </w:t>
      </w:r>
      <w:r w:rsidRPr="001813CB">
        <w:rPr>
          <w:rFonts w:ascii="Arial" w:hAnsi="Arial" w:cs="Arial"/>
          <w:i/>
          <w:iCs/>
          <w:sz w:val="24"/>
        </w:rPr>
        <w:t>posiedzenia Zarządu Powiatu w Wieluniu</w:t>
      </w:r>
      <w:r>
        <w:rPr>
          <w:rFonts w:ascii="Arial" w:hAnsi="Arial" w:cs="Arial"/>
          <w:i/>
          <w:iCs/>
          <w:sz w:val="24"/>
        </w:rPr>
        <w:t xml:space="preserve"> (głosowało </w:t>
      </w:r>
      <w:r w:rsidR="004D699E">
        <w:rPr>
          <w:rFonts w:ascii="Arial" w:hAnsi="Arial" w:cs="Arial"/>
          <w:i/>
          <w:iCs/>
          <w:sz w:val="24"/>
        </w:rPr>
        <w:t>5</w:t>
      </w:r>
      <w:r>
        <w:rPr>
          <w:rFonts w:ascii="Arial" w:hAnsi="Arial" w:cs="Arial"/>
          <w:i/>
          <w:iCs/>
          <w:sz w:val="24"/>
        </w:rPr>
        <w:t xml:space="preserve"> członków Zarządu). </w:t>
      </w:r>
    </w:p>
    <w:p w14:paraId="16B2820C" w14:textId="5933C9DE" w:rsidR="000851A1" w:rsidRDefault="000851A1" w:rsidP="00530BBD">
      <w:pPr>
        <w:pStyle w:val="Tekstpodstawowy"/>
      </w:pPr>
    </w:p>
    <w:p w14:paraId="32D43CBD" w14:textId="132AF881" w:rsidR="000851A1" w:rsidRDefault="000851A1" w:rsidP="00530BBD">
      <w:pPr>
        <w:pStyle w:val="Tekstpodstawowy"/>
      </w:pPr>
    </w:p>
    <w:p w14:paraId="728C182B" w14:textId="6ADF661D" w:rsidR="000851A1" w:rsidRPr="004D699E" w:rsidRDefault="004D699E" w:rsidP="004D699E">
      <w:pPr>
        <w:pStyle w:val="Nagwek3"/>
        <w:spacing w:before="0" w:after="0" w:line="360" w:lineRule="auto"/>
        <w:ind w:left="720"/>
        <w:jc w:val="center"/>
        <w:rPr>
          <w:sz w:val="24"/>
          <w:szCs w:val="24"/>
        </w:rPr>
      </w:pPr>
      <w:r w:rsidRPr="004D699E">
        <w:rPr>
          <w:sz w:val="24"/>
          <w:szCs w:val="24"/>
        </w:rPr>
        <w:t>Pkt 5</w:t>
      </w:r>
    </w:p>
    <w:p w14:paraId="1CE8924A" w14:textId="20D0097E" w:rsidR="004D699E" w:rsidRPr="004D699E" w:rsidRDefault="004D699E" w:rsidP="004D699E">
      <w:pPr>
        <w:spacing w:line="360" w:lineRule="auto"/>
        <w:jc w:val="both"/>
        <w:rPr>
          <w:rFonts w:ascii="Arial" w:hAnsi="Arial" w:cs="Arial"/>
          <w:b/>
          <w:bCs/>
          <w:sz w:val="24"/>
          <w:lang w:eastAsia="pl-PL"/>
        </w:rPr>
      </w:pPr>
      <w:r w:rsidRPr="004D699E">
        <w:rPr>
          <w:rFonts w:ascii="Arial" w:hAnsi="Arial" w:cs="Arial"/>
          <w:b/>
          <w:bCs/>
          <w:sz w:val="24"/>
          <w:lang w:eastAsia="pl-PL"/>
        </w:rPr>
        <w:t xml:space="preserve">Podjęcie uchwały Zarządu Powiatu w Wieluniu w sprawie przedłożenia projektu uchwały Rady Powiatu w Wieluniu w sprawie podziału środków Państwowego Funduszu Rehabilitacji Osób Niepełnosprawnych przypadających na teren Powiatu Wieluńskiego według algorytmu w 2022 r. na realizację zadań określonych w ustawie z dnia 27 sierpnia 1997 r. o rehabilitacji zawodowej i społecznej oraz zatrudnianiu osób niepełnosprawnych – </w:t>
      </w:r>
      <w:r w:rsidRPr="004D699E">
        <w:rPr>
          <w:rFonts w:ascii="Arial" w:hAnsi="Arial" w:cs="Arial"/>
          <w:b/>
          <w:bCs/>
          <w:i/>
          <w:iCs/>
          <w:sz w:val="24"/>
          <w:lang w:eastAsia="pl-PL"/>
        </w:rPr>
        <w:t>temat sesyjny</w:t>
      </w:r>
      <w:r w:rsidRPr="004D699E">
        <w:rPr>
          <w:rFonts w:ascii="Arial" w:hAnsi="Arial" w:cs="Arial"/>
          <w:b/>
          <w:bCs/>
          <w:sz w:val="24"/>
          <w:lang w:eastAsia="pl-PL"/>
        </w:rPr>
        <w:t>.</w:t>
      </w:r>
    </w:p>
    <w:p w14:paraId="7AFB99D8" w14:textId="77777777" w:rsidR="004D699E" w:rsidRPr="004D699E" w:rsidRDefault="004D699E" w:rsidP="004D699E">
      <w:pPr>
        <w:pStyle w:val="Tekstpodstawowy"/>
      </w:pPr>
    </w:p>
    <w:p w14:paraId="19A8162D" w14:textId="3D2152D9" w:rsidR="000851A1" w:rsidRDefault="000851A1" w:rsidP="00530BBD">
      <w:pPr>
        <w:pStyle w:val="Tekstpodstawowy"/>
      </w:pPr>
    </w:p>
    <w:p w14:paraId="4274297F" w14:textId="7D68BEBB" w:rsidR="004D699E" w:rsidRPr="004D699E" w:rsidRDefault="004D699E" w:rsidP="00530BBD">
      <w:pPr>
        <w:pStyle w:val="Tekstpodstawowy"/>
        <w:rPr>
          <w:sz w:val="24"/>
        </w:rPr>
      </w:pPr>
    </w:p>
    <w:p w14:paraId="366A04B8" w14:textId="68D30705" w:rsidR="004D699E" w:rsidRDefault="004D699E" w:rsidP="003D00BC">
      <w:pPr>
        <w:pStyle w:val="Tekstpodstawowy"/>
        <w:spacing w:after="0" w:line="360" w:lineRule="auto"/>
        <w:ind w:firstLine="708"/>
        <w:jc w:val="both"/>
        <w:rPr>
          <w:rFonts w:ascii="Arial" w:hAnsi="Arial" w:cs="Arial"/>
          <w:bCs/>
          <w:sz w:val="24"/>
        </w:rPr>
      </w:pPr>
      <w:r w:rsidRPr="004D699E">
        <w:rPr>
          <w:rFonts w:ascii="Arial" w:hAnsi="Arial" w:cs="Arial"/>
          <w:b/>
          <w:sz w:val="24"/>
        </w:rPr>
        <w:t>Pan Marek Kieler – przewodniczący Zarządu Powiatu</w:t>
      </w:r>
      <w:r>
        <w:rPr>
          <w:rFonts w:ascii="Arial" w:hAnsi="Arial" w:cs="Arial"/>
          <w:b/>
          <w:sz w:val="24"/>
        </w:rPr>
        <w:t xml:space="preserve"> </w:t>
      </w:r>
      <w:r w:rsidR="003D00BC" w:rsidRPr="003D00BC">
        <w:rPr>
          <w:rFonts w:ascii="Arial" w:hAnsi="Arial" w:cs="Arial"/>
          <w:bCs/>
          <w:sz w:val="24"/>
        </w:rPr>
        <w:t>powitał panią dyrektor Beatę Korczewską</w:t>
      </w:r>
      <w:r w:rsidR="003D00BC">
        <w:rPr>
          <w:rFonts w:ascii="Arial" w:hAnsi="Arial" w:cs="Arial"/>
          <w:bCs/>
          <w:sz w:val="24"/>
        </w:rPr>
        <w:t>, której udzielił głosu</w:t>
      </w:r>
      <w:r w:rsidR="00A42AD5">
        <w:rPr>
          <w:rFonts w:ascii="Arial" w:hAnsi="Arial" w:cs="Arial"/>
          <w:bCs/>
          <w:sz w:val="24"/>
        </w:rPr>
        <w:t xml:space="preserve">.  </w:t>
      </w:r>
    </w:p>
    <w:p w14:paraId="5EAE557E" w14:textId="258C3DE7" w:rsidR="003D00BC" w:rsidRPr="003D00BC" w:rsidRDefault="003D00BC" w:rsidP="003D00BC">
      <w:pPr>
        <w:pStyle w:val="Tekstpodstawowy"/>
        <w:spacing w:after="0" w:line="360" w:lineRule="auto"/>
        <w:ind w:firstLine="708"/>
        <w:jc w:val="both"/>
        <w:rPr>
          <w:bCs/>
          <w:sz w:val="24"/>
        </w:rPr>
      </w:pPr>
      <w:r w:rsidRPr="003D00BC">
        <w:rPr>
          <w:rFonts w:ascii="Arial" w:hAnsi="Arial" w:cs="Arial"/>
          <w:b/>
          <w:sz w:val="24"/>
        </w:rPr>
        <w:t>Pani Beata Korczewska – dyrektor PCPR w Wieluniu</w:t>
      </w:r>
      <w:r>
        <w:rPr>
          <w:rFonts w:ascii="Arial" w:hAnsi="Arial" w:cs="Arial"/>
          <w:b/>
          <w:sz w:val="24"/>
        </w:rPr>
        <w:t xml:space="preserve"> </w:t>
      </w:r>
      <w:r w:rsidRPr="003D00BC">
        <w:rPr>
          <w:rFonts w:ascii="Arial" w:hAnsi="Arial" w:cs="Arial"/>
          <w:bCs/>
          <w:sz w:val="24"/>
        </w:rPr>
        <w:t xml:space="preserve">omówiła przedmiotową sprawę. </w:t>
      </w:r>
    </w:p>
    <w:p w14:paraId="71EFF82D" w14:textId="4EE2D9AF" w:rsidR="004D699E" w:rsidRDefault="003D00BC" w:rsidP="003D00BC">
      <w:pPr>
        <w:pStyle w:val="Tekstpodstawowy"/>
        <w:spacing w:after="0" w:line="360" w:lineRule="auto"/>
        <w:ind w:firstLine="708"/>
        <w:jc w:val="both"/>
        <w:rPr>
          <w:rFonts w:ascii="Arial" w:hAnsi="Arial" w:cs="Arial"/>
          <w:b/>
          <w:sz w:val="24"/>
        </w:rPr>
      </w:pPr>
      <w:r w:rsidRPr="004D699E">
        <w:rPr>
          <w:rFonts w:ascii="Arial" w:hAnsi="Arial" w:cs="Arial"/>
          <w:b/>
          <w:sz w:val="24"/>
        </w:rPr>
        <w:t xml:space="preserve">Pan Marek Kieler – przewodniczący Zarządu </w:t>
      </w:r>
      <w:r w:rsidRPr="00470135">
        <w:rPr>
          <w:rFonts w:ascii="Arial" w:hAnsi="Arial" w:cs="Arial"/>
          <w:b/>
          <w:sz w:val="24"/>
        </w:rPr>
        <w:t xml:space="preserve">Powiatu </w:t>
      </w:r>
      <w:r w:rsidR="00470135" w:rsidRPr="00470135">
        <w:rPr>
          <w:rFonts w:ascii="Arial" w:hAnsi="Arial" w:cs="Arial"/>
          <w:bCs/>
          <w:sz w:val="24"/>
        </w:rPr>
        <w:t>otworzył dyskusję.</w:t>
      </w:r>
      <w:r w:rsidR="00470135">
        <w:rPr>
          <w:rFonts w:ascii="Arial" w:hAnsi="Arial" w:cs="Arial"/>
          <w:b/>
          <w:sz w:val="24"/>
        </w:rPr>
        <w:t xml:space="preserve"> </w:t>
      </w:r>
      <w:r w:rsidR="003534AE" w:rsidRPr="003534AE">
        <w:rPr>
          <w:rFonts w:ascii="Arial" w:hAnsi="Arial" w:cs="Arial"/>
          <w:bCs/>
          <w:i/>
          <w:iCs/>
          <w:sz w:val="24"/>
        </w:rPr>
        <w:t>Nikt się nie zgłosił</w:t>
      </w:r>
      <w:r w:rsidR="003534AE" w:rsidRPr="003534AE">
        <w:rPr>
          <w:rFonts w:ascii="Arial" w:hAnsi="Arial" w:cs="Arial"/>
          <w:bCs/>
          <w:sz w:val="24"/>
        </w:rPr>
        <w:t>. Zarządził głosowanie „za” podjęciem uchwały.</w:t>
      </w:r>
      <w:r w:rsidR="003534AE">
        <w:rPr>
          <w:rFonts w:ascii="Arial" w:hAnsi="Arial" w:cs="Arial"/>
          <w:b/>
          <w:sz w:val="24"/>
        </w:rPr>
        <w:t xml:space="preserve"> </w:t>
      </w:r>
    </w:p>
    <w:p w14:paraId="6FC5F9A5" w14:textId="77777777" w:rsidR="003534AE" w:rsidRDefault="003534AE" w:rsidP="003D00BC">
      <w:pPr>
        <w:pStyle w:val="Tekstpodstawowy"/>
        <w:spacing w:after="0" w:line="360" w:lineRule="auto"/>
        <w:ind w:firstLine="708"/>
        <w:jc w:val="both"/>
        <w:rPr>
          <w:sz w:val="24"/>
        </w:rPr>
      </w:pPr>
    </w:p>
    <w:p w14:paraId="190A8ED6" w14:textId="19071E70" w:rsidR="003D00BC" w:rsidRDefault="003D00BC" w:rsidP="00530BBD">
      <w:pPr>
        <w:pStyle w:val="Tekstpodstawowy"/>
        <w:rPr>
          <w:sz w:val="24"/>
        </w:rPr>
      </w:pPr>
    </w:p>
    <w:p w14:paraId="3BEBD497" w14:textId="1352D06B" w:rsidR="003534AE" w:rsidRPr="003534AE" w:rsidRDefault="003534AE" w:rsidP="003534AE">
      <w:pPr>
        <w:spacing w:after="0" w:line="360" w:lineRule="auto"/>
        <w:ind w:right="-1"/>
        <w:jc w:val="both"/>
        <w:rPr>
          <w:rFonts w:ascii="Arial" w:hAnsi="Arial" w:cs="Arial"/>
          <w:bCs/>
          <w:i/>
          <w:iCs/>
          <w:sz w:val="24"/>
          <w:lang w:eastAsia="pl-PL"/>
        </w:rPr>
      </w:pPr>
      <w:r w:rsidRPr="00E51CBA">
        <w:rPr>
          <w:rFonts w:ascii="Arial" w:hAnsi="Arial" w:cs="Arial"/>
          <w:sz w:val="24"/>
        </w:rPr>
        <w:t xml:space="preserve">      </w:t>
      </w:r>
      <w:r>
        <w:rPr>
          <w:rFonts w:ascii="Arial" w:hAnsi="Arial" w:cs="Arial"/>
          <w:sz w:val="24"/>
        </w:rPr>
        <w:tab/>
      </w:r>
      <w:r w:rsidRPr="003534AE">
        <w:rPr>
          <w:rFonts w:ascii="Arial" w:hAnsi="Arial" w:cs="Arial"/>
          <w:i/>
          <w:iCs/>
          <w:sz w:val="24"/>
        </w:rPr>
        <w:t xml:space="preserve">Zarząd Powiatu w Wieluniu jednogłośnie (przy 5 głosach „za”) podjął uchwałę </w:t>
      </w:r>
      <w:r w:rsidRPr="003534AE">
        <w:rPr>
          <w:rFonts w:ascii="Arial" w:hAnsi="Arial" w:cs="Arial"/>
          <w:i/>
          <w:iCs/>
          <w:sz w:val="24"/>
        </w:rPr>
        <w:br/>
        <w:t xml:space="preserve">Nr 830/22 </w:t>
      </w:r>
      <w:r w:rsidRPr="003534AE">
        <w:rPr>
          <w:rFonts w:ascii="Arial" w:hAnsi="Arial" w:cs="Arial"/>
          <w:i/>
          <w:iCs/>
          <w:sz w:val="24"/>
          <w:lang w:eastAsia="pl-PL"/>
        </w:rPr>
        <w:t xml:space="preserve">w sprawie przedłożenia projektu uchwały Rady Powiatu w Wieluniu </w:t>
      </w:r>
      <w:r>
        <w:rPr>
          <w:rFonts w:ascii="Arial" w:hAnsi="Arial" w:cs="Arial"/>
          <w:i/>
          <w:iCs/>
          <w:sz w:val="24"/>
          <w:lang w:eastAsia="pl-PL"/>
        </w:rPr>
        <w:br/>
      </w:r>
      <w:r w:rsidRPr="003534AE">
        <w:rPr>
          <w:rFonts w:ascii="Arial" w:hAnsi="Arial" w:cs="Arial"/>
          <w:i/>
          <w:iCs/>
          <w:sz w:val="24"/>
          <w:lang w:eastAsia="pl-PL"/>
        </w:rPr>
        <w:t xml:space="preserve">w sprawie podziału środków Państwowego Funduszu Rehabilitacji Osób Niepełnosprawnych przypadających na teren Powiatu Wieluńskiego według algorytmu w 2022 r. na realizację zadań określonych w ustawie z dnia 27 sierpnia </w:t>
      </w:r>
      <w:r w:rsidRPr="003534AE">
        <w:rPr>
          <w:rFonts w:ascii="Arial" w:hAnsi="Arial" w:cs="Arial"/>
          <w:i/>
          <w:iCs/>
          <w:sz w:val="24"/>
          <w:lang w:eastAsia="pl-PL"/>
        </w:rPr>
        <w:lastRenderedPageBreak/>
        <w:t xml:space="preserve">1997 r. o rehabilitacji zawodowej i społecznej oraz zatrudnianiu osób niepełnosprawnych </w:t>
      </w:r>
      <w:r w:rsidRPr="003534AE">
        <w:rPr>
          <w:rFonts w:ascii="Arial" w:hAnsi="Arial" w:cs="Arial"/>
          <w:b/>
          <w:i/>
          <w:iCs/>
          <w:sz w:val="24"/>
          <w:lang w:eastAsia="pl-PL"/>
        </w:rPr>
        <w:t xml:space="preserve">– temat sesyjny </w:t>
      </w:r>
      <w:r w:rsidRPr="003534AE">
        <w:rPr>
          <w:rFonts w:ascii="Arial" w:hAnsi="Arial" w:cs="Arial"/>
          <w:bCs/>
          <w:i/>
          <w:iCs/>
          <w:sz w:val="24"/>
          <w:lang w:eastAsia="pl-PL"/>
        </w:rPr>
        <w:t xml:space="preserve">(głosowało 5 członków Zarządu). </w:t>
      </w:r>
      <w:r>
        <w:rPr>
          <w:rFonts w:ascii="Arial" w:hAnsi="Arial" w:cs="Arial"/>
          <w:bCs/>
          <w:i/>
          <w:iCs/>
          <w:sz w:val="24"/>
          <w:lang w:eastAsia="pl-PL"/>
        </w:rPr>
        <w:tab/>
      </w:r>
      <w:r>
        <w:rPr>
          <w:rFonts w:ascii="Arial" w:hAnsi="Arial" w:cs="Arial"/>
          <w:bCs/>
          <w:i/>
          <w:iCs/>
          <w:sz w:val="24"/>
          <w:lang w:eastAsia="pl-PL"/>
        </w:rPr>
        <w:tab/>
        <w:t xml:space="preserve">Uchwała Nr 830/22 stanowi załącznik do protokołu. </w:t>
      </w:r>
    </w:p>
    <w:p w14:paraId="41276CF4" w14:textId="208BA44F" w:rsidR="003534AE" w:rsidRDefault="003534AE" w:rsidP="00530BBD">
      <w:pPr>
        <w:pStyle w:val="Tekstpodstawowy"/>
        <w:rPr>
          <w:sz w:val="24"/>
        </w:rPr>
      </w:pPr>
    </w:p>
    <w:p w14:paraId="433085FC" w14:textId="77777777" w:rsidR="005F251B" w:rsidRDefault="005F251B" w:rsidP="00530BBD">
      <w:pPr>
        <w:pStyle w:val="Tekstpodstawowy"/>
        <w:rPr>
          <w:sz w:val="24"/>
        </w:rPr>
      </w:pPr>
    </w:p>
    <w:p w14:paraId="282B321C" w14:textId="3D3FE753" w:rsidR="003534AE" w:rsidRDefault="003534AE" w:rsidP="003534AE">
      <w:pPr>
        <w:pStyle w:val="Nagwek3"/>
        <w:spacing w:before="0" w:after="0" w:line="360" w:lineRule="auto"/>
        <w:ind w:left="720"/>
        <w:jc w:val="center"/>
        <w:rPr>
          <w:sz w:val="24"/>
          <w:szCs w:val="24"/>
        </w:rPr>
      </w:pPr>
      <w:r w:rsidRPr="003534AE">
        <w:rPr>
          <w:sz w:val="24"/>
          <w:szCs w:val="24"/>
        </w:rPr>
        <w:t>Pkt 6</w:t>
      </w:r>
    </w:p>
    <w:p w14:paraId="15594BE0" w14:textId="7D9E372D" w:rsidR="00DD6B36" w:rsidRPr="00DD6B36" w:rsidRDefault="00DD6B36" w:rsidP="00DD6B36">
      <w:pPr>
        <w:pStyle w:val="Nagwek1"/>
        <w:numPr>
          <w:ilvl w:val="0"/>
          <w:numId w:val="0"/>
        </w:numPr>
        <w:spacing w:before="0" w:line="360" w:lineRule="auto"/>
        <w:jc w:val="both"/>
        <w:rPr>
          <w:rFonts w:ascii="Arial" w:hAnsi="Arial" w:cs="Arial"/>
          <w:b/>
          <w:color w:val="auto"/>
          <w:sz w:val="24"/>
          <w:szCs w:val="24"/>
          <w:lang w:eastAsia="pl-PL"/>
        </w:rPr>
      </w:pPr>
      <w:r w:rsidRPr="00DD6B36">
        <w:rPr>
          <w:rFonts w:ascii="Arial" w:hAnsi="Arial" w:cs="Arial"/>
          <w:b/>
          <w:color w:val="auto"/>
          <w:sz w:val="24"/>
          <w:szCs w:val="24"/>
          <w:lang w:eastAsia="pl-PL"/>
        </w:rPr>
        <w:t xml:space="preserve">Przyjęcie informacji Zastępcy Dyrektora Samodzielnego Publicznego Zakładu Opieki Zdrowotnej w Wieluniu ds. lecznictwa o podjętych uchwałach Rady Społecznej przy SP ZOZ w Wieluniu w dniu 10.03.2022 r. </w:t>
      </w:r>
    </w:p>
    <w:p w14:paraId="579A228F" w14:textId="4F2CA5C2" w:rsidR="003534AE" w:rsidRDefault="003534AE" w:rsidP="003534AE">
      <w:pPr>
        <w:pStyle w:val="Tekstpodstawowy"/>
      </w:pPr>
    </w:p>
    <w:p w14:paraId="3790DA02" w14:textId="77777777" w:rsidR="005F251B" w:rsidRDefault="005F251B" w:rsidP="003534AE">
      <w:pPr>
        <w:pStyle w:val="Tekstpodstawowy"/>
      </w:pPr>
    </w:p>
    <w:p w14:paraId="756EDF57" w14:textId="0292BC13" w:rsidR="00BE4F9B" w:rsidRDefault="00BE4F9B" w:rsidP="00BE4F9B">
      <w:pPr>
        <w:pStyle w:val="Tekstpodstawowy"/>
        <w:spacing w:after="0" w:line="360" w:lineRule="auto"/>
        <w:ind w:firstLine="708"/>
        <w:jc w:val="both"/>
        <w:rPr>
          <w:rFonts w:ascii="Arial" w:hAnsi="Arial" w:cs="Arial"/>
          <w:bCs/>
          <w:sz w:val="24"/>
        </w:rPr>
      </w:pPr>
      <w:r w:rsidRPr="004D699E">
        <w:rPr>
          <w:rFonts w:ascii="Arial" w:hAnsi="Arial" w:cs="Arial"/>
          <w:b/>
          <w:sz w:val="24"/>
        </w:rPr>
        <w:t>Pan Marek Kieler – przewodniczący Zarządu Powiatu</w:t>
      </w:r>
      <w:r>
        <w:rPr>
          <w:rFonts w:ascii="Arial" w:hAnsi="Arial" w:cs="Arial"/>
          <w:b/>
          <w:sz w:val="24"/>
        </w:rPr>
        <w:t xml:space="preserve"> </w:t>
      </w:r>
      <w:r w:rsidRPr="003D00BC">
        <w:rPr>
          <w:rFonts w:ascii="Arial" w:hAnsi="Arial" w:cs="Arial"/>
          <w:bCs/>
          <w:sz w:val="24"/>
        </w:rPr>
        <w:t xml:space="preserve">powitał panią </w:t>
      </w:r>
      <w:r>
        <w:rPr>
          <w:rFonts w:ascii="Arial" w:hAnsi="Arial" w:cs="Arial"/>
          <w:bCs/>
          <w:sz w:val="24"/>
        </w:rPr>
        <w:t xml:space="preserve">Anną Freus p.o. </w:t>
      </w:r>
      <w:r w:rsidRPr="003D00BC">
        <w:rPr>
          <w:rFonts w:ascii="Arial" w:hAnsi="Arial" w:cs="Arial"/>
          <w:bCs/>
          <w:sz w:val="24"/>
        </w:rPr>
        <w:t>dyrektor</w:t>
      </w:r>
      <w:r>
        <w:rPr>
          <w:rFonts w:ascii="Arial" w:hAnsi="Arial" w:cs="Arial"/>
          <w:bCs/>
          <w:sz w:val="24"/>
        </w:rPr>
        <w:t>a</w:t>
      </w:r>
      <w:r w:rsidRPr="003D00BC">
        <w:rPr>
          <w:rFonts w:ascii="Arial" w:hAnsi="Arial" w:cs="Arial"/>
          <w:bCs/>
          <w:sz w:val="24"/>
        </w:rPr>
        <w:t xml:space="preserve"> </w:t>
      </w:r>
      <w:r>
        <w:rPr>
          <w:rFonts w:ascii="Arial" w:hAnsi="Arial" w:cs="Arial"/>
          <w:bCs/>
          <w:sz w:val="24"/>
        </w:rPr>
        <w:t xml:space="preserve">SP ZOZ w Wieluniu, której udzielił głosu. </w:t>
      </w:r>
    </w:p>
    <w:p w14:paraId="414C9A4F" w14:textId="32C89A26" w:rsidR="00C10EFD" w:rsidRPr="00C10EFD" w:rsidRDefault="00BE4F9B" w:rsidP="00C10EFD">
      <w:pPr>
        <w:pStyle w:val="Tekstpodstawowy"/>
        <w:spacing w:after="0" w:line="360" w:lineRule="auto"/>
        <w:ind w:firstLine="708"/>
        <w:jc w:val="both"/>
        <w:rPr>
          <w:rFonts w:ascii="Arial" w:hAnsi="Arial" w:cs="Arial"/>
          <w:bCs/>
          <w:sz w:val="24"/>
        </w:rPr>
      </w:pPr>
      <w:r w:rsidRPr="003D00BC">
        <w:rPr>
          <w:rFonts w:ascii="Arial" w:hAnsi="Arial" w:cs="Arial"/>
          <w:b/>
          <w:sz w:val="24"/>
        </w:rPr>
        <w:t xml:space="preserve">Pani </w:t>
      </w:r>
      <w:r>
        <w:rPr>
          <w:rFonts w:ascii="Arial" w:hAnsi="Arial" w:cs="Arial"/>
          <w:b/>
          <w:sz w:val="24"/>
        </w:rPr>
        <w:t>Anna Freus</w:t>
      </w:r>
      <w:r w:rsidRPr="003D00BC">
        <w:rPr>
          <w:rFonts w:ascii="Arial" w:hAnsi="Arial" w:cs="Arial"/>
          <w:b/>
          <w:sz w:val="24"/>
        </w:rPr>
        <w:t xml:space="preserve"> – </w:t>
      </w:r>
      <w:r>
        <w:rPr>
          <w:rFonts w:ascii="Arial" w:hAnsi="Arial" w:cs="Arial"/>
          <w:b/>
          <w:sz w:val="24"/>
        </w:rPr>
        <w:t xml:space="preserve">p.o. </w:t>
      </w:r>
      <w:r w:rsidRPr="003D00BC">
        <w:rPr>
          <w:rFonts w:ascii="Arial" w:hAnsi="Arial" w:cs="Arial"/>
          <w:b/>
          <w:sz w:val="24"/>
        </w:rPr>
        <w:t>dyrektor</w:t>
      </w:r>
      <w:r>
        <w:rPr>
          <w:rFonts w:ascii="Arial" w:hAnsi="Arial" w:cs="Arial"/>
          <w:b/>
          <w:sz w:val="24"/>
        </w:rPr>
        <w:t>a</w:t>
      </w:r>
      <w:r w:rsidRPr="003D00BC">
        <w:rPr>
          <w:rFonts w:ascii="Arial" w:hAnsi="Arial" w:cs="Arial"/>
          <w:b/>
          <w:sz w:val="24"/>
        </w:rPr>
        <w:t xml:space="preserve"> </w:t>
      </w:r>
      <w:r>
        <w:rPr>
          <w:rFonts w:ascii="Arial" w:hAnsi="Arial" w:cs="Arial"/>
          <w:b/>
          <w:sz w:val="24"/>
        </w:rPr>
        <w:t>SP ZOZ</w:t>
      </w:r>
      <w:r w:rsidRPr="003D00BC">
        <w:rPr>
          <w:rFonts w:ascii="Arial" w:hAnsi="Arial" w:cs="Arial"/>
          <w:b/>
          <w:sz w:val="24"/>
        </w:rPr>
        <w:t xml:space="preserve"> w Wieluniu</w:t>
      </w:r>
      <w:r>
        <w:rPr>
          <w:rFonts w:ascii="Arial" w:hAnsi="Arial" w:cs="Arial"/>
          <w:b/>
          <w:sz w:val="24"/>
        </w:rPr>
        <w:t xml:space="preserve"> </w:t>
      </w:r>
      <w:r w:rsidRPr="003D00BC">
        <w:rPr>
          <w:rFonts w:ascii="Arial" w:hAnsi="Arial" w:cs="Arial"/>
          <w:bCs/>
          <w:sz w:val="24"/>
        </w:rPr>
        <w:t xml:space="preserve">omówiła przedmiotową sprawę. </w:t>
      </w:r>
      <w:r w:rsidR="00D323A9">
        <w:rPr>
          <w:rFonts w:ascii="Arial" w:hAnsi="Arial" w:cs="Arial"/>
          <w:bCs/>
          <w:sz w:val="24"/>
        </w:rPr>
        <w:t xml:space="preserve">Dodała, że tematy, które były na Radzie Społecznej podobno już były wszystkie na Zarządzie. </w:t>
      </w:r>
    </w:p>
    <w:p w14:paraId="3EEC86DD" w14:textId="2A7157D3" w:rsidR="00BE4F9B" w:rsidRDefault="00BE4F9B" w:rsidP="00C10EFD">
      <w:pPr>
        <w:spacing w:after="0" w:line="360" w:lineRule="auto"/>
        <w:ind w:firstLine="708"/>
        <w:jc w:val="both"/>
        <w:rPr>
          <w:rFonts w:ascii="Arial" w:hAnsi="Arial" w:cs="Arial"/>
          <w:bCs/>
          <w:sz w:val="24"/>
        </w:rPr>
      </w:pPr>
      <w:r w:rsidRPr="00C10EFD">
        <w:rPr>
          <w:rFonts w:ascii="Arial" w:hAnsi="Arial" w:cs="Arial"/>
          <w:b/>
          <w:bCs/>
          <w:sz w:val="24"/>
        </w:rPr>
        <w:t>Pan Marek Kieler – przewodniczący Zarządu Powiatu</w:t>
      </w:r>
      <w:r w:rsidRPr="00C10EFD">
        <w:rPr>
          <w:rFonts w:ascii="Arial" w:hAnsi="Arial" w:cs="Arial"/>
          <w:sz w:val="24"/>
        </w:rPr>
        <w:t xml:space="preserve"> </w:t>
      </w:r>
      <w:r w:rsidRPr="00C10EFD">
        <w:rPr>
          <w:rFonts w:ascii="Arial" w:hAnsi="Arial" w:cs="Arial"/>
          <w:bCs/>
          <w:sz w:val="24"/>
        </w:rPr>
        <w:t>otworzył dyskusję.</w:t>
      </w:r>
      <w:r w:rsidR="00C10EFD" w:rsidRPr="00C10EFD">
        <w:rPr>
          <w:rFonts w:ascii="Arial" w:hAnsi="Arial" w:cs="Arial"/>
          <w:bCs/>
          <w:sz w:val="24"/>
        </w:rPr>
        <w:t xml:space="preserve"> </w:t>
      </w:r>
      <w:r w:rsidR="00C10EFD">
        <w:rPr>
          <w:rFonts w:ascii="Arial" w:hAnsi="Arial" w:cs="Arial"/>
          <w:bCs/>
          <w:sz w:val="24"/>
        </w:rPr>
        <w:tab/>
      </w:r>
      <w:r w:rsidRPr="00C10EFD">
        <w:rPr>
          <w:rFonts w:ascii="Arial" w:hAnsi="Arial" w:cs="Arial"/>
          <w:b/>
          <w:bCs/>
          <w:sz w:val="24"/>
        </w:rPr>
        <w:t>Pan Henryk Wojcieszak - członek Zarządu</w:t>
      </w:r>
      <w:r w:rsidRPr="00C10EFD">
        <w:rPr>
          <w:rFonts w:ascii="Arial" w:hAnsi="Arial" w:cs="Arial"/>
          <w:sz w:val="24"/>
        </w:rPr>
        <w:t xml:space="preserve"> </w:t>
      </w:r>
      <w:r w:rsidR="00C10EFD" w:rsidRPr="00C10EFD">
        <w:rPr>
          <w:rFonts w:ascii="Arial" w:hAnsi="Arial" w:cs="Arial"/>
          <w:bCs/>
          <w:sz w:val="24"/>
        </w:rPr>
        <w:t>powiedział, że to jest taka trochę „musztarda po obiedzie”</w:t>
      </w:r>
      <w:r w:rsidR="00C10EFD">
        <w:rPr>
          <w:rFonts w:ascii="Arial" w:hAnsi="Arial" w:cs="Arial"/>
          <w:bCs/>
          <w:sz w:val="24"/>
        </w:rPr>
        <w:t xml:space="preserve">. </w:t>
      </w:r>
    </w:p>
    <w:p w14:paraId="4758884A" w14:textId="661ADE55" w:rsidR="00C10EFD" w:rsidRPr="00C10EFD" w:rsidRDefault="00C10EFD" w:rsidP="00C10EFD">
      <w:pPr>
        <w:spacing w:after="0" w:line="360" w:lineRule="auto"/>
        <w:ind w:firstLine="708"/>
        <w:jc w:val="both"/>
        <w:rPr>
          <w:rFonts w:ascii="Arial" w:hAnsi="Arial" w:cs="Arial"/>
          <w:sz w:val="24"/>
        </w:rPr>
      </w:pPr>
      <w:r w:rsidRPr="00C10EFD">
        <w:rPr>
          <w:rFonts w:ascii="Arial" w:hAnsi="Arial" w:cs="Arial"/>
          <w:b/>
          <w:bCs/>
          <w:sz w:val="24"/>
        </w:rPr>
        <w:t xml:space="preserve">Pani Patrycja Świtalska – kierownik Oddziału Zdrowia i Spraw Społecznych </w:t>
      </w:r>
      <w:r w:rsidRPr="00C10EFD">
        <w:rPr>
          <w:rFonts w:ascii="Arial" w:hAnsi="Arial" w:cs="Arial"/>
          <w:sz w:val="24"/>
        </w:rPr>
        <w:t xml:space="preserve">dodała, że dlatego wcześniej prosiła o to, aby z materiałem już była </w:t>
      </w:r>
      <w:r>
        <w:rPr>
          <w:rFonts w:ascii="Arial" w:hAnsi="Arial" w:cs="Arial"/>
          <w:sz w:val="24"/>
        </w:rPr>
        <w:br/>
      </w:r>
      <w:r w:rsidRPr="00C10EFD">
        <w:rPr>
          <w:rFonts w:ascii="Arial" w:hAnsi="Arial" w:cs="Arial"/>
          <w:sz w:val="24"/>
        </w:rPr>
        <w:t>ta uchwała Rady Społecznej, ale niestety to nie zgrywa się z terminami</w:t>
      </w:r>
      <w:r>
        <w:rPr>
          <w:rFonts w:ascii="Arial" w:hAnsi="Arial" w:cs="Arial"/>
          <w:sz w:val="24"/>
        </w:rPr>
        <w:t>,</w:t>
      </w:r>
      <w:r w:rsidRPr="00C10EFD">
        <w:rPr>
          <w:rFonts w:ascii="Arial" w:hAnsi="Arial" w:cs="Arial"/>
          <w:sz w:val="24"/>
        </w:rPr>
        <w:t xml:space="preserve"> dlatego </w:t>
      </w:r>
      <w:r>
        <w:rPr>
          <w:rFonts w:ascii="Arial" w:hAnsi="Arial" w:cs="Arial"/>
          <w:sz w:val="24"/>
        </w:rPr>
        <w:br/>
      </w:r>
      <w:r w:rsidRPr="00C10EFD">
        <w:rPr>
          <w:rFonts w:ascii="Arial" w:hAnsi="Arial" w:cs="Arial"/>
          <w:sz w:val="24"/>
        </w:rPr>
        <w:t xml:space="preserve">tak to wychodzi. </w:t>
      </w:r>
      <w:r>
        <w:rPr>
          <w:rFonts w:ascii="Arial" w:hAnsi="Arial" w:cs="Arial"/>
          <w:sz w:val="24"/>
        </w:rPr>
        <w:t xml:space="preserve">Zaznaczyła, że najlepiej byłoby, aby z materiałem Zarządowym była już uchwała Rady Społecznej, aby to się nie powielało. </w:t>
      </w:r>
    </w:p>
    <w:p w14:paraId="7004D685" w14:textId="4D746318" w:rsidR="00E70BDA" w:rsidRDefault="009F1781" w:rsidP="00E70BDA">
      <w:pPr>
        <w:pStyle w:val="Tekstpodstawowy"/>
        <w:spacing w:line="360" w:lineRule="auto"/>
        <w:ind w:firstLine="708"/>
        <w:jc w:val="both"/>
        <w:rPr>
          <w:rFonts w:ascii="Arial" w:hAnsi="Arial" w:cs="Arial"/>
          <w:sz w:val="24"/>
        </w:rPr>
      </w:pPr>
      <w:bookmarkStart w:id="0" w:name="_Hlk100063942"/>
      <w:r w:rsidRPr="00C10EFD">
        <w:rPr>
          <w:rFonts w:ascii="Arial" w:hAnsi="Arial" w:cs="Arial"/>
          <w:b/>
          <w:bCs/>
          <w:sz w:val="24"/>
        </w:rPr>
        <w:t>Pan Marek Kieler – przewodniczący Zarządu Powiatu</w:t>
      </w:r>
      <w:r>
        <w:rPr>
          <w:rFonts w:ascii="Arial" w:hAnsi="Arial" w:cs="Arial"/>
          <w:b/>
          <w:bCs/>
          <w:sz w:val="24"/>
        </w:rPr>
        <w:t xml:space="preserve"> </w:t>
      </w:r>
      <w:r w:rsidRPr="009F1781">
        <w:rPr>
          <w:rFonts w:ascii="Arial" w:hAnsi="Arial" w:cs="Arial"/>
          <w:sz w:val="24"/>
        </w:rPr>
        <w:t xml:space="preserve">zapytał, czy są jeszcze jakieś pytania.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bookmarkEnd w:id="0"/>
      <w:r>
        <w:rPr>
          <w:rFonts w:ascii="Arial" w:hAnsi="Arial" w:cs="Arial"/>
          <w:sz w:val="24"/>
        </w:rPr>
        <w:tab/>
      </w:r>
      <w:r>
        <w:rPr>
          <w:rFonts w:ascii="Arial" w:hAnsi="Arial" w:cs="Arial"/>
          <w:sz w:val="24"/>
        </w:rPr>
        <w:tab/>
      </w:r>
      <w:r>
        <w:rPr>
          <w:rFonts w:ascii="Arial" w:hAnsi="Arial" w:cs="Arial"/>
          <w:sz w:val="24"/>
        </w:rPr>
        <w:tab/>
      </w:r>
      <w:r w:rsidRPr="00C10EFD">
        <w:rPr>
          <w:rFonts w:ascii="Arial" w:hAnsi="Arial" w:cs="Arial"/>
          <w:b/>
          <w:bCs/>
          <w:sz w:val="24"/>
        </w:rPr>
        <w:t>Pan Henryk Wojcieszak - członek Zarządu</w:t>
      </w:r>
      <w:r>
        <w:rPr>
          <w:rFonts w:ascii="Arial" w:hAnsi="Arial" w:cs="Arial"/>
          <w:b/>
          <w:bCs/>
          <w:sz w:val="24"/>
        </w:rPr>
        <w:t xml:space="preserve"> </w:t>
      </w:r>
      <w:r w:rsidRPr="009F1781">
        <w:rPr>
          <w:rFonts w:ascii="Arial" w:hAnsi="Arial" w:cs="Arial"/>
          <w:sz w:val="24"/>
        </w:rPr>
        <w:t xml:space="preserve">powiedział, że ma uwagę </w:t>
      </w:r>
      <w:r w:rsidR="005F251B">
        <w:rPr>
          <w:rFonts w:ascii="Arial" w:hAnsi="Arial" w:cs="Arial"/>
          <w:sz w:val="24"/>
        </w:rPr>
        <w:br/>
      </w:r>
      <w:r w:rsidRPr="009F1781">
        <w:rPr>
          <w:rFonts w:ascii="Arial" w:hAnsi="Arial" w:cs="Arial"/>
          <w:sz w:val="24"/>
        </w:rPr>
        <w:t xml:space="preserve">do rozważenia, a mianowicie w tamtym roku zyskaliśmy trochę na oddziałach </w:t>
      </w:r>
      <w:r w:rsidR="005F251B">
        <w:rPr>
          <w:rFonts w:ascii="Arial" w:hAnsi="Arial" w:cs="Arial"/>
          <w:sz w:val="24"/>
        </w:rPr>
        <w:br/>
      </w:r>
      <w:r w:rsidRPr="009F1781">
        <w:rPr>
          <w:rFonts w:ascii="Arial" w:hAnsi="Arial" w:cs="Arial"/>
          <w:sz w:val="24"/>
        </w:rPr>
        <w:t xml:space="preserve">w szpitalu i mamy z tego dosyć duże zyski, natomiast </w:t>
      </w:r>
      <w:r>
        <w:rPr>
          <w:rFonts w:ascii="Arial" w:hAnsi="Arial" w:cs="Arial"/>
          <w:sz w:val="24"/>
        </w:rPr>
        <w:t xml:space="preserve">chodzi mu o jeden Oddział Położniczo-Ginekologiczny </w:t>
      </w:r>
      <w:r w:rsidR="005F251B">
        <w:rPr>
          <w:rFonts w:ascii="Arial" w:hAnsi="Arial" w:cs="Arial"/>
          <w:sz w:val="24"/>
        </w:rPr>
        <w:t xml:space="preserve">- </w:t>
      </w:r>
      <w:r>
        <w:rPr>
          <w:rFonts w:ascii="Arial" w:hAnsi="Arial" w:cs="Arial"/>
          <w:sz w:val="24"/>
        </w:rPr>
        <w:t>czy rzeczywiście na pierwszej zmi</w:t>
      </w:r>
      <w:r w:rsidR="005F251B">
        <w:rPr>
          <w:rFonts w:ascii="Arial" w:hAnsi="Arial" w:cs="Arial"/>
          <w:sz w:val="24"/>
        </w:rPr>
        <w:t xml:space="preserve">anie musi być tak dużo lekarzy </w:t>
      </w:r>
      <w:r>
        <w:rPr>
          <w:rFonts w:ascii="Arial" w:hAnsi="Arial" w:cs="Arial"/>
          <w:sz w:val="24"/>
        </w:rPr>
        <w:t>na tym oddziale</w:t>
      </w:r>
      <w:r w:rsidR="00D50917">
        <w:rPr>
          <w:rFonts w:ascii="Arial" w:hAnsi="Arial" w:cs="Arial"/>
          <w:sz w:val="24"/>
        </w:rPr>
        <w:t xml:space="preserve">. Jest sporo lekarzy rano, a na dyżurach jest dwóch, </w:t>
      </w:r>
      <w:r w:rsidR="005F251B">
        <w:rPr>
          <w:rFonts w:ascii="Arial" w:hAnsi="Arial" w:cs="Arial"/>
          <w:sz w:val="24"/>
        </w:rPr>
        <w:br/>
      </w:r>
      <w:r w:rsidR="00D50917">
        <w:rPr>
          <w:rFonts w:ascii="Arial" w:hAnsi="Arial" w:cs="Arial"/>
          <w:sz w:val="24"/>
        </w:rPr>
        <w:t>co powiedzmy sobie tak przynajmniej mówią fachowcy, że lekarz cesarkę może zrobić nawet z położną</w:t>
      </w:r>
      <w:r w:rsidR="00F36603">
        <w:rPr>
          <w:rFonts w:ascii="Arial" w:hAnsi="Arial" w:cs="Arial"/>
          <w:sz w:val="24"/>
        </w:rPr>
        <w:t xml:space="preserve">, ale jakby coś to ma jeszcze dyżuranta </w:t>
      </w:r>
      <w:r w:rsidR="005F251B">
        <w:rPr>
          <w:rFonts w:ascii="Arial" w:hAnsi="Arial" w:cs="Arial"/>
          <w:sz w:val="24"/>
        </w:rPr>
        <w:t xml:space="preserve">w </w:t>
      </w:r>
      <w:r w:rsidR="00F36603">
        <w:rPr>
          <w:rFonts w:ascii="Arial" w:hAnsi="Arial" w:cs="Arial"/>
          <w:sz w:val="24"/>
        </w:rPr>
        <w:t xml:space="preserve">Oddziale Chirurgii. Tutaj nie ma niebezpieczeństwa takiego, anestezjologa mamy jednego na dyżurze, </w:t>
      </w:r>
      <w:r w:rsidR="00F36603">
        <w:rPr>
          <w:rFonts w:ascii="Arial" w:hAnsi="Arial" w:cs="Arial"/>
          <w:sz w:val="24"/>
        </w:rPr>
        <w:lastRenderedPageBreak/>
        <w:t xml:space="preserve">więc dwóch na raz i tak nie obsłuży. Poprosił, aby to ewentualnie spróbować zrobić. </w:t>
      </w:r>
      <w:r w:rsidR="005F251B">
        <w:tab/>
      </w:r>
      <w:r w:rsidR="00F36603" w:rsidRPr="003D00BC">
        <w:rPr>
          <w:rFonts w:ascii="Arial" w:hAnsi="Arial" w:cs="Arial"/>
          <w:b/>
          <w:sz w:val="24"/>
        </w:rPr>
        <w:t xml:space="preserve">Pani </w:t>
      </w:r>
      <w:r w:rsidR="00F36603">
        <w:rPr>
          <w:rFonts w:ascii="Arial" w:hAnsi="Arial" w:cs="Arial"/>
          <w:b/>
          <w:sz w:val="24"/>
        </w:rPr>
        <w:t>Anna Freus</w:t>
      </w:r>
      <w:r w:rsidR="00F36603" w:rsidRPr="003D00BC">
        <w:rPr>
          <w:rFonts w:ascii="Arial" w:hAnsi="Arial" w:cs="Arial"/>
          <w:b/>
          <w:sz w:val="24"/>
        </w:rPr>
        <w:t xml:space="preserve"> </w:t>
      </w:r>
      <w:r w:rsidR="00DD5460">
        <w:rPr>
          <w:rFonts w:ascii="Arial" w:hAnsi="Arial" w:cs="Arial"/>
          <w:b/>
          <w:sz w:val="24"/>
        </w:rPr>
        <w:t>-</w:t>
      </w:r>
      <w:r w:rsidR="00F36603" w:rsidRPr="003D00BC">
        <w:rPr>
          <w:rFonts w:ascii="Arial" w:hAnsi="Arial" w:cs="Arial"/>
          <w:b/>
          <w:sz w:val="24"/>
        </w:rPr>
        <w:t xml:space="preserve"> </w:t>
      </w:r>
      <w:r w:rsidR="00F36603">
        <w:rPr>
          <w:rFonts w:ascii="Arial" w:hAnsi="Arial" w:cs="Arial"/>
          <w:b/>
          <w:sz w:val="24"/>
        </w:rPr>
        <w:t xml:space="preserve">p.o. </w:t>
      </w:r>
      <w:r w:rsidR="00F36603" w:rsidRPr="003D00BC">
        <w:rPr>
          <w:rFonts w:ascii="Arial" w:hAnsi="Arial" w:cs="Arial"/>
          <w:b/>
          <w:sz w:val="24"/>
        </w:rPr>
        <w:t>dyrektor</w:t>
      </w:r>
      <w:r w:rsidR="00F36603">
        <w:rPr>
          <w:rFonts w:ascii="Arial" w:hAnsi="Arial" w:cs="Arial"/>
          <w:b/>
          <w:sz w:val="24"/>
        </w:rPr>
        <w:t>a</w:t>
      </w:r>
      <w:r w:rsidR="00F36603" w:rsidRPr="003D00BC">
        <w:rPr>
          <w:rFonts w:ascii="Arial" w:hAnsi="Arial" w:cs="Arial"/>
          <w:b/>
          <w:sz w:val="24"/>
        </w:rPr>
        <w:t xml:space="preserve"> </w:t>
      </w:r>
      <w:r w:rsidR="00F36603">
        <w:rPr>
          <w:rFonts w:ascii="Arial" w:hAnsi="Arial" w:cs="Arial"/>
          <w:b/>
          <w:sz w:val="24"/>
        </w:rPr>
        <w:t>SP ZOZ</w:t>
      </w:r>
      <w:r w:rsidR="00F36603" w:rsidRPr="003D00BC">
        <w:rPr>
          <w:rFonts w:ascii="Arial" w:hAnsi="Arial" w:cs="Arial"/>
          <w:b/>
          <w:sz w:val="24"/>
        </w:rPr>
        <w:t xml:space="preserve"> w Wieluniu</w:t>
      </w:r>
      <w:r w:rsidR="00F36603">
        <w:rPr>
          <w:rFonts w:ascii="Arial" w:hAnsi="Arial" w:cs="Arial"/>
          <w:b/>
          <w:sz w:val="24"/>
        </w:rPr>
        <w:t xml:space="preserve"> </w:t>
      </w:r>
      <w:r w:rsidR="00F36603" w:rsidRPr="00F36603">
        <w:rPr>
          <w:rFonts w:ascii="Arial" w:hAnsi="Arial" w:cs="Arial"/>
          <w:bCs/>
          <w:sz w:val="24"/>
        </w:rPr>
        <w:t xml:space="preserve">odpowiedziała, </w:t>
      </w:r>
      <w:r w:rsidR="00F36603">
        <w:rPr>
          <w:rFonts w:ascii="Arial" w:hAnsi="Arial" w:cs="Arial"/>
          <w:bCs/>
          <w:sz w:val="24"/>
        </w:rPr>
        <w:br/>
      </w:r>
      <w:r w:rsidR="00F36603" w:rsidRPr="00F36603">
        <w:rPr>
          <w:rFonts w:ascii="Arial" w:hAnsi="Arial" w:cs="Arial"/>
          <w:bCs/>
          <w:sz w:val="24"/>
        </w:rPr>
        <w:t xml:space="preserve">że </w:t>
      </w:r>
      <w:r w:rsidR="00F36603">
        <w:rPr>
          <w:rFonts w:ascii="Arial" w:hAnsi="Arial" w:cs="Arial"/>
          <w:bCs/>
          <w:sz w:val="24"/>
        </w:rPr>
        <w:t xml:space="preserve">generalnie jest po pierwszym spotkaniu z ordynatorami i też muszą ustalić warunki dalszego funkcjonowania. </w:t>
      </w:r>
      <w:r w:rsidR="00976252">
        <w:rPr>
          <w:rFonts w:ascii="Arial" w:hAnsi="Arial" w:cs="Arial"/>
          <w:bCs/>
          <w:sz w:val="24"/>
        </w:rPr>
        <w:t>Dlatego, że w zasadzie wynagrodzenia lekarzy kontraktowych są na tak wysokim poziomie, że muszą tutaj różne działania wziąć pod uwagę, żeby ograniczyć koszty i poprawić funkcjonowanie w tym zakresie. Ordynatorzy są uświadomieni, teraz będą pojedyncze spotkania z każdym i nawet biorą pod uwagę negocjacje kontraktów</w:t>
      </w:r>
      <w:r w:rsidR="00904E0F">
        <w:rPr>
          <w:rFonts w:ascii="Arial" w:hAnsi="Arial" w:cs="Arial"/>
          <w:bCs/>
          <w:sz w:val="24"/>
        </w:rPr>
        <w:t xml:space="preserve">. Dodała, że zobaczą jak to przebiegnie wśród części teoretycznie </w:t>
      </w:r>
      <w:r w:rsidR="00B504BA">
        <w:rPr>
          <w:rFonts w:ascii="Arial" w:hAnsi="Arial" w:cs="Arial"/>
          <w:bCs/>
          <w:sz w:val="24"/>
        </w:rPr>
        <w:t>ma poparcie, ale wiadomo, że to są bardzo trudne kwestie do przeprowadzenia. Zaznaczyła, że</w:t>
      </w:r>
      <w:r w:rsidR="00B504BA" w:rsidRPr="00B504BA">
        <w:rPr>
          <w:rFonts w:ascii="Arial" w:hAnsi="Arial" w:cs="Arial"/>
          <w:bCs/>
          <w:sz w:val="24"/>
        </w:rPr>
        <w:t xml:space="preserve"> </w:t>
      </w:r>
      <w:r w:rsidR="00B504BA">
        <w:rPr>
          <w:rFonts w:ascii="Arial" w:hAnsi="Arial" w:cs="Arial"/>
          <w:bCs/>
          <w:sz w:val="24"/>
        </w:rPr>
        <w:t xml:space="preserve">na pewno będą takie działania. Dodała, </w:t>
      </w:r>
      <w:r w:rsidR="00B504BA">
        <w:rPr>
          <w:rFonts w:ascii="Arial" w:hAnsi="Arial" w:cs="Arial"/>
          <w:bCs/>
          <w:sz w:val="24"/>
        </w:rPr>
        <w:br/>
        <w:t>że na Ginekologii jak najbardziej tak, dlatego, że</w:t>
      </w:r>
      <w:r w:rsidR="00C464DA">
        <w:rPr>
          <w:rFonts w:ascii="Arial" w:hAnsi="Arial" w:cs="Arial"/>
          <w:bCs/>
          <w:sz w:val="24"/>
        </w:rPr>
        <w:t xml:space="preserve"> stawki są wysokie. Zaznaczyła, </w:t>
      </w:r>
      <w:r w:rsidR="00C464DA">
        <w:rPr>
          <w:rFonts w:ascii="Arial" w:hAnsi="Arial" w:cs="Arial"/>
          <w:bCs/>
          <w:sz w:val="24"/>
        </w:rPr>
        <w:br/>
        <w:t>że jej zdaniem kosztem s</w:t>
      </w:r>
      <w:r w:rsidR="00B504BA">
        <w:rPr>
          <w:rFonts w:ascii="Arial" w:hAnsi="Arial" w:cs="Arial"/>
          <w:bCs/>
          <w:sz w:val="24"/>
        </w:rPr>
        <w:t>ą stawki, ale</w:t>
      </w:r>
      <w:r w:rsidR="00C464DA">
        <w:rPr>
          <w:rFonts w:ascii="Arial" w:hAnsi="Arial" w:cs="Arial"/>
          <w:bCs/>
          <w:sz w:val="24"/>
        </w:rPr>
        <w:t xml:space="preserve"> </w:t>
      </w:r>
      <w:r w:rsidR="00B504BA">
        <w:rPr>
          <w:rFonts w:ascii="Arial" w:hAnsi="Arial" w:cs="Arial"/>
          <w:bCs/>
          <w:sz w:val="24"/>
        </w:rPr>
        <w:t xml:space="preserve"> </w:t>
      </w:r>
      <w:r w:rsidR="00C464DA">
        <w:rPr>
          <w:rFonts w:ascii="Arial" w:hAnsi="Arial" w:cs="Arial"/>
          <w:bCs/>
          <w:sz w:val="24"/>
        </w:rPr>
        <w:t>również kosztem takie</w:t>
      </w:r>
      <w:r w:rsidR="005F251B">
        <w:rPr>
          <w:rFonts w:ascii="Arial" w:hAnsi="Arial" w:cs="Arial"/>
          <w:bCs/>
          <w:sz w:val="24"/>
        </w:rPr>
        <w:t>j</w:t>
      </w:r>
      <w:r w:rsidR="00C464DA">
        <w:rPr>
          <w:rFonts w:ascii="Arial" w:hAnsi="Arial" w:cs="Arial"/>
          <w:bCs/>
          <w:sz w:val="24"/>
        </w:rPr>
        <w:t xml:space="preserve"> organizacji, być może wprowadzenie również, aby po południu był jeden lekarz, jeżeli będzie duży opór, </w:t>
      </w:r>
      <w:r w:rsidR="00C464DA">
        <w:rPr>
          <w:rFonts w:ascii="Arial" w:hAnsi="Arial" w:cs="Arial"/>
          <w:bCs/>
          <w:sz w:val="24"/>
        </w:rPr>
        <w:br/>
        <w:t xml:space="preserve">że ten drugi musi być, to wprowadzą być może dyżur pod telefonem, więc nie tylko na Ginekologii, ale na innych też będą musieli pod tym kątem się przyjrzeć. </w:t>
      </w:r>
      <w:r w:rsidR="00C464DA">
        <w:rPr>
          <w:rFonts w:ascii="Arial" w:hAnsi="Arial" w:cs="Arial"/>
          <w:bCs/>
          <w:sz w:val="24"/>
        </w:rPr>
        <w:br/>
        <w:t xml:space="preserve">Na zabiegowym jest to bardzo trudne do przeprowadzenia dlatego, że tych zabiegów jest bardzo dużo, ale myśli, że duże kroki będą na Oddziale Dziecięcym dodając, </w:t>
      </w:r>
      <w:r w:rsidR="00C464DA">
        <w:rPr>
          <w:rFonts w:ascii="Arial" w:hAnsi="Arial" w:cs="Arial"/>
          <w:bCs/>
          <w:sz w:val="24"/>
        </w:rPr>
        <w:br/>
        <w:t>że muszą wprowadzić limitowanie, że jak np. do 5 dzieci jest na oddziel to tylko jeden lekarz. Tu ordyn</w:t>
      </w:r>
      <w:r w:rsidR="00F911A1">
        <w:rPr>
          <w:rFonts w:ascii="Arial" w:hAnsi="Arial" w:cs="Arial"/>
          <w:bCs/>
          <w:sz w:val="24"/>
        </w:rPr>
        <w:t>a</w:t>
      </w:r>
      <w:r w:rsidR="00C464DA">
        <w:rPr>
          <w:rFonts w:ascii="Arial" w:hAnsi="Arial" w:cs="Arial"/>
          <w:bCs/>
          <w:sz w:val="24"/>
        </w:rPr>
        <w:t xml:space="preserve">tor będzie </w:t>
      </w:r>
      <w:r w:rsidR="00F911A1">
        <w:rPr>
          <w:rFonts w:ascii="Arial" w:hAnsi="Arial" w:cs="Arial"/>
          <w:bCs/>
          <w:sz w:val="24"/>
        </w:rPr>
        <w:t xml:space="preserve">zobowiązany, bo bywało różnie i na pewno jakieś oszczędności są w stanie poczynić. Zaznaczyła, że nie ukrywa, że podchodzi </w:t>
      </w:r>
      <w:r w:rsidR="00F911A1">
        <w:rPr>
          <w:rFonts w:ascii="Arial" w:hAnsi="Arial" w:cs="Arial"/>
          <w:bCs/>
          <w:sz w:val="24"/>
        </w:rPr>
        <w:br/>
        <w:t>do tego bardzo analitycznie, czyli przeanalizowała sytuację i wskazała</w:t>
      </w:r>
      <w:r w:rsidR="007C0130">
        <w:rPr>
          <w:rFonts w:ascii="Arial" w:hAnsi="Arial" w:cs="Arial"/>
          <w:bCs/>
          <w:sz w:val="24"/>
        </w:rPr>
        <w:t xml:space="preserve">, jeżeli nic nie zrobimy to, co będzie za 2-3 miesiące i muszą w ten sposób rozmawiać. Wyraziła nadzieję na zrozumienie, bo trzeba to zrobić, dlatego, że liczba godzin dyżurujących w ostatnim okresie wzrosła, czyli tych godzin jest jeszcze więcej niż było </w:t>
      </w:r>
      <w:r w:rsidR="007614B9">
        <w:rPr>
          <w:rFonts w:ascii="Arial" w:hAnsi="Arial" w:cs="Arial"/>
          <w:bCs/>
          <w:sz w:val="24"/>
        </w:rPr>
        <w:br/>
      </w:r>
      <w:r w:rsidR="007C0130">
        <w:rPr>
          <w:rFonts w:ascii="Arial" w:hAnsi="Arial" w:cs="Arial"/>
          <w:bCs/>
          <w:sz w:val="24"/>
        </w:rPr>
        <w:t>np.</w:t>
      </w:r>
      <w:r w:rsidR="00DD360D">
        <w:rPr>
          <w:rFonts w:ascii="Arial" w:hAnsi="Arial" w:cs="Arial"/>
          <w:bCs/>
          <w:sz w:val="24"/>
        </w:rPr>
        <w:t xml:space="preserve"> w</w:t>
      </w:r>
      <w:r w:rsidR="007C0130">
        <w:rPr>
          <w:rFonts w:ascii="Arial" w:hAnsi="Arial" w:cs="Arial"/>
          <w:bCs/>
          <w:sz w:val="24"/>
        </w:rPr>
        <w:t xml:space="preserve"> październiku-listopadzie, czyli od grudnia, kiedy podwyższyły się stawki liczba godzin również wzrosła, więc jest to dwutorowa bardzo niebezpieczna tendencja. </w:t>
      </w:r>
      <w:r w:rsidR="007614B9">
        <w:rPr>
          <w:rFonts w:ascii="Arial" w:hAnsi="Arial" w:cs="Arial"/>
          <w:bCs/>
          <w:sz w:val="24"/>
        </w:rPr>
        <w:t xml:space="preserve">Podkreśliła, że muszą się temu bardzo przyglądać, bo efekty będą widoczne </w:t>
      </w:r>
      <w:r w:rsidR="00D7589A">
        <w:rPr>
          <w:rFonts w:ascii="Arial" w:hAnsi="Arial" w:cs="Arial"/>
          <w:bCs/>
          <w:sz w:val="24"/>
        </w:rPr>
        <w:br/>
        <w:t xml:space="preserve">i zobaczą to bardzo szybko </w:t>
      </w:r>
      <w:r w:rsidR="007614B9">
        <w:rPr>
          <w:rFonts w:ascii="Arial" w:hAnsi="Arial" w:cs="Arial"/>
          <w:bCs/>
          <w:sz w:val="24"/>
        </w:rPr>
        <w:t>w zobowiązaniach wymagalnych</w:t>
      </w:r>
      <w:r w:rsidR="00805F70">
        <w:rPr>
          <w:rFonts w:ascii="Arial" w:hAnsi="Arial" w:cs="Arial"/>
          <w:bCs/>
          <w:sz w:val="24"/>
        </w:rPr>
        <w:t xml:space="preserve"> dodając, że nie będą </w:t>
      </w:r>
      <w:r w:rsidR="00805F70">
        <w:rPr>
          <w:rFonts w:ascii="Arial" w:hAnsi="Arial" w:cs="Arial"/>
          <w:bCs/>
          <w:sz w:val="24"/>
        </w:rPr>
        <w:br/>
        <w:t xml:space="preserve">w stanie tego pokryć. </w:t>
      </w:r>
      <w:r w:rsidR="008A5E53">
        <w:rPr>
          <w:rFonts w:ascii="Arial" w:hAnsi="Arial" w:cs="Arial"/>
          <w:bCs/>
          <w:sz w:val="24"/>
        </w:rPr>
        <w:t xml:space="preserve">Podkreśliła, że będą wdrażać takie działania, bo nie </w:t>
      </w:r>
      <w:r w:rsidR="00175BFE">
        <w:rPr>
          <w:rFonts w:ascii="Arial" w:hAnsi="Arial" w:cs="Arial"/>
          <w:bCs/>
          <w:sz w:val="24"/>
        </w:rPr>
        <w:t>mają wyjścia i co przekazuje kadrze</w:t>
      </w:r>
      <w:r w:rsidR="006B1CFE">
        <w:rPr>
          <w:rFonts w:ascii="Arial" w:hAnsi="Arial" w:cs="Arial"/>
          <w:bCs/>
          <w:sz w:val="24"/>
        </w:rPr>
        <w:t>, że już jest taka sytuacja</w:t>
      </w:r>
      <w:r w:rsidR="000609F9">
        <w:rPr>
          <w:rFonts w:ascii="Arial" w:hAnsi="Arial" w:cs="Arial"/>
          <w:bCs/>
          <w:sz w:val="24"/>
        </w:rPr>
        <w:t>. Po jedno to dobrze, bo jak jesteśmy pod murem, to ludzie są bardziej skłonni może do jakiś rozwiązań. Ważne, żeby wierzyli w to, co mówi</w:t>
      </w:r>
      <w:r w:rsidR="00805F70">
        <w:rPr>
          <w:rFonts w:ascii="Arial" w:hAnsi="Arial" w:cs="Arial"/>
          <w:bCs/>
          <w:sz w:val="24"/>
        </w:rPr>
        <w:t xml:space="preserve"> </w:t>
      </w:r>
      <w:r w:rsidR="00F30687">
        <w:rPr>
          <w:rFonts w:ascii="Arial" w:hAnsi="Arial" w:cs="Arial"/>
          <w:bCs/>
          <w:sz w:val="24"/>
        </w:rPr>
        <w:t xml:space="preserve">dodając, że myśli, że nigdy nie zawiedli się w tym sensie, jeżeli nie zastosują tego, to oni też wkrótce to zobaczą, że </w:t>
      </w:r>
      <w:r w:rsidR="00D04643">
        <w:rPr>
          <w:rFonts w:ascii="Arial" w:hAnsi="Arial" w:cs="Arial"/>
          <w:bCs/>
          <w:sz w:val="24"/>
        </w:rPr>
        <w:t xml:space="preserve">trudność będzie z szybką naszą płynnością, nawet z jakąś terminowością, ale być może musieliby, jeżeli nie </w:t>
      </w:r>
      <w:r w:rsidR="00D04643">
        <w:rPr>
          <w:rFonts w:ascii="Arial" w:hAnsi="Arial" w:cs="Arial"/>
          <w:bCs/>
          <w:sz w:val="24"/>
        </w:rPr>
        <w:lastRenderedPageBreak/>
        <w:t xml:space="preserve">będzie współpracy, poczuć przez chwilę </w:t>
      </w:r>
      <w:r w:rsidR="00E70BDA">
        <w:rPr>
          <w:rFonts w:ascii="Arial" w:hAnsi="Arial" w:cs="Arial"/>
          <w:bCs/>
          <w:sz w:val="24"/>
        </w:rPr>
        <w:t xml:space="preserve">problem terminowości i nie zawsze działać kosztem kontrahentów, być może należałoby, żeby troszeczkę poczuli tę trudną sytuację, bo ma wrażenie, że po prostu nie wszyscy to czują. </w:t>
      </w:r>
      <w:r w:rsidR="00E70BDA">
        <w:rPr>
          <w:rFonts w:ascii="Arial" w:hAnsi="Arial" w:cs="Arial"/>
          <w:bCs/>
          <w:sz w:val="24"/>
        </w:rPr>
        <w:tab/>
      </w:r>
      <w:r w:rsidR="00E70BDA">
        <w:rPr>
          <w:rFonts w:ascii="Arial" w:hAnsi="Arial" w:cs="Arial"/>
          <w:bCs/>
          <w:sz w:val="24"/>
        </w:rPr>
        <w:tab/>
      </w:r>
      <w:r w:rsidR="00E70BDA">
        <w:rPr>
          <w:rFonts w:ascii="Arial" w:hAnsi="Arial" w:cs="Arial"/>
          <w:bCs/>
          <w:sz w:val="24"/>
        </w:rPr>
        <w:tab/>
      </w:r>
      <w:r w:rsidR="00E70BDA">
        <w:rPr>
          <w:rFonts w:ascii="Arial" w:hAnsi="Arial" w:cs="Arial"/>
          <w:bCs/>
          <w:sz w:val="24"/>
        </w:rPr>
        <w:tab/>
      </w:r>
      <w:r w:rsidR="00E70BDA" w:rsidRPr="00C10EFD">
        <w:rPr>
          <w:rFonts w:ascii="Arial" w:hAnsi="Arial" w:cs="Arial"/>
          <w:b/>
          <w:bCs/>
          <w:sz w:val="24"/>
        </w:rPr>
        <w:t>Pan Marek Kieler – przewodniczący Zarządu Powiatu</w:t>
      </w:r>
      <w:r w:rsidR="00E70BDA">
        <w:rPr>
          <w:rFonts w:ascii="Arial" w:hAnsi="Arial" w:cs="Arial"/>
          <w:b/>
          <w:bCs/>
          <w:sz w:val="24"/>
        </w:rPr>
        <w:t xml:space="preserve"> </w:t>
      </w:r>
      <w:r w:rsidR="00E70BDA" w:rsidRPr="009F1781">
        <w:rPr>
          <w:rFonts w:ascii="Arial" w:hAnsi="Arial" w:cs="Arial"/>
          <w:sz w:val="24"/>
        </w:rPr>
        <w:t xml:space="preserve">zapytał, </w:t>
      </w:r>
      <w:r w:rsidR="00E70BDA">
        <w:rPr>
          <w:rFonts w:ascii="Arial" w:hAnsi="Arial" w:cs="Arial"/>
          <w:sz w:val="24"/>
        </w:rPr>
        <w:br/>
      </w:r>
      <w:r w:rsidR="00E70BDA" w:rsidRPr="009F1781">
        <w:rPr>
          <w:rFonts w:ascii="Arial" w:hAnsi="Arial" w:cs="Arial"/>
          <w:sz w:val="24"/>
        </w:rPr>
        <w:t xml:space="preserve">czy są jeszcze jakieś pytania. </w:t>
      </w:r>
      <w:r w:rsidR="00E70BDA" w:rsidRPr="00E70BDA">
        <w:rPr>
          <w:rFonts w:ascii="Arial" w:hAnsi="Arial" w:cs="Arial"/>
          <w:i/>
          <w:iCs/>
          <w:sz w:val="24"/>
        </w:rPr>
        <w:t>Nikt się nie zgłosił.</w:t>
      </w:r>
      <w:r w:rsidR="00E70BDA">
        <w:rPr>
          <w:rFonts w:ascii="Arial" w:hAnsi="Arial" w:cs="Arial"/>
          <w:sz w:val="24"/>
        </w:rPr>
        <w:t xml:space="preserve"> Zarządził głosowanie „za” przyjęciem informacji. </w:t>
      </w:r>
      <w:r w:rsidR="00E70BDA">
        <w:rPr>
          <w:rFonts w:ascii="Arial" w:hAnsi="Arial" w:cs="Arial"/>
          <w:sz w:val="24"/>
        </w:rPr>
        <w:tab/>
      </w:r>
    </w:p>
    <w:p w14:paraId="050A69C9" w14:textId="77777777" w:rsidR="00DD360D" w:rsidRDefault="00E70BDA" w:rsidP="00E70BDA">
      <w:pPr>
        <w:pStyle w:val="Tekstpodstawowy"/>
        <w:spacing w:line="360" w:lineRule="auto"/>
        <w:ind w:firstLine="708"/>
        <w:jc w:val="both"/>
        <w:rPr>
          <w:rFonts w:ascii="Arial" w:hAnsi="Arial" w:cs="Arial"/>
          <w:sz w:val="24"/>
        </w:rPr>
      </w:pPr>
      <w:r>
        <w:rPr>
          <w:rFonts w:ascii="Arial" w:hAnsi="Arial" w:cs="Arial"/>
          <w:sz w:val="24"/>
        </w:rPr>
        <w:tab/>
      </w:r>
    </w:p>
    <w:p w14:paraId="40BCCF71" w14:textId="7B89043B" w:rsidR="003534AE" w:rsidRPr="00E70BDA" w:rsidRDefault="00E70BDA" w:rsidP="00E70BDA">
      <w:pPr>
        <w:pStyle w:val="Tekstpodstawowy"/>
        <w:spacing w:line="360" w:lineRule="auto"/>
        <w:ind w:firstLine="708"/>
        <w:jc w:val="both"/>
        <w:rPr>
          <w:rFonts w:ascii="Arial" w:hAnsi="Arial" w:cs="Arial"/>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0086A058" w14:textId="39B7BE0C" w:rsidR="00E70BDA" w:rsidRPr="00E70BDA" w:rsidRDefault="00E70BDA" w:rsidP="00E70BDA">
      <w:pPr>
        <w:spacing w:after="0" w:line="360" w:lineRule="auto"/>
        <w:ind w:right="-1" w:firstLine="708"/>
        <w:jc w:val="both"/>
        <w:rPr>
          <w:rFonts w:ascii="Arial" w:hAnsi="Arial" w:cs="Arial"/>
          <w:bCs/>
          <w:i/>
          <w:iCs/>
          <w:sz w:val="24"/>
          <w:lang w:eastAsia="pl-PL"/>
        </w:rPr>
      </w:pPr>
      <w:r w:rsidRPr="00E70BDA">
        <w:rPr>
          <w:rFonts w:ascii="Arial" w:hAnsi="Arial" w:cs="Arial"/>
          <w:i/>
          <w:iCs/>
          <w:sz w:val="24"/>
        </w:rPr>
        <w:t>Zarząd Powiatu w Wieluniu jednogłośnie (przy 5 głosach „za”) przyjął informację</w:t>
      </w:r>
      <w:r w:rsidRPr="00E70BDA">
        <w:rPr>
          <w:rFonts w:ascii="Arial" w:hAnsi="Arial" w:cs="Arial"/>
          <w:b/>
          <w:i/>
          <w:iCs/>
          <w:sz w:val="24"/>
          <w:lang w:eastAsia="pl-PL"/>
        </w:rPr>
        <w:t xml:space="preserve"> </w:t>
      </w:r>
      <w:r w:rsidRPr="00E70BDA">
        <w:rPr>
          <w:rFonts w:ascii="Arial" w:hAnsi="Arial" w:cs="Arial"/>
          <w:i/>
          <w:iCs/>
          <w:sz w:val="24"/>
          <w:lang w:eastAsia="pl-PL"/>
        </w:rPr>
        <w:t xml:space="preserve">Zastępcy Dyrektora Samodzielnego Publicznego Zakładu Opieki Zdrowotnej w Wieluniu ds. lecznictwa o podjętych uchwałach Rady Społecznej </w:t>
      </w:r>
      <w:r w:rsidR="00DD6B36">
        <w:rPr>
          <w:rFonts w:ascii="Arial" w:hAnsi="Arial" w:cs="Arial"/>
          <w:i/>
          <w:iCs/>
          <w:sz w:val="24"/>
          <w:lang w:eastAsia="pl-PL"/>
        </w:rPr>
        <w:br/>
      </w:r>
      <w:r w:rsidRPr="00E70BDA">
        <w:rPr>
          <w:rFonts w:ascii="Arial" w:hAnsi="Arial" w:cs="Arial"/>
          <w:i/>
          <w:iCs/>
          <w:sz w:val="24"/>
          <w:lang w:eastAsia="pl-PL"/>
        </w:rPr>
        <w:t xml:space="preserve">przy SP ZOZ w Wieluniu w dniu 10.03.2022 r. </w:t>
      </w:r>
      <w:r w:rsidRPr="00E70BDA">
        <w:rPr>
          <w:rFonts w:ascii="Arial" w:hAnsi="Arial" w:cs="Arial"/>
          <w:bCs/>
          <w:i/>
          <w:iCs/>
          <w:sz w:val="24"/>
          <w:lang w:eastAsia="pl-PL"/>
        </w:rPr>
        <w:t xml:space="preserve">(głosowało 5 członków Zarządu). </w:t>
      </w:r>
      <w:r>
        <w:rPr>
          <w:rFonts w:ascii="Arial" w:hAnsi="Arial" w:cs="Arial"/>
          <w:bCs/>
          <w:i/>
          <w:iCs/>
          <w:sz w:val="24"/>
          <w:lang w:eastAsia="pl-PL"/>
        </w:rPr>
        <w:tab/>
      </w:r>
      <w:r>
        <w:rPr>
          <w:rFonts w:ascii="Arial" w:hAnsi="Arial" w:cs="Arial"/>
          <w:bCs/>
          <w:i/>
          <w:iCs/>
          <w:sz w:val="24"/>
          <w:lang w:eastAsia="pl-PL"/>
        </w:rPr>
        <w:tab/>
        <w:t xml:space="preserve">Informacja stanowi załącznik do protokołu. </w:t>
      </w:r>
    </w:p>
    <w:p w14:paraId="76BE5738" w14:textId="79381905" w:rsidR="00F36603" w:rsidRDefault="00F36603" w:rsidP="00F36603">
      <w:pPr>
        <w:pStyle w:val="Tekstpodstawowy"/>
        <w:spacing w:line="360" w:lineRule="auto"/>
        <w:ind w:firstLine="708"/>
        <w:jc w:val="both"/>
        <w:rPr>
          <w:rFonts w:ascii="Arial" w:hAnsi="Arial" w:cs="Arial"/>
          <w:b/>
          <w:sz w:val="24"/>
        </w:rPr>
      </w:pPr>
    </w:p>
    <w:p w14:paraId="52743ED3" w14:textId="77777777" w:rsidR="00DD360D" w:rsidRDefault="00DD360D" w:rsidP="00F36603">
      <w:pPr>
        <w:pStyle w:val="Tekstpodstawowy"/>
        <w:spacing w:line="360" w:lineRule="auto"/>
        <w:ind w:firstLine="708"/>
        <w:jc w:val="both"/>
        <w:rPr>
          <w:rFonts w:ascii="Arial" w:hAnsi="Arial" w:cs="Arial"/>
          <w:b/>
          <w:sz w:val="24"/>
        </w:rPr>
      </w:pPr>
    </w:p>
    <w:p w14:paraId="7824C26F" w14:textId="4D881D01" w:rsidR="00E70BDA" w:rsidRPr="00E70BDA" w:rsidRDefault="00E70BDA" w:rsidP="00F36603">
      <w:pPr>
        <w:pStyle w:val="Tekstpodstawowy"/>
        <w:spacing w:line="360" w:lineRule="auto"/>
        <w:ind w:firstLine="708"/>
        <w:jc w:val="both"/>
        <w:rPr>
          <w:rFonts w:ascii="Arial" w:hAnsi="Arial" w:cs="Arial"/>
          <w:sz w:val="24"/>
        </w:rPr>
      </w:pPr>
      <w:r w:rsidRPr="00C10EFD">
        <w:rPr>
          <w:rFonts w:ascii="Arial" w:hAnsi="Arial" w:cs="Arial"/>
          <w:b/>
          <w:bCs/>
          <w:sz w:val="24"/>
        </w:rPr>
        <w:t>Pan Marek Kieler – przewodniczący Zarządu Powiatu</w:t>
      </w:r>
      <w:r>
        <w:rPr>
          <w:rFonts w:ascii="Arial" w:hAnsi="Arial" w:cs="Arial"/>
          <w:b/>
          <w:bCs/>
          <w:sz w:val="24"/>
        </w:rPr>
        <w:t xml:space="preserve"> </w:t>
      </w:r>
      <w:r w:rsidRPr="00E70BDA">
        <w:rPr>
          <w:rFonts w:ascii="Arial" w:hAnsi="Arial" w:cs="Arial"/>
          <w:sz w:val="24"/>
        </w:rPr>
        <w:t xml:space="preserve">poinformował, </w:t>
      </w:r>
      <w:r>
        <w:rPr>
          <w:rFonts w:ascii="Arial" w:hAnsi="Arial" w:cs="Arial"/>
          <w:sz w:val="24"/>
        </w:rPr>
        <w:br/>
      </w:r>
      <w:r w:rsidRPr="00E70BDA">
        <w:rPr>
          <w:rFonts w:ascii="Arial" w:hAnsi="Arial" w:cs="Arial"/>
          <w:sz w:val="24"/>
        </w:rPr>
        <w:t xml:space="preserve">że Komendant Policji dotrze na posiedzenie w późniejszym czasie </w:t>
      </w:r>
      <w:r>
        <w:rPr>
          <w:rFonts w:ascii="Arial" w:hAnsi="Arial" w:cs="Arial"/>
          <w:sz w:val="24"/>
        </w:rPr>
        <w:t xml:space="preserve">około godz. 9.00. </w:t>
      </w:r>
      <w:r w:rsidR="00A24222">
        <w:rPr>
          <w:rFonts w:ascii="Arial" w:hAnsi="Arial" w:cs="Arial"/>
          <w:sz w:val="24"/>
        </w:rPr>
        <w:t xml:space="preserve">dodał, że punkt 7 zostanie rozpatrzony po pojawieniu się </w:t>
      </w:r>
      <w:r w:rsidR="00BC58DF">
        <w:rPr>
          <w:rFonts w:ascii="Arial" w:hAnsi="Arial" w:cs="Arial"/>
          <w:sz w:val="24"/>
        </w:rPr>
        <w:t>pana kom</w:t>
      </w:r>
      <w:r w:rsidR="00D91382">
        <w:rPr>
          <w:rFonts w:ascii="Arial" w:hAnsi="Arial" w:cs="Arial"/>
          <w:sz w:val="24"/>
        </w:rPr>
        <w:t xml:space="preserve">endanta. </w:t>
      </w:r>
    </w:p>
    <w:p w14:paraId="159CA065" w14:textId="711B2C61" w:rsidR="00D30AA2" w:rsidRPr="00CC1FA6" w:rsidRDefault="00D30AA2" w:rsidP="001B2EB9">
      <w:pPr>
        <w:spacing w:after="0" w:line="360" w:lineRule="auto"/>
        <w:jc w:val="both"/>
        <w:rPr>
          <w:rFonts w:ascii="Arial" w:hAnsi="Arial" w:cs="Arial"/>
          <w:b/>
          <w:sz w:val="24"/>
        </w:rPr>
      </w:pPr>
    </w:p>
    <w:p w14:paraId="34C210D8" w14:textId="61FAD5D4" w:rsidR="00DC0032" w:rsidRDefault="00DC0032" w:rsidP="004511E2">
      <w:pPr>
        <w:pStyle w:val="Nagwek1"/>
        <w:numPr>
          <w:ilvl w:val="0"/>
          <w:numId w:val="0"/>
        </w:numPr>
        <w:spacing w:before="0" w:line="360" w:lineRule="auto"/>
        <w:jc w:val="both"/>
        <w:rPr>
          <w:rFonts w:ascii="Arial" w:hAnsi="Arial" w:cs="Arial"/>
          <w:b/>
          <w:color w:val="auto"/>
          <w:sz w:val="24"/>
          <w:szCs w:val="24"/>
        </w:rPr>
      </w:pPr>
    </w:p>
    <w:p w14:paraId="6EEA16A1" w14:textId="7BB2D800" w:rsidR="005626C6" w:rsidRPr="005626C6" w:rsidRDefault="005626C6" w:rsidP="005626C6">
      <w:pPr>
        <w:pStyle w:val="Tekstpodstawowy"/>
        <w:jc w:val="center"/>
        <w:rPr>
          <w:rFonts w:ascii="Arial" w:hAnsi="Arial" w:cs="Arial"/>
          <w:b/>
          <w:bCs/>
          <w:sz w:val="24"/>
        </w:rPr>
      </w:pPr>
      <w:r w:rsidRPr="005626C6">
        <w:rPr>
          <w:rFonts w:ascii="Arial" w:hAnsi="Arial" w:cs="Arial"/>
          <w:b/>
          <w:bCs/>
          <w:sz w:val="24"/>
        </w:rPr>
        <w:t>Pkt 7</w:t>
      </w:r>
    </w:p>
    <w:p w14:paraId="2D359A20" w14:textId="245176A1" w:rsidR="005626C6" w:rsidRPr="005626C6" w:rsidRDefault="005626C6" w:rsidP="000F5BEE">
      <w:pPr>
        <w:spacing w:after="0" w:line="360" w:lineRule="auto"/>
        <w:ind w:right="-1"/>
        <w:jc w:val="both"/>
        <w:rPr>
          <w:rFonts w:ascii="Arial" w:hAnsi="Arial" w:cs="Arial"/>
          <w:b/>
          <w:bCs/>
          <w:sz w:val="24"/>
          <w:lang w:eastAsia="pl-PL"/>
        </w:rPr>
      </w:pPr>
      <w:r w:rsidRPr="005626C6">
        <w:rPr>
          <w:rFonts w:ascii="Arial" w:hAnsi="Arial" w:cs="Arial"/>
          <w:b/>
          <w:bCs/>
          <w:sz w:val="24"/>
          <w:lang w:eastAsia="pl-PL"/>
        </w:rPr>
        <w:t xml:space="preserve">Przyjęcie informacji Komendanta Powiatowego Policji w Wieluniu </w:t>
      </w:r>
      <w:r w:rsidR="000F5BEE">
        <w:rPr>
          <w:rFonts w:ascii="Arial" w:hAnsi="Arial" w:cs="Arial"/>
          <w:b/>
          <w:bCs/>
          <w:sz w:val="24"/>
          <w:lang w:eastAsia="pl-PL"/>
        </w:rPr>
        <w:br/>
      </w:r>
      <w:r w:rsidRPr="005626C6">
        <w:rPr>
          <w:rFonts w:ascii="Arial" w:hAnsi="Arial" w:cs="Arial"/>
          <w:b/>
          <w:bCs/>
          <w:sz w:val="24"/>
          <w:lang w:eastAsia="pl-PL"/>
        </w:rPr>
        <w:t xml:space="preserve">z działalności w roku 2021 oraz sprawozdanie o stanie bezpieczeństwa publicznego Powiatu Wieluńskiego w 2021 r. - </w:t>
      </w:r>
      <w:r w:rsidRPr="005626C6">
        <w:rPr>
          <w:rFonts w:ascii="Arial" w:hAnsi="Arial" w:cs="Arial"/>
          <w:b/>
          <w:bCs/>
          <w:i/>
          <w:sz w:val="24"/>
          <w:lang w:eastAsia="pl-PL"/>
        </w:rPr>
        <w:t>temat sesyjny</w:t>
      </w:r>
      <w:r w:rsidRPr="005626C6">
        <w:rPr>
          <w:rFonts w:ascii="Arial" w:hAnsi="Arial" w:cs="Arial"/>
          <w:b/>
          <w:bCs/>
          <w:sz w:val="24"/>
          <w:lang w:eastAsia="pl-PL"/>
        </w:rPr>
        <w:t>.</w:t>
      </w:r>
    </w:p>
    <w:p w14:paraId="171574FC" w14:textId="6440B436" w:rsidR="005626C6" w:rsidRDefault="005626C6" w:rsidP="005626C6">
      <w:pPr>
        <w:pStyle w:val="Tekstpodstawowy"/>
        <w:jc w:val="center"/>
      </w:pPr>
    </w:p>
    <w:p w14:paraId="214E5E86" w14:textId="77777777" w:rsidR="000F5BEE" w:rsidRPr="00E70BDA" w:rsidRDefault="000F5BEE" w:rsidP="00E70BDA">
      <w:pPr>
        <w:pStyle w:val="Tekstpodstawowy"/>
        <w:spacing w:after="0" w:line="360" w:lineRule="auto"/>
        <w:jc w:val="center"/>
        <w:rPr>
          <w:sz w:val="24"/>
        </w:rPr>
      </w:pPr>
    </w:p>
    <w:p w14:paraId="20A8D7B2" w14:textId="7773F851" w:rsidR="00B420B6" w:rsidRPr="00E70BDA" w:rsidRDefault="00B420B6" w:rsidP="007734BF">
      <w:pPr>
        <w:pStyle w:val="Tekstpodstawowy"/>
        <w:spacing w:after="0" w:line="360" w:lineRule="auto"/>
        <w:ind w:firstLine="708"/>
        <w:jc w:val="both"/>
        <w:rPr>
          <w:rFonts w:ascii="Arial" w:hAnsi="Arial" w:cs="Arial"/>
          <w:kern w:val="0"/>
          <w:sz w:val="24"/>
          <w:lang w:eastAsia="pl-PL"/>
        </w:rPr>
      </w:pPr>
      <w:r w:rsidRPr="007734BF">
        <w:rPr>
          <w:rFonts w:ascii="Arial" w:hAnsi="Arial" w:cs="Arial"/>
          <w:b/>
          <w:sz w:val="24"/>
        </w:rPr>
        <w:t xml:space="preserve">Pan Marek Kieler – przewodniczący Zarządu Powiatu </w:t>
      </w:r>
      <w:r w:rsidR="007734BF" w:rsidRPr="007734BF">
        <w:rPr>
          <w:rFonts w:ascii="Arial" w:hAnsi="Arial" w:cs="Arial"/>
          <w:sz w:val="24"/>
        </w:rPr>
        <w:t>powitał pana Adama Czerwińskiego z-cę Komendanta Powiatowego Policji w Wieluniu oraz</w:t>
      </w:r>
      <w:r w:rsidR="007734BF" w:rsidRPr="007734BF">
        <w:rPr>
          <w:rFonts w:ascii="Arial" w:hAnsi="Arial" w:cs="Arial"/>
          <w:b/>
          <w:sz w:val="24"/>
        </w:rPr>
        <w:t xml:space="preserve"> </w:t>
      </w:r>
      <w:r w:rsidR="007734BF" w:rsidRPr="007734BF">
        <w:rPr>
          <w:rStyle w:val="Uwydatnienie"/>
          <w:rFonts w:ascii="Arial" w:hAnsi="Arial" w:cs="Arial"/>
          <w:i w:val="0"/>
          <w:sz w:val="24"/>
        </w:rPr>
        <w:t>Naczelnika</w:t>
      </w:r>
      <w:r w:rsidR="007734BF" w:rsidRPr="007734BF">
        <w:rPr>
          <w:rFonts w:ascii="Arial" w:hAnsi="Arial" w:cs="Arial"/>
          <w:i/>
          <w:sz w:val="24"/>
        </w:rPr>
        <w:t xml:space="preserve"> </w:t>
      </w:r>
      <w:r w:rsidR="007734BF" w:rsidRPr="00347591">
        <w:rPr>
          <w:rFonts w:ascii="Arial" w:hAnsi="Arial" w:cs="Arial"/>
          <w:sz w:val="24"/>
        </w:rPr>
        <w:t xml:space="preserve">Wydziału </w:t>
      </w:r>
      <w:r w:rsidR="007734BF" w:rsidRPr="007734BF">
        <w:rPr>
          <w:rStyle w:val="Uwydatnienie"/>
          <w:rFonts w:ascii="Arial" w:hAnsi="Arial" w:cs="Arial"/>
          <w:i w:val="0"/>
          <w:sz w:val="24"/>
        </w:rPr>
        <w:t>Prewencji</w:t>
      </w:r>
      <w:r w:rsidR="007734BF" w:rsidRPr="007734BF">
        <w:rPr>
          <w:rFonts w:ascii="Arial" w:hAnsi="Arial" w:cs="Arial"/>
          <w:sz w:val="24"/>
        </w:rPr>
        <w:t xml:space="preserve"> kom. Karola Brożynę</w:t>
      </w:r>
      <w:r w:rsidR="00347591">
        <w:rPr>
          <w:rFonts w:ascii="Arial" w:hAnsi="Arial" w:cs="Arial"/>
          <w:sz w:val="24"/>
        </w:rPr>
        <w:t>. Otworzył dyskusję.</w:t>
      </w:r>
      <w:r w:rsidR="007734BF" w:rsidRPr="007734BF">
        <w:rPr>
          <w:rFonts w:ascii="Arial" w:hAnsi="Arial" w:cs="Arial"/>
          <w:sz w:val="24"/>
        </w:rPr>
        <w:t xml:space="preserve"> </w:t>
      </w:r>
      <w:r w:rsidR="00347591">
        <w:rPr>
          <w:rFonts w:ascii="Arial" w:hAnsi="Arial" w:cs="Arial"/>
          <w:kern w:val="0"/>
          <w:sz w:val="24"/>
          <w:lang w:eastAsia="pl-PL"/>
        </w:rPr>
        <w:t>P</w:t>
      </w:r>
      <w:r w:rsidRPr="007734BF">
        <w:rPr>
          <w:rFonts w:ascii="Arial" w:hAnsi="Arial" w:cs="Arial"/>
          <w:kern w:val="0"/>
          <w:sz w:val="24"/>
          <w:lang w:eastAsia="pl-PL"/>
        </w:rPr>
        <w:t xml:space="preserve">owiedział, że z jego strony jest pytanie, jakie są największe przestępstwa, które </w:t>
      </w:r>
      <w:r w:rsidR="00347591" w:rsidRPr="007734BF">
        <w:rPr>
          <w:rFonts w:ascii="Arial" w:hAnsi="Arial" w:cs="Arial"/>
          <w:kern w:val="0"/>
          <w:sz w:val="24"/>
          <w:lang w:eastAsia="pl-PL"/>
        </w:rPr>
        <w:t xml:space="preserve">angażują </w:t>
      </w:r>
      <w:r w:rsidRPr="007734BF">
        <w:rPr>
          <w:rFonts w:ascii="Arial" w:hAnsi="Arial" w:cs="Arial"/>
          <w:kern w:val="0"/>
          <w:sz w:val="24"/>
          <w:lang w:eastAsia="pl-PL"/>
        </w:rPr>
        <w:t>bardzo dużo sił i środków ze strony policji na terenie powiatu wieluńskiego</w:t>
      </w:r>
      <w:r w:rsidR="00711DCA" w:rsidRPr="00E70BDA">
        <w:rPr>
          <w:rFonts w:ascii="Arial" w:hAnsi="Arial" w:cs="Arial"/>
          <w:kern w:val="0"/>
          <w:sz w:val="24"/>
          <w:lang w:eastAsia="pl-PL"/>
        </w:rPr>
        <w:t xml:space="preserve">, jakie te zdarzenia były, </w:t>
      </w:r>
      <w:r w:rsidR="00711DCA" w:rsidRPr="00E70BDA">
        <w:rPr>
          <w:rFonts w:ascii="Arial" w:hAnsi="Arial" w:cs="Arial"/>
          <w:kern w:val="0"/>
          <w:sz w:val="24"/>
          <w:lang w:eastAsia="pl-PL"/>
        </w:rPr>
        <w:lastRenderedPageBreak/>
        <w:t>czy to jest w zakresie ruchu drogowego</w:t>
      </w:r>
      <w:r w:rsidR="00347591">
        <w:rPr>
          <w:rFonts w:ascii="Arial" w:hAnsi="Arial" w:cs="Arial"/>
          <w:kern w:val="0"/>
          <w:sz w:val="24"/>
          <w:lang w:eastAsia="pl-PL"/>
        </w:rPr>
        <w:t>,</w:t>
      </w:r>
      <w:r w:rsidR="00711DCA" w:rsidRPr="00E70BDA">
        <w:rPr>
          <w:rFonts w:ascii="Arial" w:hAnsi="Arial" w:cs="Arial"/>
          <w:kern w:val="0"/>
          <w:sz w:val="24"/>
          <w:lang w:eastAsia="pl-PL"/>
        </w:rPr>
        <w:t xml:space="preserve"> czy też w zakresie przestępczości zorganizowanej</w:t>
      </w:r>
      <w:r w:rsidR="00347591">
        <w:rPr>
          <w:rFonts w:ascii="Arial" w:hAnsi="Arial" w:cs="Arial"/>
          <w:kern w:val="0"/>
          <w:sz w:val="24"/>
          <w:lang w:eastAsia="pl-PL"/>
        </w:rPr>
        <w:t>,</w:t>
      </w:r>
      <w:r w:rsidR="00711DCA" w:rsidRPr="00E70BDA">
        <w:rPr>
          <w:rFonts w:ascii="Arial" w:hAnsi="Arial" w:cs="Arial"/>
          <w:kern w:val="0"/>
          <w:sz w:val="24"/>
          <w:lang w:eastAsia="pl-PL"/>
        </w:rPr>
        <w:t xml:space="preserve"> czy też rozboje?</w:t>
      </w:r>
    </w:p>
    <w:p w14:paraId="67862090" w14:textId="34F67429" w:rsidR="00711DCA" w:rsidRPr="00E70BDA" w:rsidRDefault="007226A8" w:rsidP="00E70BDA">
      <w:pPr>
        <w:pStyle w:val="Tekstpodstawowy"/>
        <w:spacing w:after="0" w:line="360" w:lineRule="auto"/>
        <w:ind w:firstLine="708"/>
        <w:jc w:val="both"/>
        <w:rPr>
          <w:rFonts w:ascii="Arial" w:hAnsi="Arial" w:cs="Arial"/>
          <w:b/>
          <w:bCs/>
          <w:kern w:val="0"/>
          <w:sz w:val="24"/>
          <w:lang w:eastAsia="pl-PL"/>
        </w:rPr>
      </w:pPr>
      <w:r w:rsidRPr="00E70BDA">
        <w:rPr>
          <w:rFonts w:ascii="Arial" w:hAnsi="Arial" w:cs="Arial"/>
          <w:b/>
          <w:bCs/>
          <w:kern w:val="0"/>
          <w:sz w:val="24"/>
          <w:lang w:eastAsia="pl-PL"/>
        </w:rPr>
        <w:t xml:space="preserve">Nadkomisarz Adam Czerwiński - zastępca Komendanta Powiatowego Policji w Wieluniu </w:t>
      </w:r>
      <w:r w:rsidRPr="00E70BDA">
        <w:rPr>
          <w:rFonts w:ascii="Arial" w:hAnsi="Arial" w:cs="Arial"/>
          <w:kern w:val="0"/>
          <w:sz w:val="24"/>
          <w:lang w:eastAsia="pl-PL"/>
        </w:rPr>
        <w:t>z</w:t>
      </w:r>
      <w:r w:rsidR="00711DCA" w:rsidRPr="00E70BDA">
        <w:rPr>
          <w:rFonts w:ascii="Arial" w:hAnsi="Arial" w:cs="Arial"/>
          <w:kern w:val="0"/>
          <w:sz w:val="24"/>
          <w:lang w:eastAsia="pl-PL"/>
        </w:rPr>
        <w:t>głosił się do udzielenia odpowiedzi. Powiedział, że na szczęście na teren</w:t>
      </w:r>
      <w:r w:rsidR="00347591">
        <w:rPr>
          <w:rFonts w:ascii="Arial" w:hAnsi="Arial" w:cs="Arial"/>
          <w:kern w:val="0"/>
          <w:sz w:val="24"/>
          <w:lang w:eastAsia="pl-PL"/>
        </w:rPr>
        <w:t>ie powiatu wieluńskiego nie ma</w:t>
      </w:r>
      <w:r w:rsidR="00711DCA" w:rsidRPr="00E70BDA">
        <w:rPr>
          <w:rFonts w:ascii="Arial" w:hAnsi="Arial" w:cs="Arial"/>
          <w:kern w:val="0"/>
          <w:sz w:val="24"/>
          <w:lang w:eastAsia="pl-PL"/>
        </w:rPr>
        <w:t xml:space="preserve"> jakiś takich przestępstw związanych </w:t>
      </w:r>
      <w:r w:rsidR="00347591">
        <w:rPr>
          <w:rFonts w:ascii="Arial" w:hAnsi="Arial" w:cs="Arial"/>
          <w:kern w:val="0"/>
          <w:sz w:val="24"/>
          <w:lang w:eastAsia="pl-PL"/>
        </w:rPr>
        <w:br/>
      </w:r>
      <w:r w:rsidR="00711DCA" w:rsidRPr="00E70BDA">
        <w:rPr>
          <w:rFonts w:ascii="Arial" w:hAnsi="Arial" w:cs="Arial"/>
          <w:kern w:val="0"/>
          <w:sz w:val="24"/>
          <w:lang w:eastAsia="pl-PL"/>
        </w:rPr>
        <w:t>z zorganizowaną przestępczością, a mówi „na szczęście”</w:t>
      </w:r>
      <w:r w:rsidR="00347591">
        <w:rPr>
          <w:rFonts w:ascii="Arial" w:hAnsi="Arial" w:cs="Arial"/>
          <w:kern w:val="0"/>
          <w:sz w:val="24"/>
          <w:lang w:eastAsia="pl-PL"/>
        </w:rPr>
        <w:t>,</w:t>
      </w:r>
      <w:r w:rsidR="00711DCA" w:rsidRPr="00E70BDA">
        <w:rPr>
          <w:rFonts w:ascii="Arial" w:hAnsi="Arial" w:cs="Arial"/>
          <w:kern w:val="0"/>
          <w:sz w:val="24"/>
          <w:lang w:eastAsia="pl-PL"/>
        </w:rPr>
        <w:t xml:space="preserve"> bo są to bardzo dokuczliwe przestępstwa, niemniej </w:t>
      </w:r>
      <w:r w:rsidR="00347591">
        <w:rPr>
          <w:rFonts w:ascii="Arial" w:hAnsi="Arial" w:cs="Arial"/>
          <w:kern w:val="0"/>
          <w:sz w:val="24"/>
          <w:lang w:eastAsia="pl-PL"/>
        </w:rPr>
        <w:t xml:space="preserve">jednak </w:t>
      </w:r>
      <w:r w:rsidR="00711DCA" w:rsidRPr="00E70BDA">
        <w:rPr>
          <w:rFonts w:ascii="Arial" w:hAnsi="Arial" w:cs="Arial"/>
          <w:kern w:val="0"/>
          <w:sz w:val="24"/>
          <w:lang w:eastAsia="pl-PL"/>
        </w:rPr>
        <w:t xml:space="preserve">nie odbiegając od całej Polski </w:t>
      </w:r>
      <w:r w:rsidR="008B4349" w:rsidRPr="00E70BDA">
        <w:rPr>
          <w:rFonts w:ascii="Arial" w:hAnsi="Arial" w:cs="Arial"/>
          <w:kern w:val="0"/>
          <w:sz w:val="24"/>
          <w:lang w:eastAsia="pl-PL"/>
        </w:rPr>
        <w:t xml:space="preserve">najbardziej dokuczają mieszkańcom kradzieże i kradzieże z włamaniem. Dodał, że są </w:t>
      </w:r>
      <w:r w:rsidR="00347591">
        <w:rPr>
          <w:rFonts w:ascii="Arial" w:hAnsi="Arial" w:cs="Arial"/>
          <w:kern w:val="0"/>
          <w:sz w:val="24"/>
          <w:lang w:eastAsia="pl-PL"/>
        </w:rPr>
        <w:br/>
      </w:r>
      <w:r w:rsidR="008B4349" w:rsidRPr="00E70BDA">
        <w:rPr>
          <w:rFonts w:ascii="Arial" w:hAnsi="Arial" w:cs="Arial"/>
          <w:kern w:val="0"/>
          <w:sz w:val="24"/>
          <w:lang w:eastAsia="pl-PL"/>
        </w:rPr>
        <w:t xml:space="preserve">to przestępstwa, które pojawiają się na terenie powiatu wieluńskiego, kradzieże </w:t>
      </w:r>
      <w:r w:rsidR="00347591">
        <w:rPr>
          <w:rFonts w:ascii="Arial" w:hAnsi="Arial" w:cs="Arial"/>
          <w:kern w:val="0"/>
          <w:sz w:val="24"/>
          <w:lang w:eastAsia="pl-PL"/>
        </w:rPr>
        <w:br/>
      </w:r>
      <w:r w:rsidR="008B4349" w:rsidRPr="00E70BDA">
        <w:rPr>
          <w:rFonts w:ascii="Arial" w:hAnsi="Arial" w:cs="Arial"/>
          <w:kern w:val="0"/>
          <w:sz w:val="24"/>
          <w:lang w:eastAsia="pl-PL"/>
        </w:rPr>
        <w:t xml:space="preserve">są najprzeróżniejsze od </w:t>
      </w:r>
      <w:r w:rsidR="00861839" w:rsidRPr="00E70BDA">
        <w:rPr>
          <w:rFonts w:ascii="Arial" w:hAnsi="Arial" w:cs="Arial"/>
          <w:kern w:val="0"/>
          <w:sz w:val="24"/>
          <w:lang w:eastAsia="pl-PL"/>
        </w:rPr>
        <w:t>te</w:t>
      </w:r>
      <w:r w:rsidR="00347591">
        <w:rPr>
          <w:rFonts w:ascii="Arial" w:hAnsi="Arial" w:cs="Arial"/>
          <w:kern w:val="0"/>
          <w:sz w:val="24"/>
          <w:lang w:eastAsia="pl-PL"/>
        </w:rPr>
        <w:t>lefonów komórkowych po pieniądze</w:t>
      </w:r>
      <w:r w:rsidR="00861839" w:rsidRPr="00E70BDA">
        <w:rPr>
          <w:rFonts w:ascii="Arial" w:hAnsi="Arial" w:cs="Arial"/>
          <w:kern w:val="0"/>
          <w:sz w:val="24"/>
          <w:lang w:eastAsia="pl-PL"/>
        </w:rPr>
        <w:t>, jak ktoś roztargniony, gdzieś tam nie dopilnuje, mieli również różnego rodzaju kradzieże z włamaniem</w:t>
      </w:r>
      <w:r w:rsidR="0033523B" w:rsidRPr="00E70BDA">
        <w:rPr>
          <w:rFonts w:ascii="Arial" w:hAnsi="Arial" w:cs="Arial"/>
          <w:kern w:val="0"/>
          <w:sz w:val="24"/>
          <w:lang w:eastAsia="pl-PL"/>
        </w:rPr>
        <w:t xml:space="preserve">. Dopowiedział, że w tamtym roku troszeczkę to wzrosło do roku analogicznego 2020, niemniej jednak należy zaznaczyć, że w porównaniu do poprzednich lat </w:t>
      </w:r>
      <w:r w:rsidR="00347591">
        <w:rPr>
          <w:rFonts w:ascii="Arial" w:hAnsi="Arial" w:cs="Arial"/>
          <w:kern w:val="0"/>
          <w:sz w:val="24"/>
          <w:lang w:eastAsia="pl-PL"/>
        </w:rPr>
        <w:br/>
      </w:r>
      <w:r w:rsidR="0033523B" w:rsidRPr="00E70BDA">
        <w:rPr>
          <w:rFonts w:ascii="Arial" w:hAnsi="Arial" w:cs="Arial"/>
          <w:kern w:val="0"/>
          <w:sz w:val="24"/>
          <w:lang w:eastAsia="pl-PL"/>
        </w:rPr>
        <w:t>te przestępstwa się utrzymywały na stałym poziomie, a dlaczego wzrosły w tamtym roku, należy podkreślić, że ten rok 2020 był szczególny dla wszystkich</w:t>
      </w:r>
      <w:r w:rsidR="00347591">
        <w:rPr>
          <w:rFonts w:ascii="Arial" w:hAnsi="Arial" w:cs="Arial"/>
          <w:kern w:val="0"/>
          <w:sz w:val="24"/>
          <w:lang w:eastAsia="pl-PL"/>
        </w:rPr>
        <w:t>,</w:t>
      </w:r>
      <w:r w:rsidR="0033523B" w:rsidRPr="00E70BDA">
        <w:rPr>
          <w:rFonts w:ascii="Arial" w:hAnsi="Arial" w:cs="Arial"/>
          <w:kern w:val="0"/>
          <w:sz w:val="24"/>
          <w:lang w:eastAsia="pl-PL"/>
        </w:rPr>
        <w:t xml:space="preserve"> bo mieliśmy do czynienia z pojawieniem się takiego zjawiska, z którym wcześniej nikt z nas </w:t>
      </w:r>
      <w:r w:rsidR="00347591">
        <w:rPr>
          <w:rFonts w:ascii="Arial" w:hAnsi="Arial" w:cs="Arial"/>
          <w:kern w:val="0"/>
          <w:sz w:val="24"/>
          <w:lang w:eastAsia="pl-PL"/>
        </w:rPr>
        <w:br/>
      </w:r>
      <w:r w:rsidR="0033523B" w:rsidRPr="00E70BDA">
        <w:rPr>
          <w:rFonts w:ascii="Arial" w:hAnsi="Arial" w:cs="Arial"/>
          <w:kern w:val="0"/>
          <w:sz w:val="24"/>
          <w:lang w:eastAsia="pl-PL"/>
        </w:rPr>
        <w:t>nie miał do czynienia, a mianowicie z pandemią</w:t>
      </w:r>
      <w:r w:rsidR="00FC3579" w:rsidRPr="00E70BDA">
        <w:rPr>
          <w:rFonts w:ascii="Arial" w:hAnsi="Arial" w:cs="Arial"/>
          <w:kern w:val="0"/>
          <w:sz w:val="24"/>
          <w:lang w:eastAsia="pl-PL"/>
        </w:rPr>
        <w:t xml:space="preserve">. Poinformował, że co do tych kradzieży z włamaniem, </w:t>
      </w:r>
      <w:r w:rsidR="00347591">
        <w:rPr>
          <w:rFonts w:ascii="Arial" w:hAnsi="Arial" w:cs="Arial"/>
          <w:kern w:val="0"/>
          <w:sz w:val="24"/>
          <w:lang w:eastAsia="pl-PL"/>
        </w:rPr>
        <w:t xml:space="preserve">to </w:t>
      </w:r>
      <w:r w:rsidR="00FC3579" w:rsidRPr="00E70BDA">
        <w:rPr>
          <w:rFonts w:ascii="Arial" w:hAnsi="Arial" w:cs="Arial"/>
          <w:kern w:val="0"/>
          <w:sz w:val="24"/>
          <w:lang w:eastAsia="pl-PL"/>
        </w:rPr>
        <w:t>jak była pandemia, dużo ludzi wykonywało pracę zdalną w domu, co potencjalnych sprawców przestępstw w jakiś sposób ograniczało i w tym</w:t>
      </w:r>
      <w:r w:rsidR="00347591">
        <w:rPr>
          <w:rFonts w:ascii="Arial" w:hAnsi="Arial" w:cs="Arial"/>
          <w:kern w:val="0"/>
          <w:sz w:val="24"/>
          <w:lang w:eastAsia="pl-PL"/>
        </w:rPr>
        <w:t xml:space="preserve"> 2020 roku było</w:t>
      </w:r>
      <w:r w:rsidR="00FC3579" w:rsidRPr="00E70BDA">
        <w:rPr>
          <w:rFonts w:ascii="Arial" w:hAnsi="Arial" w:cs="Arial"/>
          <w:kern w:val="0"/>
          <w:sz w:val="24"/>
          <w:lang w:eastAsia="pl-PL"/>
        </w:rPr>
        <w:t xml:space="preserve"> tych przestępstw mniej. </w:t>
      </w:r>
    </w:p>
    <w:p w14:paraId="4E647CE2" w14:textId="0048E337" w:rsidR="00FC3579" w:rsidRPr="00E70BDA" w:rsidRDefault="00FC3579" w:rsidP="00E70BDA">
      <w:pPr>
        <w:pStyle w:val="Tekstpodstawowy"/>
        <w:spacing w:after="0" w:line="360" w:lineRule="auto"/>
        <w:ind w:firstLine="708"/>
        <w:jc w:val="both"/>
        <w:rPr>
          <w:rFonts w:ascii="Arial" w:hAnsi="Arial" w:cs="Arial"/>
          <w:bCs/>
          <w:sz w:val="24"/>
        </w:rPr>
      </w:pPr>
      <w:r w:rsidRPr="00E70BDA">
        <w:rPr>
          <w:rFonts w:ascii="Arial" w:hAnsi="Arial" w:cs="Arial"/>
          <w:b/>
          <w:sz w:val="24"/>
        </w:rPr>
        <w:t xml:space="preserve">Pan Marek Kieler – przewodniczący Zarządu Powiatu </w:t>
      </w:r>
      <w:r w:rsidRPr="00E70BDA">
        <w:rPr>
          <w:rFonts w:ascii="Arial" w:hAnsi="Arial" w:cs="Arial"/>
          <w:bCs/>
          <w:sz w:val="24"/>
        </w:rPr>
        <w:t>zapytał, czy ktoś ma jeszcze pytania.</w:t>
      </w:r>
      <w:r w:rsidR="00143C9C" w:rsidRPr="00E70BDA">
        <w:rPr>
          <w:rFonts w:ascii="Arial" w:hAnsi="Arial" w:cs="Arial"/>
          <w:bCs/>
          <w:sz w:val="24"/>
        </w:rPr>
        <w:t xml:space="preserve"> Udzielił głosu radnemu Jurdzińskiemu.</w:t>
      </w:r>
    </w:p>
    <w:p w14:paraId="109B6C87" w14:textId="1F4F3842" w:rsidR="00FC3579" w:rsidRPr="00E70BDA" w:rsidRDefault="007226A8" w:rsidP="00E70BDA">
      <w:pPr>
        <w:pStyle w:val="Tekstpodstawowy"/>
        <w:spacing w:after="0" w:line="360" w:lineRule="auto"/>
        <w:ind w:firstLine="708"/>
        <w:jc w:val="both"/>
        <w:rPr>
          <w:rFonts w:ascii="Arial" w:hAnsi="Arial" w:cs="Arial"/>
          <w:bCs/>
          <w:sz w:val="24"/>
        </w:rPr>
      </w:pPr>
      <w:r w:rsidRPr="00E70BDA">
        <w:rPr>
          <w:rFonts w:ascii="Arial" w:hAnsi="Arial" w:cs="Arial"/>
          <w:b/>
          <w:sz w:val="24"/>
        </w:rPr>
        <w:t>Pan Jakub Jurdziński - członek Zarządu</w:t>
      </w:r>
      <w:r w:rsidR="00FC3579" w:rsidRPr="00E70BDA">
        <w:rPr>
          <w:rFonts w:ascii="Arial" w:hAnsi="Arial" w:cs="Arial"/>
          <w:bCs/>
          <w:sz w:val="24"/>
        </w:rPr>
        <w:t xml:space="preserve"> zadał pytanie odnośnie alkoholizmu wśród nieletnich</w:t>
      </w:r>
      <w:r w:rsidR="006E5B01" w:rsidRPr="00E70BDA">
        <w:rPr>
          <w:rFonts w:ascii="Arial" w:hAnsi="Arial" w:cs="Arial"/>
          <w:bCs/>
          <w:sz w:val="24"/>
        </w:rPr>
        <w:t xml:space="preserve">, chodzi mu o czynności kontrolne punktów sprzedaży. Zapytał jak one wyglądają, bo w sprawozdaniu jest napisane, że są rozmowy </w:t>
      </w:r>
      <w:r w:rsidR="00347591">
        <w:rPr>
          <w:rFonts w:ascii="Arial" w:hAnsi="Arial" w:cs="Arial"/>
          <w:bCs/>
          <w:sz w:val="24"/>
        </w:rPr>
        <w:br/>
      </w:r>
      <w:r w:rsidR="006E5B01" w:rsidRPr="00E70BDA">
        <w:rPr>
          <w:rFonts w:ascii="Arial" w:hAnsi="Arial" w:cs="Arial"/>
          <w:bCs/>
          <w:sz w:val="24"/>
        </w:rPr>
        <w:t>ze sprzedawcami, jeśli się nie myli</w:t>
      </w:r>
      <w:r w:rsidR="00347591">
        <w:rPr>
          <w:rFonts w:ascii="Arial" w:hAnsi="Arial" w:cs="Arial"/>
          <w:bCs/>
          <w:sz w:val="24"/>
        </w:rPr>
        <w:t>,</w:t>
      </w:r>
      <w:r w:rsidR="006E5B01" w:rsidRPr="00E70BDA">
        <w:rPr>
          <w:rFonts w:ascii="Arial" w:hAnsi="Arial" w:cs="Arial"/>
          <w:bCs/>
          <w:sz w:val="24"/>
        </w:rPr>
        <w:t xml:space="preserve"> to w gminie Wieluń mamy około 150 punktów sprzedaży alkoholu, tak dla porównania w Oslo jest 9 albo 11, w stolicy Norwegii. Natomiast chce się dowiedzieć, jak Panowie </w:t>
      </w:r>
      <w:r w:rsidR="00347591">
        <w:rPr>
          <w:rFonts w:ascii="Arial" w:hAnsi="Arial" w:cs="Arial"/>
          <w:bCs/>
          <w:sz w:val="24"/>
        </w:rPr>
        <w:t xml:space="preserve">to </w:t>
      </w:r>
      <w:r w:rsidR="006E5B01" w:rsidRPr="00E70BDA">
        <w:rPr>
          <w:rFonts w:ascii="Arial" w:hAnsi="Arial" w:cs="Arial"/>
          <w:bCs/>
          <w:sz w:val="24"/>
        </w:rPr>
        <w:t>kontrolują.</w:t>
      </w:r>
    </w:p>
    <w:p w14:paraId="439CCC7D" w14:textId="6EF24364" w:rsidR="006E5B01" w:rsidRPr="00E70BDA" w:rsidRDefault="007226A8" w:rsidP="00E70BDA">
      <w:pPr>
        <w:pStyle w:val="Tekstpodstawowy"/>
        <w:spacing w:after="0" w:line="360" w:lineRule="auto"/>
        <w:ind w:firstLine="708"/>
        <w:jc w:val="both"/>
        <w:rPr>
          <w:rFonts w:ascii="Arial" w:hAnsi="Arial" w:cs="Arial"/>
          <w:bCs/>
          <w:sz w:val="24"/>
        </w:rPr>
      </w:pPr>
      <w:r w:rsidRPr="00E70BDA">
        <w:rPr>
          <w:rFonts w:ascii="Arial" w:hAnsi="Arial" w:cs="Arial"/>
          <w:b/>
          <w:bCs/>
          <w:kern w:val="0"/>
          <w:sz w:val="24"/>
          <w:lang w:eastAsia="pl-PL"/>
        </w:rPr>
        <w:t xml:space="preserve">Nadkomisarz Adam Czerwiński - zastępca Komendanta Powiatowego Policji w Wieluniu </w:t>
      </w:r>
      <w:r w:rsidRPr="00E70BDA">
        <w:rPr>
          <w:rFonts w:ascii="Arial" w:hAnsi="Arial" w:cs="Arial"/>
          <w:bCs/>
          <w:sz w:val="24"/>
        </w:rPr>
        <w:t>o</w:t>
      </w:r>
      <w:r w:rsidR="00D02999" w:rsidRPr="00E70BDA">
        <w:rPr>
          <w:rFonts w:ascii="Arial" w:hAnsi="Arial" w:cs="Arial"/>
          <w:bCs/>
          <w:sz w:val="24"/>
        </w:rPr>
        <w:t xml:space="preserve">dpowiedział, że co do ilości tych punktów sprzedaży </w:t>
      </w:r>
      <w:r w:rsidR="00347591">
        <w:rPr>
          <w:rFonts w:ascii="Arial" w:hAnsi="Arial" w:cs="Arial"/>
          <w:bCs/>
          <w:sz w:val="24"/>
        </w:rPr>
        <w:br/>
      </w:r>
      <w:r w:rsidR="00D02999" w:rsidRPr="00E70BDA">
        <w:rPr>
          <w:rFonts w:ascii="Arial" w:hAnsi="Arial" w:cs="Arial"/>
          <w:bCs/>
          <w:sz w:val="24"/>
        </w:rPr>
        <w:t>to oczywiście wpływu nie mają na to</w:t>
      </w:r>
      <w:r w:rsidR="00347591">
        <w:rPr>
          <w:rFonts w:ascii="Arial" w:hAnsi="Arial" w:cs="Arial"/>
          <w:bCs/>
          <w:sz w:val="24"/>
        </w:rPr>
        <w:t>,</w:t>
      </w:r>
      <w:r w:rsidR="00D02999" w:rsidRPr="00E70BDA">
        <w:rPr>
          <w:rFonts w:ascii="Arial" w:hAnsi="Arial" w:cs="Arial"/>
          <w:bCs/>
          <w:sz w:val="24"/>
        </w:rPr>
        <w:t xml:space="preserve"> bo nie są kompetentni do wydawania koncesji. Poinformował, że zawsze tam, gdzie występuje jakakolwiek sprzedaż alkoholu ujawn</w:t>
      </w:r>
      <w:r w:rsidR="00347591">
        <w:rPr>
          <w:rFonts w:ascii="Arial" w:hAnsi="Arial" w:cs="Arial"/>
          <w:bCs/>
          <w:sz w:val="24"/>
        </w:rPr>
        <w:t xml:space="preserve">iona wobec osób nieletnich, </w:t>
      </w:r>
      <w:r w:rsidR="00D02999" w:rsidRPr="00E70BDA">
        <w:rPr>
          <w:rFonts w:ascii="Arial" w:hAnsi="Arial" w:cs="Arial"/>
          <w:bCs/>
          <w:sz w:val="24"/>
        </w:rPr>
        <w:t>zawsze się tam pojawiają, kontrolują taki sklep, rozmawiają</w:t>
      </w:r>
      <w:r w:rsidR="00E54755">
        <w:rPr>
          <w:rFonts w:ascii="Arial" w:hAnsi="Arial" w:cs="Arial"/>
          <w:bCs/>
          <w:sz w:val="24"/>
        </w:rPr>
        <w:t>,</w:t>
      </w:r>
      <w:r w:rsidR="00D02999" w:rsidRPr="00E70BDA">
        <w:rPr>
          <w:rFonts w:ascii="Arial" w:hAnsi="Arial" w:cs="Arial"/>
          <w:bCs/>
          <w:sz w:val="24"/>
        </w:rPr>
        <w:t xml:space="preserve"> zarówno z pracownikami</w:t>
      </w:r>
      <w:r w:rsidR="00347591">
        <w:rPr>
          <w:rFonts w:ascii="Arial" w:hAnsi="Arial" w:cs="Arial"/>
          <w:bCs/>
          <w:sz w:val="24"/>
        </w:rPr>
        <w:t>,</w:t>
      </w:r>
      <w:r w:rsidR="00D02999" w:rsidRPr="00E70BDA">
        <w:rPr>
          <w:rFonts w:ascii="Arial" w:hAnsi="Arial" w:cs="Arial"/>
          <w:bCs/>
          <w:sz w:val="24"/>
        </w:rPr>
        <w:t xml:space="preserve"> jak i starają się docierać do właścicieli i </w:t>
      </w:r>
      <w:r w:rsidR="00127602" w:rsidRPr="00E70BDA">
        <w:rPr>
          <w:rFonts w:ascii="Arial" w:hAnsi="Arial" w:cs="Arial"/>
          <w:bCs/>
          <w:sz w:val="24"/>
        </w:rPr>
        <w:t xml:space="preserve">z nimi </w:t>
      </w:r>
      <w:r w:rsidR="00127602" w:rsidRPr="00E70BDA">
        <w:rPr>
          <w:rFonts w:ascii="Arial" w:hAnsi="Arial" w:cs="Arial"/>
          <w:bCs/>
          <w:sz w:val="24"/>
        </w:rPr>
        <w:lastRenderedPageBreak/>
        <w:t xml:space="preserve">rozmawiać, żeby robili to co w ich mocy, żeby nie dopuszczać do sprzedaży osobom nieletnim, zważać też na to, że w dużo przypadkach osoba nieletnia wchodzi </w:t>
      </w:r>
      <w:r w:rsidR="003E6989">
        <w:rPr>
          <w:rFonts w:ascii="Arial" w:hAnsi="Arial" w:cs="Arial"/>
          <w:bCs/>
          <w:sz w:val="24"/>
        </w:rPr>
        <w:br/>
      </w:r>
      <w:r w:rsidR="00127602" w:rsidRPr="00E70BDA">
        <w:rPr>
          <w:rFonts w:ascii="Arial" w:hAnsi="Arial" w:cs="Arial"/>
          <w:bCs/>
          <w:sz w:val="24"/>
        </w:rPr>
        <w:t>w posiadanie alkoholu poprzez dorosłą</w:t>
      </w:r>
      <w:r w:rsidR="00494068" w:rsidRPr="00E70BDA">
        <w:rPr>
          <w:rFonts w:ascii="Arial" w:hAnsi="Arial" w:cs="Arial"/>
          <w:bCs/>
          <w:sz w:val="24"/>
        </w:rPr>
        <w:t xml:space="preserve">, że sprzedawca nie chce udostępnić, </w:t>
      </w:r>
      <w:r w:rsidR="003E6989">
        <w:rPr>
          <w:rFonts w:ascii="Arial" w:hAnsi="Arial" w:cs="Arial"/>
          <w:bCs/>
          <w:sz w:val="24"/>
        </w:rPr>
        <w:br/>
      </w:r>
      <w:r w:rsidR="00494068" w:rsidRPr="00E70BDA">
        <w:rPr>
          <w:rFonts w:ascii="Arial" w:hAnsi="Arial" w:cs="Arial"/>
          <w:bCs/>
          <w:sz w:val="24"/>
        </w:rPr>
        <w:t xml:space="preserve">nie chce sprzedać napoju </w:t>
      </w:r>
      <w:r w:rsidR="003E6989">
        <w:rPr>
          <w:rFonts w:ascii="Arial" w:hAnsi="Arial" w:cs="Arial"/>
          <w:bCs/>
          <w:sz w:val="24"/>
        </w:rPr>
        <w:t xml:space="preserve">alkoholowego osobie nieletniej - </w:t>
      </w:r>
      <w:r w:rsidR="00E54755">
        <w:rPr>
          <w:rFonts w:ascii="Arial" w:hAnsi="Arial" w:cs="Arial"/>
          <w:bCs/>
          <w:sz w:val="24"/>
        </w:rPr>
        <w:t>osoby nieletnie po</w:t>
      </w:r>
      <w:r w:rsidR="00494068" w:rsidRPr="00E70BDA">
        <w:rPr>
          <w:rFonts w:ascii="Arial" w:hAnsi="Arial" w:cs="Arial"/>
          <w:bCs/>
          <w:sz w:val="24"/>
        </w:rPr>
        <w:t xml:space="preserve">suwają się trochę tak do swojej pomysłowości, na nasze nieszczęście i chyba całego społeczeństwa niektórzy z osób dorosłych zgadzają się na to, żeby ten alkohol kupić, udostępnić osobie nieletniej, bo uważają, że w ten sposób są w jakiś sposób fajne </w:t>
      </w:r>
      <w:r w:rsidR="00E54755">
        <w:rPr>
          <w:rFonts w:ascii="Arial" w:hAnsi="Arial" w:cs="Arial"/>
          <w:bCs/>
          <w:sz w:val="24"/>
        </w:rPr>
        <w:br/>
      </w:r>
      <w:r w:rsidR="00494068" w:rsidRPr="00E70BDA">
        <w:rPr>
          <w:rFonts w:ascii="Arial" w:hAnsi="Arial" w:cs="Arial"/>
          <w:bCs/>
          <w:sz w:val="24"/>
        </w:rPr>
        <w:t xml:space="preserve">i pomocne, a wszyscy dobrze wiemy, że efektywność takiego działania </w:t>
      </w:r>
      <w:r w:rsidR="00F96CF9" w:rsidRPr="00E70BDA">
        <w:rPr>
          <w:rFonts w:ascii="Arial" w:hAnsi="Arial" w:cs="Arial"/>
          <w:bCs/>
          <w:sz w:val="24"/>
        </w:rPr>
        <w:t xml:space="preserve">jest niestety zupełnie odwrotna. </w:t>
      </w:r>
    </w:p>
    <w:p w14:paraId="3514A18B" w14:textId="3D4FAA66" w:rsidR="00F96CF9" w:rsidRPr="00E70BDA" w:rsidRDefault="007226A8"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sz w:val="24"/>
        </w:rPr>
        <w:t>Pan Jakub Jurdziński - członek Zarządu</w:t>
      </w:r>
      <w:r w:rsidR="00F96CF9" w:rsidRPr="00E70BDA">
        <w:rPr>
          <w:rFonts w:ascii="Arial" w:hAnsi="Arial" w:cs="Arial"/>
          <w:bCs/>
          <w:sz w:val="24"/>
        </w:rPr>
        <w:t xml:space="preserve"> zapytał, czy istnieje możliwość takiej „prowokacji operacyjnej”</w:t>
      </w:r>
      <w:r w:rsidR="003E6989">
        <w:rPr>
          <w:rFonts w:ascii="Arial" w:hAnsi="Arial" w:cs="Arial"/>
          <w:bCs/>
          <w:sz w:val="24"/>
        </w:rPr>
        <w:t>,</w:t>
      </w:r>
      <w:r w:rsidR="00F96CF9" w:rsidRPr="00E70BDA">
        <w:rPr>
          <w:rFonts w:ascii="Arial" w:hAnsi="Arial" w:cs="Arial"/>
          <w:bCs/>
          <w:sz w:val="24"/>
        </w:rPr>
        <w:t xml:space="preserve"> np. przez sprawdzenie takiego punktu przez podstawienie małoletniego.</w:t>
      </w:r>
    </w:p>
    <w:p w14:paraId="0ACFFF17" w14:textId="224A9DFA" w:rsidR="007226A8" w:rsidRPr="00E70BDA" w:rsidRDefault="007226A8" w:rsidP="00E70BDA">
      <w:pPr>
        <w:pStyle w:val="Tekstpodstawowy"/>
        <w:spacing w:after="0" w:line="360" w:lineRule="auto"/>
        <w:ind w:firstLine="708"/>
        <w:jc w:val="both"/>
        <w:rPr>
          <w:rFonts w:ascii="Arial" w:hAnsi="Arial" w:cs="Arial"/>
          <w:bCs/>
          <w:kern w:val="0"/>
          <w:sz w:val="24"/>
          <w:lang w:eastAsia="pl-PL"/>
        </w:rPr>
      </w:pPr>
      <w:bookmarkStart w:id="1" w:name="_Hlk99358897"/>
      <w:r w:rsidRPr="00E70BDA">
        <w:rPr>
          <w:rFonts w:ascii="Arial" w:hAnsi="Arial" w:cs="Arial"/>
          <w:b/>
          <w:bCs/>
          <w:kern w:val="0"/>
          <w:sz w:val="24"/>
          <w:lang w:eastAsia="pl-PL"/>
        </w:rPr>
        <w:t xml:space="preserve">Nadkomisarz Adam Czerwiński - zastępca Komendanta Powiatowego Policji w Wieluniu </w:t>
      </w:r>
      <w:bookmarkEnd w:id="1"/>
      <w:r w:rsidR="00F96CF9" w:rsidRPr="00E70BDA">
        <w:rPr>
          <w:rFonts w:ascii="Arial" w:hAnsi="Arial" w:cs="Arial"/>
          <w:bCs/>
          <w:kern w:val="0"/>
          <w:sz w:val="24"/>
          <w:lang w:eastAsia="pl-PL"/>
        </w:rPr>
        <w:t>odpowiedział, że w polskim prawie nie dopuszcza się czegoś takiego</w:t>
      </w:r>
      <w:r w:rsidR="003E6989">
        <w:rPr>
          <w:rFonts w:ascii="Arial" w:hAnsi="Arial" w:cs="Arial"/>
          <w:bCs/>
          <w:kern w:val="0"/>
          <w:sz w:val="24"/>
          <w:lang w:eastAsia="pl-PL"/>
        </w:rPr>
        <w:t>,</w:t>
      </w:r>
      <w:r w:rsidR="00F96CF9" w:rsidRPr="00E70BDA">
        <w:rPr>
          <w:rFonts w:ascii="Arial" w:hAnsi="Arial" w:cs="Arial"/>
          <w:bCs/>
          <w:kern w:val="0"/>
          <w:sz w:val="24"/>
          <w:lang w:eastAsia="pl-PL"/>
        </w:rPr>
        <w:t xml:space="preserve"> mogą tylko ujawnić i później ewentualnie reagować</w:t>
      </w:r>
      <w:r w:rsidR="003E6989">
        <w:rPr>
          <w:rFonts w:ascii="Arial" w:hAnsi="Arial" w:cs="Arial"/>
          <w:bCs/>
          <w:kern w:val="0"/>
          <w:sz w:val="24"/>
          <w:lang w:eastAsia="pl-PL"/>
        </w:rPr>
        <w:t>,</w:t>
      </w:r>
      <w:r w:rsidR="00F96CF9" w:rsidRPr="00E70BDA">
        <w:rPr>
          <w:rFonts w:ascii="Arial" w:hAnsi="Arial" w:cs="Arial"/>
          <w:bCs/>
          <w:kern w:val="0"/>
          <w:sz w:val="24"/>
          <w:lang w:eastAsia="pl-PL"/>
        </w:rPr>
        <w:t xml:space="preserve"> a w jakiś sposób prowokować do tego, żeby próbować wymusić na kim</w:t>
      </w:r>
      <w:r w:rsidR="0052298E" w:rsidRPr="00E70BDA">
        <w:rPr>
          <w:rFonts w:ascii="Arial" w:hAnsi="Arial" w:cs="Arial"/>
          <w:bCs/>
          <w:kern w:val="0"/>
          <w:sz w:val="24"/>
          <w:lang w:eastAsia="pl-PL"/>
        </w:rPr>
        <w:t>kolwiek sprzedaż alkoholu osobie nieletniej</w:t>
      </w:r>
      <w:r w:rsidR="003E6989">
        <w:rPr>
          <w:rFonts w:ascii="Arial" w:hAnsi="Arial" w:cs="Arial"/>
          <w:bCs/>
          <w:kern w:val="0"/>
          <w:sz w:val="24"/>
          <w:lang w:eastAsia="pl-PL"/>
        </w:rPr>
        <w:t>,</w:t>
      </w:r>
      <w:r w:rsidR="0052298E" w:rsidRPr="00E70BDA">
        <w:rPr>
          <w:rFonts w:ascii="Arial" w:hAnsi="Arial" w:cs="Arial"/>
          <w:bCs/>
          <w:kern w:val="0"/>
          <w:sz w:val="24"/>
          <w:lang w:eastAsia="pl-PL"/>
        </w:rPr>
        <w:t xml:space="preserve"> a on</w:t>
      </w:r>
      <w:r w:rsidR="00E54755">
        <w:rPr>
          <w:rFonts w:ascii="Arial" w:hAnsi="Arial" w:cs="Arial"/>
          <w:bCs/>
          <w:kern w:val="0"/>
          <w:sz w:val="24"/>
          <w:lang w:eastAsia="pl-PL"/>
        </w:rPr>
        <w:t>i później będą na to reagować, t</w:t>
      </w:r>
      <w:r w:rsidR="0052298E" w:rsidRPr="00E70BDA">
        <w:rPr>
          <w:rFonts w:ascii="Arial" w:hAnsi="Arial" w:cs="Arial"/>
          <w:bCs/>
          <w:kern w:val="0"/>
          <w:sz w:val="24"/>
          <w:lang w:eastAsia="pl-PL"/>
        </w:rPr>
        <w:t xml:space="preserve">o nie spotkali się w Polsce </w:t>
      </w:r>
      <w:r w:rsidR="003E6989">
        <w:rPr>
          <w:rFonts w:ascii="Arial" w:hAnsi="Arial" w:cs="Arial"/>
          <w:bCs/>
          <w:kern w:val="0"/>
          <w:sz w:val="24"/>
          <w:lang w:eastAsia="pl-PL"/>
        </w:rPr>
        <w:br/>
      </w:r>
      <w:r w:rsidR="0052298E" w:rsidRPr="00E70BDA">
        <w:rPr>
          <w:rFonts w:ascii="Arial" w:hAnsi="Arial" w:cs="Arial"/>
          <w:bCs/>
          <w:kern w:val="0"/>
          <w:sz w:val="24"/>
          <w:lang w:eastAsia="pl-PL"/>
        </w:rPr>
        <w:t xml:space="preserve">z działaniami takiej policji, są daleko od tego, żeby powziąć taką nowinkę, żeby </w:t>
      </w:r>
      <w:r w:rsidR="003E6989">
        <w:rPr>
          <w:rFonts w:ascii="Arial" w:hAnsi="Arial" w:cs="Arial"/>
          <w:bCs/>
          <w:kern w:val="0"/>
          <w:sz w:val="24"/>
          <w:lang w:eastAsia="pl-PL"/>
        </w:rPr>
        <w:br/>
      </w:r>
      <w:r w:rsidR="0052298E" w:rsidRPr="00E70BDA">
        <w:rPr>
          <w:rFonts w:ascii="Arial" w:hAnsi="Arial" w:cs="Arial"/>
          <w:bCs/>
          <w:kern w:val="0"/>
          <w:sz w:val="24"/>
          <w:lang w:eastAsia="pl-PL"/>
        </w:rPr>
        <w:t xml:space="preserve">u nich zacząć preferować takie działanie. Uważa, że na chwilę obecną takiej prowokacji stosować nie mogą, że nie mają furtki wyjścia </w:t>
      </w:r>
      <w:r w:rsidR="00B84D0F" w:rsidRPr="00E70BDA">
        <w:rPr>
          <w:rFonts w:ascii="Arial" w:hAnsi="Arial" w:cs="Arial"/>
          <w:bCs/>
          <w:kern w:val="0"/>
          <w:sz w:val="24"/>
          <w:lang w:eastAsia="pl-PL"/>
        </w:rPr>
        <w:t>w ich obowiązujących normac</w:t>
      </w:r>
      <w:r w:rsidR="003E6989">
        <w:rPr>
          <w:rFonts w:ascii="Arial" w:hAnsi="Arial" w:cs="Arial"/>
          <w:bCs/>
          <w:kern w:val="0"/>
          <w:sz w:val="24"/>
          <w:lang w:eastAsia="pl-PL"/>
        </w:rPr>
        <w:t>h prawnych, żeby takie działania</w:t>
      </w:r>
      <w:r w:rsidR="00B84D0F" w:rsidRPr="00E70BDA">
        <w:rPr>
          <w:rFonts w:ascii="Arial" w:hAnsi="Arial" w:cs="Arial"/>
          <w:bCs/>
          <w:kern w:val="0"/>
          <w:sz w:val="24"/>
          <w:lang w:eastAsia="pl-PL"/>
        </w:rPr>
        <w:t xml:space="preserve"> podjąć</w:t>
      </w:r>
      <w:r w:rsidR="00E54755">
        <w:rPr>
          <w:rFonts w:ascii="Arial" w:hAnsi="Arial" w:cs="Arial"/>
          <w:bCs/>
          <w:kern w:val="0"/>
          <w:sz w:val="24"/>
          <w:lang w:eastAsia="pl-PL"/>
        </w:rPr>
        <w:t>,</w:t>
      </w:r>
      <w:r w:rsidR="00B84D0F" w:rsidRPr="00E70BDA">
        <w:rPr>
          <w:rFonts w:ascii="Arial" w:hAnsi="Arial" w:cs="Arial"/>
          <w:bCs/>
          <w:kern w:val="0"/>
          <w:sz w:val="24"/>
          <w:lang w:eastAsia="pl-PL"/>
        </w:rPr>
        <w:t xml:space="preserve"> ale zapewnia, że im też zależy </w:t>
      </w:r>
      <w:r w:rsidR="003E6989">
        <w:rPr>
          <w:rFonts w:ascii="Arial" w:hAnsi="Arial" w:cs="Arial"/>
          <w:bCs/>
          <w:kern w:val="0"/>
          <w:sz w:val="24"/>
          <w:lang w:eastAsia="pl-PL"/>
        </w:rPr>
        <w:br/>
      </w:r>
      <w:r w:rsidR="00B84D0F" w:rsidRPr="00E70BDA">
        <w:rPr>
          <w:rFonts w:ascii="Arial" w:hAnsi="Arial" w:cs="Arial"/>
          <w:bCs/>
          <w:kern w:val="0"/>
          <w:sz w:val="24"/>
          <w:lang w:eastAsia="pl-PL"/>
        </w:rPr>
        <w:t>na tym, żeby ten alkohol tym osobom ograniczać, mają swoje działania profilaktyczne, może poprosi pana naczelnika, żeby szerzej o tych działaniach opowiedział, są ukierunkowane wielowariantowo.</w:t>
      </w:r>
    </w:p>
    <w:p w14:paraId="12DC146A" w14:textId="3F3D4AFF" w:rsidR="00B84D0F" w:rsidRPr="00E70BDA" w:rsidRDefault="003E6989" w:rsidP="00E70BDA">
      <w:pPr>
        <w:pStyle w:val="Tekstpodstawowy"/>
        <w:spacing w:after="0" w:line="360" w:lineRule="auto"/>
        <w:ind w:firstLine="708"/>
        <w:jc w:val="both"/>
        <w:rPr>
          <w:rFonts w:ascii="Arial" w:hAnsi="Arial" w:cs="Arial"/>
          <w:bCs/>
          <w:kern w:val="0"/>
          <w:sz w:val="24"/>
          <w:lang w:eastAsia="pl-PL"/>
        </w:rPr>
      </w:pPr>
      <w:bookmarkStart w:id="2" w:name="_Hlk99359728"/>
      <w:r>
        <w:rPr>
          <w:rFonts w:ascii="Arial" w:hAnsi="Arial" w:cs="Arial"/>
          <w:b/>
          <w:kern w:val="0"/>
          <w:sz w:val="24"/>
          <w:lang w:eastAsia="pl-PL"/>
        </w:rPr>
        <w:t>Pan</w:t>
      </w:r>
      <w:r w:rsidR="007226A8" w:rsidRPr="00E70BDA">
        <w:rPr>
          <w:rFonts w:ascii="Arial" w:hAnsi="Arial" w:cs="Arial"/>
          <w:b/>
          <w:kern w:val="0"/>
          <w:sz w:val="24"/>
          <w:lang w:eastAsia="pl-PL"/>
        </w:rPr>
        <w:t xml:space="preserve"> Karol Brożyna - naczelnik Wydziału Prewencji</w:t>
      </w:r>
      <w:r w:rsidR="007226A8" w:rsidRPr="00E70BDA">
        <w:rPr>
          <w:rFonts w:ascii="Arial" w:hAnsi="Arial" w:cs="Arial"/>
          <w:bCs/>
          <w:kern w:val="0"/>
          <w:sz w:val="24"/>
          <w:lang w:eastAsia="pl-PL"/>
        </w:rPr>
        <w:t xml:space="preserve"> </w:t>
      </w:r>
      <w:bookmarkEnd w:id="2"/>
      <w:r w:rsidR="00B84D0F" w:rsidRPr="00E70BDA">
        <w:rPr>
          <w:rFonts w:ascii="Arial" w:hAnsi="Arial" w:cs="Arial"/>
          <w:bCs/>
          <w:kern w:val="0"/>
          <w:sz w:val="24"/>
          <w:lang w:eastAsia="pl-PL"/>
        </w:rPr>
        <w:t>powiedział, że między innymi dzisiaj jest taka akcja, ma to związek z tym, że jest pierwszy dzień wiosny mają też informacje</w:t>
      </w:r>
      <w:r w:rsidR="000F45DC" w:rsidRPr="00E70BDA">
        <w:rPr>
          <w:rFonts w:ascii="Arial" w:hAnsi="Arial" w:cs="Arial"/>
          <w:bCs/>
          <w:kern w:val="0"/>
          <w:sz w:val="24"/>
          <w:lang w:eastAsia="pl-PL"/>
        </w:rPr>
        <w:t xml:space="preserve">, że gdzieś tam się </w:t>
      </w:r>
      <w:r>
        <w:rPr>
          <w:rFonts w:ascii="Arial" w:hAnsi="Arial" w:cs="Arial"/>
          <w:bCs/>
          <w:kern w:val="0"/>
          <w:sz w:val="24"/>
          <w:lang w:eastAsia="pl-PL"/>
        </w:rPr>
        <w:t xml:space="preserve">osoby grupują. Dodał, że </w:t>
      </w:r>
      <w:r w:rsidR="000F45DC" w:rsidRPr="00E70BDA">
        <w:rPr>
          <w:rFonts w:ascii="Arial" w:hAnsi="Arial" w:cs="Arial"/>
          <w:bCs/>
          <w:kern w:val="0"/>
          <w:sz w:val="24"/>
          <w:lang w:eastAsia="pl-PL"/>
        </w:rPr>
        <w:t xml:space="preserve">policjanci </w:t>
      </w:r>
      <w:r>
        <w:rPr>
          <w:rFonts w:ascii="Arial" w:hAnsi="Arial" w:cs="Arial"/>
          <w:bCs/>
          <w:kern w:val="0"/>
          <w:sz w:val="24"/>
          <w:lang w:eastAsia="pl-PL"/>
        </w:rPr>
        <w:br/>
        <w:t>z Zespołu ds. N</w:t>
      </w:r>
      <w:r w:rsidR="007226A8" w:rsidRPr="00E70BDA">
        <w:rPr>
          <w:rFonts w:ascii="Arial" w:hAnsi="Arial" w:cs="Arial"/>
          <w:bCs/>
          <w:kern w:val="0"/>
          <w:sz w:val="24"/>
          <w:lang w:eastAsia="pl-PL"/>
        </w:rPr>
        <w:t xml:space="preserve">ieletnich </w:t>
      </w:r>
      <w:r>
        <w:rPr>
          <w:rFonts w:ascii="Arial" w:hAnsi="Arial" w:cs="Arial"/>
          <w:bCs/>
          <w:kern w:val="0"/>
          <w:sz w:val="24"/>
          <w:lang w:eastAsia="pl-PL"/>
        </w:rPr>
        <w:t>i Profilaktyki S</w:t>
      </w:r>
      <w:r w:rsidR="007226A8" w:rsidRPr="00E70BDA">
        <w:rPr>
          <w:rFonts w:ascii="Arial" w:hAnsi="Arial" w:cs="Arial"/>
          <w:bCs/>
          <w:kern w:val="0"/>
          <w:sz w:val="24"/>
          <w:lang w:eastAsia="pl-PL"/>
        </w:rPr>
        <w:t>połecznej działają po cywilnemu</w:t>
      </w:r>
      <w:r w:rsidR="005D4B67" w:rsidRPr="00E70BDA">
        <w:rPr>
          <w:rFonts w:ascii="Arial" w:hAnsi="Arial" w:cs="Arial"/>
          <w:bCs/>
          <w:kern w:val="0"/>
          <w:sz w:val="24"/>
          <w:lang w:eastAsia="pl-PL"/>
        </w:rPr>
        <w:t xml:space="preserve">, więc </w:t>
      </w:r>
      <w:r>
        <w:rPr>
          <w:rFonts w:ascii="Arial" w:hAnsi="Arial" w:cs="Arial"/>
          <w:bCs/>
          <w:kern w:val="0"/>
          <w:sz w:val="24"/>
          <w:lang w:eastAsia="pl-PL"/>
        </w:rPr>
        <w:br/>
        <w:t xml:space="preserve">to też poszerza pole działania - </w:t>
      </w:r>
      <w:r w:rsidR="005D4B67" w:rsidRPr="00E70BDA">
        <w:rPr>
          <w:rFonts w:ascii="Arial" w:hAnsi="Arial" w:cs="Arial"/>
          <w:bCs/>
          <w:kern w:val="0"/>
          <w:sz w:val="24"/>
          <w:lang w:eastAsia="pl-PL"/>
        </w:rPr>
        <w:t>nie tylko są widoczni jako mundurowi</w:t>
      </w:r>
      <w:r>
        <w:rPr>
          <w:rFonts w:ascii="Arial" w:hAnsi="Arial" w:cs="Arial"/>
          <w:bCs/>
          <w:kern w:val="0"/>
          <w:sz w:val="24"/>
          <w:lang w:eastAsia="pl-PL"/>
        </w:rPr>
        <w:t>,</w:t>
      </w:r>
      <w:r w:rsidR="005D4B67" w:rsidRPr="00E70BDA">
        <w:rPr>
          <w:rFonts w:ascii="Arial" w:hAnsi="Arial" w:cs="Arial"/>
          <w:bCs/>
          <w:kern w:val="0"/>
          <w:sz w:val="24"/>
          <w:lang w:eastAsia="pl-PL"/>
        </w:rPr>
        <w:t xml:space="preserve"> ale też jako, powiedzmy, operacyjni, więc oni </w:t>
      </w:r>
      <w:r>
        <w:rPr>
          <w:rFonts w:ascii="Arial" w:hAnsi="Arial" w:cs="Arial"/>
          <w:bCs/>
          <w:kern w:val="0"/>
          <w:sz w:val="24"/>
          <w:lang w:eastAsia="pl-PL"/>
        </w:rPr>
        <w:t>wyłuskują</w:t>
      </w:r>
      <w:r w:rsidR="005D4B67" w:rsidRPr="00E70BDA">
        <w:rPr>
          <w:rFonts w:ascii="Arial" w:hAnsi="Arial" w:cs="Arial"/>
          <w:bCs/>
          <w:kern w:val="0"/>
          <w:sz w:val="24"/>
          <w:lang w:eastAsia="pl-PL"/>
        </w:rPr>
        <w:t xml:space="preserve">, kierują wnioski do sądu, kontaktują się też z różnymi administracjami, tutaj też z </w:t>
      </w:r>
      <w:r>
        <w:rPr>
          <w:rFonts w:ascii="Arial" w:hAnsi="Arial" w:cs="Arial"/>
          <w:bCs/>
          <w:kern w:val="0"/>
          <w:sz w:val="24"/>
          <w:lang w:eastAsia="pl-PL"/>
        </w:rPr>
        <w:t xml:space="preserve">Gminną </w:t>
      </w:r>
      <w:r w:rsidR="005D4B67" w:rsidRPr="00E70BDA">
        <w:rPr>
          <w:rFonts w:ascii="Arial" w:hAnsi="Arial" w:cs="Arial"/>
          <w:bCs/>
          <w:kern w:val="0"/>
          <w:sz w:val="24"/>
          <w:lang w:eastAsia="pl-PL"/>
        </w:rPr>
        <w:t>Komisją Rozwiązywania Problemów Alkoholowych</w:t>
      </w:r>
      <w:r>
        <w:rPr>
          <w:rFonts w:ascii="Arial" w:hAnsi="Arial" w:cs="Arial"/>
          <w:bCs/>
          <w:kern w:val="0"/>
          <w:sz w:val="24"/>
          <w:lang w:eastAsia="pl-PL"/>
        </w:rPr>
        <w:t>,</w:t>
      </w:r>
      <w:r w:rsidR="005D4B67" w:rsidRPr="00E70BDA">
        <w:rPr>
          <w:rFonts w:ascii="Arial" w:hAnsi="Arial" w:cs="Arial"/>
          <w:bCs/>
          <w:kern w:val="0"/>
          <w:sz w:val="24"/>
          <w:lang w:eastAsia="pl-PL"/>
        </w:rPr>
        <w:t xml:space="preserve"> ale także z wydziałami w województwie przy wojewodzie, w szerokim zakresie starają się działać w zakresie nieletnich, ta przestępczość wśród nieletnich jest czasami wyższa, czasami niższa, starają się </w:t>
      </w:r>
      <w:r w:rsidR="00143C9C" w:rsidRPr="00E70BDA">
        <w:rPr>
          <w:rFonts w:ascii="Arial" w:hAnsi="Arial" w:cs="Arial"/>
          <w:bCs/>
          <w:kern w:val="0"/>
          <w:sz w:val="24"/>
          <w:lang w:eastAsia="pl-PL"/>
        </w:rPr>
        <w:t xml:space="preserve">ten poziom niwelować, </w:t>
      </w:r>
      <w:r>
        <w:rPr>
          <w:rFonts w:ascii="Arial" w:hAnsi="Arial" w:cs="Arial"/>
          <w:bCs/>
          <w:kern w:val="0"/>
          <w:sz w:val="24"/>
          <w:lang w:eastAsia="pl-PL"/>
        </w:rPr>
        <w:br/>
      </w:r>
      <w:r w:rsidR="00143C9C" w:rsidRPr="00E70BDA">
        <w:rPr>
          <w:rFonts w:ascii="Arial" w:hAnsi="Arial" w:cs="Arial"/>
          <w:bCs/>
          <w:kern w:val="0"/>
          <w:sz w:val="24"/>
          <w:lang w:eastAsia="pl-PL"/>
        </w:rPr>
        <w:lastRenderedPageBreak/>
        <w:t>na pewno są widoczne efekty w porównaniu do pozostałych powiatów</w:t>
      </w:r>
      <w:r>
        <w:rPr>
          <w:rFonts w:ascii="Arial" w:hAnsi="Arial" w:cs="Arial"/>
          <w:bCs/>
          <w:kern w:val="0"/>
          <w:sz w:val="24"/>
          <w:lang w:eastAsia="pl-PL"/>
        </w:rPr>
        <w:t>,</w:t>
      </w:r>
      <w:r w:rsidR="00143C9C" w:rsidRPr="00E70BDA">
        <w:rPr>
          <w:rFonts w:ascii="Arial" w:hAnsi="Arial" w:cs="Arial"/>
          <w:bCs/>
          <w:kern w:val="0"/>
          <w:sz w:val="24"/>
          <w:lang w:eastAsia="pl-PL"/>
        </w:rPr>
        <w:t xml:space="preserve"> to jest tutaj </w:t>
      </w:r>
      <w:r>
        <w:rPr>
          <w:rFonts w:ascii="Arial" w:hAnsi="Arial" w:cs="Arial"/>
          <w:bCs/>
          <w:kern w:val="0"/>
          <w:sz w:val="24"/>
          <w:lang w:eastAsia="pl-PL"/>
        </w:rPr>
        <w:br/>
      </w:r>
      <w:r w:rsidR="00143C9C" w:rsidRPr="00E70BDA">
        <w:rPr>
          <w:rFonts w:ascii="Arial" w:hAnsi="Arial" w:cs="Arial"/>
          <w:bCs/>
          <w:kern w:val="0"/>
          <w:sz w:val="24"/>
          <w:lang w:eastAsia="pl-PL"/>
        </w:rPr>
        <w:t xml:space="preserve">na bardzo dobrym poziomie. </w:t>
      </w:r>
    </w:p>
    <w:p w14:paraId="6FBE5C47" w14:textId="2BA12457" w:rsidR="00143C9C" w:rsidRPr="00E70BDA" w:rsidRDefault="00143C9C"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 xml:space="preserve">Nadkomisarz Adam Czerwiński - zastępca Komendanta Powiatowego Policji w Wieluniu </w:t>
      </w:r>
      <w:r w:rsidRPr="00E70BDA">
        <w:rPr>
          <w:rFonts w:ascii="Arial" w:hAnsi="Arial" w:cs="Arial"/>
          <w:bCs/>
          <w:kern w:val="0"/>
          <w:sz w:val="24"/>
          <w:lang w:eastAsia="pl-PL"/>
        </w:rPr>
        <w:t>podkreślił, że nieletni to jest bardzo</w:t>
      </w:r>
      <w:r w:rsidRPr="00E70BDA">
        <w:rPr>
          <w:rFonts w:ascii="Arial" w:hAnsi="Arial" w:cs="Arial"/>
          <w:b/>
          <w:kern w:val="0"/>
          <w:sz w:val="24"/>
          <w:lang w:eastAsia="pl-PL"/>
        </w:rPr>
        <w:t xml:space="preserve"> </w:t>
      </w:r>
      <w:r w:rsidRPr="00E70BDA">
        <w:rPr>
          <w:rFonts w:ascii="Arial" w:hAnsi="Arial" w:cs="Arial"/>
          <w:bCs/>
          <w:kern w:val="0"/>
          <w:sz w:val="24"/>
          <w:lang w:eastAsia="pl-PL"/>
        </w:rPr>
        <w:t>ważny element pracy prewencyjnej funkcjonariuszy policji i zawsze będą podejmować dz</w:t>
      </w:r>
      <w:r w:rsidR="003E6989">
        <w:rPr>
          <w:rFonts w:ascii="Arial" w:hAnsi="Arial" w:cs="Arial"/>
          <w:bCs/>
          <w:kern w:val="0"/>
          <w:sz w:val="24"/>
          <w:lang w:eastAsia="pl-PL"/>
        </w:rPr>
        <w:t xml:space="preserve">iałania na miarę możliwości </w:t>
      </w:r>
      <w:r w:rsidRPr="00E70BDA">
        <w:rPr>
          <w:rFonts w:ascii="Arial" w:hAnsi="Arial" w:cs="Arial"/>
          <w:bCs/>
          <w:kern w:val="0"/>
          <w:sz w:val="24"/>
          <w:lang w:eastAsia="pl-PL"/>
        </w:rPr>
        <w:t xml:space="preserve">zasobów funkcjonariuszy, żeby w jakiś sposób ograniczyć zjawisko kształtowania </w:t>
      </w:r>
      <w:r w:rsidR="00BA0417" w:rsidRPr="00E70BDA">
        <w:rPr>
          <w:rFonts w:ascii="Arial" w:hAnsi="Arial" w:cs="Arial"/>
          <w:bCs/>
          <w:kern w:val="0"/>
          <w:sz w:val="24"/>
          <w:lang w:eastAsia="pl-PL"/>
        </w:rPr>
        <w:t>się wszystkich takich negatywnych czynów skupiających się wobec osób nieletnich, pod każdym tego słowa znaczeniem.</w:t>
      </w:r>
    </w:p>
    <w:p w14:paraId="0E3D9C3C" w14:textId="49609B40" w:rsidR="00BA0417" w:rsidRPr="00E70BDA" w:rsidRDefault="00BA0417"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 xml:space="preserve">Pan Jakub Jurdziński - członek Zarządu </w:t>
      </w:r>
      <w:r w:rsidRPr="00E70BDA">
        <w:rPr>
          <w:rFonts w:ascii="Arial" w:hAnsi="Arial" w:cs="Arial"/>
          <w:bCs/>
          <w:kern w:val="0"/>
          <w:sz w:val="24"/>
          <w:lang w:eastAsia="pl-PL"/>
        </w:rPr>
        <w:t>w nawiązaniu do tego co pan Czerwiński mówił wcześniej to spodziewał się taki</w:t>
      </w:r>
      <w:r w:rsidR="003E6989">
        <w:rPr>
          <w:rFonts w:ascii="Arial" w:hAnsi="Arial" w:cs="Arial"/>
          <w:bCs/>
          <w:kern w:val="0"/>
          <w:sz w:val="24"/>
          <w:lang w:eastAsia="pl-PL"/>
        </w:rPr>
        <w:t>ej odpowiedzi, natomiast jest przekonany</w:t>
      </w:r>
      <w:r w:rsidRPr="00E70BDA">
        <w:rPr>
          <w:rFonts w:ascii="Arial" w:hAnsi="Arial" w:cs="Arial"/>
          <w:bCs/>
          <w:kern w:val="0"/>
          <w:sz w:val="24"/>
          <w:lang w:eastAsia="pl-PL"/>
        </w:rPr>
        <w:t>, że takie dzi</w:t>
      </w:r>
      <w:r w:rsidR="003E6989">
        <w:rPr>
          <w:rFonts w:ascii="Arial" w:hAnsi="Arial" w:cs="Arial"/>
          <w:bCs/>
          <w:kern w:val="0"/>
          <w:sz w:val="24"/>
          <w:lang w:eastAsia="pl-PL"/>
        </w:rPr>
        <w:t>ałania byłyby bardzo skuteczne. Odnośnie palenia papierosów</w:t>
      </w:r>
      <w:r w:rsidRPr="00E70BDA">
        <w:rPr>
          <w:rFonts w:ascii="Arial" w:hAnsi="Arial" w:cs="Arial"/>
          <w:bCs/>
          <w:kern w:val="0"/>
          <w:sz w:val="24"/>
          <w:lang w:eastAsia="pl-PL"/>
        </w:rPr>
        <w:t xml:space="preserve"> przez osoby niepełnoletnie, </w:t>
      </w:r>
      <w:r w:rsidR="009C726F" w:rsidRPr="00E70BDA">
        <w:rPr>
          <w:rFonts w:ascii="Arial" w:hAnsi="Arial" w:cs="Arial"/>
          <w:bCs/>
          <w:kern w:val="0"/>
          <w:sz w:val="24"/>
          <w:lang w:eastAsia="pl-PL"/>
        </w:rPr>
        <w:t>bo z tego co wie, to nie można palić papierosów w miejscac</w:t>
      </w:r>
      <w:r w:rsidR="003E6989">
        <w:rPr>
          <w:rFonts w:ascii="Arial" w:hAnsi="Arial" w:cs="Arial"/>
          <w:bCs/>
          <w:kern w:val="0"/>
          <w:sz w:val="24"/>
          <w:lang w:eastAsia="pl-PL"/>
        </w:rPr>
        <w:t>h publicznych, na placach zabaw</w:t>
      </w:r>
      <w:r w:rsidR="009C726F" w:rsidRPr="00E70BDA">
        <w:rPr>
          <w:rFonts w:ascii="Arial" w:hAnsi="Arial" w:cs="Arial"/>
          <w:bCs/>
          <w:kern w:val="0"/>
          <w:sz w:val="24"/>
          <w:lang w:eastAsia="pl-PL"/>
        </w:rPr>
        <w:t xml:space="preserve"> </w:t>
      </w:r>
      <w:r w:rsidR="003E6989">
        <w:rPr>
          <w:rFonts w:ascii="Arial" w:hAnsi="Arial" w:cs="Arial"/>
          <w:bCs/>
          <w:kern w:val="0"/>
          <w:sz w:val="24"/>
          <w:lang w:eastAsia="pl-PL"/>
        </w:rPr>
        <w:t xml:space="preserve">zapytał, </w:t>
      </w:r>
      <w:r w:rsidR="009C726F" w:rsidRPr="00E70BDA">
        <w:rPr>
          <w:rFonts w:ascii="Arial" w:hAnsi="Arial" w:cs="Arial"/>
          <w:bCs/>
          <w:kern w:val="0"/>
          <w:sz w:val="24"/>
          <w:lang w:eastAsia="pl-PL"/>
        </w:rPr>
        <w:t>czy osoba niepełnoletnia paląca powiedzmy na ulicy, wiadomo, że niepełnoletnia nie może palić i może to nie jest jakaś wielka szkodliwość społeczna</w:t>
      </w:r>
      <w:r w:rsidR="003E173B">
        <w:rPr>
          <w:rFonts w:ascii="Arial" w:hAnsi="Arial" w:cs="Arial"/>
          <w:bCs/>
          <w:kern w:val="0"/>
          <w:sz w:val="24"/>
          <w:lang w:eastAsia="pl-PL"/>
        </w:rPr>
        <w:t>,</w:t>
      </w:r>
      <w:r w:rsidR="009C726F" w:rsidRPr="00E70BDA">
        <w:rPr>
          <w:rFonts w:ascii="Arial" w:hAnsi="Arial" w:cs="Arial"/>
          <w:bCs/>
          <w:kern w:val="0"/>
          <w:sz w:val="24"/>
          <w:lang w:eastAsia="pl-PL"/>
        </w:rPr>
        <w:t xml:space="preserve"> aczkolwiek według niego jest to zjawisko ostatnio bardzo widoczne</w:t>
      </w:r>
      <w:r w:rsidR="003E173B">
        <w:rPr>
          <w:rFonts w:ascii="Arial" w:hAnsi="Arial" w:cs="Arial"/>
          <w:bCs/>
          <w:kern w:val="0"/>
          <w:sz w:val="24"/>
          <w:lang w:eastAsia="pl-PL"/>
        </w:rPr>
        <w:t>,</w:t>
      </w:r>
      <w:r w:rsidR="009C726F" w:rsidRPr="00E70BDA">
        <w:rPr>
          <w:rFonts w:ascii="Arial" w:hAnsi="Arial" w:cs="Arial"/>
          <w:bCs/>
          <w:kern w:val="0"/>
          <w:sz w:val="24"/>
          <w:lang w:eastAsia="pl-PL"/>
        </w:rPr>
        <w:t xml:space="preserve"> zwłaszcza jak się przejeżdża pod szkołami </w:t>
      </w:r>
      <w:r w:rsidR="003E6989">
        <w:rPr>
          <w:rFonts w:ascii="Arial" w:hAnsi="Arial" w:cs="Arial"/>
          <w:bCs/>
          <w:kern w:val="0"/>
          <w:sz w:val="24"/>
          <w:lang w:eastAsia="pl-PL"/>
        </w:rPr>
        <w:br/>
      </w:r>
      <w:r w:rsidR="009C726F" w:rsidRPr="00E70BDA">
        <w:rPr>
          <w:rFonts w:ascii="Arial" w:hAnsi="Arial" w:cs="Arial"/>
          <w:bCs/>
          <w:kern w:val="0"/>
          <w:sz w:val="24"/>
          <w:lang w:eastAsia="pl-PL"/>
        </w:rPr>
        <w:t>w okolicach przerw i właśnie chciał zapytać</w:t>
      </w:r>
      <w:r w:rsidR="003E173B">
        <w:rPr>
          <w:rFonts w:ascii="Arial" w:hAnsi="Arial" w:cs="Arial"/>
          <w:bCs/>
          <w:kern w:val="0"/>
          <w:sz w:val="24"/>
          <w:lang w:eastAsia="pl-PL"/>
        </w:rPr>
        <w:t>,</w:t>
      </w:r>
      <w:r w:rsidR="009C726F" w:rsidRPr="00E70BDA">
        <w:rPr>
          <w:rFonts w:ascii="Arial" w:hAnsi="Arial" w:cs="Arial"/>
          <w:bCs/>
          <w:kern w:val="0"/>
          <w:sz w:val="24"/>
          <w:lang w:eastAsia="pl-PL"/>
        </w:rPr>
        <w:t xml:space="preserve"> czy są</w:t>
      </w:r>
      <w:r w:rsidR="003E173B">
        <w:rPr>
          <w:rFonts w:ascii="Arial" w:hAnsi="Arial" w:cs="Arial"/>
          <w:bCs/>
          <w:kern w:val="0"/>
          <w:sz w:val="24"/>
          <w:lang w:eastAsia="pl-PL"/>
        </w:rPr>
        <w:t xml:space="preserve"> jakieś działania policji. </w:t>
      </w:r>
    </w:p>
    <w:p w14:paraId="019F1376" w14:textId="571A4723" w:rsidR="009C726F" w:rsidRPr="00E70BDA" w:rsidRDefault="003E173B" w:rsidP="00E70BDA">
      <w:pPr>
        <w:pStyle w:val="Tekstpodstawowy"/>
        <w:spacing w:after="0" w:line="360" w:lineRule="auto"/>
        <w:ind w:firstLine="708"/>
        <w:jc w:val="both"/>
        <w:rPr>
          <w:rFonts w:ascii="Arial" w:hAnsi="Arial" w:cs="Arial"/>
          <w:bCs/>
          <w:kern w:val="0"/>
          <w:sz w:val="24"/>
          <w:lang w:eastAsia="pl-PL"/>
        </w:rPr>
      </w:pPr>
      <w:r>
        <w:rPr>
          <w:rFonts w:ascii="Arial" w:hAnsi="Arial" w:cs="Arial"/>
          <w:b/>
          <w:kern w:val="0"/>
          <w:sz w:val="24"/>
          <w:lang w:eastAsia="pl-PL"/>
        </w:rPr>
        <w:t xml:space="preserve">Pan </w:t>
      </w:r>
      <w:r w:rsidR="00D27CC8" w:rsidRPr="00E70BDA">
        <w:rPr>
          <w:rFonts w:ascii="Arial" w:hAnsi="Arial" w:cs="Arial"/>
          <w:b/>
          <w:kern w:val="0"/>
          <w:sz w:val="24"/>
          <w:lang w:eastAsia="pl-PL"/>
        </w:rPr>
        <w:t xml:space="preserve">Karol Brożyna - naczelnik Wydziału Prewencji </w:t>
      </w:r>
      <w:r w:rsidR="00D27CC8" w:rsidRPr="00E70BDA">
        <w:rPr>
          <w:rFonts w:ascii="Arial" w:hAnsi="Arial" w:cs="Arial"/>
          <w:bCs/>
          <w:kern w:val="0"/>
          <w:sz w:val="24"/>
          <w:lang w:eastAsia="pl-PL"/>
        </w:rPr>
        <w:t xml:space="preserve">odpowiedział, </w:t>
      </w:r>
      <w:r>
        <w:rPr>
          <w:rFonts w:ascii="Arial" w:hAnsi="Arial" w:cs="Arial"/>
          <w:bCs/>
          <w:kern w:val="0"/>
          <w:sz w:val="24"/>
          <w:lang w:eastAsia="pl-PL"/>
        </w:rPr>
        <w:br/>
      </w:r>
      <w:r w:rsidR="00D27CC8" w:rsidRPr="00E70BDA">
        <w:rPr>
          <w:rFonts w:ascii="Arial" w:hAnsi="Arial" w:cs="Arial"/>
          <w:bCs/>
          <w:kern w:val="0"/>
          <w:sz w:val="24"/>
          <w:lang w:eastAsia="pl-PL"/>
        </w:rPr>
        <w:t xml:space="preserve">że oczywiście są te działania, mają kilkanaście wniosków skierowanych do sądu, rozmowy z rodzicami, wysłane takie powiadomienia dla rodziców, spotykają się </w:t>
      </w:r>
      <w:r>
        <w:rPr>
          <w:rFonts w:ascii="Arial" w:hAnsi="Arial" w:cs="Arial"/>
          <w:bCs/>
          <w:kern w:val="0"/>
          <w:sz w:val="24"/>
          <w:lang w:eastAsia="pl-PL"/>
        </w:rPr>
        <w:br/>
      </w:r>
      <w:r w:rsidR="00D27CC8" w:rsidRPr="00E70BDA">
        <w:rPr>
          <w:rFonts w:ascii="Arial" w:hAnsi="Arial" w:cs="Arial"/>
          <w:bCs/>
          <w:kern w:val="0"/>
          <w:sz w:val="24"/>
          <w:lang w:eastAsia="pl-PL"/>
        </w:rPr>
        <w:t xml:space="preserve">w komendzie, rozmawiają z rodzicami, uświadamiają </w:t>
      </w:r>
      <w:r w:rsidR="0041584C" w:rsidRPr="00E70BDA">
        <w:rPr>
          <w:rFonts w:ascii="Arial" w:hAnsi="Arial" w:cs="Arial"/>
          <w:bCs/>
          <w:kern w:val="0"/>
          <w:sz w:val="24"/>
          <w:lang w:eastAsia="pl-PL"/>
        </w:rPr>
        <w:t>te osoby nieletnie</w:t>
      </w:r>
      <w:r w:rsidR="003127CB">
        <w:rPr>
          <w:rFonts w:ascii="Arial" w:hAnsi="Arial" w:cs="Arial"/>
          <w:bCs/>
          <w:kern w:val="0"/>
          <w:sz w:val="24"/>
          <w:lang w:eastAsia="pl-PL"/>
        </w:rPr>
        <w:t>,</w:t>
      </w:r>
      <w:r w:rsidR="0041584C" w:rsidRPr="00E70BDA">
        <w:rPr>
          <w:rFonts w:ascii="Arial" w:hAnsi="Arial" w:cs="Arial"/>
          <w:bCs/>
          <w:kern w:val="0"/>
          <w:sz w:val="24"/>
          <w:lang w:eastAsia="pl-PL"/>
        </w:rPr>
        <w:t xml:space="preserve"> jako czyn demoralizacji jest to skierowane do sądu rodzinnego.</w:t>
      </w:r>
    </w:p>
    <w:p w14:paraId="0E5E4D77" w14:textId="654C0AA1" w:rsidR="0041584C" w:rsidRPr="00E70BDA" w:rsidRDefault="00C95EE5"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0041584C" w:rsidRPr="00E70BDA">
        <w:rPr>
          <w:rFonts w:ascii="Arial" w:hAnsi="Arial" w:cs="Arial"/>
          <w:bCs/>
          <w:kern w:val="0"/>
          <w:sz w:val="24"/>
          <w:lang w:eastAsia="pl-PL"/>
        </w:rPr>
        <w:t xml:space="preserve"> wtrącił, że jest to zjawisko powszechnie obowiązujące jako przejaw demoralizacji i zawsze, jako policja reagują na taki czyn, gdy go ujawnią. </w:t>
      </w:r>
      <w:r w:rsidR="003127CB">
        <w:rPr>
          <w:rFonts w:ascii="Arial" w:hAnsi="Arial" w:cs="Arial"/>
          <w:bCs/>
          <w:kern w:val="0"/>
          <w:sz w:val="24"/>
          <w:lang w:eastAsia="pl-PL"/>
        </w:rPr>
        <w:br/>
      </w:r>
      <w:r w:rsidR="0041584C" w:rsidRPr="00E70BDA">
        <w:rPr>
          <w:rFonts w:ascii="Arial" w:hAnsi="Arial" w:cs="Arial"/>
          <w:bCs/>
          <w:kern w:val="0"/>
          <w:sz w:val="24"/>
          <w:lang w:eastAsia="pl-PL"/>
        </w:rPr>
        <w:t>Dla nich jest niedopuszczalne, żeby osoba małoletnia paliła wyroby tytoniowe, zawsze powiadamiają albo reagują w swoim zakresie</w:t>
      </w:r>
      <w:r w:rsidR="003127CB">
        <w:rPr>
          <w:rFonts w:ascii="Arial" w:hAnsi="Arial" w:cs="Arial"/>
          <w:bCs/>
          <w:kern w:val="0"/>
          <w:sz w:val="24"/>
          <w:lang w:eastAsia="pl-PL"/>
        </w:rPr>
        <w:t>,</w:t>
      </w:r>
      <w:r w:rsidR="0041584C" w:rsidRPr="00E70BDA">
        <w:rPr>
          <w:rFonts w:ascii="Arial" w:hAnsi="Arial" w:cs="Arial"/>
          <w:bCs/>
          <w:kern w:val="0"/>
          <w:sz w:val="24"/>
          <w:lang w:eastAsia="pl-PL"/>
        </w:rPr>
        <w:t xml:space="preserve"> </w:t>
      </w:r>
      <w:r w:rsidR="00F80EC3" w:rsidRPr="00E70BDA">
        <w:rPr>
          <w:rFonts w:ascii="Arial" w:hAnsi="Arial" w:cs="Arial"/>
          <w:bCs/>
          <w:kern w:val="0"/>
          <w:sz w:val="24"/>
          <w:lang w:eastAsia="pl-PL"/>
        </w:rPr>
        <w:t xml:space="preserve">a niekiedy </w:t>
      </w:r>
      <w:r w:rsidR="003127CB">
        <w:rPr>
          <w:rFonts w:ascii="Arial" w:hAnsi="Arial" w:cs="Arial"/>
          <w:bCs/>
          <w:kern w:val="0"/>
          <w:sz w:val="24"/>
          <w:lang w:eastAsia="pl-PL"/>
        </w:rPr>
        <w:t xml:space="preserve">powiadamiają też Sąd Rejonowy, </w:t>
      </w:r>
      <w:r w:rsidR="00F80EC3" w:rsidRPr="00E70BDA">
        <w:rPr>
          <w:rFonts w:ascii="Arial" w:hAnsi="Arial" w:cs="Arial"/>
          <w:bCs/>
          <w:kern w:val="0"/>
          <w:sz w:val="24"/>
          <w:lang w:eastAsia="pl-PL"/>
        </w:rPr>
        <w:t xml:space="preserve">o takich ujawnionych czynach, w zależności od tego kim jest </w:t>
      </w:r>
      <w:r w:rsidR="003127CB">
        <w:rPr>
          <w:rFonts w:ascii="Arial" w:hAnsi="Arial" w:cs="Arial"/>
          <w:bCs/>
          <w:kern w:val="0"/>
          <w:sz w:val="24"/>
          <w:lang w:eastAsia="pl-PL"/>
        </w:rPr>
        <w:br/>
      </w:r>
      <w:r w:rsidR="00F80EC3" w:rsidRPr="00E70BDA">
        <w:rPr>
          <w:rFonts w:ascii="Arial" w:hAnsi="Arial" w:cs="Arial"/>
          <w:bCs/>
          <w:kern w:val="0"/>
          <w:sz w:val="24"/>
          <w:lang w:eastAsia="pl-PL"/>
        </w:rPr>
        <w:t>ta osoba, zasięgają opinii nauczyciela, czasami sąsiadów</w:t>
      </w:r>
      <w:r w:rsidR="003127CB">
        <w:rPr>
          <w:rFonts w:ascii="Arial" w:hAnsi="Arial" w:cs="Arial"/>
          <w:bCs/>
          <w:kern w:val="0"/>
          <w:sz w:val="24"/>
          <w:lang w:eastAsia="pl-PL"/>
        </w:rPr>
        <w:t>,</w:t>
      </w:r>
      <w:r w:rsidR="00F80EC3" w:rsidRPr="00E70BDA">
        <w:rPr>
          <w:rFonts w:ascii="Arial" w:hAnsi="Arial" w:cs="Arial"/>
          <w:bCs/>
          <w:kern w:val="0"/>
          <w:sz w:val="24"/>
          <w:lang w:eastAsia="pl-PL"/>
        </w:rPr>
        <w:t xml:space="preserve"> bo to jest bardzo ważne, bo wiadomo, że różnych rzeczy się osoby w tym wieku dopuszczają, nie zawsze znaczy, że ta osoba jest w jakimś stopniu </w:t>
      </w:r>
      <w:r w:rsidR="003127CB">
        <w:rPr>
          <w:rFonts w:ascii="Arial" w:hAnsi="Arial" w:cs="Arial"/>
          <w:bCs/>
          <w:kern w:val="0"/>
          <w:sz w:val="24"/>
          <w:lang w:eastAsia="pl-PL"/>
        </w:rPr>
        <w:t xml:space="preserve">w pełni </w:t>
      </w:r>
      <w:r w:rsidR="00F80EC3" w:rsidRPr="00E70BDA">
        <w:rPr>
          <w:rFonts w:ascii="Arial" w:hAnsi="Arial" w:cs="Arial"/>
          <w:bCs/>
          <w:kern w:val="0"/>
          <w:sz w:val="24"/>
          <w:lang w:eastAsia="pl-PL"/>
        </w:rPr>
        <w:t xml:space="preserve">zdemoralizowana, bo może to się zdarzyć pierwszy raz i na pewno wobec takiej osoby trochę inaczej reagują </w:t>
      </w:r>
      <w:r w:rsidR="003127CB">
        <w:rPr>
          <w:rFonts w:ascii="Arial" w:hAnsi="Arial" w:cs="Arial"/>
          <w:bCs/>
          <w:kern w:val="0"/>
          <w:sz w:val="24"/>
          <w:lang w:eastAsia="pl-PL"/>
        </w:rPr>
        <w:br/>
      </w:r>
      <w:r w:rsidR="00234A0C" w:rsidRPr="00E70BDA">
        <w:rPr>
          <w:rFonts w:ascii="Arial" w:hAnsi="Arial" w:cs="Arial"/>
          <w:bCs/>
          <w:kern w:val="0"/>
          <w:sz w:val="24"/>
          <w:lang w:eastAsia="pl-PL"/>
        </w:rPr>
        <w:t>niż</w:t>
      </w:r>
      <w:r w:rsidR="00F80EC3" w:rsidRPr="00E70BDA">
        <w:rPr>
          <w:rFonts w:ascii="Arial" w:hAnsi="Arial" w:cs="Arial"/>
          <w:bCs/>
          <w:kern w:val="0"/>
          <w:sz w:val="24"/>
          <w:lang w:eastAsia="pl-PL"/>
        </w:rPr>
        <w:t xml:space="preserve"> wobec osoby, która ma negatywną opinię w środowisku szkolnym </w:t>
      </w:r>
      <w:r w:rsidR="00234A0C" w:rsidRPr="00E70BDA">
        <w:rPr>
          <w:rFonts w:ascii="Arial" w:hAnsi="Arial" w:cs="Arial"/>
          <w:bCs/>
          <w:kern w:val="0"/>
          <w:sz w:val="24"/>
          <w:lang w:eastAsia="pl-PL"/>
        </w:rPr>
        <w:t xml:space="preserve">i dopuszcza się takich czynów wielokrotnie, wszystko zależy od osoby, kim ona jest. Dodał, </w:t>
      </w:r>
      <w:r w:rsidR="003127CB">
        <w:rPr>
          <w:rFonts w:ascii="Arial" w:hAnsi="Arial" w:cs="Arial"/>
          <w:bCs/>
          <w:kern w:val="0"/>
          <w:sz w:val="24"/>
          <w:lang w:eastAsia="pl-PL"/>
        </w:rPr>
        <w:br/>
      </w:r>
      <w:r w:rsidR="00234A0C" w:rsidRPr="00E70BDA">
        <w:rPr>
          <w:rFonts w:ascii="Arial" w:hAnsi="Arial" w:cs="Arial"/>
          <w:bCs/>
          <w:kern w:val="0"/>
          <w:sz w:val="24"/>
          <w:lang w:eastAsia="pl-PL"/>
        </w:rPr>
        <w:lastRenderedPageBreak/>
        <w:t>że na pewno nie pozostają bierni w żadnym z tych działań</w:t>
      </w:r>
      <w:r w:rsidR="003127CB">
        <w:rPr>
          <w:rFonts w:ascii="Arial" w:hAnsi="Arial" w:cs="Arial"/>
          <w:bCs/>
          <w:kern w:val="0"/>
          <w:sz w:val="24"/>
          <w:lang w:eastAsia="pl-PL"/>
        </w:rPr>
        <w:t>,</w:t>
      </w:r>
      <w:r w:rsidR="00234A0C" w:rsidRPr="00E70BDA">
        <w:rPr>
          <w:rFonts w:ascii="Arial" w:hAnsi="Arial" w:cs="Arial"/>
          <w:bCs/>
          <w:kern w:val="0"/>
          <w:sz w:val="24"/>
          <w:lang w:eastAsia="pl-PL"/>
        </w:rPr>
        <w:t xml:space="preserve"> kiedy takie coś ujawnią zawsze ich reakcja jest.</w:t>
      </w:r>
    </w:p>
    <w:p w14:paraId="1D40853D" w14:textId="01403423" w:rsidR="00234A0C" w:rsidRPr="00E70BDA" w:rsidRDefault="003127CB" w:rsidP="003127CB">
      <w:pPr>
        <w:pStyle w:val="Tekstpodstawowy"/>
        <w:spacing w:after="0" w:line="360" w:lineRule="auto"/>
        <w:ind w:firstLine="708"/>
        <w:jc w:val="both"/>
        <w:rPr>
          <w:rFonts w:ascii="Arial" w:hAnsi="Arial" w:cs="Arial"/>
          <w:bCs/>
          <w:kern w:val="0"/>
          <w:sz w:val="24"/>
          <w:lang w:eastAsia="pl-PL"/>
        </w:rPr>
      </w:pPr>
      <w:r w:rsidRPr="003127CB">
        <w:rPr>
          <w:rFonts w:ascii="Arial" w:hAnsi="Arial" w:cs="Arial"/>
          <w:b/>
          <w:bCs/>
          <w:kern w:val="0"/>
          <w:sz w:val="24"/>
          <w:lang w:eastAsia="pl-PL"/>
        </w:rPr>
        <w:t>Pan Krzysztof Dziuba – wicestarosta wieluński</w:t>
      </w:r>
      <w:r>
        <w:rPr>
          <w:rFonts w:ascii="Arial" w:hAnsi="Arial" w:cs="Arial"/>
          <w:bCs/>
          <w:kern w:val="0"/>
          <w:sz w:val="24"/>
          <w:lang w:eastAsia="pl-PL"/>
        </w:rPr>
        <w:t xml:space="preserve"> </w:t>
      </w:r>
      <w:r w:rsidR="00234A0C" w:rsidRPr="00E70BDA">
        <w:rPr>
          <w:rFonts w:ascii="Arial" w:hAnsi="Arial" w:cs="Arial"/>
          <w:bCs/>
          <w:kern w:val="0"/>
          <w:sz w:val="24"/>
          <w:lang w:eastAsia="pl-PL"/>
        </w:rPr>
        <w:t xml:space="preserve">zapytał, </w:t>
      </w:r>
      <w:r w:rsidR="007D1D38">
        <w:rPr>
          <w:rFonts w:ascii="Arial" w:hAnsi="Arial" w:cs="Arial"/>
          <w:bCs/>
          <w:kern w:val="0"/>
          <w:sz w:val="24"/>
          <w:lang w:eastAsia="pl-PL"/>
        </w:rPr>
        <w:br/>
      </w:r>
      <w:r w:rsidR="00234A0C" w:rsidRPr="00E70BDA">
        <w:rPr>
          <w:rFonts w:ascii="Arial" w:hAnsi="Arial" w:cs="Arial"/>
          <w:bCs/>
          <w:kern w:val="0"/>
          <w:sz w:val="24"/>
          <w:lang w:eastAsia="pl-PL"/>
        </w:rPr>
        <w:t>czy tzw. e-papiero</w:t>
      </w:r>
      <w:r w:rsidR="00E54755">
        <w:rPr>
          <w:rFonts w:ascii="Arial" w:hAnsi="Arial" w:cs="Arial"/>
          <w:bCs/>
          <w:kern w:val="0"/>
          <w:sz w:val="24"/>
          <w:lang w:eastAsia="pl-PL"/>
        </w:rPr>
        <w:t>sy są na równi z tym traktowane.</w:t>
      </w:r>
    </w:p>
    <w:p w14:paraId="3130C5D4" w14:textId="35BDC32E" w:rsidR="00234A0C" w:rsidRPr="00E70BDA" w:rsidRDefault="00C95EE5"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00234A0C" w:rsidRPr="00E70BDA">
        <w:rPr>
          <w:rFonts w:ascii="Arial" w:hAnsi="Arial" w:cs="Arial"/>
          <w:bCs/>
          <w:kern w:val="0"/>
          <w:sz w:val="24"/>
          <w:lang w:eastAsia="pl-PL"/>
        </w:rPr>
        <w:t xml:space="preserve"> odpowiedział, że tak, oczywiście</w:t>
      </w:r>
      <w:r w:rsidR="007D1D38">
        <w:rPr>
          <w:rFonts w:ascii="Arial" w:hAnsi="Arial" w:cs="Arial"/>
          <w:bCs/>
          <w:kern w:val="0"/>
          <w:sz w:val="24"/>
          <w:lang w:eastAsia="pl-PL"/>
        </w:rPr>
        <w:t>.</w:t>
      </w:r>
    </w:p>
    <w:p w14:paraId="0ED4B1FB" w14:textId="3831AAAD" w:rsidR="00234A0C" w:rsidRPr="00E70BDA" w:rsidRDefault="003127CB" w:rsidP="003127CB">
      <w:pPr>
        <w:pStyle w:val="Tekstpodstawowy"/>
        <w:spacing w:after="0" w:line="360" w:lineRule="auto"/>
        <w:ind w:firstLine="708"/>
        <w:jc w:val="both"/>
        <w:rPr>
          <w:rFonts w:ascii="Arial" w:hAnsi="Arial" w:cs="Arial"/>
          <w:bCs/>
          <w:kern w:val="0"/>
          <w:sz w:val="24"/>
          <w:lang w:eastAsia="pl-PL"/>
        </w:rPr>
      </w:pPr>
      <w:r w:rsidRPr="003127CB">
        <w:rPr>
          <w:rFonts w:ascii="Arial" w:hAnsi="Arial" w:cs="Arial"/>
          <w:b/>
          <w:bCs/>
          <w:kern w:val="0"/>
          <w:sz w:val="24"/>
          <w:lang w:eastAsia="pl-PL"/>
        </w:rPr>
        <w:t>Pan Krzysztof Dziuba – wicestarosta wieluński</w:t>
      </w:r>
      <w:r w:rsidRPr="00E70BDA">
        <w:rPr>
          <w:rFonts w:ascii="Arial" w:hAnsi="Arial" w:cs="Arial"/>
          <w:bCs/>
          <w:kern w:val="0"/>
          <w:sz w:val="24"/>
          <w:lang w:eastAsia="pl-PL"/>
        </w:rPr>
        <w:t xml:space="preserve"> </w:t>
      </w:r>
      <w:r w:rsidR="00234A0C" w:rsidRPr="00E70BDA">
        <w:rPr>
          <w:rFonts w:ascii="Arial" w:hAnsi="Arial" w:cs="Arial"/>
          <w:bCs/>
          <w:kern w:val="0"/>
          <w:sz w:val="24"/>
          <w:lang w:eastAsia="pl-PL"/>
        </w:rPr>
        <w:t>dopytał</w:t>
      </w:r>
      <w:r w:rsidR="007D1D38">
        <w:rPr>
          <w:rFonts w:ascii="Arial" w:hAnsi="Arial" w:cs="Arial"/>
          <w:bCs/>
          <w:kern w:val="0"/>
          <w:sz w:val="24"/>
          <w:lang w:eastAsia="pl-PL"/>
        </w:rPr>
        <w:t>,</w:t>
      </w:r>
      <w:r w:rsidR="00234A0C" w:rsidRPr="00E70BDA">
        <w:rPr>
          <w:rFonts w:ascii="Arial" w:hAnsi="Arial" w:cs="Arial"/>
          <w:bCs/>
          <w:kern w:val="0"/>
          <w:sz w:val="24"/>
          <w:lang w:eastAsia="pl-PL"/>
        </w:rPr>
        <w:t xml:space="preserve"> czy sprawdzane </w:t>
      </w:r>
      <w:r w:rsidR="007D1D38">
        <w:rPr>
          <w:rFonts w:ascii="Arial" w:hAnsi="Arial" w:cs="Arial"/>
          <w:bCs/>
          <w:kern w:val="0"/>
          <w:sz w:val="24"/>
          <w:lang w:eastAsia="pl-PL"/>
        </w:rPr>
        <w:br/>
      </w:r>
      <w:r w:rsidR="00234A0C" w:rsidRPr="00E70BDA">
        <w:rPr>
          <w:rFonts w:ascii="Arial" w:hAnsi="Arial" w:cs="Arial"/>
          <w:bCs/>
          <w:kern w:val="0"/>
          <w:sz w:val="24"/>
          <w:lang w:eastAsia="pl-PL"/>
        </w:rPr>
        <w:t>są substancje, które są w tym?</w:t>
      </w:r>
    </w:p>
    <w:p w14:paraId="13482A30" w14:textId="62D9E5FC" w:rsidR="00234A0C" w:rsidRPr="00E70BDA" w:rsidRDefault="00C95EE5"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00234A0C" w:rsidRPr="00E70BDA">
        <w:rPr>
          <w:rFonts w:ascii="Arial" w:hAnsi="Arial" w:cs="Arial"/>
          <w:bCs/>
          <w:kern w:val="0"/>
          <w:sz w:val="24"/>
          <w:lang w:eastAsia="pl-PL"/>
        </w:rPr>
        <w:t xml:space="preserve"> odpowiedział, że nie mają takich możliwości</w:t>
      </w:r>
      <w:r w:rsidR="007D1D38">
        <w:rPr>
          <w:rFonts w:ascii="Arial" w:hAnsi="Arial" w:cs="Arial"/>
          <w:bCs/>
          <w:kern w:val="0"/>
          <w:sz w:val="24"/>
          <w:lang w:eastAsia="pl-PL"/>
        </w:rPr>
        <w:t xml:space="preserve">, ale domyśla się </w:t>
      </w:r>
      <w:r w:rsidR="007D1D38">
        <w:rPr>
          <w:rFonts w:ascii="Arial" w:hAnsi="Arial" w:cs="Arial"/>
          <w:bCs/>
          <w:kern w:val="0"/>
          <w:sz w:val="24"/>
          <w:lang w:eastAsia="pl-PL"/>
        </w:rPr>
        <w:br/>
        <w:t>do czego pan</w:t>
      </w:r>
      <w:r w:rsidR="00234A0C" w:rsidRPr="00E70BDA">
        <w:rPr>
          <w:rFonts w:ascii="Arial" w:hAnsi="Arial" w:cs="Arial"/>
          <w:bCs/>
          <w:kern w:val="0"/>
          <w:sz w:val="24"/>
          <w:lang w:eastAsia="pl-PL"/>
        </w:rPr>
        <w:t xml:space="preserve"> dąży</w:t>
      </w:r>
      <w:r w:rsidR="00B05A3C" w:rsidRPr="00E70BDA">
        <w:rPr>
          <w:rFonts w:ascii="Arial" w:hAnsi="Arial" w:cs="Arial"/>
          <w:bCs/>
          <w:kern w:val="0"/>
          <w:sz w:val="24"/>
          <w:lang w:eastAsia="pl-PL"/>
        </w:rPr>
        <w:t xml:space="preserve">, bo wiele jest takich przejawów, że e-papierosy są zdrowsze, </w:t>
      </w:r>
      <w:r w:rsidR="007D1D38">
        <w:rPr>
          <w:rFonts w:ascii="Arial" w:hAnsi="Arial" w:cs="Arial"/>
          <w:bCs/>
          <w:kern w:val="0"/>
          <w:sz w:val="24"/>
          <w:lang w:eastAsia="pl-PL"/>
        </w:rPr>
        <w:br/>
      </w:r>
      <w:r w:rsidR="00B05A3C" w:rsidRPr="00E70BDA">
        <w:rPr>
          <w:rFonts w:ascii="Arial" w:hAnsi="Arial" w:cs="Arial"/>
          <w:bCs/>
          <w:kern w:val="0"/>
          <w:sz w:val="24"/>
          <w:lang w:eastAsia="pl-PL"/>
        </w:rPr>
        <w:t>niż nikotyna i wiele osób się tego trzyma. Dopowiedział, że nie jako z ich laboratorium</w:t>
      </w:r>
      <w:r w:rsidR="007D1D38">
        <w:rPr>
          <w:rFonts w:ascii="Arial" w:hAnsi="Arial" w:cs="Arial"/>
          <w:bCs/>
          <w:kern w:val="0"/>
          <w:sz w:val="24"/>
          <w:lang w:eastAsia="pl-PL"/>
        </w:rPr>
        <w:t>,</w:t>
      </w:r>
      <w:r w:rsidR="00B05A3C" w:rsidRPr="00E70BDA">
        <w:rPr>
          <w:rFonts w:ascii="Arial" w:hAnsi="Arial" w:cs="Arial"/>
          <w:bCs/>
          <w:kern w:val="0"/>
          <w:sz w:val="24"/>
          <w:lang w:eastAsia="pl-PL"/>
        </w:rPr>
        <w:t xml:space="preserve"> ale tylko z czytań różnych ekspertów z dostępnych ekspertyz </w:t>
      </w:r>
      <w:r w:rsidR="007D1D38">
        <w:rPr>
          <w:rFonts w:ascii="Arial" w:hAnsi="Arial" w:cs="Arial"/>
          <w:bCs/>
          <w:kern w:val="0"/>
          <w:sz w:val="24"/>
          <w:lang w:eastAsia="pl-PL"/>
        </w:rPr>
        <w:br/>
      </w:r>
      <w:r w:rsidR="00B05A3C" w:rsidRPr="00E70BDA">
        <w:rPr>
          <w:rFonts w:ascii="Arial" w:hAnsi="Arial" w:cs="Arial"/>
          <w:bCs/>
          <w:kern w:val="0"/>
          <w:sz w:val="24"/>
          <w:lang w:eastAsia="pl-PL"/>
        </w:rPr>
        <w:t xml:space="preserve">w środkach masowego przekazu </w:t>
      </w:r>
      <w:r w:rsidR="009369AD" w:rsidRPr="00E70BDA">
        <w:rPr>
          <w:rFonts w:ascii="Arial" w:hAnsi="Arial" w:cs="Arial"/>
          <w:bCs/>
          <w:kern w:val="0"/>
          <w:sz w:val="24"/>
          <w:lang w:eastAsia="pl-PL"/>
        </w:rPr>
        <w:t xml:space="preserve">to może się okazać jeszcze za kilka lat, </w:t>
      </w:r>
      <w:r w:rsidR="007D1D38">
        <w:rPr>
          <w:rFonts w:ascii="Arial" w:hAnsi="Arial" w:cs="Arial"/>
          <w:bCs/>
          <w:kern w:val="0"/>
          <w:sz w:val="24"/>
          <w:lang w:eastAsia="pl-PL"/>
        </w:rPr>
        <w:br/>
      </w:r>
      <w:r w:rsidR="009369AD" w:rsidRPr="00E70BDA">
        <w:rPr>
          <w:rFonts w:ascii="Arial" w:hAnsi="Arial" w:cs="Arial"/>
          <w:bCs/>
          <w:kern w:val="0"/>
          <w:sz w:val="24"/>
          <w:lang w:eastAsia="pl-PL"/>
        </w:rPr>
        <w:t>że te e-papierosy, czyli te płyny – liquidy powszechna opinia uznająca, że są mniej szkodzące od papierosów</w:t>
      </w:r>
      <w:r w:rsidR="007D1D38">
        <w:rPr>
          <w:rFonts w:ascii="Arial" w:hAnsi="Arial" w:cs="Arial"/>
          <w:bCs/>
          <w:kern w:val="0"/>
          <w:sz w:val="24"/>
          <w:lang w:eastAsia="pl-PL"/>
        </w:rPr>
        <w:t xml:space="preserve"> to według specjalistów jednak ta tendencja</w:t>
      </w:r>
      <w:r w:rsidR="009369AD" w:rsidRPr="00E70BDA">
        <w:rPr>
          <w:rFonts w:ascii="Arial" w:hAnsi="Arial" w:cs="Arial"/>
          <w:bCs/>
          <w:kern w:val="0"/>
          <w:sz w:val="24"/>
          <w:lang w:eastAsia="pl-PL"/>
        </w:rPr>
        <w:t xml:space="preserve"> może za parę lat się obrócić i może wyjść na to, że liquidy są o wiele bardziej rakotwórcze niż zwykłe papierosy. </w:t>
      </w:r>
    </w:p>
    <w:p w14:paraId="69FBFE1D" w14:textId="62E36C9A" w:rsidR="00871F9D" w:rsidRPr="00E70BDA" w:rsidRDefault="007D1D38" w:rsidP="00E70BDA">
      <w:pPr>
        <w:pStyle w:val="Tekstpodstawowy"/>
        <w:spacing w:after="0" w:line="360" w:lineRule="auto"/>
        <w:ind w:firstLine="708"/>
        <w:jc w:val="both"/>
        <w:rPr>
          <w:rFonts w:ascii="Arial" w:hAnsi="Arial" w:cs="Arial"/>
          <w:bCs/>
          <w:kern w:val="0"/>
          <w:sz w:val="24"/>
          <w:lang w:eastAsia="pl-PL"/>
        </w:rPr>
      </w:pPr>
      <w:r w:rsidRPr="003127CB">
        <w:rPr>
          <w:rFonts w:ascii="Arial" w:hAnsi="Arial" w:cs="Arial"/>
          <w:b/>
          <w:bCs/>
          <w:kern w:val="0"/>
          <w:sz w:val="24"/>
          <w:lang w:eastAsia="pl-PL"/>
        </w:rPr>
        <w:t>Pan Krzysztof Dziuba – wicestarosta wieluński</w:t>
      </w:r>
      <w:r w:rsidR="00871F9D" w:rsidRPr="00E70BDA">
        <w:rPr>
          <w:rFonts w:ascii="Arial" w:hAnsi="Arial" w:cs="Arial"/>
          <w:bCs/>
          <w:kern w:val="0"/>
          <w:sz w:val="24"/>
          <w:lang w:eastAsia="pl-PL"/>
        </w:rPr>
        <w:t xml:space="preserve"> powiedział, że nawet nie chodziło mu o zdrowie tylko bardziej o to, że mogą być środki odurzające, bo to się też zdarza.</w:t>
      </w:r>
    </w:p>
    <w:p w14:paraId="22DEC924" w14:textId="211EFB02" w:rsidR="00871F9D" w:rsidRPr="00E70BDA" w:rsidRDefault="006D0C4B"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00871F9D" w:rsidRPr="00E70BDA">
        <w:rPr>
          <w:rFonts w:ascii="Arial" w:hAnsi="Arial" w:cs="Arial"/>
          <w:bCs/>
          <w:kern w:val="0"/>
          <w:sz w:val="24"/>
          <w:lang w:eastAsia="pl-PL"/>
        </w:rPr>
        <w:t xml:space="preserve"> odrzekł, że jeżeli powezmą taką informację, że faktycznie ktoś mógł w ten sposób kombinować i jest uzasadnione podejrzenie, że zamiast liquidu, czyli tego zwykłego pseudo wyrobu tytoniowego okaże, że może tam się znajdować narkotyk</w:t>
      </w:r>
      <w:r w:rsidR="007D1D38">
        <w:rPr>
          <w:rFonts w:ascii="Arial" w:hAnsi="Arial" w:cs="Arial"/>
          <w:bCs/>
          <w:kern w:val="0"/>
          <w:sz w:val="24"/>
          <w:lang w:eastAsia="pl-PL"/>
        </w:rPr>
        <w:t>,</w:t>
      </w:r>
      <w:r w:rsidR="00871F9D" w:rsidRPr="00E70BDA">
        <w:rPr>
          <w:rFonts w:ascii="Arial" w:hAnsi="Arial" w:cs="Arial"/>
          <w:bCs/>
          <w:kern w:val="0"/>
          <w:sz w:val="24"/>
          <w:lang w:eastAsia="pl-PL"/>
        </w:rPr>
        <w:t xml:space="preserve"> wtedy już jak najbardziej taką ekspertyzę mogą robić, to zależy od sytuacji, jeżeli będzie uzasadnione przypuszczenie, że może t</w:t>
      </w:r>
      <w:r w:rsidR="00786B37">
        <w:rPr>
          <w:rFonts w:ascii="Arial" w:hAnsi="Arial" w:cs="Arial"/>
          <w:bCs/>
          <w:kern w:val="0"/>
          <w:sz w:val="24"/>
          <w:lang w:eastAsia="pl-PL"/>
        </w:rPr>
        <w:t>am</w:t>
      </w:r>
      <w:r w:rsidR="00871F9D" w:rsidRPr="00E70BDA">
        <w:rPr>
          <w:rFonts w:ascii="Arial" w:hAnsi="Arial" w:cs="Arial"/>
          <w:bCs/>
          <w:kern w:val="0"/>
          <w:sz w:val="24"/>
          <w:lang w:eastAsia="pl-PL"/>
        </w:rPr>
        <w:t xml:space="preserve"> być narkotyk oczywiście wtedy jak najbardziej </w:t>
      </w:r>
      <w:r w:rsidR="007D1D38">
        <w:rPr>
          <w:rFonts w:ascii="Arial" w:hAnsi="Arial" w:cs="Arial"/>
          <w:bCs/>
          <w:kern w:val="0"/>
          <w:sz w:val="24"/>
          <w:lang w:eastAsia="pl-PL"/>
        </w:rPr>
        <w:t>taką substancję już mogą</w:t>
      </w:r>
      <w:r w:rsidR="004260FF" w:rsidRPr="00E70BDA">
        <w:rPr>
          <w:rFonts w:ascii="Arial" w:hAnsi="Arial" w:cs="Arial"/>
          <w:bCs/>
          <w:kern w:val="0"/>
          <w:sz w:val="24"/>
          <w:lang w:eastAsia="pl-PL"/>
        </w:rPr>
        <w:t xml:space="preserve"> zbadać.</w:t>
      </w:r>
    </w:p>
    <w:p w14:paraId="54D15C2C" w14:textId="4C28550D" w:rsidR="004260FF" w:rsidRPr="00E70BDA" w:rsidRDefault="007D1D38" w:rsidP="00E70BDA">
      <w:pPr>
        <w:pStyle w:val="Tekstpodstawowy"/>
        <w:spacing w:after="0" w:line="360" w:lineRule="auto"/>
        <w:ind w:firstLine="708"/>
        <w:jc w:val="both"/>
        <w:rPr>
          <w:rFonts w:ascii="Arial" w:hAnsi="Arial" w:cs="Arial"/>
          <w:bCs/>
          <w:kern w:val="0"/>
          <w:sz w:val="24"/>
          <w:lang w:eastAsia="pl-PL"/>
        </w:rPr>
      </w:pPr>
      <w:r w:rsidRPr="003127CB">
        <w:rPr>
          <w:rFonts w:ascii="Arial" w:hAnsi="Arial" w:cs="Arial"/>
          <w:b/>
          <w:bCs/>
          <w:kern w:val="0"/>
          <w:sz w:val="24"/>
          <w:lang w:eastAsia="pl-PL"/>
        </w:rPr>
        <w:t>Pan Krzysztof Dziuba – wicestarosta wieluński</w:t>
      </w:r>
      <w:r w:rsidR="004260FF" w:rsidRPr="00E70BDA">
        <w:rPr>
          <w:rFonts w:ascii="Arial" w:hAnsi="Arial" w:cs="Arial"/>
          <w:bCs/>
          <w:kern w:val="0"/>
          <w:sz w:val="24"/>
          <w:lang w:eastAsia="pl-PL"/>
        </w:rPr>
        <w:t xml:space="preserve"> kontynuował, że chyba </w:t>
      </w:r>
      <w:r>
        <w:rPr>
          <w:rFonts w:ascii="Arial" w:hAnsi="Arial" w:cs="Arial"/>
          <w:bCs/>
          <w:kern w:val="0"/>
          <w:sz w:val="24"/>
          <w:lang w:eastAsia="pl-PL"/>
        </w:rPr>
        <w:br/>
      </w:r>
      <w:r w:rsidR="004260FF" w:rsidRPr="00E70BDA">
        <w:rPr>
          <w:rFonts w:ascii="Arial" w:hAnsi="Arial" w:cs="Arial"/>
          <w:bCs/>
          <w:kern w:val="0"/>
          <w:sz w:val="24"/>
          <w:lang w:eastAsia="pl-PL"/>
        </w:rPr>
        <w:t>z tzw. dopalaczami się uspokoił temat?</w:t>
      </w:r>
    </w:p>
    <w:p w14:paraId="7F3ABBF3" w14:textId="77777777" w:rsidR="00786B37" w:rsidRDefault="006D0C4B"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Komendant Karol Brożyna - naczelnik Wydziału Prewencji</w:t>
      </w:r>
      <w:r w:rsidR="004260FF" w:rsidRPr="00E70BDA">
        <w:rPr>
          <w:rFonts w:ascii="Arial" w:hAnsi="Arial" w:cs="Arial"/>
          <w:bCs/>
          <w:kern w:val="0"/>
          <w:sz w:val="24"/>
          <w:lang w:eastAsia="pl-PL"/>
        </w:rPr>
        <w:t xml:space="preserve"> poinformował, że nie mają teraz sygnałów</w:t>
      </w:r>
      <w:r w:rsidR="00786B37">
        <w:rPr>
          <w:rFonts w:ascii="Arial" w:hAnsi="Arial" w:cs="Arial"/>
          <w:bCs/>
          <w:kern w:val="0"/>
          <w:sz w:val="24"/>
          <w:lang w:eastAsia="pl-PL"/>
        </w:rPr>
        <w:t>.</w:t>
      </w:r>
      <w:r w:rsidR="004260FF" w:rsidRPr="00E70BDA">
        <w:rPr>
          <w:rFonts w:ascii="Arial" w:hAnsi="Arial" w:cs="Arial"/>
          <w:bCs/>
          <w:kern w:val="0"/>
          <w:sz w:val="24"/>
          <w:lang w:eastAsia="pl-PL"/>
        </w:rPr>
        <w:t xml:space="preserve"> </w:t>
      </w:r>
    </w:p>
    <w:p w14:paraId="42614051" w14:textId="1A674047" w:rsidR="004260FF" w:rsidRPr="00E70BDA" w:rsidRDefault="00035B52" w:rsidP="00E70BDA">
      <w:pPr>
        <w:pStyle w:val="Tekstpodstawowy"/>
        <w:spacing w:after="0" w:line="360" w:lineRule="auto"/>
        <w:ind w:firstLine="708"/>
        <w:jc w:val="both"/>
        <w:rPr>
          <w:rFonts w:ascii="Arial" w:hAnsi="Arial" w:cs="Arial"/>
          <w:bCs/>
          <w:kern w:val="0"/>
          <w:sz w:val="24"/>
          <w:lang w:eastAsia="pl-PL"/>
        </w:rPr>
      </w:pPr>
      <w:bookmarkStart w:id="3" w:name="_Hlk99370282"/>
      <w:r w:rsidRPr="00E70BDA">
        <w:rPr>
          <w:rFonts w:ascii="Arial" w:hAnsi="Arial" w:cs="Arial"/>
          <w:b/>
          <w:kern w:val="0"/>
          <w:sz w:val="24"/>
          <w:lang w:eastAsia="pl-PL"/>
        </w:rPr>
        <w:t xml:space="preserve">Pan Jakub Jurdziński - członek Zarządu </w:t>
      </w:r>
      <w:bookmarkEnd w:id="3"/>
      <w:r w:rsidR="004260FF" w:rsidRPr="00E70BDA">
        <w:rPr>
          <w:rFonts w:ascii="Arial" w:hAnsi="Arial" w:cs="Arial"/>
          <w:bCs/>
          <w:kern w:val="0"/>
          <w:sz w:val="24"/>
          <w:lang w:eastAsia="pl-PL"/>
        </w:rPr>
        <w:t xml:space="preserve">powiedział, że jeszcze kontynuuje ten wątek palenia </w:t>
      </w:r>
      <w:r w:rsidR="004849B4" w:rsidRPr="00E70BDA">
        <w:rPr>
          <w:rFonts w:ascii="Arial" w:hAnsi="Arial" w:cs="Arial"/>
          <w:bCs/>
          <w:kern w:val="0"/>
          <w:sz w:val="24"/>
          <w:lang w:eastAsia="pl-PL"/>
        </w:rPr>
        <w:t xml:space="preserve">młodzieży, bo to jest widoczne zjawisko bardzo i jest taka sprawa, </w:t>
      </w:r>
      <w:r w:rsidR="004849B4" w:rsidRPr="00E70BDA">
        <w:rPr>
          <w:rFonts w:ascii="Arial" w:hAnsi="Arial" w:cs="Arial"/>
          <w:bCs/>
          <w:kern w:val="0"/>
          <w:sz w:val="24"/>
          <w:lang w:eastAsia="pl-PL"/>
        </w:rPr>
        <w:lastRenderedPageBreak/>
        <w:t>bo załóżmy, że policjant</w:t>
      </w:r>
      <w:r w:rsidR="00786B37">
        <w:rPr>
          <w:rFonts w:ascii="Arial" w:hAnsi="Arial" w:cs="Arial"/>
          <w:bCs/>
          <w:kern w:val="0"/>
          <w:sz w:val="24"/>
          <w:lang w:eastAsia="pl-PL"/>
        </w:rPr>
        <w:t>,</w:t>
      </w:r>
      <w:r w:rsidR="004849B4" w:rsidRPr="00E70BDA">
        <w:rPr>
          <w:rFonts w:ascii="Arial" w:hAnsi="Arial" w:cs="Arial"/>
          <w:bCs/>
          <w:kern w:val="0"/>
          <w:sz w:val="24"/>
          <w:lang w:eastAsia="pl-PL"/>
        </w:rPr>
        <w:t xml:space="preserve"> czy policja ogólnie mówiąc prowadzi jaką</w:t>
      </w:r>
      <w:r w:rsidR="00786B37">
        <w:rPr>
          <w:rFonts w:ascii="Arial" w:hAnsi="Arial" w:cs="Arial"/>
          <w:bCs/>
          <w:kern w:val="0"/>
          <w:sz w:val="24"/>
          <w:lang w:eastAsia="pl-PL"/>
        </w:rPr>
        <w:t xml:space="preserve">ś sprawę, czy tak jak pan </w:t>
      </w:r>
      <w:r w:rsidR="004849B4" w:rsidRPr="00E70BDA">
        <w:rPr>
          <w:rFonts w:ascii="Arial" w:hAnsi="Arial" w:cs="Arial"/>
          <w:bCs/>
          <w:kern w:val="0"/>
          <w:sz w:val="24"/>
          <w:lang w:eastAsia="pl-PL"/>
        </w:rPr>
        <w:t>mówi</w:t>
      </w:r>
      <w:r w:rsidR="00786B37">
        <w:rPr>
          <w:rFonts w:ascii="Arial" w:hAnsi="Arial" w:cs="Arial"/>
          <w:bCs/>
          <w:kern w:val="0"/>
          <w:sz w:val="24"/>
          <w:lang w:eastAsia="pl-PL"/>
        </w:rPr>
        <w:t>ł</w:t>
      </w:r>
      <w:r w:rsidR="004849B4" w:rsidRPr="00E70BDA">
        <w:rPr>
          <w:rFonts w:ascii="Arial" w:hAnsi="Arial" w:cs="Arial"/>
          <w:bCs/>
          <w:kern w:val="0"/>
          <w:sz w:val="24"/>
          <w:lang w:eastAsia="pl-PL"/>
        </w:rPr>
        <w:t xml:space="preserve">, że bada się sytuację ucznia, chodzi mu o badanie drogi jaką nabyła </w:t>
      </w:r>
      <w:r w:rsidR="00786B37">
        <w:rPr>
          <w:rFonts w:ascii="Arial" w:hAnsi="Arial" w:cs="Arial"/>
          <w:bCs/>
          <w:kern w:val="0"/>
          <w:sz w:val="24"/>
          <w:lang w:eastAsia="pl-PL"/>
        </w:rPr>
        <w:br/>
      </w:r>
      <w:r w:rsidR="004849B4" w:rsidRPr="00E70BDA">
        <w:rPr>
          <w:rFonts w:ascii="Arial" w:hAnsi="Arial" w:cs="Arial"/>
          <w:bCs/>
          <w:kern w:val="0"/>
          <w:sz w:val="24"/>
          <w:lang w:eastAsia="pl-PL"/>
        </w:rPr>
        <w:t>ta osoba te papierosy, bo z tego co wie, to też jest przestępstwo nabywanie przez nieletnich choćby papierosów elektronicznych</w:t>
      </w:r>
      <w:r w:rsidR="00786B37">
        <w:rPr>
          <w:rFonts w:ascii="Arial" w:hAnsi="Arial" w:cs="Arial"/>
          <w:bCs/>
          <w:kern w:val="0"/>
          <w:sz w:val="24"/>
          <w:lang w:eastAsia="pl-PL"/>
        </w:rPr>
        <w:t>,</w:t>
      </w:r>
      <w:r w:rsidR="004849B4" w:rsidRPr="00E70BDA">
        <w:rPr>
          <w:rFonts w:ascii="Arial" w:hAnsi="Arial" w:cs="Arial"/>
          <w:bCs/>
          <w:kern w:val="0"/>
          <w:sz w:val="24"/>
          <w:lang w:eastAsia="pl-PL"/>
        </w:rPr>
        <w:t xml:space="preserve"> czy zwykłych. Zapytał</w:t>
      </w:r>
      <w:r w:rsidR="00786B37">
        <w:rPr>
          <w:rFonts w:ascii="Arial" w:hAnsi="Arial" w:cs="Arial"/>
          <w:bCs/>
          <w:kern w:val="0"/>
          <w:sz w:val="24"/>
          <w:lang w:eastAsia="pl-PL"/>
        </w:rPr>
        <w:t>,</w:t>
      </w:r>
      <w:r w:rsidR="004849B4" w:rsidRPr="00E70BDA">
        <w:rPr>
          <w:rFonts w:ascii="Arial" w:hAnsi="Arial" w:cs="Arial"/>
          <w:bCs/>
          <w:kern w:val="0"/>
          <w:sz w:val="24"/>
          <w:lang w:eastAsia="pl-PL"/>
        </w:rPr>
        <w:t xml:space="preserve"> czy jest </w:t>
      </w:r>
      <w:r w:rsidR="00786B37">
        <w:rPr>
          <w:rFonts w:ascii="Arial" w:hAnsi="Arial" w:cs="Arial"/>
          <w:bCs/>
          <w:kern w:val="0"/>
          <w:sz w:val="24"/>
          <w:lang w:eastAsia="pl-PL"/>
        </w:rPr>
        <w:br/>
      </w:r>
      <w:r w:rsidR="004849B4" w:rsidRPr="00E70BDA">
        <w:rPr>
          <w:rFonts w:ascii="Arial" w:hAnsi="Arial" w:cs="Arial"/>
          <w:bCs/>
          <w:kern w:val="0"/>
          <w:sz w:val="24"/>
          <w:lang w:eastAsia="pl-PL"/>
        </w:rPr>
        <w:t xml:space="preserve">to badane </w:t>
      </w:r>
      <w:r w:rsidRPr="00E70BDA">
        <w:rPr>
          <w:rFonts w:ascii="Arial" w:hAnsi="Arial" w:cs="Arial"/>
          <w:bCs/>
          <w:kern w:val="0"/>
          <w:sz w:val="24"/>
          <w:lang w:eastAsia="pl-PL"/>
        </w:rPr>
        <w:t>i czy to jest nagle wskazana uwaga, bo jeżeli kilk</w:t>
      </w:r>
      <w:r w:rsidR="00786B37">
        <w:rPr>
          <w:rFonts w:ascii="Arial" w:hAnsi="Arial" w:cs="Arial"/>
          <w:bCs/>
          <w:kern w:val="0"/>
          <w:sz w:val="24"/>
          <w:lang w:eastAsia="pl-PL"/>
        </w:rPr>
        <w:t xml:space="preserve">aset osób pali wśród młodzieży </w:t>
      </w:r>
      <w:r w:rsidRPr="00E70BDA">
        <w:rPr>
          <w:rFonts w:ascii="Arial" w:hAnsi="Arial" w:cs="Arial"/>
          <w:bCs/>
          <w:kern w:val="0"/>
          <w:sz w:val="24"/>
          <w:lang w:eastAsia="pl-PL"/>
        </w:rPr>
        <w:t>to wątpi, żeby wykorzystywali dorosłych do tego.</w:t>
      </w:r>
    </w:p>
    <w:p w14:paraId="78A1A4BF" w14:textId="5F6120F3" w:rsidR="00035B52" w:rsidRPr="00E70BDA" w:rsidRDefault="006D0C4B"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Pr="00E70BDA">
        <w:rPr>
          <w:rFonts w:ascii="Arial" w:hAnsi="Arial" w:cs="Arial"/>
          <w:bCs/>
          <w:kern w:val="0"/>
          <w:sz w:val="24"/>
          <w:lang w:eastAsia="pl-PL"/>
        </w:rPr>
        <w:t xml:space="preserve"> </w:t>
      </w:r>
      <w:r w:rsidR="00035B52" w:rsidRPr="00E70BDA">
        <w:rPr>
          <w:rFonts w:ascii="Arial" w:hAnsi="Arial" w:cs="Arial"/>
          <w:bCs/>
          <w:kern w:val="0"/>
          <w:sz w:val="24"/>
          <w:lang w:eastAsia="pl-PL"/>
        </w:rPr>
        <w:t>odpowiedział, że zawsze rozpytują takie osoby, skąd mają alkohol albo wyroby tytoniowe, bo to ta sama droga i nie pamięta sytuacji, żeby</w:t>
      </w:r>
      <w:r w:rsidR="00786B37">
        <w:rPr>
          <w:rFonts w:ascii="Arial" w:hAnsi="Arial" w:cs="Arial"/>
          <w:bCs/>
          <w:kern w:val="0"/>
          <w:sz w:val="24"/>
          <w:lang w:eastAsia="pl-PL"/>
        </w:rPr>
        <w:t xml:space="preserve"> niele</w:t>
      </w:r>
      <w:r w:rsidR="006D5084" w:rsidRPr="00E70BDA">
        <w:rPr>
          <w:rFonts w:ascii="Arial" w:hAnsi="Arial" w:cs="Arial"/>
          <w:bCs/>
          <w:kern w:val="0"/>
          <w:sz w:val="24"/>
          <w:lang w:eastAsia="pl-PL"/>
        </w:rPr>
        <w:t>t</w:t>
      </w:r>
      <w:r w:rsidR="00786B37">
        <w:rPr>
          <w:rFonts w:ascii="Arial" w:hAnsi="Arial" w:cs="Arial"/>
          <w:bCs/>
          <w:kern w:val="0"/>
          <w:sz w:val="24"/>
          <w:lang w:eastAsia="pl-PL"/>
        </w:rPr>
        <w:t>ni</w:t>
      </w:r>
      <w:r w:rsidR="006D5084" w:rsidRPr="00E70BDA">
        <w:rPr>
          <w:rFonts w:ascii="Arial" w:hAnsi="Arial" w:cs="Arial"/>
          <w:bCs/>
          <w:kern w:val="0"/>
          <w:sz w:val="24"/>
          <w:lang w:eastAsia="pl-PL"/>
        </w:rPr>
        <w:t xml:space="preserve"> się przyznał, że sam to w sklepie kupił, on jest świadomy mniej więcej w jaki sposób się tłumaczyć i w większości są to tłumacze</w:t>
      </w:r>
      <w:r w:rsidR="00786B37">
        <w:rPr>
          <w:rFonts w:ascii="Arial" w:hAnsi="Arial" w:cs="Arial"/>
          <w:bCs/>
          <w:kern w:val="0"/>
          <w:sz w:val="24"/>
          <w:lang w:eastAsia="pl-PL"/>
        </w:rPr>
        <w:t xml:space="preserve">nia, że to kupiła osoba dorosła, </w:t>
      </w:r>
      <w:r w:rsidR="00786B37">
        <w:rPr>
          <w:rFonts w:ascii="Arial" w:hAnsi="Arial" w:cs="Arial"/>
          <w:bCs/>
          <w:kern w:val="0"/>
          <w:sz w:val="24"/>
          <w:lang w:eastAsia="pl-PL"/>
        </w:rPr>
        <w:br/>
      </w:r>
      <w:r w:rsidR="006D5084" w:rsidRPr="00E70BDA">
        <w:rPr>
          <w:rFonts w:ascii="Arial" w:hAnsi="Arial" w:cs="Arial"/>
          <w:bCs/>
          <w:kern w:val="0"/>
          <w:sz w:val="24"/>
          <w:lang w:eastAsia="pl-PL"/>
        </w:rPr>
        <w:t xml:space="preserve">a kto konkretnie to on już nie pamięta </w:t>
      </w:r>
      <w:r w:rsidR="00786B37">
        <w:rPr>
          <w:rFonts w:ascii="Arial" w:hAnsi="Arial" w:cs="Arial"/>
          <w:bCs/>
          <w:kern w:val="0"/>
          <w:sz w:val="24"/>
          <w:lang w:eastAsia="pl-PL"/>
        </w:rPr>
        <w:t>albo to przez przypadek, jest już po prostu cwany</w:t>
      </w:r>
      <w:r w:rsidR="00C545CA" w:rsidRPr="00E70BDA">
        <w:rPr>
          <w:rFonts w:ascii="Arial" w:hAnsi="Arial" w:cs="Arial"/>
          <w:bCs/>
          <w:kern w:val="0"/>
          <w:sz w:val="24"/>
          <w:lang w:eastAsia="pl-PL"/>
        </w:rPr>
        <w:t>, wie co mówić i się w ten sposób tłumaczy</w:t>
      </w:r>
      <w:r w:rsidR="00E54755">
        <w:rPr>
          <w:rFonts w:ascii="Arial" w:hAnsi="Arial" w:cs="Arial"/>
          <w:bCs/>
          <w:kern w:val="0"/>
          <w:sz w:val="24"/>
          <w:lang w:eastAsia="pl-PL"/>
        </w:rPr>
        <w:t>,</w:t>
      </w:r>
      <w:r w:rsidR="00786B37">
        <w:rPr>
          <w:rFonts w:ascii="Arial" w:hAnsi="Arial" w:cs="Arial"/>
          <w:bCs/>
          <w:kern w:val="0"/>
          <w:sz w:val="24"/>
          <w:lang w:eastAsia="pl-PL"/>
        </w:rPr>
        <w:t xml:space="preserve"> także</w:t>
      </w:r>
      <w:r w:rsidR="00C545CA" w:rsidRPr="00E70BDA">
        <w:rPr>
          <w:rFonts w:ascii="Arial" w:hAnsi="Arial" w:cs="Arial"/>
          <w:bCs/>
          <w:kern w:val="0"/>
          <w:sz w:val="24"/>
          <w:lang w:eastAsia="pl-PL"/>
        </w:rPr>
        <w:t xml:space="preserve"> n</w:t>
      </w:r>
      <w:r w:rsidR="00E54755">
        <w:rPr>
          <w:rFonts w:ascii="Arial" w:hAnsi="Arial" w:cs="Arial"/>
          <w:bCs/>
          <w:kern w:val="0"/>
          <w:sz w:val="24"/>
          <w:lang w:eastAsia="pl-PL"/>
        </w:rPr>
        <w:t>ie zna przypadku chyba, żeby złapać</w:t>
      </w:r>
      <w:r w:rsidR="00C545CA" w:rsidRPr="00E70BDA">
        <w:rPr>
          <w:rFonts w:ascii="Arial" w:hAnsi="Arial" w:cs="Arial"/>
          <w:bCs/>
          <w:kern w:val="0"/>
          <w:sz w:val="24"/>
          <w:lang w:eastAsia="pl-PL"/>
        </w:rPr>
        <w:t xml:space="preserve"> na gorącym uczynku to zupełnie</w:t>
      </w:r>
      <w:r w:rsidR="00786B37">
        <w:rPr>
          <w:rFonts w:ascii="Arial" w:hAnsi="Arial" w:cs="Arial"/>
          <w:bCs/>
          <w:kern w:val="0"/>
          <w:sz w:val="24"/>
          <w:lang w:eastAsia="pl-PL"/>
        </w:rPr>
        <w:t>,</w:t>
      </w:r>
      <w:r w:rsidR="00C545CA" w:rsidRPr="00E70BDA">
        <w:rPr>
          <w:rFonts w:ascii="Arial" w:hAnsi="Arial" w:cs="Arial"/>
          <w:bCs/>
          <w:kern w:val="0"/>
          <w:sz w:val="24"/>
          <w:lang w:eastAsia="pl-PL"/>
        </w:rPr>
        <w:t xml:space="preserve"> o czym innym mowa</w:t>
      </w:r>
      <w:r w:rsidR="00786B37">
        <w:rPr>
          <w:rFonts w:ascii="Arial" w:hAnsi="Arial" w:cs="Arial"/>
          <w:bCs/>
          <w:kern w:val="0"/>
          <w:sz w:val="24"/>
          <w:lang w:eastAsia="pl-PL"/>
        </w:rPr>
        <w:t>,</w:t>
      </w:r>
      <w:r w:rsidR="00C545CA" w:rsidRPr="00E70BDA">
        <w:rPr>
          <w:rFonts w:ascii="Arial" w:hAnsi="Arial" w:cs="Arial"/>
          <w:bCs/>
          <w:kern w:val="0"/>
          <w:sz w:val="24"/>
          <w:lang w:eastAsia="pl-PL"/>
        </w:rPr>
        <w:t xml:space="preserve"> ale oni wiedzą</w:t>
      </w:r>
      <w:r w:rsidR="00E54755">
        <w:rPr>
          <w:rFonts w:ascii="Arial" w:hAnsi="Arial" w:cs="Arial"/>
          <w:bCs/>
          <w:kern w:val="0"/>
          <w:sz w:val="24"/>
          <w:lang w:eastAsia="pl-PL"/>
        </w:rPr>
        <w:t>,</w:t>
      </w:r>
      <w:r w:rsidR="00C545CA" w:rsidRPr="00E70BDA">
        <w:rPr>
          <w:rFonts w:ascii="Arial" w:hAnsi="Arial" w:cs="Arial"/>
          <w:bCs/>
          <w:kern w:val="0"/>
          <w:sz w:val="24"/>
          <w:lang w:eastAsia="pl-PL"/>
        </w:rPr>
        <w:t xml:space="preserve"> </w:t>
      </w:r>
      <w:r w:rsidR="00E54755">
        <w:rPr>
          <w:rFonts w:ascii="Arial" w:hAnsi="Arial" w:cs="Arial"/>
          <w:bCs/>
          <w:kern w:val="0"/>
          <w:sz w:val="24"/>
          <w:lang w:eastAsia="pl-PL"/>
        </w:rPr>
        <w:br/>
      </w:r>
      <w:r w:rsidR="00C545CA" w:rsidRPr="00E70BDA">
        <w:rPr>
          <w:rFonts w:ascii="Arial" w:hAnsi="Arial" w:cs="Arial"/>
          <w:bCs/>
          <w:kern w:val="0"/>
          <w:sz w:val="24"/>
          <w:lang w:eastAsia="pl-PL"/>
        </w:rPr>
        <w:t>co doskonale mówić w jaki sposób się bronić przed tym, żeby nie było dalszych konsekwencji dla innych osób, niestety.</w:t>
      </w:r>
    </w:p>
    <w:p w14:paraId="79B68A24" w14:textId="233AD60D" w:rsidR="00C545CA" w:rsidRPr="00E70BDA" w:rsidRDefault="00C545CA"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Pan Krzysztof Dziuba – wicestarosta wieluński</w:t>
      </w:r>
      <w:r w:rsidRPr="00E70BDA">
        <w:rPr>
          <w:rFonts w:ascii="Arial" w:hAnsi="Arial" w:cs="Arial"/>
          <w:bCs/>
          <w:kern w:val="0"/>
          <w:sz w:val="24"/>
          <w:lang w:eastAsia="pl-PL"/>
        </w:rPr>
        <w:t xml:space="preserve"> zadał jeszcze pytanie </w:t>
      </w:r>
      <w:r w:rsidR="00052AC3">
        <w:rPr>
          <w:rFonts w:ascii="Arial" w:hAnsi="Arial" w:cs="Arial"/>
          <w:bCs/>
          <w:kern w:val="0"/>
          <w:sz w:val="24"/>
          <w:lang w:eastAsia="pl-PL"/>
        </w:rPr>
        <w:br/>
      </w:r>
      <w:r w:rsidRPr="00E70BDA">
        <w:rPr>
          <w:rFonts w:ascii="Arial" w:hAnsi="Arial" w:cs="Arial"/>
          <w:bCs/>
          <w:kern w:val="0"/>
          <w:sz w:val="24"/>
          <w:lang w:eastAsia="pl-PL"/>
        </w:rPr>
        <w:t>nie do sprawozdania</w:t>
      </w:r>
      <w:r w:rsidR="00052AC3">
        <w:rPr>
          <w:rFonts w:ascii="Arial" w:hAnsi="Arial" w:cs="Arial"/>
          <w:bCs/>
          <w:kern w:val="0"/>
          <w:sz w:val="24"/>
          <w:lang w:eastAsia="pl-PL"/>
        </w:rPr>
        <w:t>,</w:t>
      </w:r>
      <w:r w:rsidRPr="00E70BDA">
        <w:rPr>
          <w:rFonts w:ascii="Arial" w:hAnsi="Arial" w:cs="Arial"/>
          <w:bCs/>
          <w:kern w:val="0"/>
          <w:sz w:val="24"/>
          <w:lang w:eastAsia="pl-PL"/>
        </w:rPr>
        <w:t xml:space="preserve"> a do sytuacji bieżącej, jakie ewentualnie zadania policja otrzymała w związku z tematem ogólnie mówiąc wojny na Ukrainie i tematem </w:t>
      </w:r>
      <w:r w:rsidR="00583433" w:rsidRPr="00E70BDA">
        <w:rPr>
          <w:rFonts w:ascii="Arial" w:hAnsi="Arial" w:cs="Arial"/>
          <w:bCs/>
          <w:kern w:val="0"/>
          <w:sz w:val="24"/>
          <w:lang w:eastAsia="pl-PL"/>
        </w:rPr>
        <w:t>uchodźców i czy ujawnili już Panowie jakieś problemy, które się z tym wiążą, jeżeli chodzi o pobyt uchodźców na terenie powiatu wieluńskiego.</w:t>
      </w:r>
    </w:p>
    <w:p w14:paraId="5F299B94" w14:textId="69967FEC" w:rsidR="00583433" w:rsidRPr="00E70BDA" w:rsidRDefault="00C95EE5"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00583433" w:rsidRPr="00E70BDA">
        <w:rPr>
          <w:rFonts w:ascii="Arial" w:hAnsi="Arial" w:cs="Arial"/>
          <w:bCs/>
          <w:kern w:val="0"/>
          <w:sz w:val="24"/>
          <w:lang w:eastAsia="pl-PL"/>
        </w:rPr>
        <w:t xml:space="preserve"> odpowiedział, że co do zadań związanych z uchodźcami </w:t>
      </w:r>
      <w:r w:rsidR="00ED48E0">
        <w:rPr>
          <w:rFonts w:ascii="Arial" w:hAnsi="Arial" w:cs="Arial"/>
          <w:bCs/>
          <w:kern w:val="0"/>
          <w:sz w:val="24"/>
          <w:lang w:eastAsia="pl-PL"/>
        </w:rPr>
        <w:br/>
      </w:r>
      <w:r w:rsidR="00583433" w:rsidRPr="00E70BDA">
        <w:rPr>
          <w:rFonts w:ascii="Arial" w:hAnsi="Arial" w:cs="Arial"/>
          <w:bCs/>
          <w:kern w:val="0"/>
          <w:sz w:val="24"/>
          <w:lang w:eastAsia="pl-PL"/>
        </w:rPr>
        <w:t xml:space="preserve">to oczywiście spoczywa na nich </w:t>
      </w:r>
      <w:r w:rsidR="00ED48E0">
        <w:rPr>
          <w:rFonts w:ascii="Arial" w:hAnsi="Arial" w:cs="Arial"/>
          <w:bCs/>
          <w:kern w:val="0"/>
          <w:sz w:val="24"/>
          <w:lang w:eastAsia="pl-PL"/>
        </w:rPr>
        <w:t xml:space="preserve">bardzo </w:t>
      </w:r>
      <w:r w:rsidR="00583433" w:rsidRPr="00E70BDA">
        <w:rPr>
          <w:rFonts w:ascii="Arial" w:hAnsi="Arial" w:cs="Arial"/>
          <w:bCs/>
          <w:kern w:val="0"/>
          <w:sz w:val="24"/>
          <w:lang w:eastAsia="pl-PL"/>
        </w:rPr>
        <w:t>duży obowiązek utrzymywania bezpieczeństwa wewnątrz kraju, mają szeroki zakres działań, nie może wszystkiego zdradzić, czego te zadania dotyczą</w:t>
      </w:r>
      <w:r w:rsidR="00266743" w:rsidRPr="00E70BDA">
        <w:rPr>
          <w:rFonts w:ascii="Arial" w:hAnsi="Arial" w:cs="Arial"/>
          <w:bCs/>
          <w:kern w:val="0"/>
          <w:sz w:val="24"/>
          <w:lang w:eastAsia="pl-PL"/>
        </w:rPr>
        <w:t>. Dodał, że na pewno się interesują tym, co się dzieje na terenie powiatu wieluńskiego</w:t>
      </w:r>
      <w:r w:rsidR="00ED48E0">
        <w:rPr>
          <w:rFonts w:ascii="Arial" w:hAnsi="Arial" w:cs="Arial"/>
          <w:bCs/>
          <w:kern w:val="0"/>
          <w:sz w:val="24"/>
          <w:lang w:eastAsia="pl-PL"/>
        </w:rPr>
        <w:t>,</w:t>
      </w:r>
      <w:r w:rsidR="00266743" w:rsidRPr="00E70BDA">
        <w:rPr>
          <w:rFonts w:ascii="Arial" w:hAnsi="Arial" w:cs="Arial"/>
          <w:bCs/>
          <w:kern w:val="0"/>
          <w:sz w:val="24"/>
          <w:lang w:eastAsia="pl-PL"/>
        </w:rPr>
        <w:t xml:space="preserve"> jeżeli chodzi o Załęcze</w:t>
      </w:r>
      <w:r w:rsidR="00ED48E0">
        <w:rPr>
          <w:rFonts w:ascii="Arial" w:hAnsi="Arial" w:cs="Arial"/>
          <w:bCs/>
          <w:kern w:val="0"/>
          <w:sz w:val="24"/>
          <w:lang w:eastAsia="pl-PL"/>
        </w:rPr>
        <w:t xml:space="preserve"> i </w:t>
      </w:r>
      <w:r w:rsidR="00266743" w:rsidRPr="00E70BDA">
        <w:rPr>
          <w:rFonts w:ascii="Arial" w:hAnsi="Arial" w:cs="Arial"/>
          <w:bCs/>
          <w:kern w:val="0"/>
          <w:sz w:val="24"/>
          <w:lang w:eastAsia="pl-PL"/>
        </w:rPr>
        <w:t xml:space="preserve">kontrolują ten punkt, rozmawiają z tymi ludźmi, podejmują działania profilaktyczne, ich też uświadamiają </w:t>
      </w:r>
      <w:r w:rsidR="00ED48E0">
        <w:rPr>
          <w:rFonts w:ascii="Arial" w:hAnsi="Arial" w:cs="Arial"/>
          <w:bCs/>
          <w:kern w:val="0"/>
          <w:sz w:val="24"/>
          <w:lang w:eastAsia="pl-PL"/>
        </w:rPr>
        <w:br/>
      </w:r>
      <w:r w:rsidR="00266743" w:rsidRPr="00E70BDA">
        <w:rPr>
          <w:rFonts w:ascii="Arial" w:hAnsi="Arial" w:cs="Arial"/>
          <w:bCs/>
          <w:kern w:val="0"/>
          <w:sz w:val="24"/>
          <w:lang w:eastAsia="pl-PL"/>
        </w:rPr>
        <w:t>o grożących niebezpieczeństwach, bo wiadomo, tam gdzie wojna</w:t>
      </w:r>
      <w:r w:rsidR="00ED48E0">
        <w:rPr>
          <w:rFonts w:ascii="Arial" w:hAnsi="Arial" w:cs="Arial"/>
          <w:bCs/>
          <w:kern w:val="0"/>
          <w:sz w:val="24"/>
          <w:lang w:eastAsia="pl-PL"/>
        </w:rPr>
        <w:t>,</w:t>
      </w:r>
      <w:r w:rsidR="00266743" w:rsidRPr="00E70BDA">
        <w:rPr>
          <w:rFonts w:ascii="Arial" w:hAnsi="Arial" w:cs="Arial"/>
          <w:bCs/>
          <w:kern w:val="0"/>
          <w:sz w:val="24"/>
          <w:lang w:eastAsia="pl-PL"/>
        </w:rPr>
        <w:t xml:space="preserve"> to nie wszyscy </w:t>
      </w:r>
      <w:r w:rsidR="00ED48E0">
        <w:rPr>
          <w:rFonts w:ascii="Arial" w:hAnsi="Arial" w:cs="Arial"/>
          <w:bCs/>
          <w:kern w:val="0"/>
          <w:sz w:val="24"/>
          <w:lang w:eastAsia="pl-PL"/>
        </w:rPr>
        <w:br/>
      </w:r>
      <w:r w:rsidR="00266743" w:rsidRPr="00E70BDA">
        <w:rPr>
          <w:rFonts w:ascii="Arial" w:hAnsi="Arial" w:cs="Arial"/>
          <w:bCs/>
          <w:kern w:val="0"/>
          <w:sz w:val="24"/>
          <w:lang w:eastAsia="pl-PL"/>
        </w:rPr>
        <w:t xml:space="preserve">są uczciwi i nawet u nas nie wszyscy mają dobre chęci, tylko to już panowie nawet </w:t>
      </w:r>
      <w:r w:rsidR="00ED48E0">
        <w:rPr>
          <w:rFonts w:ascii="Arial" w:hAnsi="Arial" w:cs="Arial"/>
          <w:bCs/>
          <w:kern w:val="0"/>
          <w:sz w:val="24"/>
          <w:lang w:eastAsia="pl-PL"/>
        </w:rPr>
        <w:br/>
      </w:r>
      <w:r w:rsidR="00266743" w:rsidRPr="00E70BDA">
        <w:rPr>
          <w:rFonts w:ascii="Arial" w:hAnsi="Arial" w:cs="Arial"/>
          <w:bCs/>
          <w:kern w:val="0"/>
          <w:sz w:val="24"/>
          <w:lang w:eastAsia="pl-PL"/>
        </w:rPr>
        <w:t xml:space="preserve">z gazet wiedzą, że są osoby, które w bestialski sposób wykorzystują </w:t>
      </w:r>
      <w:r w:rsidRPr="00E70BDA">
        <w:rPr>
          <w:rFonts w:ascii="Arial" w:hAnsi="Arial" w:cs="Arial"/>
          <w:bCs/>
          <w:kern w:val="0"/>
          <w:sz w:val="24"/>
          <w:lang w:eastAsia="pl-PL"/>
        </w:rPr>
        <w:t xml:space="preserve">młode dziewczyny albo dzieci do najprzeróżniejszych, okropnych przestępstw. Odrzekł, </w:t>
      </w:r>
      <w:r w:rsidR="00ED48E0">
        <w:rPr>
          <w:rFonts w:ascii="Arial" w:hAnsi="Arial" w:cs="Arial"/>
          <w:bCs/>
          <w:kern w:val="0"/>
          <w:sz w:val="24"/>
          <w:lang w:eastAsia="pl-PL"/>
        </w:rPr>
        <w:br/>
      </w:r>
      <w:r w:rsidRPr="00E70BDA">
        <w:rPr>
          <w:rFonts w:ascii="Arial" w:hAnsi="Arial" w:cs="Arial"/>
          <w:bCs/>
          <w:kern w:val="0"/>
          <w:sz w:val="24"/>
          <w:lang w:eastAsia="pl-PL"/>
        </w:rPr>
        <w:t xml:space="preserve">że robią w tej chwili wszystko, co się da odnośnie działań prewencyjnych, </w:t>
      </w:r>
      <w:r w:rsidR="00ED48E0">
        <w:rPr>
          <w:rFonts w:ascii="Arial" w:hAnsi="Arial" w:cs="Arial"/>
          <w:bCs/>
          <w:kern w:val="0"/>
          <w:sz w:val="24"/>
          <w:lang w:eastAsia="pl-PL"/>
        </w:rPr>
        <w:br/>
      </w:r>
      <w:r w:rsidRPr="00E70BDA">
        <w:rPr>
          <w:rFonts w:ascii="Arial" w:hAnsi="Arial" w:cs="Arial"/>
          <w:bCs/>
          <w:kern w:val="0"/>
          <w:sz w:val="24"/>
          <w:lang w:eastAsia="pl-PL"/>
        </w:rPr>
        <w:t xml:space="preserve">czyli docierają, rozmawiają, uświadamiają, przestrzegają. Wracając do drugiego </w:t>
      </w:r>
      <w:r w:rsidRPr="00E70BDA">
        <w:rPr>
          <w:rFonts w:ascii="Arial" w:hAnsi="Arial" w:cs="Arial"/>
          <w:bCs/>
          <w:kern w:val="0"/>
          <w:sz w:val="24"/>
          <w:lang w:eastAsia="pl-PL"/>
        </w:rPr>
        <w:lastRenderedPageBreak/>
        <w:t xml:space="preserve">pytania odpowiedział, że nic się takiego odnośnie uchodźców nie zadziało </w:t>
      </w:r>
      <w:r w:rsidR="00ED48E0">
        <w:rPr>
          <w:rFonts w:ascii="Arial" w:hAnsi="Arial" w:cs="Arial"/>
          <w:bCs/>
          <w:kern w:val="0"/>
          <w:sz w:val="24"/>
          <w:lang w:eastAsia="pl-PL"/>
        </w:rPr>
        <w:br/>
      </w:r>
      <w:r w:rsidRPr="00E70BDA">
        <w:rPr>
          <w:rFonts w:ascii="Arial" w:hAnsi="Arial" w:cs="Arial"/>
          <w:bCs/>
          <w:kern w:val="0"/>
          <w:sz w:val="24"/>
          <w:lang w:eastAsia="pl-PL"/>
        </w:rPr>
        <w:t xml:space="preserve">na naszym terenie, które by można było uznać za jakieś działanie niebezpieczne, </w:t>
      </w:r>
      <w:r w:rsidR="00ED48E0">
        <w:rPr>
          <w:rFonts w:ascii="Arial" w:hAnsi="Arial" w:cs="Arial"/>
          <w:bCs/>
          <w:kern w:val="0"/>
          <w:sz w:val="24"/>
          <w:lang w:eastAsia="pl-PL"/>
        </w:rPr>
        <w:br/>
      </w:r>
      <w:r w:rsidRPr="00E70BDA">
        <w:rPr>
          <w:rFonts w:ascii="Arial" w:hAnsi="Arial" w:cs="Arial"/>
          <w:bCs/>
          <w:kern w:val="0"/>
          <w:sz w:val="24"/>
          <w:lang w:eastAsia="pl-PL"/>
        </w:rPr>
        <w:t xml:space="preserve">do chwili obecnej wszystko przebiega tak jakby sobie życzyli, żeby to dalej w ten sposób trwało. </w:t>
      </w:r>
    </w:p>
    <w:p w14:paraId="653D5954" w14:textId="764DA055" w:rsidR="00F96CF9" w:rsidRDefault="006D0C4B" w:rsidP="00E70BDA">
      <w:pPr>
        <w:pStyle w:val="Tekstpodstawowy"/>
        <w:spacing w:after="0" w:line="360" w:lineRule="auto"/>
        <w:jc w:val="both"/>
        <w:rPr>
          <w:rFonts w:ascii="Arial" w:hAnsi="Arial" w:cs="Arial"/>
          <w:bCs/>
          <w:kern w:val="0"/>
          <w:sz w:val="24"/>
          <w:lang w:eastAsia="pl-PL"/>
        </w:rPr>
      </w:pPr>
      <w:r w:rsidRPr="00E70BDA">
        <w:rPr>
          <w:rFonts w:ascii="Arial" w:hAnsi="Arial" w:cs="Arial"/>
          <w:bCs/>
          <w:kern w:val="0"/>
          <w:sz w:val="24"/>
          <w:lang w:eastAsia="pl-PL"/>
        </w:rPr>
        <w:tab/>
      </w:r>
      <w:r w:rsidR="00ED48E0">
        <w:rPr>
          <w:rFonts w:ascii="Arial" w:hAnsi="Arial" w:cs="Arial"/>
          <w:b/>
          <w:kern w:val="0"/>
          <w:sz w:val="24"/>
          <w:lang w:eastAsia="pl-PL"/>
        </w:rPr>
        <w:t>Pan</w:t>
      </w:r>
      <w:r w:rsidRPr="00E70BDA">
        <w:rPr>
          <w:rFonts w:ascii="Arial" w:hAnsi="Arial" w:cs="Arial"/>
          <w:b/>
          <w:kern w:val="0"/>
          <w:sz w:val="24"/>
          <w:lang w:eastAsia="pl-PL"/>
        </w:rPr>
        <w:t xml:space="preserve"> Karol Brożyna - naczelnik Wydziału Prewencji </w:t>
      </w:r>
      <w:r w:rsidR="00E54755">
        <w:rPr>
          <w:rFonts w:ascii="Arial" w:hAnsi="Arial" w:cs="Arial"/>
          <w:bCs/>
          <w:kern w:val="0"/>
          <w:sz w:val="24"/>
          <w:lang w:eastAsia="pl-PL"/>
        </w:rPr>
        <w:t>uzupełnił, że</w:t>
      </w:r>
      <w:r w:rsidRPr="00E70BDA">
        <w:rPr>
          <w:rFonts w:ascii="Arial" w:hAnsi="Arial" w:cs="Arial"/>
          <w:bCs/>
          <w:kern w:val="0"/>
          <w:sz w:val="24"/>
          <w:lang w:eastAsia="pl-PL"/>
        </w:rPr>
        <w:t xml:space="preserve"> rozmawiali o nieletnich, że policjanci z profilaktyki społecznej udostępniaj</w:t>
      </w:r>
      <w:r w:rsidR="00ED48E0">
        <w:rPr>
          <w:rFonts w:ascii="Arial" w:hAnsi="Arial" w:cs="Arial"/>
          <w:bCs/>
          <w:kern w:val="0"/>
          <w:sz w:val="24"/>
          <w:lang w:eastAsia="pl-PL"/>
        </w:rPr>
        <w:t>ą takie ulotki w dwóch językach:</w:t>
      </w:r>
      <w:r w:rsidRPr="00E70BDA">
        <w:rPr>
          <w:rFonts w:ascii="Arial" w:hAnsi="Arial" w:cs="Arial"/>
          <w:bCs/>
          <w:kern w:val="0"/>
          <w:sz w:val="24"/>
          <w:lang w:eastAsia="pl-PL"/>
        </w:rPr>
        <w:t xml:space="preserve"> ukraińskim i polskim, o odpowiedzialnoś</w:t>
      </w:r>
      <w:r w:rsidR="00ED48E0">
        <w:rPr>
          <w:rFonts w:ascii="Arial" w:hAnsi="Arial" w:cs="Arial"/>
          <w:bCs/>
          <w:kern w:val="0"/>
          <w:sz w:val="24"/>
          <w:lang w:eastAsia="pl-PL"/>
        </w:rPr>
        <w:t xml:space="preserve">ci prawnej nieletnich w Polsce. Dodał, że </w:t>
      </w:r>
      <w:r w:rsidRPr="00E70BDA">
        <w:rPr>
          <w:rFonts w:ascii="Arial" w:hAnsi="Arial" w:cs="Arial"/>
          <w:bCs/>
          <w:kern w:val="0"/>
          <w:sz w:val="24"/>
          <w:lang w:eastAsia="pl-PL"/>
        </w:rPr>
        <w:t xml:space="preserve">było przeprowadzone takie spotkanie, przekazali poza tymi ulotkami </w:t>
      </w:r>
      <w:r w:rsidR="002B3962" w:rsidRPr="00E70BDA">
        <w:rPr>
          <w:rFonts w:ascii="Arial" w:hAnsi="Arial" w:cs="Arial"/>
          <w:bCs/>
          <w:kern w:val="0"/>
          <w:sz w:val="24"/>
          <w:lang w:eastAsia="pl-PL"/>
        </w:rPr>
        <w:t xml:space="preserve">jakieś tam gadżety </w:t>
      </w:r>
      <w:r w:rsidR="00ED48E0">
        <w:rPr>
          <w:rFonts w:ascii="Arial" w:hAnsi="Arial" w:cs="Arial"/>
          <w:bCs/>
          <w:kern w:val="0"/>
          <w:sz w:val="24"/>
          <w:lang w:eastAsia="pl-PL"/>
        </w:rPr>
        <w:t>, docierają do każdej szkoły, w których tych szkołach</w:t>
      </w:r>
      <w:r w:rsidR="002B3962" w:rsidRPr="00E70BDA">
        <w:rPr>
          <w:rFonts w:ascii="Arial" w:hAnsi="Arial" w:cs="Arial"/>
          <w:bCs/>
          <w:kern w:val="0"/>
          <w:sz w:val="24"/>
          <w:lang w:eastAsia="pl-PL"/>
        </w:rPr>
        <w:t xml:space="preserve"> będą te dzieci ukraińskie się uczyć, więc starają się dotrzeć do każdej z tych osób, uświadomić </w:t>
      </w:r>
      <w:r w:rsidR="00ED48E0">
        <w:rPr>
          <w:rFonts w:ascii="Arial" w:hAnsi="Arial" w:cs="Arial"/>
          <w:bCs/>
          <w:kern w:val="0"/>
          <w:sz w:val="24"/>
          <w:lang w:eastAsia="pl-PL"/>
        </w:rPr>
        <w:br/>
      </w:r>
      <w:r w:rsidR="002B3962" w:rsidRPr="00E70BDA">
        <w:rPr>
          <w:rFonts w:ascii="Arial" w:hAnsi="Arial" w:cs="Arial"/>
          <w:bCs/>
          <w:kern w:val="0"/>
          <w:sz w:val="24"/>
          <w:lang w:eastAsia="pl-PL"/>
        </w:rPr>
        <w:t>co na terenie naszego kraju jest dozwolone</w:t>
      </w:r>
      <w:r w:rsidR="00ED48E0">
        <w:rPr>
          <w:rFonts w:ascii="Arial" w:hAnsi="Arial" w:cs="Arial"/>
          <w:bCs/>
          <w:kern w:val="0"/>
          <w:sz w:val="24"/>
          <w:lang w:eastAsia="pl-PL"/>
        </w:rPr>
        <w:t>, a</w:t>
      </w:r>
      <w:r w:rsidR="002B3962" w:rsidRPr="00E70BDA">
        <w:rPr>
          <w:rFonts w:ascii="Arial" w:hAnsi="Arial" w:cs="Arial"/>
          <w:bCs/>
          <w:kern w:val="0"/>
          <w:sz w:val="24"/>
          <w:lang w:eastAsia="pl-PL"/>
        </w:rPr>
        <w:t xml:space="preserve"> co zabronione. Dodał, że poza tym starają się również dotrzeć m.in. poprzez dzielnicowych </w:t>
      </w:r>
      <w:r w:rsidR="00E44AB3" w:rsidRPr="00E70BDA">
        <w:rPr>
          <w:rFonts w:ascii="Arial" w:hAnsi="Arial" w:cs="Arial"/>
          <w:bCs/>
          <w:kern w:val="0"/>
          <w:sz w:val="24"/>
          <w:lang w:eastAsia="pl-PL"/>
        </w:rPr>
        <w:t>i zbierają informacje ewentua</w:t>
      </w:r>
      <w:r w:rsidR="00ED48E0">
        <w:rPr>
          <w:rFonts w:ascii="Arial" w:hAnsi="Arial" w:cs="Arial"/>
          <w:bCs/>
          <w:kern w:val="0"/>
          <w:sz w:val="24"/>
          <w:lang w:eastAsia="pl-PL"/>
        </w:rPr>
        <w:t>lnie o tzw. handlu ludźmi, tak</w:t>
      </w:r>
      <w:r w:rsidR="00E44AB3" w:rsidRPr="00E70BDA">
        <w:rPr>
          <w:rFonts w:ascii="Arial" w:hAnsi="Arial" w:cs="Arial"/>
          <w:bCs/>
          <w:kern w:val="0"/>
          <w:sz w:val="24"/>
          <w:lang w:eastAsia="pl-PL"/>
        </w:rPr>
        <w:t xml:space="preserve"> </w:t>
      </w:r>
      <w:r w:rsidR="00ED48E0">
        <w:rPr>
          <w:rFonts w:ascii="Arial" w:hAnsi="Arial" w:cs="Arial"/>
          <w:bCs/>
          <w:kern w:val="0"/>
          <w:sz w:val="24"/>
          <w:lang w:eastAsia="pl-PL"/>
        </w:rPr>
        <w:t xml:space="preserve">żeby te kobiety nie były wykorzystywane. </w:t>
      </w:r>
      <w:r w:rsidR="00E44AB3" w:rsidRPr="00E70BDA">
        <w:rPr>
          <w:rFonts w:ascii="Arial" w:hAnsi="Arial" w:cs="Arial"/>
          <w:bCs/>
          <w:kern w:val="0"/>
          <w:sz w:val="24"/>
          <w:lang w:eastAsia="pl-PL"/>
        </w:rPr>
        <w:t xml:space="preserve"> </w:t>
      </w:r>
      <w:r w:rsidR="00ED48E0">
        <w:rPr>
          <w:rFonts w:ascii="Arial" w:hAnsi="Arial" w:cs="Arial"/>
          <w:bCs/>
          <w:kern w:val="0"/>
          <w:sz w:val="24"/>
          <w:lang w:eastAsia="pl-PL"/>
        </w:rPr>
        <w:t xml:space="preserve">Zaznaczył, że </w:t>
      </w:r>
      <w:r w:rsidR="00E44AB3" w:rsidRPr="00E70BDA">
        <w:rPr>
          <w:rFonts w:ascii="Arial" w:hAnsi="Arial" w:cs="Arial"/>
          <w:bCs/>
          <w:kern w:val="0"/>
          <w:sz w:val="24"/>
          <w:lang w:eastAsia="pl-PL"/>
        </w:rPr>
        <w:t>jakby faktycznie pojawiła się taka informacja</w:t>
      </w:r>
      <w:r w:rsidR="00ED48E0">
        <w:rPr>
          <w:rFonts w:ascii="Arial" w:hAnsi="Arial" w:cs="Arial"/>
          <w:bCs/>
          <w:kern w:val="0"/>
          <w:sz w:val="24"/>
          <w:lang w:eastAsia="pl-PL"/>
        </w:rPr>
        <w:t>,</w:t>
      </w:r>
      <w:r w:rsidR="00E44AB3" w:rsidRPr="00E70BDA">
        <w:rPr>
          <w:rFonts w:ascii="Arial" w:hAnsi="Arial" w:cs="Arial"/>
          <w:bCs/>
          <w:kern w:val="0"/>
          <w:sz w:val="24"/>
          <w:lang w:eastAsia="pl-PL"/>
        </w:rPr>
        <w:t xml:space="preserve"> to będą wdzięczni również za uzyskanie takich informacji.  </w:t>
      </w:r>
    </w:p>
    <w:p w14:paraId="3532572C" w14:textId="57D26B6A" w:rsidR="00E44AB3" w:rsidRPr="00E70BDA" w:rsidRDefault="00E44AB3" w:rsidP="00E70BDA">
      <w:pPr>
        <w:pStyle w:val="Tekstpodstawowy"/>
        <w:spacing w:after="0" w:line="360" w:lineRule="auto"/>
        <w:jc w:val="both"/>
        <w:rPr>
          <w:rFonts w:ascii="Arial" w:hAnsi="Arial" w:cs="Arial"/>
          <w:bCs/>
          <w:kern w:val="0"/>
          <w:sz w:val="24"/>
          <w:lang w:eastAsia="pl-PL"/>
        </w:rPr>
      </w:pPr>
      <w:r w:rsidRPr="00E70BDA">
        <w:rPr>
          <w:rFonts w:ascii="Arial" w:hAnsi="Arial" w:cs="Arial"/>
          <w:bCs/>
          <w:kern w:val="0"/>
          <w:sz w:val="24"/>
          <w:lang w:eastAsia="pl-PL"/>
        </w:rPr>
        <w:tab/>
      </w:r>
      <w:r w:rsidR="00ED48E0" w:rsidRPr="00E70BDA">
        <w:rPr>
          <w:rFonts w:ascii="Arial" w:hAnsi="Arial" w:cs="Arial"/>
          <w:b/>
          <w:kern w:val="0"/>
          <w:sz w:val="24"/>
          <w:lang w:eastAsia="pl-PL"/>
        </w:rPr>
        <w:t>Nadkomisarz Adam Czerwiński - zastępca Komendanta Powiatowego Policji w Wieluniu</w:t>
      </w:r>
      <w:r w:rsidR="00ED48E0" w:rsidRPr="00E70BDA">
        <w:rPr>
          <w:rFonts w:ascii="Arial" w:hAnsi="Arial" w:cs="Arial"/>
          <w:bCs/>
          <w:kern w:val="0"/>
          <w:sz w:val="24"/>
          <w:lang w:eastAsia="pl-PL"/>
        </w:rPr>
        <w:t xml:space="preserve"> </w:t>
      </w:r>
      <w:r w:rsidRPr="00E70BDA">
        <w:rPr>
          <w:rFonts w:ascii="Arial" w:hAnsi="Arial" w:cs="Arial"/>
          <w:bCs/>
          <w:kern w:val="0"/>
          <w:sz w:val="24"/>
          <w:lang w:eastAsia="pl-PL"/>
        </w:rPr>
        <w:t xml:space="preserve">powiedział, że w tym miejscu chciałby bardzo podziękować </w:t>
      </w:r>
      <w:r w:rsidR="00ED48E0">
        <w:rPr>
          <w:rFonts w:ascii="Arial" w:hAnsi="Arial" w:cs="Arial"/>
          <w:bCs/>
          <w:kern w:val="0"/>
          <w:sz w:val="24"/>
          <w:lang w:eastAsia="pl-PL"/>
        </w:rPr>
        <w:br/>
      </w:r>
      <w:r w:rsidRPr="00E70BDA">
        <w:rPr>
          <w:rFonts w:ascii="Arial" w:hAnsi="Arial" w:cs="Arial"/>
          <w:bCs/>
          <w:kern w:val="0"/>
          <w:sz w:val="24"/>
          <w:lang w:eastAsia="pl-PL"/>
        </w:rPr>
        <w:t xml:space="preserve">za dotychczasową współpracę dotyczącą uchodźców. Ma nadzieję, że dalej </w:t>
      </w:r>
      <w:r w:rsidR="00ED48E0">
        <w:rPr>
          <w:rFonts w:ascii="Arial" w:hAnsi="Arial" w:cs="Arial"/>
          <w:bCs/>
          <w:kern w:val="0"/>
          <w:sz w:val="24"/>
          <w:lang w:eastAsia="pl-PL"/>
        </w:rPr>
        <w:br/>
      </w:r>
      <w:r w:rsidRPr="00E70BDA">
        <w:rPr>
          <w:rFonts w:ascii="Arial" w:hAnsi="Arial" w:cs="Arial"/>
          <w:bCs/>
          <w:kern w:val="0"/>
          <w:sz w:val="24"/>
          <w:lang w:eastAsia="pl-PL"/>
        </w:rPr>
        <w:t xml:space="preserve">ta współpraca będzie w tym zakresie przebiegała, wszystko idzie do tej pory </w:t>
      </w:r>
      <w:r w:rsidR="00A423C8" w:rsidRPr="00E70BDA">
        <w:rPr>
          <w:rFonts w:ascii="Arial" w:hAnsi="Arial" w:cs="Arial"/>
          <w:bCs/>
          <w:kern w:val="0"/>
          <w:sz w:val="24"/>
          <w:lang w:eastAsia="pl-PL"/>
        </w:rPr>
        <w:t>sprawnie i tak jak by sobie życzyli, żeby to wyglądało na przyszłość</w:t>
      </w:r>
      <w:r w:rsidR="00ED48E0">
        <w:rPr>
          <w:rFonts w:ascii="Arial" w:hAnsi="Arial" w:cs="Arial"/>
          <w:bCs/>
          <w:kern w:val="0"/>
          <w:sz w:val="24"/>
          <w:lang w:eastAsia="pl-PL"/>
        </w:rPr>
        <w:t>.</w:t>
      </w:r>
    </w:p>
    <w:p w14:paraId="66323B94" w14:textId="7B5B1C35" w:rsidR="00A423C8" w:rsidRPr="00E70BDA" w:rsidRDefault="00A423C8" w:rsidP="00E70BDA">
      <w:pPr>
        <w:pStyle w:val="Tekstpodstawowy"/>
        <w:spacing w:after="0" w:line="360" w:lineRule="auto"/>
        <w:jc w:val="both"/>
        <w:rPr>
          <w:rFonts w:ascii="Arial" w:hAnsi="Arial" w:cs="Arial"/>
          <w:bCs/>
          <w:sz w:val="24"/>
        </w:rPr>
      </w:pPr>
      <w:r w:rsidRPr="00E70BDA">
        <w:rPr>
          <w:rFonts w:ascii="Arial" w:hAnsi="Arial" w:cs="Arial"/>
          <w:bCs/>
          <w:kern w:val="0"/>
          <w:sz w:val="24"/>
          <w:lang w:eastAsia="pl-PL"/>
        </w:rPr>
        <w:tab/>
      </w:r>
      <w:bookmarkStart w:id="4" w:name="_Hlk99370211"/>
      <w:r w:rsidRPr="00E70BDA">
        <w:rPr>
          <w:rFonts w:ascii="Arial" w:hAnsi="Arial" w:cs="Arial"/>
          <w:b/>
          <w:sz w:val="24"/>
        </w:rPr>
        <w:t xml:space="preserve">Pan Marek Kieler – przewodniczący Zarządu Powiatu </w:t>
      </w:r>
      <w:bookmarkEnd w:id="4"/>
      <w:r w:rsidRPr="00E70BDA">
        <w:rPr>
          <w:rFonts w:ascii="Arial" w:hAnsi="Arial" w:cs="Arial"/>
          <w:bCs/>
          <w:sz w:val="24"/>
        </w:rPr>
        <w:t xml:space="preserve">powiedział, </w:t>
      </w:r>
      <w:r w:rsidR="00ED48E0">
        <w:rPr>
          <w:rFonts w:ascii="Arial" w:hAnsi="Arial" w:cs="Arial"/>
          <w:bCs/>
          <w:sz w:val="24"/>
        </w:rPr>
        <w:br/>
      </w:r>
      <w:r w:rsidRPr="00E70BDA">
        <w:rPr>
          <w:rFonts w:ascii="Arial" w:hAnsi="Arial" w:cs="Arial"/>
          <w:bCs/>
          <w:sz w:val="24"/>
        </w:rPr>
        <w:t>że największy problem mamy, z doświadczenia powie, że nie wszyscy, którzy opuszczają obiekty zbiorowego zakwaterowania chcą podawać adre</w:t>
      </w:r>
      <w:r w:rsidR="00ED48E0">
        <w:rPr>
          <w:rFonts w:ascii="Arial" w:hAnsi="Arial" w:cs="Arial"/>
          <w:bCs/>
          <w:sz w:val="24"/>
        </w:rPr>
        <w:t>s, do którego dalej się udają. To</w:t>
      </w:r>
      <w:r w:rsidRPr="00E70BDA">
        <w:rPr>
          <w:rFonts w:ascii="Arial" w:hAnsi="Arial" w:cs="Arial"/>
          <w:bCs/>
          <w:sz w:val="24"/>
        </w:rPr>
        <w:t xml:space="preserve"> jest taki główny problem, bo też chcą te informacje policj</w:t>
      </w:r>
      <w:r w:rsidR="00ED48E0">
        <w:rPr>
          <w:rFonts w:ascii="Arial" w:hAnsi="Arial" w:cs="Arial"/>
          <w:bCs/>
          <w:sz w:val="24"/>
        </w:rPr>
        <w:t>i przekazywać precyzyjne,</w:t>
      </w:r>
      <w:r w:rsidRPr="00E70BDA">
        <w:rPr>
          <w:rFonts w:ascii="Arial" w:hAnsi="Arial" w:cs="Arial"/>
          <w:bCs/>
          <w:sz w:val="24"/>
        </w:rPr>
        <w:t xml:space="preserve"> ale </w:t>
      </w:r>
      <w:r w:rsidR="00ED48E0">
        <w:rPr>
          <w:rFonts w:ascii="Arial" w:hAnsi="Arial" w:cs="Arial"/>
          <w:bCs/>
          <w:sz w:val="24"/>
        </w:rPr>
        <w:t xml:space="preserve">np. </w:t>
      </w:r>
      <w:r w:rsidRPr="00E70BDA">
        <w:rPr>
          <w:rFonts w:ascii="Arial" w:hAnsi="Arial" w:cs="Arial"/>
          <w:bCs/>
          <w:sz w:val="24"/>
        </w:rPr>
        <w:t xml:space="preserve">przyjechał kuzyn z </w:t>
      </w:r>
      <w:r w:rsidR="00E95FF4" w:rsidRPr="00E70BDA">
        <w:rPr>
          <w:rFonts w:ascii="Arial" w:hAnsi="Arial" w:cs="Arial"/>
          <w:bCs/>
          <w:sz w:val="24"/>
        </w:rPr>
        <w:t xml:space="preserve">np. </w:t>
      </w:r>
      <w:r w:rsidRPr="00E70BDA">
        <w:rPr>
          <w:rFonts w:ascii="Arial" w:hAnsi="Arial" w:cs="Arial"/>
          <w:bCs/>
          <w:sz w:val="24"/>
        </w:rPr>
        <w:t xml:space="preserve">Nowego Dworu </w:t>
      </w:r>
      <w:r w:rsidR="00E95FF4" w:rsidRPr="00E70BDA">
        <w:rPr>
          <w:rFonts w:ascii="Arial" w:hAnsi="Arial" w:cs="Arial"/>
          <w:bCs/>
          <w:sz w:val="24"/>
        </w:rPr>
        <w:t>Mazowieckiego, adres trudno jest określić, bo też nie powiedzą.</w:t>
      </w:r>
    </w:p>
    <w:p w14:paraId="1463A26D" w14:textId="7B022AE5" w:rsidR="00E95FF4" w:rsidRPr="00E70BDA" w:rsidRDefault="00E95FF4" w:rsidP="00E70BDA">
      <w:pPr>
        <w:pStyle w:val="Tekstpodstawowy"/>
        <w:spacing w:after="0" w:line="360" w:lineRule="auto"/>
        <w:jc w:val="both"/>
        <w:rPr>
          <w:rFonts w:ascii="Arial" w:hAnsi="Arial" w:cs="Arial"/>
          <w:bCs/>
          <w:kern w:val="0"/>
          <w:sz w:val="24"/>
          <w:lang w:eastAsia="pl-PL"/>
        </w:rPr>
      </w:pPr>
      <w:r w:rsidRPr="00E70BDA">
        <w:rPr>
          <w:rFonts w:ascii="Arial" w:hAnsi="Arial" w:cs="Arial"/>
          <w:bCs/>
          <w:sz w:val="24"/>
        </w:rPr>
        <w:tab/>
      </w:r>
      <w:bookmarkStart w:id="5" w:name="_Hlk99370446"/>
      <w:r w:rsidRPr="00E70BDA">
        <w:rPr>
          <w:rFonts w:ascii="Arial" w:hAnsi="Arial" w:cs="Arial"/>
          <w:b/>
          <w:kern w:val="0"/>
          <w:sz w:val="24"/>
          <w:lang w:eastAsia="pl-PL"/>
        </w:rPr>
        <w:t xml:space="preserve">Nadkomisarz Adam Czerwiński - zastępca Komendanta Powiatowego Policji w Wieluniu </w:t>
      </w:r>
      <w:bookmarkEnd w:id="5"/>
      <w:r w:rsidRPr="00E70BDA">
        <w:rPr>
          <w:rFonts w:ascii="Arial" w:hAnsi="Arial" w:cs="Arial"/>
          <w:bCs/>
          <w:kern w:val="0"/>
          <w:sz w:val="24"/>
          <w:lang w:eastAsia="pl-PL"/>
        </w:rPr>
        <w:t>odrz</w:t>
      </w:r>
      <w:r w:rsidR="00ED48E0">
        <w:rPr>
          <w:rFonts w:ascii="Arial" w:hAnsi="Arial" w:cs="Arial"/>
          <w:bCs/>
          <w:kern w:val="0"/>
          <w:sz w:val="24"/>
          <w:lang w:eastAsia="pl-PL"/>
        </w:rPr>
        <w:t xml:space="preserve">ekł, że rozumieją, ale można te osoby uczulić, </w:t>
      </w:r>
      <w:r w:rsidRPr="00E70BDA">
        <w:rPr>
          <w:rFonts w:ascii="Arial" w:hAnsi="Arial" w:cs="Arial"/>
          <w:bCs/>
          <w:kern w:val="0"/>
          <w:sz w:val="24"/>
          <w:lang w:eastAsia="pl-PL"/>
        </w:rPr>
        <w:t xml:space="preserve">w jakiś sposób prosić, nie możemy </w:t>
      </w:r>
      <w:r w:rsidR="00ED48E0">
        <w:rPr>
          <w:rFonts w:ascii="Arial" w:hAnsi="Arial" w:cs="Arial"/>
          <w:bCs/>
          <w:kern w:val="0"/>
          <w:sz w:val="24"/>
          <w:lang w:eastAsia="pl-PL"/>
        </w:rPr>
        <w:t xml:space="preserve">ich do tego </w:t>
      </w:r>
      <w:r w:rsidRPr="00E70BDA">
        <w:rPr>
          <w:rFonts w:ascii="Arial" w:hAnsi="Arial" w:cs="Arial"/>
          <w:bCs/>
          <w:kern w:val="0"/>
          <w:sz w:val="24"/>
          <w:lang w:eastAsia="pl-PL"/>
        </w:rPr>
        <w:t>zmusić, bo to nie są osoby zatrzymane przez policję tylko to są uchodźcy, my im pomagamy</w:t>
      </w:r>
      <w:r w:rsidR="00ED48E0">
        <w:rPr>
          <w:rFonts w:ascii="Arial" w:hAnsi="Arial" w:cs="Arial"/>
          <w:bCs/>
          <w:kern w:val="0"/>
          <w:sz w:val="24"/>
          <w:lang w:eastAsia="pl-PL"/>
        </w:rPr>
        <w:t>,</w:t>
      </w:r>
      <w:r w:rsidRPr="00E70BDA">
        <w:rPr>
          <w:rFonts w:ascii="Arial" w:hAnsi="Arial" w:cs="Arial"/>
          <w:bCs/>
          <w:kern w:val="0"/>
          <w:sz w:val="24"/>
          <w:lang w:eastAsia="pl-PL"/>
        </w:rPr>
        <w:t xml:space="preserve"> a osoba nie ma w żaden sposób przez nich ograniczonych swoich praw obywatelskich, ona przychodzi do Załęcza, bardzo dobra akcja</w:t>
      </w:r>
      <w:r w:rsidR="00ED48E0">
        <w:rPr>
          <w:rFonts w:ascii="Arial" w:hAnsi="Arial" w:cs="Arial"/>
          <w:bCs/>
          <w:kern w:val="0"/>
          <w:sz w:val="24"/>
          <w:lang w:eastAsia="pl-PL"/>
        </w:rPr>
        <w:t>,</w:t>
      </w:r>
      <w:r w:rsidRPr="00E70BDA">
        <w:rPr>
          <w:rFonts w:ascii="Arial" w:hAnsi="Arial" w:cs="Arial"/>
          <w:bCs/>
          <w:kern w:val="0"/>
          <w:sz w:val="24"/>
          <w:lang w:eastAsia="pl-PL"/>
        </w:rPr>
        <w:t xml:space="preserve"> bo pomagają w noclegu, przetrwać te jeszcze takie najtrudniejsze dni</w:t>
      </w:r>
      <w:r w:rsidR="007E435B" w:rsidRPr="00E70BDA">
        <w:rPr>
          <w:rFonts w:ascii="Arial" w:hAnsi="Arial" w:cs="Arial"/>
          <w:bCs/>
          <w:kern w:val="0"/>
          <w:sz w:val="24"/>
          <w:lang w:eastAsia="pl-PL"/>
        </w:rPr>
        <w:t>, gdzie taka osoba w ogóle nie wie</w:t>
      </w:r>
      <w:r w:rsidR="00ED48E0">
        <w:rPr>
          <w:rFonts w:ascii="Arial" w:hAnsi="Arial" w:cs="Arial"/>
          <w:bCs/>
          <w:kern w:val="0"/>
          <w:sz w:val="24"/>
          <w:lang w:eastAsia="pl-PL"/>
        </w:rPr>
        <w:t>,</w:t>
      </w:r>
      <w:r w:rsidR="007E435B" w:rsidRPr="00E70BDA">
        <w:rPr>
          <w:rFonts w:ascii="Arial" w:hAnsi="Arial" w:cs="Arial"/>
          <w:bCs/>
          <w:kern w:val="0"/>
          <w:sz w:val="24"/>
          <w:lang w:eastAsia="pl-PL"/>
        </w:rPr>
        <w:t xml:space="preserve"> co ze sobą zrobić</w:t>
      </w:r>
      <w:r w:rsidR="00ED48E0">
        <w:rPr>
          <w:rFonts w:ascii="Arial" w:hAnsi="Arial" w:cs="Arial"/>
          <w:bCs/>
          <w:kern w:val="0"/>
          <w:sz w:val="24"/>
          <w:lang w:eastAsia="pl-PL"/>
        </w:rPr>
        <w:t>,</w:t>
      </w:r>
      <w:r w:rsidR="007E435B" w:rsidRPr="00E70BDA">
        <w:rPr>
          <w:rFonts w:ascii="Arial" w:hAnsi="Arial" w:cs="Arial"/>
          <w:bCs/>
          <w:kern w:val="0"/>
          <w:sz w:val="24"/>
          <w:lang w:eastAsia="pl-PL"/>
        </w:rPr>
        <w:t xml:space="preserve"> a gdy ona już jakikolwiek na siebie pomysł złapie</w:t>
      </w:r>
      <w:r w:rsidR="0075667C">
        <w:rPr>
          <w:rFonts w:ascii="Arial" w:hAnsi="Arial" w:cs="Arial"/>
          <w:bCs/>
          <w:kern w:val="0"/>
          <w:sz w:val="24"/>
          <w:lang w:eastAsia="pl-PL"/>
        </w:rPr>
        <w:t>,</w:t>
      </w:r>
      <w:r w:rsidR="007E435B" w:rsidRPr="00E70BDA">
        <w:rPr>
          <w:rFonts w:ascii="Arial" w:hAnsi="Arial" w:cs="Arial"/>
          <w:bCs/>
          <w:kern w:val="0"/>
          <w:sz w:val="24"/>
          <w:lang w:eastAsia="pl-PL"/>
        </w:rPr>
        <w:t xml:space="preserve"> to już chce jak </w:t>
      </w:r>
      <w:r w:rsidR="00ED48E0">
        <w:rPr>
          <w:rFonts w:ascii="Arial" w:hAnsi="Arial" w:cs="Arial"/>
          <w:bCs/>
          <w:kern w:val="0"/>
          <w:sz w:val="24"/>
          <w:lang w:eastAsia="pl-PL"/>
        </w:rPr>
        <w:t>najszybciej opuścić ten ośrodek</w:t>
      </w:r>
      <w:r w:rsidR="007E435B" w:rsidRPr="00E70BDA">
        <w:rPr>
          <w:rFonts w:ascii="Arial" w:hAnsi="Arial" w:cs="Arial"/>
          <w:bCs/>
          <w:kern w:val="0"/>
          <w:sz w:val="24"/>
          <w:lang w:eastAsia="pl-PL"/>
        </w:rPr>
        <w:t xml:space="preserve">, nie zawsze chce </w:t>
      </w:r>
      <w:r w:rsidR="007E435B" w:rsidRPr="00E70BDA">
        <w:rPr>
          <w:rFonts w:ascii="Arial" w:hAnsi="Arial" w:cs="Arial"/>
          <w:bCs/>
          <w:kern w:val="0"/>
          <w:sz w:val="24"/>
          <w:lang w:eastAsia="pl-PL"/>
        </w:rPr>
        <w:lastRenderedPageBreak/>
        <w:t>powiedzieć, nie wie z jakich przyczyn, być może do końca nie wie, mogą tylko prosić, tłumaczyć, na pewno nie mogą w żaden sposób zmusić tych ludzi do tego, żeby ten adres im podali, wskazali.</w:t>
      </w:r>
    </w:p>
    <w:p w14:paraId="3F0C3F30" w14:textId="14E76C13" w:rsidR="007E435B" w:rsidRPr="00E70BDA" w:rsidRDefault="007E435B" w:rsidP="00E70BDA">
      <w:pPr>
        <w:pStyle w:val="Tekstpodstawowy"/>
        <w:spacing w:after="0" w:line="360" w:lineRule="auto"/>
        <w:jc w:val="both"/>
        <w:rPr>
          <w:rFonts w:ascii="Arial" w:hAnsi="Arial" w:cs="Arial"/>
          <w:bCs/>
          <w:kern w:val="0"/>
          <w:sz w:val="24"/>
          <w:lang w:eastAsia="pl-PL"/>
        </w:rPr>
      </w:pPr>
      <w:r w:rsidRPr="00E70BDA">
        <w:rPr>
          <w:rFonts w:ascii="Arial" w:hAnsi="Arial" w:cs="Arial"/>
          <w:bCs/>
          <w:kern w:val="0"/>
          <w:sz w:val="24"/>
          <w:lang w:eastAsia="pl-PL"/>
        </w:rPr>
        <w:tab/>
      </w:r>
      <w:r w:rsidR="00ED48E0" w:rsidRPr="00E70BDA">
        <w:rPr>
          <w:rFonts w:ascii="Arial" w:hAnsi="Arial" w:cs="Arial"/>
          <w:b/>
          <w:sz w:val="24"/>
        </w:rPr>
        <w:t xml:space="preserve">Pan Marek Kieler – przewodniczący Zarządu Powiatu </w:t>
      </w:r>
      <w:r w:rsidRPr="00E70BDA">
        <w:rPr>
          <w:rFonts w:ascii="Arial" w:hAnsi="Arial" w:cs="Arial"/>
          <w:bCs/>
          <w:kern w:val="0"/>
          <w:sz w:val="24"/>
          <w:lang w:eastAsia="pl-PL"/>
        </w:rPr>
        <w:t xml:space="preserve">odpowiedział, </w:t>
      </w:r>
      <w:r w:rsidR="00ED48E0">
        <w:rPr>
          <w:rFonts w:ascii="Arial" w:hAnsi="Arial" w:cs="Arial"/>
          <w:bCs/>
          <w:kern w:val="0"/>
          <w:sz w:val="24"/>
          <w:lang w:eastAsia="pl-PL"/>
        </w:rPr>
        <w:br/>
        <w:t xml:space="preserve">że </w:t>
      </w:r>
      <w:r w:rsidRPr="00E70BDA">
        <w:rPr>
          <w:rFonts w:ascii="Arial" w:hAnsi="Arial" w:cs="Arial"/>
          <w:bCs/>
          <w:kern w:val="0"/>
          <w:sz w:val="24"/>
          <w:lang w:eastAsia="pl-PL"/>
        </w:rPr>
        <w:t>tłumaczy, że jest</w:t>
      </w:r>
      <w:r w:rsidR="00ED48E0">
        <w:rPr>
          <w:rFonts w:ascii="Arial" w:hAnsi="Arial" w:cs="Arial"/>
          <w:bCs/>
          <w:kern w:val="0"/>
          <w:sz w:val="24"/>
          <w:lang w:eastAsia="pl-PL"/>
        </w:rPr>
        <w:t xml:space="preserve"> to dla ich bezpieczeństwa. </w:t>
      </w:r>
    </w:p>
    <w:p w14:paraId="18F2895C" w14:textId="1FAB5CC2" w:rsidR="0022734F" w:rsidRPr="00E70BDA" w:rsidRDefault="007E435B" w:rsidP="00E70BDA">
      <w:pPr>
        <w:pStyle w:val="Tekstpodstawowy"/>
        <w:spacing w:after="0" w:line="360" w:lineRule="auto"/>
        <w:jc w:val="both"/>
        <w:rPr>
          <w:rFonts w:ascii="Arial" w:hAnsi="Arial" w:cs="Arial"/>
          <w:b/>
          <w:sz w:val="24"/>
        </w:rPr>
      </w:pPr>
      <w:r w:rsidRPr="00E70BDA">
        <w:rPr>
          <w:rFonts w:ascii="Arial" w:hAnsi="Arial" w:cs="Arial"/>
          <w:bCs/>
          <w:kern w:val="0"/>
          <w:sz w:val="24"/>
          <w:lang w:eastAsia="pl-PL"/>
        </w:rPr>
        <w:tab/>
      </w:r>
      <w:r w:rsidR="00ED48E0" w:rsidRPr="00E70BDA">
        <w:rPr>
          <w:rFonts w:ascii="Arial" w:hAnsi="Arial" w:cs="Arial"/>
          <w:b/>
          <w:kern w:val="0"/>
          <w:sz w:val="24"/>
          <w:lang w:eastAsia="pl-PL"/>
        </w:rPr>
        <w:t>Nadkomisarz Adam Czerwiński - zastępca Komendanta Powiatowego Policji w Wieluniu</w:t>
      </w:r>
      <w:r w:rsidRPr="00E70BDA">
        <w:rPr>
          <w:rFonts w:ascii="Arial" w:hAnsi="Arial" w:cs="Arial"/>
          <w:bCs/>
          <w:kern w:val="0"/>
          <w:sz w:val="24"/>
          <w:lang w:eastAsia="pl-PL"/>
        </w:rPr>
        <w:t xml:space="preserve"> powiedział, że rozumieją </w:t>
      </w:r>
      <w:r w:rsidR="00F84E59" w:rsidRPr="00E70BDA">
        <w:rPr>
          <w:rFonts w:ascii="Arial" w:hAnsi="Arial" w:cs="Arial"/>
          <w:bCs/>
          <w:kern w:val="0"/>
          <w:sz w:val="24"/>
          <w:lang w:eastAsia="pl-PL"/>
        </w:rPr>
        <w:t>ten problem i nie tylko oni się z tym borykają</w:t>
      </w:r>
      <w:r w:rsidR="00040ABB">
        <w:rPr>
          <w:rFonts w:ascii="Arial" w:hAnsi="Arial" w:cs="Arial"/>
          <w:bCs/>
          <w:kern w:val="0"/>
          <w:sz w:val="24"/>
          <w:lang w:eastAsia="pl-PL"/>
        </w:rPr>
        <w:t>,</w:t>
      </w:r>
      <w:r w:rsidR="00F84E59" w:rsidRPr="00E70BDA">
        <w:rPr>
          <w:rFonts w:ascii="Arial" w:hAnsi="Arial" w:cs="Arial"/>
          <w:bCs/>
          <w:kern w:val="0"/>
          <w:sz w:val="24"/>
          <w:lang w:eastAsia="pl-PL"/>
        </w:rPr>
        <w:t xml:space="preserve"> bo w całej Polsce na pewno większość osób chce z nimi współpracować</w:t>
      </w:r>
      <w:r w:rsidR="00040ABB">
        <w:rPr>
          <w:rFonts w:ascii="Arial" w:hAnsi="Arial" w:cs="Arial"/>
          <w:bCs/>
          <w:kern w:val="0"/>
          <w:sz w:val="24"/>
          <w:lang w:eastAsia="pl-PL"/>
        </w:rPr>
        <w:t>,</w:t>
      </w:r>
      <w:r w:rsidR="00F84E59" w:rsidRPr="00E70BDA">
        <w:rPr>
          <w:rFonts w:ascii="Arial" w:hAnsi="Arial" w:cs="Arial"/>
          <w:bCs/>
          <w:kern w:val="0"/>
          <w:sz w:val="24"/>
          <w:lang w:eastAsia="pl-PL"/>
        </w:rPr>
        <w:t xml:space="preserve"> </w:t>
      </w:r>
      <w:r w:rsidR="00040ABB">
        <w:rPr>
          <w:rFonts w:ascii="Arial" w:hAnsi="Arial" w:cs="Arial"/>
          <w:bCs/>
          <w:kern w:val="0"/>
          <w:sz w:val="24"/>
          <w:lang w:eastAsia="pl-PL"/>
        </w:rPr>
        <w:br/>
      </w:r>
      <w:r w:rsidR="00F84E59" w:rsidRPr="00E70BDA">
        <w:rPr>
          <w:rFonts w:ascii="Arial" w:hAnsi="Arial" w:cs="Arial"/>
          <w:bCs/>
          <w:kern w:val="0"/>
          <w:sz w:val="24"/>
          <w:lang w:eastAsia="pl-PL"/>
        </w:rPr>
        <w:t>a zawsze się znajdą</w:t>
      </w:r>
      <w:r w:rsidR="00040ABB">
        <w:rPr>
          <w:rFonts w:ascii="Arial" w:hAnsi="Arial" w:cs="Arial"/>
          <w:bCs/>
          <w:kern w:val="0"/>
          <w:sz w:val="24"/>
          <w:lang w:eastAsia="pl-PL"/>
        </w:rPr>
        <w:t xml:space="preserve"> takie osoby, co nie powiedzą</w:t>
      </w:r>
      <w:r w:rsidR="00F84E59" w:rsidRPr="00E70BDA">
        <w:rPr>
          <w:rFonts w:ascii="Arial" w:hAnsi="Arial" w:cs="Arial"/>
          <w:bCs/>
          <w:kern w:val="0"/>
          <w:sz w:val="24"/>
          <w:lang w:eastAsia="pl-PL"/>
        </w:rPr>
        <w:t xml:space="preserve"> i trudno</w:t>
      </w:r>
      <w:r w:rsidR="0022734F" w:rsidRPr="00E70BDA">
        <w:rPr>
          <w:rFonts w:ascii="Arial" w:hAnsi="Arial" w:cs="Arial"/>
          <w:bCs/>
          <w:kern w:val="0"/>
          <w:sz w:val="24"/>
          <w:lang w:eastAsia="pl-PL"/>
        </w:rPr>
        <w:t>, jest to wliczone w cały ten przebieg tych czynności, które tam pode</w:t>
      </w:r>
      <w:r w:rsidR="009441BB" w:rsidRPr="00E70BDA">
        <w:rPr>
          <w:rFonts w:ascii="Arial" w:hAnsi="Arial" w:cs="Arial"/>
          <w:bCs/>
          <w:sz w:val="24"/>
        </w:rPr>
        <w:t>jmują.</w:t>
      </w:r>
    </w:p>
    <w:p w14:paraId="2DD32104" w14:textId="2D2E2607" w:rsidR="007E435B" w:rsidRPr="00E70BDA" w:rsidRDefault="0022734F"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sz w:val="24"/>
        </w:rPr>
        <w:t xml:space="preserve">Pan Marek Kieler – przewodniczący Zarządu Powiatu </w:t>
      </w:r>
      <w:r w:rsidR="0075667C">
        <w:rPr>
          <w:rFonts w:ascii="Arial" w:hAnsi="Arial" w:cs="Arial"/>
          <w:bCs/>
          <w:kern w:val="0"/>
          <w:sz w:val="24"/>
          <w:lang w:eastAsia="pl-PL"/>
        </w:rPr>
        <w:t xml:space="preserve">udzielił głosu panu Judzińskiemu. </w:t>
      </w:r>
    </w:p>
    <w:p w14:paraId="316E7DB9" w14:textId="4E2A9B08" w:rsidR="0022734F" w:rsidRPr="00E70BDA" w:rsidRDefault="0022734F" w:rsidP="00E70BDA">
      <w:pPr>
        <w:pStyle w:val="Tekstpodstawowy"/>
        <w:spacing w:after="0" w:line="360" w:lineRule="auto"/>
        <w:jc w:val="both"/>
        <w:rPr>
          <w:rFonts w:ascii="Arial" w:hAnsi="Arial" w:cs="Arial"/>
          <w:bCs/>
          <w:kern w:val="0"/>
          <w:sz w:val="24"/>
          <w:lang w:eastAsia="pl-PL"/>
        </w:rPr>
      </w:pPr>
      <w:r w:rsidRPr="00E70BDA">
        <w:rPr>
          <w:rFonts w:ascii="Arial" w:hAnsi="Arial" w:cs="Arial"/>
          <w:bCs/>
          <w:kern w:val="0"/>
          <w:sz w:val="24"/>
          <w:lang w:eastAsia="pl-PL"/>
        </w:rPr>
        <w:tab/>
      </w:r>
      <w:r w:rsidRPr="00E70BDA">
        <w:rPr>
          <w:rFonts w:ascii="Arial" w:hAnsi="Arial" w:cs="Arial"/>
          <w:b/>
          <w:kern w:val="0"/>
          <w:sz w:val="24"/>
          <w:lang w:eastAsia="pl-PL"/>
        </w:rPr>
        <w:t xml:space="preserve">Pan Jakub Jurdziński - członek Zarządu </w:t>
      </w:r>
      <w:r w:rsidRPr="00E70BDA">
        <w:rPr>
          <w:rFonts w:ascii="Arial" w:hAnsi="Arial" w:cs="Arial"/>
          <w:bCs/>
          <w:kern w:val="0"/>
          <w:sz w:val="24"/>
          <w:lang w:eastAsia="pl-PL"/>
        </w:rPr>
        <w:t>zapytał, jak w</w:t>
      </w:r>
      <w:r w:rsidR="00040ABB">
        <w:rPr>
          <w:rFonts w:ascii="Arial" w:hAnsi="Arial" w:cs="Arial"/>
          <w:bCs/>
          <w:kern w:val="0"/>
          <w:sz w:val="24"/>
          <w:lang w:eastAsia="pl-PL"/>
        </w:rPr>
        <w:t xml:space="preserve">ygląda sytuacja kadrowa </w:t>
      </w:r>
      <w:r w:rsidR="001E44B6">
        <w:rPr>
          <w:rFonts w:ascii="Arial" w:hAnsi="Arial" w:cs="Arial"/>
          <w:bCs/>
          <w:kern w:val="0"/>
          <w:sz w:val="24"/>
          <w:lang w:eastAsia="pl-PL"/>
        </w:rPr>
        <w:t xml:space="preserve">naszej </w:t>
      </w:r>
      <w:r w:rsidR="00040ABB">
        <w:rPr>
          <w:rFonts w:ascii="Arial" w:hAnsi="Arial" w:cs="Arial"/>
          <w:bCs/>
          <w:kern w:val="0"/>
          <w:sz w:val="24"/>
          <w:lang w:eastAsia="pl-PL"/>
        </w:rPr>
        <w:t>policji.</w:t>
      </w:r>
      <w:r w:rsidRPr="00E70BDA">
        <w:rPr>
          <w:rFonts w:ascii="Arial" w:hAnsi="Arial" w:cs="Arial"/>
          <w:bCs/>
          <w:kern w:val="0"/>
          <w:sz w:val="24"/>
          <w:lang w:eastAsia="pl-PL"/>
        </w:rPr>
        <w:t xml:space="preserve"> </w:t>
      </w:r>
      <w:r w:rsidR="00040ABB">
        <w:rPr>
          <w:rFonts w:ascii="Arial" w:hAnsi="Arial" w:cs="Arial"/>
          <w:bCs/>
          <w:kern w:val="0"/>
          <w:sz w:val="24"/>
          <w:lang w:eastAsia="pl-PL"/>
        </w:rPr>
        <w:t>Czy s</w:t>
      </w:r>
      <w:r w:rsidRPr="00E70BDA">
        <w:rPr>
          <w:rFonts w:ascii="Arial" w:hAnsi="Arial" w:cs="Arial"/>
          <w:bCs/>
          <w:kern w:val="0"/>
          <w:sz w:val="24"/>
          <w:lang w:eastAsia="pl-PL"/>
        </w:rPr>
        <w:t xml:space="preserve">ą braki? </w:t>
      </w:r>
    </w:p>
    <w:p w14:paraId="14287387" w14:textId="71EE33EA" w:rsidR="0022734F" w:rsidRPr="00E70BDA" w:rsidRDefault="0022734F" w:rsidP="00E70BDA">
      <w:pPr>
        <w:pStyle w:val="Tekstpodstawowy"/>
        <w:spacing w:after="0" w:line="360" w:lineRule="auto"/>
        <w:jc w:val="both"/>
        <w:rPr>
          <w:rFonts w:ascii="Arial" w:hAnsi="Arial" w:cs="Arial"/>
          <w:bCs/>
          <w:kern w:val="0"/>
          <w:sz w:val="24"/>
          <w:lang w:eastAsia="pl-PL"/>
        </w:rPr>
      </w:pPr>
      <w:r w:rsidRPr="00E70BDA">
        <w:rPr>
          <w:rFonts w:ascii="Arial" w:hAnsi="Arial" w:cs="Arial"/>
          <w:bCs/>
          <w:kern w:val="0"/>
          <w:sz w:val="24"/>
          <w:lang w:eastAsia="pl-PL"/>
        </w:rPr>
        <w:tab/>
      </w:r>
      <w:r w:rsidR="00327825" w:rsidRPr="00E70BDA">
        <w:rPr>
          <w:rFonts w:ascii="Arial" w:hAnsi="Arial" w:cs="Arial"/>
          <w:b/>
          <w:kern w:val="0"/>
          <w:sz w:val="24"/>
          <w:lang w:eastAsia="pl-PL"/>
        </w:rPr>
        <w:t>Nadkomisarz Adam Czerwiński - zastępca Komendanta Powiatowego Policji w Wieluniu</w:t>
      </w:r>
      <w:r w:rsidRPr="00E70BDA">
        <w:rPr>
          <w:rFonts w:ascii="Arial" w:hAnsi="Arial" w:cs="Arial"/>
          <w:bCs/>
          <w:kern w:val="0"/>
          <w:sz w:val="24"/>
          <w:lang w:eastAsia="pl-PL"/>
        </w:rPr>
        <w:t xml:space="preserve">  odpowiedział, że nie, bardzo dobrze, na chwilę obecną są </w:t>
      </w:r>
      <w:r w:rsidR="001E44B6">
        <w:rPr>
          <w:rFonts w:ascii="Arial" w:hAnsi="Arial" w:cs="Arial"/>
          <w:bCs/>
          <w:kern w:val="0"/>
          <w:sz w:val="24"/>
          <w:lang w:eastAsia="pl-PL"/>
        </w:rPr>
        <w:t xml:space="preserve">tylko </w:t>
      </w:r>
      <w:r w:rsidRPr="00E70BDA">
        <w:rPr>
          <w:rFonts w:ascii="Arial" w:hAnsi="Arial" w:cs="Arial"/>
          <w:bCs/>
          <w:kern w:val="0"/>
          <w:sz w:val="24"/>
          <w:lang w:eastAsia="pl-PL"/>
        </w:rPr>
        <w:t xml:space="preserve">dwa wakaty, są szczęśliwą jednostką </w:t>
      </w:r>
      <w:r w:rsidR="00327825" w:rsidRPr="00E70BDA">
        <w:rPr>
          <w:rFonts w:ascii="Arial" w:hAnsi="Arial" w:cs="Arial"/>
          <w:bCs/>
          <w:kern w:val="0"/>
          <w:sz w:val="24"/>
          <w:lang w:eastAsia="pl-PL"/>
        </w:rPr>
        <w:t>w województwie łódzkim, że ich sytuacja kadrowa wygląda w chwili obecnej bardzo dobrze</w:t>
      </w:r>
      <w:r w:rsidR="001E44B6">
        <w:rPr>
          <w:rFonts w:ascii="Arial" w:hAnsi="Arial" w:cs="Arial"/>
          <w:bCs/>
          <w:kern w:val="0"/>
          <w:sz w:val="24"/>
          <w:lang w:eastAsia="pl-PL"/>
        </w:rPr>
        <w:t>,</w:t>
      </w:r>
      <w:r w:rsidR="00327825" w:rsidRPr="00E70BDA">
        <w:rPr>
          <w:rFonts w:ascii="Arial" w:hAnsi="Arial" w:cs="Arial"/>
          <w:bCs/>
          <w:kern w:val="0"/>
          <w:sz w:val="24"/>
          <w:lang w:eastAsia="pl-PL"/>
        </w:rPr>
        <w:t xml:space="preserve"> bo mają jedne z najniższych braków w całym województwie, także pod tym względem, jako przełożeni </w:t>
      </w:r>
      <w:r w:rsidR="001E44B6">
        <w:rPr>
          <w:rFonts w:ascii="Arial" w:hAnsi="Arial" w:cs="Arial"/>
          <w:bCs/>
          <w:kern w:val="0"/>
          <w:sz w:val="24"/>
          <w:lang w:eastAsia="pl-PL"/>
        </w:rPr>
        <w:br/>
      </w:r>
      <w:r w:rsidR="00327825" w:rsidRPr="00E70BDA">
        <w:rPr>
          <w:rFonts w:ascii="Arial" w:hAnsi="Arial" w:cs="Arial"/>
          <w:bCs/>
          <w:kern w:val="0"/>
          <w:sz w:val="24"/>
          <w:lang w:eastAsia="pl-PL"/>
        </w:rPr>
        <w:t>są szczęśliwcami, że jednostka jest uzupełniona prawie w 100%.</w:t>
      </w:r>
    </w:p>
    <w:p w14:paraId="507223AB" w14:textId="60F56F0B" w:rsidR="001E44B6" w:rsidRDefault="00327825" w:rsidP="00E70BDA">
      <w:pPr>
        <w:pStyle w:val="Tekstpodstawowy"/>
        <w:spacing w:after="0" w:line="360" w:lineRule="auto"/>
        <w:jc w:val="both"/>
        <w:rPr>
          <w:rFonts w:ascii="Arial" w:hAnsi="Arial" w:cs="Arial"/>
          <w:b/>
          <w:kern w:val="0"/>
          <w:sz w:val="24"/>
          <w:lang w:eastAsia="pl-PL"/>
        </w:rPr>
      </w:pPr>
      <w:r w:rsidRPr="00E70BDA">
        <w:rPr>
          <w:rFonts w:ascii="Arial" w:hAnsi="Arial" w:cs="Arial"/>
          <w:bCs/>
          <w:kern w:val="0"/>
          <w:sz w:val="24"/>
          <w:lang w:eastAsia="pl-PL"/>
        </w:rPr>
        <w:tab/>
      </w:r>
      <w:r w:rsidR="00890269" w:rsidRPr="001E44B6">
        <w:rPr>
          <w:rFonts w:ascii="Arial" w:hAnsi="Arial" w:cs="Arial"/>
          <w:b/>
          <w:kern w:val="0"/>
          <w:sz w:val="24"/>
          <w:lang w:eastAsia="pl-PL"/>
        </w:rPr>
        <w:t>Pan Henr</w:t>
      </w:r>
      <w:r w:rsidR="001E44B6" w:rsidRPr="001E44B6">
        <w:rPr>
          <w:rFonts w:ascii="Arial" w:hAnsi="Arial" w:cs="Arial"/>
          <w:b/>
          <w:kern w:val="0"/>
          <w:sz w:val="24"/>
          <w:lang w:eastAsia="pl-PL"/>
        </w:rPr>
        <w:t>yk Wojcieszak – członek Zarządu</w:t>
      </w:r>
      <w:r w:rsidRPr="001E44B6">
        <w:rPr>
          <w:rFonts w:ascii="Arial" w:hAnsi="Arial" w:cs="Arial"/>
          <w:b/>
          <w:kern w:val="0"/>
          <w:sz w:val="24"/>
          <w:lang w:eastAsia="pl-PL"/>
        </w:rPr>
        <w:t xml:space="preserve"> </w:t>
      </w:r>
      <w:r w:rsidR="009441BB" w:rsidRPr="00E70BDA">
        <w:rPr>
          <w:rFonts w:ascii="Arial" w:hAnsi="Arial" w:cs="Arial"/>
          <w:bCs/>
          <w:kern w:val="0"/>
          <w:sz w:val="24"/>
          <w:lang w:eastAsia="pl-PL"/>
        </w:rPr>
        <w:t xml:space="preserve">zapytał, czy </w:t>
      </w:r>
      <w:r w:rsidR="001E44B6">
        <w:rPr>
          <w:rFonts w:ascii="Arial" w:hAnsi="Arial" w:cs="Arial"/>
          <w:bCs/>
          <w:kern w:val="0"/>
          <w:sz w:val="24"/>
          <w:lang w:eastAsia="pl-PL"/>
        </w:rPr>
        <w:t xml:space="preserve">są </w:t>
      </w:r>
      <w:r w:rsidRPr="00E70BDA">
        <w:rPr>
          <w:rFonts w:ascii="Arial" w:hAnsi="Arial" w:cs="Arial"/>
          <w:bCs/>
          <w:kern w:val="0"/>
          <w:sz w:val="24"/>
          <w:lang w:eastAsia="pl-PL"/>
        </w:rPr>
        <w:t>144</w:t>
      </w:r>
      <w:r w:rsidR="0075667C">
        <w:rPr>
          <w:rFonts w:ascii="Arial" w:hAnsi="Arial" w:cs="Arial"/>
          <w:bCs/>
          <w:kern w:val="0"/>
          <w:sz w:val="24"/>
          <w:lang w:eastAsia="pl-PL"/>
        </w:rPr>
        <w:t>.</w:t>
      </w:r>
      <w:r w:rsidR="001E44B6">
        <w:rPr>
          <w:rFonts w:ascii="Arial" w:hAnsi="Arial" w:cs="Arial"/>
          <w:bCs/>
          <w:kern w:val="0"/>
          <w:sz w:val="24"/>
          <w:lang w:eastAsia="pl-PL"/>
        </w:rPr>
        <w:t>,</w:t>
      </w:r>
      <w:r w:rsidRPr="00E70BDA">
        <w:rPr>
          <w:rFonts w:ascii="Arial" w:hAnsi="Arial" w:cs="Arial"/>
          <w:bCs/>
          <w:kern w:val="0"/>
          <w:sz w:val="24"/>
          <w:lang w:eastAsia="pl-PL"/>
        </w:rPr>
        <w:t xml:space="preserve"> </w:t>
      </w:r>
      <w:r w:rsidR="001E44B6">
        <w:rPr>
          <w:rFonts w:ascii="Arial" w:hAnsi="Arial" w:cs="Arial"/>
          <w:bCs/>
          <w:kern w:val="0"/>
          <w:sz w:val="24"/>
          <w:lang w:eastAsia="pl-PL"/>
        </w:rPr>
        <w:t xml:space="preserve">czyli </w:t>
      </w:r>
      <w:r w:rsidRPr="00E70BDA">
        <w:rPr>
          <w:rFonts w:ascii="Arial" w:hAnsi="Arial" w:cs="Arial"/>
          <w:bCs/>
          <w:kern w:val="0"/>
          <w:sz w:val="24"/>
          <w:lang w:eastAsia="pl-PL"/>
        </w:rPr>
        <w:t>to</w:t>
      </w:r>
      <w:r w:rsidR="001E44B6">
        <w:rPr>
          <w:rFonts w:ascii="Arial" w:hAnsi="Arial" w:cs="Arial"/>
          <w:bCs/>
          <w:kern w:val="0"/>
          <w:sz w:val="24"/>
          <w:lang w:eastAsia="pl-PL"/>
        </w:rPr>
        <w:t>,</w:t>
      </w:r>
      <w:r w:rsidRPr="00E70BDA">
        <w:rPr>
          <w:rFonts w:ascii="Arial" w:hAnsi="Arial" w:cs="Arial"/>
          <w:bCs/>
          <w:kern w:val="0"/>
          <w:sz w:val="24"/>
          <w:lang w:eastAsia="pl-PL"/>
        </w:rPr>
        <w:t xml:space="preserve"> </w:t>
      </w:r>
      <w:r w:rsidR="001E44B6">
        <w:rPr>
          <w:rFonts w:ascii="Arial" w:hAnsi="Arial" w:cs="Arial"/>
          <w:bCs/>
          <w:kern w:val="0"/>
          <w:sz w:val="24"/>
          <w:lang w:eastAsia="pl-PL"/>
        </w:rPr>
        <w:br/>
      </w:r>
      <w:r w:rsidRPr="00E70BDA">
        <w:rPr>
          <w:rFonts w:ascii="Arial" w:hAnsi="Arial" w:cs="Arial"/>
          <w:bCs/>
          <w:kern w:val="0"/>
          <w:sz w:val="24"/>
          <w:lang w:eastAsia="pl-PL"/>
        </w:rPr>
        <w:t>co było w tamtym roku</w:t>
      </w:r>
      <w:r w:rsidR="001E44B6">
        <w:rPr>
          <w:rFonts w:ascii="Arial" w:hAnsi="Arial" w:cs="Arial"/>
          <w:bCs/>
          <w:kern w:val="0"/>
          <w:sz w:val="24"/>
          <w:lang w:eastAsia="pl-PL"/>
        </w:rPr>
        <w:t xml:space="preserve">. </w:t>
      </w:r>
      <w:r w:rsidR="001E44B6" w:rsidRPr="001E44B6">
        <w:rPr>
          <w:rFonts w:ascii="Arial" w:hAnsi="Arial" w:cs="Arial"/>
          <w:b/>
          <w:kern w:val="0"/>
          <w:sz w:val="24"/>
          <w:lang w:eastAsia="pl-PL"/>
        </w:rPr>
        <w:t xml:space="preserve"> </w:t>
      </w:r>
    </w:p>
    <w:p w14:paraId="168B9731" w14:textId="5E759C2E" w:rsidR="00327825" w:rsidRPr="00E70BDA" w:rsidRDefault="001E44B6" w:rsidP="001E44B6">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Pr>
          <w:rFonts w:ascii="Arial" w:hAnsi="Arial" w:cs="Arial"/>
          <w:bCs/>
          <w:kern w:val="0"/>
          <w:sz w:val="24"/>
          <w:lang w:eastAsia="pl-PL"/>
        </w:rPr>
        <w:t xml:space="preserve"> </w:t>
      </w:r>
      <w:r w:rsidRPr="00E70BDA">
        <w:rPr>
          <w:rFonts w:ascii="Arial" w:hAnsi="Arial" w:cs="Arial"/>
          <w:bCs/>
          <w:kern w:val="0"/>
          <w:sz w:val="24"/>
          <w:lang w:eastAsia="pl-PL"/>
        </w:rPr>
        <w:t>odpowiedział, że 144</w:t>
      </w:r>
      <w:r w:rsidR="0075667C">
        <w:rPr>
          <w:rFonts w:ascii="Arial" w:hAnsi="Arial" w:cs="Arial"/>
          <w:bCs/>
          <w:kern w:val="0"/>
          <w:sz w:val="24"/>
          <w:lang w:eastAsia="pl-PL"/>
        </w:rPr>
        <w:t>.</w:t>
      </w:r>
      <w:r w:rsidRPr="00E70BDA">
        <w:rPr>
          <w:rFonts w:ascii="Arial" w:hAnsi="Arial" w:cs="Arial"/>
          <w:bCs/>
          <w:kern w:val="0"/>
          <w:sz w:val="24"/>
          <w:lang w:eastAsia="pl-PL"/>
        </w:rPr>
        <w:t xml:space="preserve"> etaty</w:t>
      </w:r>
      <w:r>
        <w:rPr>
          <w:rFonts w:ascii="Arial" w:hAnsi="Arial" w:cs="Arial"/>
          <w:bCs/>
          <w:kern w:val="0"/>
          <w:sz w:val="24"/>
          <w:lang w:eastAsia="pl-PL"/>
        </w:rPr>
        <w:t>.</w:t>
      </w:r>
    </w:p>
    <w:p w14:paraId="686FEF56" w14:textId="3A048404" w:rsidR="00A105D7" w:rsidRPr="00E70BDA" w:rsidRDefault="009441BB" w:rsidP="001E44B6">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Komendant Karol Brożyna - naczelnik Wydziału Prewencji</w:t>
      </w:r>
      <w:r w:rsidR="00327825" w:rsidRPr="00E70BDA">
        <w:rPr>
          <w:rFonts w:ascii="Arial" w:hAnsi="Arial" w:cs="Arial"/>
          <w:bCs/>
          <w:kern w:val="0"/>
          <w:sz w:val="24"/>
          <w:lang w:eastAsia="pl-PL"/>
        </w:rPr>
        <w:t xml:space="preserve"> </w:t>
      </w:r>
      <w:r w:rsidR="001E44B6">
        <w:rPr>
          <w:rFonts w:ascii="Arial" w:hAnsi="Arial" w:cs="Arial"/>
          <w:bCs/>
          <w:kern w:val="0"/>
          <w:sz w:val="24"/>
          <w:lang w:eastAsia="pl-PL"/>
        </w:rPr>
        <w:t xml:space="preserve">nadmienił, </w:t>
      </w:r>
      <w:r w:rsidR="001E44B6">
        <w:rPr>
          <w:rFonts w:ascii="Arial" w:hAnsi="Arial" w:cs="Arial"/>
          <w:bCs/>
          <w:kern w:val="0"/>
          <w:sz w:val="24"/>
          <w:lang w:eastAsia="pl-PL"/>
        </w:rPr>
        <w:br/>
        <w:t>że</w:t>
      </w:r>
      <w:r w:rsidRPr="00E70BDA">
        <w:rPr>
          <w:rFonts w:ascii="Arial" w:hAnsi="Arial" w:cs="Arial"/>
          <w:bCs/>
          <w:kern w:val="0"/>
          <w:sz w:val="24"/>
          <w:lang w:eastAsia="pl-PL"/>
        </w:rPr>
        <w:t xml:space="preserve"> </w:t>
      </w:r>
      <w:r w:rsidR="00327825" w:rsidRPr="00E70BDA">
        <w:rPr>
          <w:rFonts w:ascii="Arial" w:hAnsi="Arial" w:cs="Arial"/>
          <w:bCs/>
          <w:kern w:val="0"/>
          <w:sz w:val="24"/>
          <w:lang w:eastAsia="pl-PL"/>
        </w:rPr>
        <w:t>czasami boryka</w:t>
      </w:r>
      <w:r w:rsidRPr="00E70BDA">
        <w:rPr>
          <w:rFonts w:ascii="Arial" w:hAnsi="Arial" w:cs="Arial"/>
          <w:bCs/>
          <w:kern w:val="0"/>
          <w:sz w:val="24"/>
          <w:lang w:eastAsia="pl-PL"/>
        </w:rPr>
        <w:t>ją</w:t>
      </w:r>
      <w:r w:rsidR="00327825" w:rsidRPr="00E70BDA">
        <w:rPr>
          <w:rFonts w:ascii="Arial" w:hAnsi="Arial" w:cs="Arial"/>
          <w:bCs/>
          <w:kern w:val="0"/>
          <w:sz w:val="24"/>
          <w:lang w:eastAsia="pl-PL"/>
        </w:rPr>
        <w:t xml:space="preserve"> się z tym, że są jakieś długotrwałe zwolnienia lekarskie</w:t>
      </w:r>
      <w:r w:rsidR="001E44B6">
        <w:rPr>
          <w:rFonts w:ascii="Arial" w:hAnsi="Arial" w:cs="Arial"/>
          <w:bCs/>
          <w:kern w:val="0"/>
          <w:sz w:val="24"/>
          <w:lang w:eastAsia="pl-PL"/>
        </w:rPr>
        <w:t xml:space="preserve">, </w:t>
      </w:r>
      <w:r w:rsidR="00327825" w:rsidRPr="00E70BDA">
        <w:rPr>
          <w:rFonts w:ascii="Arial" w:hAnsi="Arial" w:cs="Arial"/>
          <w:bCs/>
          <w:kern w:val="0"/>
          <w:sz w:val="24"/>
          <w:lang w:eastAsia="pl-PL"/>
        </w:rPr>
        <w:t xml:space="preserve"> </w:t>
      </w:r>
      <w:r w:rsidR="001E44B6">
        <w:rPr>
          <w:rFonts w:ascii="Arial" w:hAnsi="Arial" w:cs="Arial"/>
          <w:bCs/>
          <w:kern w:val="0"/>
          <w:sz w:val="24"/>
          <w:lang w:eastAsia="pl-PL"/>
        </w:rPr>
        <w:br/>
      </w:r>
      <w:r w:rsidR="00327825" w:rsidRPr="00E70BDA">
        <w:rPr>
          <w:rFonts w:ascii="Arial" w:hAnsi="Arial" w:cs="Arial"/>
          <w:bCs/>
          <w:kern w:val="0"/>
          <w:sz w:val="24"/>
          <w:lang w:eastAsia="pl-PL"/>
        </w:rPr>
        <w:t>a czekają na uzupełnienie tych osób, które kończą szkoły policyjne</w:t>
      </w:r>
      <w:r w:rsidR="00A105D7" w:rsidRPr="00E70BDA">
        <w:rPr>
          <w:rFonts w:ascii="Arial" w:hAnsi="Arial" w:cs="Arial"/>
          <w:bCs/>
          <w:kern w:val="0"/>
          <w:sz w:val="24"/>
          <w:lang w:eastAsia="pl-PL"/>
        </w:rPr>
        <w:t xml:space="preserve">, odbywają </w:t>
      </w:r>
      <w:r w:rsidR="001E44B6">
        <w:rPr>
          <w:rFonts w:ascii="Arial" w:hAnsi="Arial" w:cs="Arial"/>
          <w:bCs/>
          <w:kern w:val="0"/>
          <w:sz w:val="24"/>
          <w:lang w:eastAsia="pl-PL"/>
        </w:rPr>
        <w:br/>
      </w:r>
      <w:r w:rsidR="00A105D7" w:rsidRPr="00E70BDA">
        <w:rPr>
          <w:rFonts w:ascii="Arial" w:hAnsi="Arial" w:cs="Arial"/>
          <w:bCs/>
          <w:kern w:val="0"/>
          <w:sz w:val="24"/>
          <w:lang w:eastAsia="pl-PL"/>
        </w:rPr>
        <w:t>tzw. praktyki, adaptacje w Warszawie, i jak one spłyną do nich na jednostkę to będą się cieszyć.</w:t>
      </w:r>
    </w:p>
    <w:p w14:paraId="3831A5B4" w14:textId="602C0E1D" w:rsidR="00A105D7" w:rsidRPr="00E70BDA" w:rsidRDefault="009441BB"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Pr="00E70BDA">
        <w:rPr>
          <w:rFonts w:ascii="Arial" w:hAnsi="Arial" w:cs="Arial"/>
          <w:bCs/>
          <w:kern w:val="0"/>
          <w:sz w:val="24"/>
          <w:lang w:eastAsia="pl-PL"/>
        </w:rPr>
        <w:t xml:space="preserve">  </w:t>
      </w:r>
      <w:r w:rsidR="00A105D7" w:rsidRPr="00E70BDA">
        <w:rPr>
          <w:rFonts w:ascii="Arial" w:hAnsi="Arial" w:cs="Arial"/>
          <w:bCs/>
          <w:kern w:val="0"/>
          <w:sz w:val="24"/>
          <w:lang w:eastAsia="pl-PL"/>
        </w:rPr>
        <w:t>wtrącił, że wakatowo to wygląda w ten sposób, że mają prawie wszystko zajęte oprócz tych dwóch</w:t>
      </w:r>
      <w:r w:rsidR="001E44B6">
        <w:rPr>
          <w:rFonts w:ascii="Arial" w:hAnsi="Arial" w:cs="Arial"/>
          <w:bCs/>
          <w:kern w:val="0"/>
          <w:sz w:val="24"/>
          <w:lang w:eastAsia="pl-PL"/>
        </w:rPr>
        <w:t>,</w:t>
      </w:r>
      <w:r w:rsidR="00A105D7" w:rsidRPr="00E70BDA">
        <w:rPr>
          <w:rFonts w:ascii="Arial" w:hAnsi="Arial" w:cs="Arial"/>
          <w:bCs/>
          <w:kern w:val="0"/>
          <w:sz w:val="24"/>
          <w:lang w:eastAsia="pl-PL"/>
        </w:rPr>
        <w:t xml:space="preserve"> ale wiadomo to nie tylko </w:t>
      </w:r>
      <w:r w:rsidR="00D27FAD" w:rsidRPr="00E70BDA">
        <w:rPr>
          <w:rFonts w:ascii="Arial" w:hAnsi="Arial" w:cs="Arial"/>
          <w:bCs/>
          <w:kern w:val="0"/>
          <w:sz w:val="24"/>
          <w:lang w:eastAsia="pl-PL"/>
        </w:rPr>
        <w:t>ich</w:t>
      </w:r>
      <w:r w:rsidR="00A105D7" w:rsidRPr="00E70BDA">
        <w:rPr>
          <w:rFonts w:ascii="Arial" w:hAnsi="Arial" w:cs="Arial"/>
          <w:bCs/>
          <w:kern w:val="0"/>
          <w:sz w:val="24"/>
          <w:lang w:eastAsia="pl-PL"/>
        </w:rPr>
        <w:t xml:space="preserve"> jednostki dotyczy, </w:t>
      </w:r>
      <w:r w:rsidR="000F332C" w:rsidRPr="00E70BDA">
        <w:rPr>
          <w:rFonts w:ascii="Arial" w:hAnsi="Arial" w:cs="Arial"/>
          <w:bCs/>
          <w:kern w:val="0"/>
          <w:sz w:val="24"/>
          <w:lang w:eastAsia="pl-PL"/>
        </w:rPr>
        <w:t>część</w:t>
      </w:r>
      <w:r w:rsidR="00A105D7" w:rsidRPr="00E70BDA">
        <w:rPr>
          <w:rFonts w:ascii="Arial" w:hAnsi="Arial" w:cs="Arial"/>
          <w:bCs/>
          <w:kern w:val="0"/>
          <w:sz w:val="24"/>
          <w:lang w:eastAsia="pl-PL"/>
        </w:rPr>
        <w:t xml:space="preserve"> osób jest jeszcze na szkoleniach, są zawsze jakieś zwolnienia lekarskie, </w:t>
      </w:r>
      <w:r w:rsidR="00D27FAD" w:rsidRPr="00E70BDA">
        <w:rPr>
          <w:rFonts w:ascii="Arial" w:hAnsi="Arial" w:cs="Arial"/>
          <w:bCs/>
          <w:kern w:val="0"/>
          <w:sz w:val="24"/>
          <w:lang w:eastAsia="pl-PL"/>
        </w:rPr>
        <w:t>część osób</w:t>
      </w:r>
      <w:r w:rsidR="00A105D7" w:rsidRPr="00E70BDA">
        <w:rPr>
          <w:rFonts w:ascii="Arial" w:hAnsi="Arial" w:cs="Arial"/>
          <w:bCs/>
          <w:kern w:val="0"/>
          <w:sz w:val="24"/>
          <w:lang w:eastAsia="pl-PL"/>
        </w:rPr>
        <w:t xml:space="preserve"> jest oddelegowanych</w:t>
      </w:r>
      <w:r w:rsidR="001E44B6">
        <w:rPr>
          <w:rFonts w:ascii="Arial" w:hAnsi="Arial" w:cs="Arial"/>
          <w:bCs/>
          <w:kern w:val="0"/>
          <w:sz w:val="24"/>
          <w:lang w:eastAsia="pl-PL"/>
        </w:rPr>
        <w:t>,</w:t>
      </w:r>
      <w:r w:rsidR="00A105D7" w:rsidRPr="00E70BDA">
        <w:rPr>
          <w:rFonts w:ascii="Arial" w:hAnsi="Arial" w:cs="Arial"/>
          <w:bCs/>
          <w:kern w:val="0"/>
          <w:sz w:val="24"/>
          <w:lang w:eastAsia="pl-PL"/>
        </w:rPr>
        <w:t xml:space="preserve"> </w:t>
      </w:r>
      <w:r w:rsidR="00D27FAD" w:rsidRPr="00E70BDA">
        <w:rPr>
          <w:rFonts w:ascii="Arial" w:hAnsi="Arial" w:cs="Arial"/>
          <w:bCs/>
          <w:kern w:val="0"/>
          <w:sz w:val="24"/>
          <w:lang w:eastAsia="pl-PL"/>
        </w:rPr>
        <w:t xml:space="preserve">ale </w:t>
      </w:r>
      <w:r w:rsidR="001E44B6">
        <w:rPr>
          <w:rFonts w:ascii="Arial" w:hAnsi="Arial" w:cs="Arial"/>
          <w:bCs/>
          <w:kern w:val="0"/>
          <w:sz w:val="24"/>
          <w:lang w:eastAsia="pl-PL"/>
        </w:rPr>
        <w:t xml:space="preserve">nie mają </w:t>
      </w:r>
      <w:r w:rsidR="00D27FAD" w:rsidRPr="00E70BDA">
        <w:rPr>
          <w:rFonts w:ascii="Arial" w:hAnsi="Arial" w:cs="Arial"/>
          <w:bCs/>
          <w:kern w:val="0"/>
          <w:sz w:val="24"/>
          <w:lang w:eastAsia="pl-PL"/>
        </w:rPr>
        <w:t>na to już wpływu</w:t>
      </w:r>
      <w:r w:rsidR="001E44B6">
        <w:rPr>
          <w:rFonts w:ascii="Arial" w:hAnsi="Arial" w:cs="Arial"/>
          <w:bCs/>
          <w:kern w:val="0"/>
          <w:sz w:val="24"/>
          <w:lang w:eastAsia="pl-PL"/>
        </w:rPr>
        <w:t>,</w:t>
      </w:r>
      <w:r w:rsidR="00D27FAD" w:rsidRPr="00E70BDA">
        <w:rPr>
          <w:rFonts w:ascii="Arial" w:hAnsi="Arial" w:cs="Arial"/>
          <w:bCs/>
          <w:kern w:val="0"/>
          <w:sz w:val="24"/>
          <w:lang w:eastAsia="pl-PL"/>
        </w:rPr>
        <w:t xml:space="preserve"> bo po prostu ta nasza </w:t>
      </w:r>
      <w:r w:rsidR="00D27FAD" w:rsidRPr="00E70BDA">
        <w:rPr>
          <w:rFonts w:ascii="Arial" w:hAnsi="Arial" w:cs="Arial"/>
          <w:bCs/>
          <w:kern w:val="0"/>
          <w:sz w:val="24"/>
          <w:lang w:eastAsia="pl-PL"/>
        </w:rPr>
        <w:lastRenderedPageBreak/>
        <w:t xml:space="preserve">formacja, z takimi zdarzeniami ma, będzie miała do czynienia i to już jest wliczone </w:t>
      </w:r>
      <w:r w:rsidR="001E44B6">
        <w:rPr>
          <w:rFonts w:ascii="Arial" w:hAnsi="Arial" w:cs="Arial"/>
          <w:bCs/>
          <w:kern w:val="0"/>
          <w:sz w:val="24"/>
          <w:lang w:eastAsia="pl-PL"/>
        </w:rPr>
        <w:br/>
      </w:r>
      <w:r w:rsidR="00D27FAD" w:rsidRPr="00E70BDA">
        <w:rPr>
          <w:rFonts w:ascii="Arial" w:hAnsi="Arial" w:cs="Arial"/>
          <w:bCs/>
          <w:kern w:val="0"/>
          <w:sz w:val="24"/>
          <w:lang w:eastAsia="pl-PL"/>
        </w:rPr>
        <w:t>w ich służbę, także część osób, ktoś tam będzie chorował, oczywiście im mniej tym dla nich lepiej, ktoś gdzieś będzie oddelegowany, funkcjonariusz na chwilę obecną do jakiejś innej jednostki</w:t>
      </w:r>
      <w:r w:rsidR="001E44B6">
        <w:rPr>
          <w:rFonts w:ascii="Arial" w:hAnsi="Arial" w:cs="Arial"/>
          <w:bCs/>
          <w:kern w:val="0"/>
          <w:sz w:val="24"/>
          <w:lang w:eastAsia="pl-PL"/>
        </w:rPr>
        <w:t>,</w:t>
      </w:r>
      <w:r w:rsidR="00D27FAD" w:rsidRPr="00E70BDA">
        <w:rPr>
          <w:rFonts w:ascii="Arial" w:hAnsi="Arial" w:cs="Arial"/>
          <w:bCs/>
          <w:kern w:val="0"/>
          <w:sz w:val="24"/>
          <w:lang w:eastAsia="pl-PL"/>
        </w:rPr>
        <w:t xml:space="preserve"> a część osób będzie na szkoleniach</w:t>
      </w:r>
      <w:r w:rsidR="001E44B6">
        <w:rPr>
          <w:rFonts w:ascii="Arial" w:hAnsi="Arial" w:cs="Arial"/>
          <w:bCs/>
          <w:kern w:val="0"/>
          <w:sz w:val="24"/>
          <w:lang w:eastAsia="pl-PL"/>
        </w:rPr>
        <w:t>,</w:t>
      </w:r>
      <w:r w:rsidR="00D27FAD" w:rsidRPr="00E70BDA">
        <w:rPr>
          <w:rFonts w:ascii="Arial" w:hAnsi="Arial" w:cs="Arial"/>
          <w:bCs/>
          <w:kern w:val="0"/>
          <w:sz w:val="24"/>
          <w:lang w:eastAsia="pl-PL"/>
        </w:rPr>
        <w:t xml:space="preserve"> ale najważniejsze jest to</w:t>
      </w:r>
      <w:r w:rsidR="00ED1ACA" w:rsidRPr="00E70BDA">
        <w:rPr>
          <w:rFonts w:ascii="Arial" w:hAnsi="Arial" w:cs="Arial"/>
          <w:bCs/>
          <w:kern w:val="0"/>
          <w:sz w:val="24"/>
          <w:lang w:eastAsia="pl-PL"/>
        </w:rPr>
        <w:t>, że wakatowo sytuacja u nich wygląda w tej chwili bardzo dobrze.</w:t>
      </w:r>
    </w:p>
    <w:p w14:paraId="5B7A746A" w14:textId="42B1ED23" w:rsidR="00ED1ACA" w:rsidRPr="00E70BDA" w:rsidRDefault="000F332C"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Pan Jakub Jurdziński - członek Zarządu</w:t>
      </w:r>
      <w:r w:rsidR="00ED1ACA" w:rsidRPr="00E70BDA">
        <w:rPr>
          <w:rFonts w:ascii="Arial" w:hAnsi="Arial" w:cs="Arial"/>
          <w:bCs/>
          <w:kern w:val="0"/>
          <w:sz w:val="24"/>
          <w:lang w:eastAsia="pl-PL"/>
        </w:rPr>
        <w:t xml:space="preserve"> dopytał, czy 144</w:t>
      </w:r>
      <w:r w:rsidR="0075667C">
        <w:rPr>
          <w:rFonts w:ascii="Arial" w:hAnsi="Arial" w:cs="Arial"/>
          <w:bCs/>
          <w:kern w:val="0"/>
          <w:sz w:val="24"/>
          <w:lang w:eastAsia="pl-PL"/>
        </w:rPr>
        <w:t>.</w:t>
      </w:r>
      <w:r w:rsidR="00ED1ACA" w:rsidRPr="00E70BDA">
        <w:rPr>
          <w:rFonts w:ascii="Arial" w:hAnsi="Arial" w:cs="Arial"/>
          <w:bCs/>
          <w:kern w:val="0"/>
          <w:sz w:val="24"/>
          <w:lang w:eastAsia="pl-PL"/>
        </w:rPr>
        <w:t xml:space="preserve"> etaty doty</w:t>
      </w:r>
      <w:r w:rsidR="001E44B6">
        <w:rPr>
          <w:rFonts w:ascii="Arial" w:hAnsi="Arial" w:cs="Arial"/>
          <w:bCs/>
          <w:kern w:val="0"/>
          <w:sz w:val="24"/>
          <w:lang w:eastAsia="pl-PL"/>
        </w:rPr>
        <w:t xml:space="preserve">czą Białej, Osjakowa i Wielunia. </w:t>
      </w:r>
    </w:p>
    <w:p w14:paraId="5AB10E1A" w14:textId="66C0E552" w:rsidR="00ED1ACA" w:rsidRPr="00E70BDA" w:rsidRDefault="001E44B6"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Pr="00E70BDA">
        <w:rPr>
          <w:rFonts w:ascii="Arial" w:hAnsi="Arial" w:cs="Arial"/>
          <w:bCs/>
          <w:kern w:val="0"/>
          <w:sz w:val="24"/>
          <w:lang w:eastAsia="pl-PL"/>
        </w:rPr>
        <w:t xml:space="preserve">  </w:t>
      </w:r>
      <w:r w:rsidR="00ED1ACA" w:rsidRPr="00E70BDA">
        <w:rPr>
          <w:rFonts w:ascii="Arial" w:hAnsi="Arial" w:cs="Arial"/>
          <w:bCs/>
          <w:kern w:val="0"/>
          <w:sz w:val="24"/>
          <w:lang w:eastAsia="pl-PL"/>
        </w:rPr>
        <w:t>odpowiedział, że tak</w:t>
      </w:r>
      <w:r>
        <w:rPr>
          <w:rFonts w:ascii="Arial" w:hAnsi="Arial" w:cs="Arial"/>
          <w:bCs/>
          <w:kern w:val="0"/>
          <w:sz w:val="24"/>
          <w:lang w:eastAsia="pl-PL"/>
        </w:rPr>
        <w:t xml:space="preserve">. </w:t>
      </w:r>
    </w:p>
    <w:p w14:paraId="1D20C3CB" w14:textId="3EE32005" w:rsidR="00ED1ACA" w:rsidRPr="00E70BDA" w:rsidRDefault="000F332C"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Pan Jakub Jurdziński - członek Zarządu</w:t>
      </w:r>
      <w:r w:rsidR="00ED1ACA" w:rsidRPr="00E70BDA">
        <w:rPr>
          <w:rFonts w:ascii="Arial" w:hAnsi="Arial" w:cs="Arial"/>
          <w:bCs/>
          <w:kern w:val="0"/>
          <w:sz w:val="24"/>
          <w:lang w:eastAsia="pl-PL"/>
        </w:rPr>
        <w:t xml:space="preserve"> zapytał</w:t>
      </w:r>
      <w:r w:rsidR="0075667C">
        <w:rPr>
          <w:rFonts w:ascii="Arial" w:hAnsi="Arial" w:cs="Arial"/>
          <w:bCs/>
          <w:kern w:val="0"/>
          <w:sz w:val="24"/>
          <w:lang w:eastAsia="pl-PL"/>
        </w:rPr>
        <w:t>,</w:t>
      </w:r>
      <w:r w:rsidR="00ED1ACA" w:rsidRPr="00E70BDA">
        <w:rPr>
          <w:rFonts w:ascii="Arial" w:hAnsi="Arial" w:cs="Arial"/>
          <w:bCs/>
          <w:kern w:val="0"/>
          <w:sz w:val="24"/>
          <w:lang w:eastAsia="pl-PL"/>
        </w:rPr>
        <w:t xml:space="preserve"> czy </w:t>
      </w:r>
      <w:r w:rsidR="001E44B6">
        <w:rPr>
          <w:rFonts w:ascii="Arial" w:hAnsi="Arial" w:cs="Arial"/>
          <w:bCs/>
          <w:kern w:val="0"/>
          <w:sz w:val="24"/>
          <w:lang w:eastAsia="pl-PL"/>
        </w:rPr>
        <w:t>są to etaty funkcjonariuszy.</w:t>
      </w:r>
    </w:p>
    <w:p w14:paraId="64C64838" w14:textId="6D6C9F80" w:rsidR="00ED1ACA" w:rsidRPr="00E70BDA" w:rsidRDefault="000F332C" w:rsidP="00E70BDA">
      <w:pPr>
        <w:pStyle w:val="Tekstpodstawowy"/>
        <w:spacing w:after="0" w:line="360" w:lineRule="auto"/>
        <w:ind w:firstLine="708"/>
        <w:jc w:val="both"/>
        <w:rPr>
          <w:rFonts w:ascii="Arial" w:hAnsi="Arial" w:cs="Arial"/>
          <w:bCs/>
          <w:kern w:val="0"/>
          <w:sz w:val="24"/>
          <w:lang w:eastAsia="pl-PL"/>
        </w:rPr>
      </w:pPr>
      <w:r w:rsidRPr="00E70BDA">
        <w:rPr>
          <w:rFonts w:ascii="Arial" w:hAnsi="Arial" w:cs="Arial"/>
          <w:b/>
          <w:kern w:val="0"/>
          <w:sz w:val="24"/>
          <w:lang w:eastAsia="pl-PL"/>
        </w:rPr>
        <w:t>Nadkomisarz Adam Czerwiński - zastępca Komendanta Powiatowego Policji w Wieluniu</w:t>
      </w:r>
      <w:r w:rsidRPr="00E70BDA">
        <w:rPr>
          <w:rFonts w:ascii="Arial" w:hAnsi="Arial" w:cs="Arial"/>
          <w:bCs/>
          <w:kern w:val="0"/>
          <w:sz w:val="24"/>
          <w:lang w:eastAsia="pl-PL"/>
        </w:rPr>
        <w:t xml:space="preserve"> </w:t>
      </w:r>
      <w:r w:rsidR="00ED1ACA" w:rsidRPr="00E70BDA">
        <w:rPr>
          <w:rFonts w:ascii="Arial" w:hAnsi="Arial" w:cs="Arial"/>
          <w:bCs/>
          <w:kern w:val="0"/>
          <w:sz w:val="24"/>
          <w:lang w:eastAsia="pl-PL"/>
        </w:rPr>
        <w:t xml:space="preserve"> odrzekł, że są to policjanci bez pracowników cywilnych, </w:t>
      </w:r>
      <w:r w:rsidR="001E44B6">
        <w:rPr>
          <w:rFonts w:ascii="Arial" w:hAnsi="Arial" w:cs="Arial"/>
          <w:bCs/>
          <w:kern w:val="0"/>
          <w:sz w:val="24"/>
          <w:lang w:eastAsia="pl-PL"/>
        </w:rPr>
        <w:br/>
      </w:r>
      <w:r w:rsidR="00ED1ACA" w:rsidRPr="00E70BDA">
        <w:rPr>
          <w:rFonts w:ascii="Arial" w:hAnsi="Arial" w:cs="Arial"/>
          <w:bCs/>
          <w:kern w:val="0"/>
          <w:sz w:val="24"/>
          <w:lang w:eastAsia="pl-PL"/>
        </w:rPr>
        <w:t xml:space="preserve">to są czysto etaty </w:t>
      </w:r>
      <w:r w:rsidR="005626C6" w:rsidRPr="00E70BDA">
        <w:rPr>
          <w:rFonts w:ascii="Arial" w:hAnsi="Arial" w:cs="Arial"/>
          <w:bCs/>
          <w:kern w:val="0"/>
          <w:sz w:val="24"/>
          <w:lang w:eastAsia="pl-PL"/>
        </w:rPr>
        <w:t>policyjne, o których mówią.</w:t>
      </w:r>
    </w:p>
    <w:p w14:paraId="2C7E010E" w14:textId="2A504486" w:rsidR="009C6D25" w:rsidRDefault="00890269" w:rsidP="009C6D25">
      <w:pPr>
        <w:pStyle w:val="Tekstpodstawowy"/>
        <w:spacing w:after="0" w:line="360" w:lineRule="auto"/>
        <w:ind w:firstLine="708"/>
        <w:jc w:val="both"/>
        <w:rPr>
          <w:rFonts w:ascii="Arial" w:hAnsi="Arial" w:cs="Arial"/>
          <w:bCs/>
          <w:kern w:val="0"/>
          <w:sz w:val="24"/>
          <w:lang w:eastAsia="pl-PL"/>
        </w:rPr>
      </w:pPr>
      <w:r w:rsidRPr="009C6D25">
        <w:rPr>
          <w:rFonts w:ascii="Arial" w:hAnsi="Arial" w:cs="Arial"/>
          <w:b/>
          <w:kern w:val="0"/>
          <w:sz w:val="24"/>
          <w:lang w:eastAsia="pl-PL"/>
        </w:rPr>
        <w:t>Pan Henr</w:t>
      </w:r>
      <w:r w:rsidR="009C6D25" w:rsidRPr="009C6D25">
        <w:rPr>
          <w:rFonts w:ascii="Arial" w:hAnsi="Arial" w:cs="Arial"/>
          <w:b/>
          <w:kern w:val="0"/>
          <w:sz w:val="24"/>
          <w:lang w:eastAsia="pl-PL"/>
        </w:rPr>
        <w:t>yk Wojcieszak – członek Zarządu</w:t>
      </w:r>
      <w:r w:rsidRPr="00E70BDA">
        <w:rPr>
          <w:rFonts w:ascii="Arial" w:hAnsi="Arial" w:cs="Arial"/>
          <w:b/>
          <w:color w:val="FF0000"/>
          <w:kern w:val="0"/>
          <w:sz w:val="24"/>
          <w:lang w:eastAsia="pl-PL"/>
        </w:rPr>
        <w:t xml:space="preserve"> </w:t>
      </w:r>
      <w:r w:rsidR="008909C1" w:rsidRPr="00E70BDA">
        <w:rPr>
          <w:rFonts w:ascii="Arial" w:hAnsi="Arial" w:cs="Arial"/>
          <w:bCs/>
          <w:kern w:val="0"/>
          <w:sz w:val="24"/>
          <w:lang w:eastAsia="pl-PL"/>
        </w:rPr>
        <w:t>zabrał głos, bo chci</w:t>
      </w:r>
      <w:r w:rsidR="00422C10">
        <w:rPr>
          <w:rFonts w:ascii="Arial" w:hAnsi="Arial" w:cs="Arial"/>
          <w:bCs/>
          <w:kern w:val="0"/>
          <w:sz w:val="24"/>
          <w:lang w:eastAsia="pl-PL"/>
        </w:rPr>
        <w:t>ał pozytywnie wyrazić opinię</w:t>
      </w:r>
      <w:r w:rsidR="008909C1" w:rsidRPr="00E70BDA">
        <w:rPr>
          <w:rFonts w:ascii="Arial" w:hAnsi="Arial" w:cs="Arial"/>
          <w:bCs/>
          <w:kern w:val="0"/>
          <w:sz w:val="24"/>
          <w:lang w:eastAsia="pl-PL"/>
        </w:rPr>
        <w:t xml:space="preserve"> </w:t>
      </w:r>
      <w:r w:rsidR="00422C10">
        <w:rPr>
          <w:rFonts w:ascii="Arial" w:hAnsi="Arial" w:cs="Arial"/>
          <w:bCs/>
          <w:kern w:val="0"/>
          <w:sz w:val="24"/>
          <w:lang w:eastAsia="pl-PL"/>
        </w:rPr>
        <w:t>o ilości akcji prewencyjnych</w:t>
      </w:r>
      <w:r w:rsidR="008909C1" w:rsidRPr="00E70BDA">
        <w:rPr>
          <w:rFonts w:ascii="Arial" w:hAnsi="Arial" w:cs="Arial"/>
          <w:bCs/>
          <w:kern w:val="0"/>
          <w:sz w:val="24"/>
          <w:lang w:eastAsia="pl-PL"/>
        </w:rPr>
        <w:t xml:space="preserve">, przede wszystkim </w:t>
      </w:r>
      <w:r w:rsidR="009C6D25">
        <w:rPr>
          <w:rFonts w:ascii="Arial" w:hAnsi="Arial" w:cs="Arial"/>
          <w:bCs/>
          <w:kern w:val="0"/>
          <w:sz w:val="24"/>
          <w:lang w:eastAsia="pl-PL"/>
        </w:rPr>
        <w:br/>
      </w:r>
      <w:r w:rsidR="009C6D25" w:rsidRPr="00E70BDA">
        <w:rPr>
          <w:rFonts w:ascii="Arial" w:hAnsi="Arial" w:cs="Arial"/>
          <w:bCs/>
          <w:kern w:val="0"/>
          <w:sz w:val="24"/>
          <w:lang w:eastAsia="pl-PL"/>
        </w:rPr>
        <w:t xml:space="preserve">zainteresowała </w:t>
      </w:r>
      <w:r w:rsidR="008909C1" w:rsidRPr="00E70BDA">
        <w:rPr>
          <w:rFonts w:ascii="Arial" w:hAnsi="Arial" w:cs="Arial"/>
          <w:bCs/>
          <w:kern w:val="0"/>
          <w:sz w:val="24"/>
          <w:lang w:eastAsia="pl-PL"/>
        </w:rPr>
        <w:t xml:space="preserve">go taka sprawa </w:t>
      </w:r>
      <w:r w:rsidR="00140037" w:rsidRPr="00E70BDA">
        <w:rPr>
          <w:rFonts w:ascii="Arial" w:hAnsi="Arial" w:cs="Arial"/>
          <w:bCs/>
          <w:kern w:val="0"/>
          <w:sz w:val="24"/>
          <w:lang w:eastAsia="pl-PL"/>
        </w:rPr>
        <w:t xml:space="preserve">– kwestia </w:t>
      </w:r>
      <w:r w:rsidR="00422C10">
        <w:rPr>
          <w:rFonts w:ascii="Arial" w:hAnsi="Arial" w:cs="Arial"/>
          <w:bCs/>
          <w:kern w:val="0"/>
          <w:sz w:val="24"/>
          <w:lang w:eastAsia="pl-PL"/>
        </w:rPr>
        <w:t>odblasków i teraz po tych zmienionych przepisach, które jak gdyby ośmieliły pieszych, że są tak ważni w ruchu drogowym, że wchodzą w dowolnym momencie na drogę</w:t>
      </w:r>
      <w:r w:rsidR="009C6D25">
        <w:rPr>
          <w:rFonts w:ascii="Arial" w:hAnsi="Arial" w:cs="Arial"/>
          <w:bCs/>
          <w:kern w:val="0"/>
          <w:sz w:val="24"/>
          <w:lang w:eastAsia="pl-PL"/>
        </w:rPr>
        <w:t>,</w:t>
      </w:r>
      <w:r w:rsidR="00140037" w:rsidRPr="00E70BDA">
        <w:rPr>
          <w:rFonts w:ascii="Arial" w:hAnsi="Arial" w:cs="Arial"/>
          <w:bCs/>
          <w:kern w:val="0"/>
          <w:sz w:val="24"/>
          <w:lang w:eastAsia="pl-PL"/>
        </w:rPr>
        <w:t xml:space="preserve"> </w:t>
      </w:r>
      <w:r w:rsidR="009C6D25">
        <w:rPr>
          <w:rFonts w:ascii="Arial" w:hAnsi="Arial" w:cs="Arial"/>
          <w:bCs/>
          <w:kern w:val="0"/>
          <w:sz w:val="24"/>
          <w:lang w:eastAsia="pl-PL"/>
        </w:rPr>
        <w:t xml:space="preserve">a te odblaski naprawdę to jest szczytna sprawa i parę takich akcji gdzie rozdają, czy uświadamiają przede wszystkim młodzież, chociaż widział, że na Uniwersytecie Trzeciego Wieku też byli, jest to ważne. Dodał, że tam jeszcze był taki punkt o poszukiwaniu osób </w:t>
      </w:r>
      <w:r w:rsidR="009C6D25">
        <w:rPr>
          <w:rFonts w:ascii="Arial" w:hAnsi="Arial" w:cs="Arial"/>
          <w:bCs/>
          <w:kern w:val="0"/>
          <w:sz w:val="24"/>
          <w:lang w:eastAsia="pl-PL"/>
        </w:rPr>
        <w:br/>
        <w:t xml:space="preserve">i zastanawiał się, bo nie ma tego w wykazach, ale wczoraj na Facebooku przeczytał, że jest nowy wykaz osób poszukiwanych w województwie łódzkim, także tu się </w:t>
      </w:r>
      <w:r w:rsidR="009C6D25">
        <w:rPr>
          <w:rFonts w:ascii="Arial" w:hAnsi="Arial" w:cs="Arial"/>
          <w:bCs/>
          <w:kern w:val="0"/>
          <w:sz w:val="24"/>
          <w:lang w:eastAsia="pl-PL"/>
        </w:rPr>
        <w:br/>
        <w:t xml:space="preserve">też dzieje. Zadał jeszcze pytanie dotyczące nasilenia się przemocy domowej </w:t>
      </w:r>
      <w:r w:rsidR="009C6D25">
        <w:rPr>
          <w:rFonts w:ascii="Arial" w:hAnsi="Arial" w:cs="Arial"/>
          <w:bCs/>
          <w:kern w:val="0"/>
          <w:sz w:val="24"/>
          <w:lang w:eastAsia="pl-PL"/>
        </w:rPr>
        <w:br/>
        <w:t xml:space="preserve">w pandemii, ale on jakoś tego nie zauważył, bo patrzy na dane o Niebieskiej Karcie, to nie są jakieś ilości rzucające się w oczy, że aż tak bardzo się to nasiliło, czyli </w:t>
      </w:r>
      <w:r w:rsidR="009C6D25">
        <w:rPr>
          <w:rFonts w:ascii="Arial" w:hAnsi="Arial" w:cs="Arial"/>
          <w:bCs/>
          <w:kern w:val="0"/>
          <w:sz w:val="24"/>
          <w:lang w:eastAsia="pl-PL"/>
        </w:rPr>
        <w:br/>
        <w:t>nie ma z tym problemu, przynajmniej na naszym terenie zwiększonego, bo siedzą wszyscy w domu i to zjawisko przemocy się nasiliło?</w:t>
      </w:r>
    </w:p>
    <w:p w14:paraId="78FB3DF0" w14:textId="7675B29D" w:rsidR="009C6D25" w:rsidRDefault="009C6D25" w:rsidP="009C6D25">
      <w:pPr>
        <w:pStyle w:val="Tekstpodstawowy"/>
        <w:spacing w:after="0" w:line="360" w:lineRule="auto"/>
        <w:ind w:firstLine="708"/>
        <w:jc w:val="both"/>
        <w:rPr>
          <w:rFonts w:ascii="Arial" w:hAnsi="Arial" w:cs="Arial"/>
          <w:kern w:val="0"/>
          <w:sz w:val="24"/>
          <w:lang w:eastAsia="pl-PL"/>
        </w:rPr>
      </w:pPr>
      <w:r>
        <w:rPr>
          <w:rFonts w:ascii="Arial" w:hAnsi="Arial" w:cs="Arial"/>
          <w:b/>
          <w:kern w:val="0"/>
          <w:sz w:val="24"/>
          <w:lang w:eastAsia="pl-PL"/>
        </w:rPr>
        <w:t xml:space="preserve">Nadkomisarz Adam Czerwiński - zastępca Komendanta Powiatowego Policji w Wieluniu </w:t>
      </w:r>
      <w:r>
        <w:rPr>
          <w:rFonts w:ascii="Arial" w:hAnsi="Arial" w:cs="Arial"/>
          <w:kern w:val="0"/>
          <w:sz w:val="24"/>
          <w:lang w:eastAsia="pl-PL"/>
        </w:rPr>
        <w:t xml:space="preserve">wyjaśnił, że może trochę więcej było takich interwencji jednorazowych, bo nie każda interwencja domowa dotycząca tych nieporozumień rodzinnych musi się kończyć Niebieską Kartą. Na pewno ludzie byli bardziej zdenerwowani w tym okresie, co się przejawiało, że niektórzy nie trzymali na wodzy </w:t>
      </w:r>
      <w:r>
        <w:rPr>
          <w:rFonts w:ascii="Arial" w:hAnsi="Arial" w:cs="Arial"/>
          <w:kern w:val="0"/>
          <w:sz w:val="24"/>
          <w:lang w:eastAsia="pl-PL"/>
        </w:rPr>
        <w:lastRenderedPageBreak/>
        <w:t xml:space="preserve">swoich emocji, nerwów i były jakieś tam drobne sprzeczki rodzinne, ale to były takie jednorazowe incydenty, że na szczęście policjant pojechał, pouczył, porozmawiał, </w:t>
      </w:r>
      <w:r>
        <w:rPr>
          <w:rFonts w:ascii="Arial" w:hAnsi="Arial" w:cs="Arial"/>
          <w:kern w:val="0"/>
          <w:sz w:val="24"/>
          <w:lang w:eastAsia="pl-PL"/>
        </w:rPr>
        <w:br/>
        <w:t xml:space="preserve">do dużo osób to trafiło, na tym się zakończyło. Dodał, że zjawisko przemocy </w:t>
      </w:r>
      <w:r>
        <w:rPr>
          <w:rFonts w:ascii="Arial" w:hAnsi="Arial" w:cs="Arial"/>
          <w:kern w:val="0"/>
          <w:sz w:val="24"/>
          <w:lang w:eastAsia="pl-PL"/>
        </w:rPr>
        <w:br/>
        <w:t>w rodzinie niestety jest, by</w:t>
      </w:r>
      <w:r w:rsidR="0075667C">
        <w:rPr>
          <w:rFonts w:ascii="Arial" w:hAnsi="Arial" w:cs="Arial"/>
          <w:kern w:val="0"/>
          <w:sz w:val="24"/>
          <w:lang w:eastAsia="pl-PL"/>
        </w:rPr>
        <w:t>ło i będzie w jakiejś ilości,</w:t>
      </w:r>
      <w:r>
        <w:rPr>
          <w:rFonts w:ascii="Arial" w:hAnsi="Arial" w:cs="Arial"/>
          <w:kern w:val="0"/>
          <w:sz w:val="24"/>
          <w:lang w:eastAsia="pl-PL"/>
        </w:rPr>
        <w:t xml:space="preserve"> na terenie powiatu wieluńskiego na szczęście tego zjawiska ponad inne po</w:t>
      </w:r>
      <w:r w:rsidR="0075667C">
        <w:rPr>
          <w:rFonts w:ascii="Arial" w:hAnsi="Arial" w:cs="Arial"/>
          <w:kern w:val="0"/>
          <w:sz w:val="24"/>
          <w:lang w:eastAsia="pl-PL"/>
        </w:rPr>
        <w:t>wiaty</w:t>
      </w:r>
      <w:r>
        <w:rPr>
          <w:rFonts w:ascii="Arial" w:hAnsi="Arial" w:cs="Arial"/>
          <w:kern w:val="0"/>
          <w:sz w:val="24"/>
          <w:lang w:eastAsia="pl-PL"/>
        </w:rPr>
        <w:t xml:space="preserve"> nie ma tego więcej, </w:t>
      </w:r>
      <w:r>
        <w:rPr>
          <w:rFonts w:ascii="Arial" w:hAnsi="Arial" w:cs="Arial"/>
          <w:kern w:val="0"/>
          <w:sz w:val="24"/>
          <w:lang w:eastAsia="pl-PL"/>
        </w:rPr>
        <w:br/>
        <w:t>ale zawsze istniało, istnieje i istnieć będzie. Dopowiedział, że tyle, ile jest domowników, tam gdzie jest alkohol, później się niestety te złe rzeczy dzieją.</w:t>
      </w:r>
    </w:p>
    <w:p w14:paraId="598427CE" w14:textId="3EE1BA9A" w:rsidR="009C6D25" w:rsidRDefault="009C6D25" w:rsidP="009C6D25">
      <w:pPr>
        <w:pStyle w:val="Tekstpodstawowy"/>
        <w:spacing w:after="0" w:line="360" w:lineRule="auto"/>
        <w:ind w:firstLine="708"/>
        <w:jc w:val="both"/>
        <w:rPr>
          <w:rFonts w:ascii="Arial" w:hAnsi="Arial" w:cs="Arial"/>
          <w:kern w:val="0"/>
          <w:sz w:val="24"/>
          <w:lang w:eastAsia="pl-PL"/>
        </w:rPr>
      </w:pPr>
      <w:r>
        <w:rPr>
          <w:rFonts w:ascii="Arial" w:hAnsi="Arial" w:cs="Arial"/>
          <w:b/>
          <w:sz w:val="24"/>
        </w:rPr>
        <w:t xml:space="preserve">Pan Marek Kieler – przewodniczący Zarządu Powiatu </w:t>
      </w:r>
      <w:r>
        <w:rPr>
          <w:rFonts w:ascii="Arial" w:hAnsi="Arial" w:cs="Arial"/>
          <w:sz w:val="24"/>
        </w:rPr>
        <w:t xml:space="preserve">podziękował </w:t>
      </w:r>
      <w:r>
        <w:rPr>
          <w:rFonts w:ascii="Arial" w:hAnsi="Arial" w:cs="Arial"/>
          <w:sz w:val="24"/>
        </w:rPr>
        <w:br/>
        <w:t>i powiedział, że myśli, że formuła pytań się wyczerpała. Zapytał, kto jest „za” przyjęciem sprawozdania i skierowaniem go na Komisję, a następnie na sesję Rady Powiatu, która odbędzie się 28. marca o godzinie 9.00?</w:t>
      </w:r>
    </w:p>
    <w:p w14:paraId="3DF80159" w14:textId="77777777" w:rsidR="009C6D25" w:rsidRDefault="009C6D25" w:rsidP="009C6D25">
      <w:pPr>
        <w:suppressAutoHyphens w:val="0"/>
        <w:spacing w:after="0" w:line="360" w:lineRule="auto"/>
        <w:jc w:val="both"/>
        <w:rPr>
          <w:rFonts w:ascii="Arial" w:hAnsi="Arial" w:cs="Arial"/>
          <w:b/>
          <w:kern w:val="2"/>
          <w:sz w:val="24"/>
          <w:lang w:eastAsia="pl-PL"/>
        </w:rPr>
      </w:pPr>
    </w:p>
    <w:p w14:paraId="4376F3EC" w14:textId="3EE37A0C" w:rsidR="00A105D7" w:rsidRPr="00E70BDA" w:rsidRDefault="00A105D7" w:rsidP="00D20FF6">
      <w:pPr>
        <w:pStyle w:val="Tekstpodstawowy"/>
        <w:spacing w:after="0" w:line="360" w:lineRule="auto"/>
        <w:jc w:val="both"/>
        <w:rPr>
          <w:rFonts w:ascii="Arial" w:hAnsi="Arial" w:cs="Arial"/>
          <w:bCs/>
          <w:kern w:val="0"/>
          <w:sz w:val="24"/>
          <w:lang w:eastAsia="pl-PL"/>
        </w:rPr>
      </w:pPr>
    </w:p>
    <w:p w14:paraId="1A0C63BD" w14:textId="4751DEA7" w:rsidR="00E44AB3" w:rsidRDefault="00E44AB3" w:rsidP="004511E2">
      <w:pPr>
        <w:suppressAutoHyphens w:val="0"/>
        <w:spacing w:after="0" w:line="360" w:lineRule="auto"/>
        <w:ind w:right="-1"/>
        <w:jc w:val="both"/>
        <w:rPr>
          <w:rFonts w:ascii="Arial" w:hAnsi="Arial" w:cs="Arial"/>
          <w:b/>
          <w:sz w:val="24"/>
          <w:lang w:eastAsia="pl-PL"/>
        </w:rPr>
      </w:pPr>
    </w:p>
    <w:p w14:paraId="2AD77FC4" w14:textId="45117DEF" w:rsidR="00F84E59" w:rsidRPr="00EC7048" w:rsidRDefault="002F6D90" w:rsidP="00EC7048">
      <w:pPr>
        <w:suppressAutoHyphens w:val="0"/>
        <w:spacing w:after="0" w:line="360" w:lineRule="auto"/>
        <w:ind w:right="-1" w:firstLine="708"/>
        <w:jc w:val="both"/>
        <w:rPr>
          <w:rFonts w:ascii="Arial" w:hAnsi="Arial" w:cs="Arial"/>
          <w:b/>
          <w:i/>
          <w:iCs/>
          <w:sz w:val="24"/>
          <w:lang w:eastAsia="pl-PL"/>
        </w:rPr>
      </w:pPr>
      <w:r w:rsidRPr="00EC7048">
        <w:rPr>
          <w:rFonts w:ascii="Arial" w:hAnsi="Arial" w:cs="Arial"/>
          <w:i/>
          <w:iCs/>
          <w:sz w:val="24"/>
        </w:rPr>
        <w:t xml:space="preserve">Zarząd Powiatu w Wieluniu jednogłośnie (przy 5 głosach „za”) przyjął informację  </w:t>
      </w:r>
      <w:r w:rsidRPr="00EC7048">
        <w:rPr>
          <w:rFonts w:ascii="Arial" w:hAnsi="Arial" w:cs="Arial"/>
          <w:i/>
          <w:iCs/>
          <w:sz w:val="24"/>
          <w:lang w:eastAsia="pl-PL"/>
        </w:rPr>
        <w:t xml:space="preserve">Komendanta Powiatowego Policji w Wieluniu z działalności w roku 2021 </w:t>
      </w:r>
      <w:r w:rsidRPr="00EC7048">
        <w:rPr>
          <w:rFonts w:ascii="Arial" w:hAnsi="Arial" w:cs="Arial"/>
          <w:i/>
          <w:iCs/>
          <w:sz w:val="24"/>
          <w:lang w:eastAsia="pl-PL"/>
        </w:rPr>
        <w:br/>
        <w:t xml:space="preserve">oraz sprawozdanie o stanie bezpieczeństwa publicznego Powiatu Wieluńskiego </w:t>
      </w:r>
      <w:r w:rsidR="00EC7048">
        <w:rPr>
          <w:rFonts w:ascii="Arial" w:hAnsi="Arial" w:cs="Arial"/>
          <w:i/>
          <w:iCs/>
          <w:sz w:val="24"/>
          <w:lang w:eastAsia="pl-PL"/>
        </w:rPr>
        <w:br/>
      </w:r>
      <w:r w:rsidRPr="00EC7048">
        <w:rPr>
          <w:rFonts w:ascii="Arial" w:hAnsi="Arial" w:cs="Arial"/>
          <w:i/>
          <w:iCs/>
          <w:sz w:val="24"/>
          <w:lang w:eastAsia="pl-PL"/>
        </w:rPr>
        <w:t xml:space="preserve">w 2021 r. - </w:t>
      </w:r>
      <w:r w:rsidRPr="00EC7048">
        <w:rPr>
          <w:rFonts w:ascii="Arial" w:hAnsi="Arial" w:cs="Arial"/>
          <w:b/>
          <w:i/>
          <w:iCs/>
          <w:sz w:val="24"/>
          <w:lang w:eastAsia="pl-PL"/>
        </w:rPr>
        <w:t>temat sesyjny</w:t>
      </w:r>
      <w:r w:rsidRPr="00EC7048">
        <w:rPr>
          <w:rFonts w:ascii="Arial" w:hAnsi="Arial" w:cs="Arial"/>
          <w:i/>
          <w:iCs/>
          <w:sz w:val="24"/>
          <w:lang w:eastAsia="pl-PL"/>
        </w:rPr>
        <w:t xml:space="preserve"> </w:t>
      </w:r>
      <w:r w:rsidRPr="00EC7048">
        <w:rPr>
          <w:rFonts w:ascii="Arial" w:hAnsi="Arial" w:cs="Arial"/>
          <w:i/>
          <w:iCs/>
          <w:sz w:val="24"/>
        </w:rPr>
        <w:t>(głosowało 5 członków Zarządu).</w:t>
      </w:r>
      <w:r w:rsidR="00EC7048">
        <w:rPr>
          <w:rFonts w:ascii="Arial" w:hAnsi="Arial" w:cs="Arial"/>
          <w:i/>
          <w:iCs/>
          <w:sz w:val="24"/>
        </w:rPr>
        <w:t xml:space="preserve"> </w:t>
      </w:r>
      <w:r w:rsidR="00EC7048">
        <w:rPr>
          <w:rFonts w:ascii="Arial" w:hAnsi="Arial" w:cs="Arial"/>
          <w:i/>
          <w:iCs/>
          <w:sz w:val="24"/>
        </w:rPr>
        <w:tab/>
      </w:r>
      <w:r w:rsidR="00EC7048">
        <w:rPr>
          <w:rFonts w:ascii="Arial" w:hAnsi="Arial" w:cs="Arial"/>
          <w:i/>
          <w:iCs/>
          <w:sz w:val="24"/>
        </w:rPr>
        <w:tab/>
      </w:r>
      <w:r w:rsidR="00EC7048">
        <w:rPr>
          <w:rFonts w:ascii="Arial" w:hAnsi="Arial" w:cs="Arial"/>
          <w:i/>
          <w:iCs/>
          <w:sz w:val="24"/>
        </w:rPr>
        <w:tab/>
      </w:r>
      <w:r w:rsidR="00EC7048">
        <w:rPr>
          <w:rFonts w:ascii="Arial" w:hAnsi="Arial" w:cs="Arial"/>
          <w:i/>
          <w:iCs/>
          <w:sz w:val="24"/>
        </w:rPr>
        <w:tab/>
        <w:t xml:space="preserve">Informacja stanowi załącznik do protokołu. </w:t>
      </w:r>
    </w:p>
    <w:p w14:paraId="3797E8C9" w14:textId="59CA39E4" w:rsidR="00F84E59" w:rsidRDefault="00F84E59" w:rsidP="004511E2">
      <w:pPr>
        <w:suppressAutoHyphens w:val="0"/>
        <w:spacing w:after="0" w:line="360" w:lineRule="auto"/>
        <w:ind w:right="-1"/>
        <w:jc w:val="both"/>
        <w:rPr>
          <w:rFonts w:ascii="Arial" w:hAnsi="Arial" w:cs="Arial"/>
          <w:b/>
          <w:sz w:val="24"/>
          <w:lang w:eastAsia="pl-PL"/>
        </w:rPr>
      </w:pPr>
    </w:p>
    <w:p w14:paraId="1C52318A" w14:textId="77777777" w:rsidR="0075667C" w:rsidRDefault="0075667C" w:rsidP="004511E2">
      <w:pPr>
        <w:suppressAutoHyphens w:val="0"/>
        <w:spacing w:after="0" w:line="360" w:lineRule="auto"/>
        <w:ind w:right="-1"/>
        <w:jc w:val="both"/>
        <w:rPr>
          <w:rFonts w:ascii="Arial" w:hAnsi="Arial" w:cs="Arial"/>
          <w:b/>
          <w:sz w:val="24"/>
          <w:lang w:eastAsia="pl-PL"/>
        </w:rPr>
      </w:pPr>
    </w:p>
    <w:p w14:paraId="3E1BB59F" w14:textId="69EBB546" w:rsidR="00F84E59" w:rsidRPr="00702D4F" w:rsidRDefault="00EC7048" w:rsidP="00702D4F">
      <w:pPr>
        <w:pStyle w:val="Nagwek6"/>
        <w:spacing w:before="0" w:after="0" w:line="360" w:lineRule="auto"/>
        <w:ind w:left="1151" w:hanging="1151"/>
        <w:jc w:val="center"/>
        <w:rPr>
          <w:sz w:val="24"/>
          <w:szCs w:val="24"/>
          <w:lang w:eastAsia="pl-PL"/>
        </w:rPr>
      </w:pPr>
      <w:r w:rsidRPr="00702D4F">
        <w:rPr>
          <w:sz w:val="24"/>
          <w:szCs w:val="24"/>
          <w:lang w:eastAsia="pl-PL"/>
        </w:rPr>
        <w:t>Pkt 8</w:t>
      </w:r>
    </w:p>
    <w:p w14:paraId="21A79B5D" w14:textId="55AB8562" w:rsidR="00EC7048" w:rsidRPr="00EC7048" w:rsidRDefault="00EC7048" w:rsidP="00EC7048">
      <w:pPr>
        <w:spacing w:after="0" w:line="360" w:lineRule="auto"/>
        <w:ind w:right="-1"/>
        <w:jc w:val="both"/>
        <w:rPr>
          <w:rFonts w:ascii="Arial" w:hAnsi="Arial" w:cs="Arial"/>
          <w:b/>
          <w:bCs/>
          <w:sz w:val="24"/>
          <w:lang w:eastAsia="pl-PL"/>
        </w:rPr>
      </w:pPr>
      <w:r w:rsidRPr="00EC7048">
        <w:rPr>
          <w:rFonts w:ascii="Arial" w:hAnsi="Arial" w:cs="Arial"/>
          <w:b/>
          <w:bCs/>
          <w:sz w:val="24"/>
          <w:lang w:eastAsia="pl-PL"/>
        </w:rPr>
        <w:t xml:space="preserve">Rozpatrzenie wniosku Zastępującego Dyrektora Specjalnego Ośrodka Szkolno-Wychowawczego w Gromadzicach w sprawie zmiany kosztów świadczenia dowozu uczniów do Ośrodka z terenu Gminy Wieluń, Gminy Ostrówek i Gminy Czarnożyły od dnia 1.04.2022 r. </w:t>
      </w:r>
    </w:p>
    <w:p w14:paraId="12962383" w14:textId="77777777" w:rsidR="00EC7048" w:rsidRDefault="00EC7048" w:rsidP="004511E2">
      <w:pPr>
        <w:suppressAutoHyphens w:val="0"/>
        <w:spacing w:after="0" w:line="360" w:lineRule="auto"/>
        <w:ind w:right="-1"/>
        <w:jc w:val="both"/>
        <w:rPr>
          <w:rFonts w:ascii="Arial" w:hAnsi="Arial" w:cs="Arial"/>
          <w:b/>
          <w:sz w:val="24"/>
          <w:lang w:eastAsia="pl-PL"/>
        </w:rPr>
      </w:pPr>
    </w:p>
    <w:p w14:paraId="18434264" w14:textId="77777777" w:rsidR="0075667C" w:rsidRDefault="0075667C" w:rsidP="004511E2">
      <w:pPr>
        <w:suppressAutoHyphens w:val="0"/>
        <w:spacing w:after="0" w:line="360" w:lineRule="auto"/>
        <w:ind w:right="-1"/>
        <w:jc w:val="both"/>
        <w:rPr>
          <w:rFonts w:ascii="Arial" w:hAnsi="Arial" w:cs="Arial"/>
          <w:b/>
          <w:sz w:val="24"/>
          <w:lang w:eastAsia="pl-PL"/>
        </w:rPr>
      </w:pPr>
    </w:p>
    <w:p w14:paraId="2C673D0B" w14:textId="6EACF667" w:rsidR="00F84E59" w:rsidRPr="00702D4F" w:rsidRDefault="00702D4F" w:rsidP="00702D4F">
      <w:pPr>
        <w:suppressAutoHyphens w:val="0"/>
        <w:spacing w:after="0" w:line="360" w:lineRule="auto"/>
        <w:ind w:right="-1" w:firstLine="708"/>
        <w:jc w:val="both"/>
        <w:rPr>
          <w:rFonts w:ascii="Arial" w:hAnsi="Arial" w:cs="Arial"/>
          <w:bCs/>
          <w:sz w:val="24"/>
        </w:rPr>
      </w:pPr>
      <w:r w:rsidRPr="00E70BDA">
        <w:rPr>
          <w:rFonts w:ascii="Arial" w:hAnsi="Arial" w:cs="Arial"/>
          <w:b/>
          <w:sz w:val="24"/>
        </w:rPr>
        <w:t>Pan Marek Kieler – przewodniczący Zarządu Powiatu</w:t>
      </w:r>
      <w:r>
        <w:rPr>
          <w:rFonts w:ascii="Arial" w:hAnsi="Arial" w:cs="Arial"/>
          <w:b/>
          <w:sz w:val="24"/>
        </w:rPr>
        <w:t xml:space="preserve"> </w:t>
      </w:r>
      <w:r w:rsidRPr="00702D4F">
        <w:rPr>
          <w:rFonts w:ascii="Arial" w:hAnsi="Arial" w:cs="Arial"/>
          <w:bCs/>
          <w:sz w:val="24"/>
        </w:rPr>
        <w:t>powitał panią Marzenę Kaczmarek zastępującą pana dyrektora Kubiaka</w:t>
      </w:r>
      <w:r>
        <w:rPr>
          <w:rFonts w:ascii="Arial" w:hAnsi="Arial" w:cs="Arial"/>
          <w:bCs/>
          <w:sz w:val="24"/>
        </w:rPr>
        <w:t xml:space="preserve">, której udzielił głosu. </w:t>
      </w:r>
    </w:p>
    <w:p w14:paraId="6AB5CFCF" w14:textId="261E0632" w:rsidR="00702D4F" w:rsidRDefault="00702D4F" w:rsidP="00702D4F">
      <w:pPr>
        <w:suppressAutoHyphens w:val="0"/>
        <w:spacing w:after="0" w:line="360" w:lineRule="auto"/>
        <w:ind w:right="-1" w:firstLine="708"/>
        <w:jc w:val="both"/>
        <w:rPr>
          <w:rFonts w:ascii="Arial" w:hAnsi="Arial" w:cs="Arial"/>
          <w:b/>
          <w:sz w:val="24"/>
          <w:lang w:eastAsia="pl-PL"/>
        </w:rPr>
      </w:pPr>
      <w:r>
        <w:rPr>
          <w:rFonts w:ascii="Arial" w:hAnsi="Arial" w:cs="Arial"/>
          <w:b/>
          <w:sz w:val="24"/>
        </w:rPr>
        <w:t xml:space="preserve">Pani Marzena Kaczmarek – zastępujący Dyrektora SOSzW </w:t>
      </w:r>
      <w:r>
        <w:rPr>
          <w:rFonts w:ascii="Arial" w:hAnsi="Arial" w:cs="Arial"/>
          <w:b/>
          <w:sz w:val="24"/>
        </w:rPr>
        <w:br/>
        <w:t xml:space="preserve">w Gromadzicach </w:t>
      </w:r>
      <w:r w:rsidRPr="00702D4F">
        <w:rPr>
          <w:rFonts w:ascii="Arial" w:hAnsi="Arial" w:cs="Arial"/>
          <w:bCs/>
          <w:sz w:val="24"/>
        </w:rPr>
        <w:t>omówiła przedmiotową sprawę.</w:t>
      </w:r>
      <w:r>
        <w:rPr>
          <w:rFonts w:ascii="Arial" w:hAnsi="Arial" w:cs="Arial"/>
          <w:b/>
          <w:sz w:val="24"/>
        </w:rPr>
        <w:t xml:space="preserve">  </w:t>
      </w:r>
    </w:p>
    <w:p w14:paraId="299D4261" w14:textId="69CE0F0A" w:rsidR="00F84E59" w:rsidRPr="00702D4F" w:rsidRDefault="00702D4F" w:rsidP="00702D4F">
      <w:pPr>
        <w:suppressAutoHyphens w:val="0"/>
        <w:spacing w:after="0" w:line="360" w:lineRule="auto"/>
        <w:ind w:right="-1" w:firstLine="708"/>
        <w:jc w:val="both"/>
        <w:rPr>
          <w:rFonts w:ascii="Arial" w:hAnsi="Arial" w:cs="Arial"/>
          <w:bCs/>
          <w:sz w:val="24"/>
          <w:lang w:eastAsia="pl-PL"/>
        </w:rPr>
      </w:pPr>
      <w:r>
        <w:rPr>
          <w:rFonts w:ascii="Arial" w:hAnsi="Arial" w:cs="Arial"/>
          <w:b/>
          <w:sz w:val="24"/>
          <w:lang w:eastAsia="pl-PL"/>
        </w:rPr>
        <w:t xml:space="preserve">Pan Krzysztof Dziuba – wicestarosta wieluński </w:t>
      </w:r>
      <w:r w:rsidRPr="00702D4F">
        <w:rPr>
          <w:rFonts w:ascii="Arial" w:hAnsi="Arial" w:cs="Arial"/>
          <w:bCs/>
          <w:sz w:val="24"/>
          <w:lang w:eastAsia="pl-PL"/>
        </w:rPr>
        <w:t xml:space="preserve">zapytał, a za ile kupimy paliwo jutro. </w:t>
      </w:r>
    </w:p>
    <w:p w14:paraId="2123F349" w14:textId="3B0DA009" w:rsidR="00702D4F" w:rsidRDefault="00702D4F" w:rsidP="00702D4F">
      <w:pPr>
        <w:suppressAutoHyphens w:val="0"/>
        <w:spacing w:after="0" w:line="360" w:lineRule="auto"/>
        <w:ind w:right="-1" w:firstLine="708"/>
        <w:jc w:val="both"/>
        <w:rPr>
          <w:rFonts w:ascii="Arial" w:hAnsi="Arial" w:cs="Arial"/>
          <w:bCs/>
          <w:sz w:val="24"/>
          <w:lang w:eastAsia="pl-PL"/>
        </w:rPr>
      </w:pPr>
      <w:r>
        <w:rPr>
          <w:rFonts w:ascii="Arial" w:hAnsi="Arial" w:cs="Arial"/>
          <w:b/>
          <w:sz w:val="24"/>
        </w:rPr>
        <w:lastRenderedPageBreak/>
        <w:t xml:space="preserve">Pani Marzena Kaczmarek – zastępujący Dyrektora SOSzW </w:t>
      </w:r>
      <w:r>
        <w:rPr>
          <w:rFonts w:ascii="Arial" w:hAnsi="Arial" w:cs="Arial"/>
          <w:b/>
          <w:sz w:val="24"/>
        </w:rPr>
        <w:br/>
        <w:t xml:space="preserve">w Gromadzicach </w:t>
      </w:r>
      <w:r w:rsidRPr="00702D4F">
        <w:rPr>
          <w:rFonts w:ascii="Arial" w:hAnsi="Arial" w:cs="Arial"/>
          <w:bCs/>
          <w:sz w:val="24"/>
          <w:lang w:eastAsia="pl-PL"/>
        </w:rPr>
        <w:t xml:space="preserve">odpowiedziała, że nie wie. </w:t>
      </w:r>
    </w:p>
    <w:p w14:paraId="14C14F37" w14:textId="0E769757" w:rsidR="00702D4F" w:rsidRPr="00702D4F" w:rsidRDefault="00702D4F" w:rsidP="00702D4F">
      <w:pPr>
        <w:suppressAutoHyphens w:val="0"/>
        <w:spacing w:after="0" w:line="360" w:lineRule="auto"/>
        <w:ind w:right="-1" w:firstLine="708"/>
        <w:jc w:val="both"/>
        <w:rPr>
          <w:rFonts w:ascii="Arial" w:hAnsi="Arial" w:cs="Arial"/>
          <w:bCs/>
          <w:sz w:val="24"/>
          <w:lang w:eastAsia="pl-PL"/>
        </w:rPr>
      </w:pPr>
      <w:r w:rsidRPr="00702D4F">
        <w:rPr>
          <w:rFonts w:ascii="Arial" w:hAnsi="Arial" w:cs="Arial"/>
          <w:b/>
          <w:sz w:val="24"/>
          <w:lang w:eastAsia="pl-PL"/>
        </w:rPr>
        <w:t>Pan Henryk Wojcieszak – członek Zarządu</w:t>
      </w:r>
      <w:r>
        <w:rPr>
          <w:rFonts w:ascii="Arial" w:hAnsi="Arial" w:cs="Arial"/>
          <w:bCs/>
          <w:sz w:val="24"/>
          <w:lang w:eastAsia="pl-PL"/>
        </w:rPr>
        <w:t xml:space="preserve"> powiedział, że jego zdaniem </w:t>
      </w:r>
      <w:r w:rsidR="00EF1A10">
        <w:rPr>
          <w:rFonts w:ascii="Arial" w:hAnsi="Arial" w:cs="Arial"/>
          <w:bCs/>
          <w:sz w:val="24"/>
          <w:lang w:eastAsia="pl-PL"/>
        </w:rPr>
        <w:br/>
      </w:r>
      <w:r>
        <w:rPr>
          <w:rFonts w:ascii="Arial" w:hAnsi="Arial" w:cs="Arial"/>
          <w:bCs/>
          <w:sz w:val="24"/>
          <w:lang w:eastAsia="pl-PL"/>
        </w:rPr>
        <w:t xml:space="preserve">to nawet jak policzyliśmy za 7,90 zł </w:t>
      </w:r>
      <w:r w:rsidR="00EF1A10">
        <w:rPr>
          <w:rFonts w:ascii="Arial" w:hAnsi="Arial" w:cs="Arial"/>
          <w:bCs/>
          <w:sz w:val="24"/>
          <w:lang w:eastAsia="pl-PL"/>
        </w:rPr>
        <w:t>to było przez moment, a braliśmy i tak niższą stawkę. W związku z tym, jeżeli podwy</w:t>
      </w:r>
      <w:r w:rsidR="00BF44CF">
        <w:rPr>
          <w:rFonts w:ascii="Arial" w:hAnsi="Arial" w:cs="Arial"/>
          <w:bCs/>
          <w:sz w:val="24"/>
          <w:lang w:eastAsia="pl-PL"/>
        </w:rPr>
        <w:t xml:space="preserve">ższymy powiedzmy od 1.04., to odrobimy trochę stratę, którą ponieśliśmy do tej pory, a jak znowu się zmieni cena </w:t>
      </w:r>
      <w:r w:rsidR="00FF6423">
        <w:rPr>
          <w:rFonts w:ascii="Arial" w:hAnsi="Arial" w:cs="Arial"/>
          <w:bCs/>
          <w:sz w:val="24"/>
          <w:lang w:eastAsia="pl-PL"/>
        </w:rPr>
        <w:br/>
      </w:r>
      <w:r w:rsidR="00BF44CF">
        <w:rPr>
          <w:rFonts w:ascii="Arial" w:hAnsi="Arial" w:cs="Arial"/>
          <w:bCs/>
          <w:sz w:val="24"/>
          <w:lang w:eastAsia="pl-PL"/>
        </w:rPr>
        <w:t xml:space="preserve">to ewentualnie przystąpimy do dalszej zmiany ceny. Jego zdaniem to jest dobre, </w:t>
      </w:r>
      <w:r w:rsidR="00FF6423">
        <w:rPr>
          <w:rFonts w:ascii="Arial" w:hAnsi="Arial" w:cs="Arial"/>
          <w:bCs/>
          <w:sz w:val="24"/>
          <w:lang w:eastAsia="pl-PL"/>
        </w:rPr>
        <w:br/>
      </w:r>
      <w:r w:rsidR="00BF44CF">
        <w:rPr>
          <w:rFonts w:ascii="Arial" w:hAnsi="Arial" w:cs="Arial"/>
          <w:bCs/>
          <w:sz w:val="24"/>
          <w:lang w:eastAsia="pl-PL"/>
        </w:rPr>
        <w:t xml:space="preserve">co </w:t>
      </w:r>
      <w:r w:rsidR="00FF6423">
        <w:rPr>
          <w:rFonts w:ascii="Arial" w:hAnsi="Arial" w:cs="Arial"/>
          <w:bCs/>
          <w:sz w:val="24"/>
          <w:lang w:eastAsia="pl-PL"/>
        </w:rPr>
        <w:t xml:space="preserve">następnie </w:t>
      </w:r>
      <w:r w:rsidR="00BF44CF">
        <w:rPr>
          <w:rFonts w:ascii="Arial" w:hAnsi="Arial" w:cs="Arial"/>
          <w:bCs/>
          <w:sz w:val="24"/>
          <w:lang w:eastAsia="pl-PL"/>
        </w:rPr>
        <w:t>objaśnił. Powiedział, że przyjąłby tę stawkę</w:t>
      </w:r>
      <w:r w:rsidR="00FF6423">
        <w:rPr>
          <w:rFonts w:ascii="Arial" w:hAnsi="Arial" w:cs="Arial"/>
          <w:bCs/>
          <w:sz w:val="24"/>
          <w:lang w:eastAsia="pl-PL"/>
        </w:rPr>
        <w:t>, a jak znowu się uspokoi</w:t>
      </w:r>
      <w:r w:rsidR="00FF6423">
        <w:rPr>
          <w:rFonts w:ascii="Arial" w:hAnsi="Arial" w:cs="Arial"/>
          <w:bCs/>
          <w:sz w:val="24"/>
          <w:lang w:eastAsia="pl-PL"/>
        </w:rPr>
        <w:br/>
        <w:t xml:space="preserve">to ewentualnie pomyśli się nad zmniejszeniem. </w:t>
      </w:r>
      <w:r w:rsidR="00BF44CF">
        <w:rPr>
          <w:rFonts w:ascii="Arial" w:hAnsi="Arial" w:cs="Arial"/>
          <w:bCs/>
          <w:sz w:val="24"/>
          <w:lang w:eastAsia="pl-PL"/>
        </w:rPr>
        <w:t xml:space="preserve"> </w:t>
      </w:r>
    </w:p>
    <w:p w14:paraId="06D9919C" w14:textId="6A49C684" w:rsidR="00F84E59" w:rsidRPr="00FF6423" w:rsidRDefault="00FF6423" w:rsidP="00FF6423">
      <w:pPr>
        <w:suppressAutoHyphens w:val="0"/>
        <w:spacing w:after="0" w:line="360" w:lineRule="auto"/>
        <w:ind w:right="-1" w:firstLine="708"/>
        <w:jc w:val="both"/>
        <w:rPr>
          <w:rFonts w:ascii="Arial" w:hAnsi="Arial" w:cs="Arial"/>
          <w:sz w:val="24"/>
          <w:lang w:eastAsia="pl-PL"/>
        </w:rPr>
      </w:pPr>
      <w:r>
        <w:rPr>
          <w:rFonts w:ascii="Arial" w:hAnsi="Arial" w:cs="Arial"/>
          <w:b/>
          <w:sz w:val="24"/>
          <w:lang w:eastAsia="pl-PL"/>
        </w:rPr>
        <w:t xml:space="preserve">Pan Łukasz Dybka – członek Zarządu </w:t>
      </w:r>
      <w:r w:rsidRPr="00FF6423">
        <w:rPr>
          <w:rFonts w:ascii="Arial" w:hAnsi="Arial" w:cs="Arial"/>
          <w:sz w:val="24"/>
          <w:lang w:eastAsia="pl-PL"/>
        </w:rPr>
        <w:t xml:space="preserve">zapytał, dlaczego tak późno </w:t>
      </w:r>
      <w:r>
        <w:rPr>
          <w:rFonts w:ascii="Arial" w:hAnsi="Arial" w:cs="Arial"/>
          <w:sz w:val="24"/>
          <w:lang w:eastAsia="pl-PL"/>
        </w:rPr>
        <w:t xml:space="preserve">to </w:t>
      </w:r>
      <w:r w:rsidRPr="00FF6423">
        <w:rPr>
          <w:rFonts w:ascii="Arial" w:hAnsi="Arial" w:cs="Arial"/>
          <w:sz w:val="24"/>
          <w:lang w:eastAsia="pl-PL"/>
        </w:rPr>
        <w:t>trafił</w:t>
      </w:r>
      <w:r>
        <w:rPr>
          <w:rFonts w:ascii="Arial" w:hAnsi="Arial" w:cs="Arial"/>
          <w:sz w:val="24"/>
          <w:lang w:eastAsia="pl-PL"/>
        </w:rPr>
        <w:t>o</w:t>
      </w:r>
      <w:r w:rsidRPr="00FF6423">
        <w:rPr>
          <w:rFonts w:ascii="Arial" w:hAnsi="Arial" w:cs="Arial"/>
          <w:sz w:val="24"/>
          <w:lang w:eastAsia="pl-PL"/>
        </w:rPr>
        <w:t xml:space="preserve"> na Zarząd</w:t>
      </w:r>
      <w:r>
        <w:rPr>
          <w:rFonts w:ascii="Arial" w:hAnsi="Arial" w:cs="Arial"/>
          <w:sz w:val="24"/>
          <w:lang w:eastAsia="pl-PL"/>
        </w:rPr>
        <w:t xml:space="preserve"> jak podwyżki były dużo wcześniej. </w:t>
      </w:r>
    </w:p>
    <w:p w14:paraId="7F970D2D" w14:textId="5B147ED1" w:rsidR="00FF6423" w:rsidRDefault="00FF6423" w:rsidP="00FF6423">
      <w:pPr>
        <w:suppressAutoHyphens w:val="0"/>
        <w:spacing w:after="0" w:line="360" w:lineRule="auto"/>
        <w:ind w:right="-1" w:firstLine="708"/>
        <w:jc w:val="both"/>
        <w:rPr>
          <w:rFonts w:ascii="Arial" w:hAnsi="Arial" w:cs="Arial"/>
          <w:b/>
          <w:sz w:val="24"/>
          <w:lang w:eastAsia="pl-PL"/>
        </w:rPr>
      </w:pPr>
      <w:r>
        <w:rPr>
          <w:rFonts w:ascii="Arial" w:hAnsi="Arial" w:cs="Arial"/>
          <w:b/>
          <w:sz w:val="24"/>
        </w:rPr>
        <w:t xml:space="preserve">Pani Marzena Kaczmarek – zastępujący Dyrektora SOSzW </w:t>
      </w:r>
      <w:r>
        <w:rPr>
          <w:rFonts w:ascii="Arial" w:hAnsi="Arial" w:cs="Arial"/>
          <w:b/>
          <w:sz w:val="24"/>
        </w:rPr>
        <w:br/>
        <w:t xml:space="preserve">w Gromadzicach </w:t>
      </w:r>
      <w:r>
        <w:rPr>
          <w:rFonts w:ascii="Arial" w:hAnsi="Arial" w:cs="Arial"/>
          <w:bCs/>
          <w:sz w:val="24"/>
        </w:rPr>
        <w:t>odpowiedziała, ż</w:t>
      </w:r>
      <w:r w:rsidR="00B97CDF">
        <w:rPr>
          <w:rFonts w:ascii="Arial" w:hAnsi="Arial" w:cs="Arial"/>
          <w:bCs/>
          <w:sz w:val="24"/>
        </w:rPr>
        <w:t xml:space="preserve">e dlatego, że sytuacja była tak dynamiczna </w:t>
      </w:r>
      <w:r w:rsidR="00B97CDF">
        <w:rPr>
          <w:rFonts w:ascii="Arial" w:hAnsi="Arial" w:cs="Arial"/>
          <w:bCs/>
          <w:sz w:val="24"/>
        </w:rPr>
        <w:br/>
        <w:t xml:space="preserve">i z dnia na dzień nie wiedzieli, co się zadzieje w kilku następnych dniach, </w:t>
      </w:r>
      <w:r w:rsidR="00B97CDF">
        <w:rPr>
          <w:rFonts w:ascii="Arial" w:hAnsi="Arial" w:cs="Arial"/>
          <w:bCs/>
          <w:sz w:val="24"/>
        </w:rPr>
        <w:br/>
        <w:t xml:space="preserve">czy to będzie wzrastało, czy nie. Dodała, że teraz trochę się uspokoiło, dlatego obserwowali co się wydarzy za kilka dni, bo ta zmiana była po prostu nagła. </w:t>
      </w:r>
    </w:p>
    <w:p w14:paraId="7FFD57E2" w14:textId="7D64CAEB" w:rsidR="00F84E59" w:rsidRDefault="00B97CDF" w:rsidP="00B97CDF">
      <w:pPr>
        <w:suppressAutoHyphens w:val="0"/>
        <w:spacing w:after="0" w:line="360" w:lineRule="auto"/>
        <w:ind w:right="-1" w:firstLine="708"/>
        <w:jc w:val="both"/>
        <w:rPr>
          <w:rFonts w:ascii="Arial" w:hAnsi="Arial" w:cs="Arial"/>
          <w:sz w:val="24"/>
        </w:rPr>
      </w:pPr>
      <w:r w:rsidRPr="00E70BDA">
        <w:rPr>
          <w:rFonts w:ascii="Arial" w:hAnsi="Arial" w:cs="Arial"/>
          <w:b/>
          <w:sz w:val="24"/>
        </w:rPr>
        <w:t>Pan Marek Kieler – przewodniczący Zarządu Powiatu</w:t>
      </w:r>
      <w:r>
        <w:rPr>
          <w:rFonts w:ascii="Arial" w:hAnsi="Arial" w:cs="Arial"/>
          <w:b/>
          <w:sz w:val="24"/>
        </w:rPr>
        <w:t xml:space="preserve"> </w:t>
      </w:r>
      <w:r w:rsidRPr="00B97CDF">
        <w:rPr>
          <w:rFonts w:ascii="Arial" w:hAnsi="Arial" w:cs="Arial"/>
          <w:sz w:val="24"/>
        </w:rPr>
        <w:t xml:space="preserve">zapytał, </w:t>
      </w:r>
      <w:r w:rsidR="00F15CDE">
        <w:rPr>
          <w:rFonts w:ascii="Arial" w:hAnsi="Arial" w:cs="Arial"/>
          <w:sz w:val="24"/>
        </w:rPr>
        <w:br/>
      </w:r>
      <w:r w:rsidRPr="00B97CDF">
        <w:rPr>
          <w:rFonts w:ascii="Arial" w:hAnsi="Arial" w:cs="Arial"/>
          <w:sz w:val="24"/>
        </w:rPr>
        <w:t xml:space="preserve">czy są jeszcze pytania. </w:t>
      </w:r>
    </w:p>
    <w:p w14:paraId="411EC2B2" w14:textId="77777777" w:rsidR="002234B9" w:rsidRDefault="002234B9" w:rsidP="00B97CDF">
      <w:pPr>
        <w:suppressAutoHyphens w:val="0"/>
        <w:spacing w:after="0" w:line="360" w:lineRule="auto"/>
        <w:ind w:right="-1" w:firstLine="708"/>
        <w:jc w:val="both"/>
        <w:rPr>
          <w:rFonts w:ascii="Arial" w:hAnsi="Arial" w:cs="Arial"/>
          <w:sz w:val="24"/>
        </w:rPr>
      </w:pPr>
      <w:r w:rsidRPr="002234B9">
        <w:rPr>
          <w:rFonts w:ascii="Arial" w:hAnsi="Arial" w:cs="Arial"/>
          <w:b/>
          <w:sz w:val="24"/>
        </w:rPr>
        <w:t>Pan Krzysztof Dziuba – wicestarosta wieluński</w:t>
      </w:r>
      <w:r>
        <w:rPr>
          <w:rFonts w:ascii="Arial" w:hAnsi="Arial" w:cs="Arial"/>
          <w:sz w:val="24"/>
        </w:rPr>
        <w:t xml:space="preserve"> powiedział, że swego czasu proponował pewne rozwiązanie, które z automatu zmieniłoby tę cenę. </w:t>
      </w:r>
    </w:p>
    <w:p w14:paraId="6A20F9A3" w14:textId="22A4F95D" w:rsidR="002234B9" w:rsidRDefault="002234B9" w:rsidP="00B97CDF">
      <w:pPr>
        <w:suppressAutoHyphens w:val="0"/>
        <w:spacing w:after="0" w:line="360" w:lineRule="auto"/>
        <w:ind w:right="-1" w:firstLine="708"/>
        <w:jc w:val="both"/>
        <w:rPr>
          <w:rFonts w:ascii="Arial" w:hAnsi="Arial" w:cs="Arial"/>
          <w:sz w:val="24"/>
        </w:rPr>
      </w:pPr>
      <w:r w:rsidRPr="002234B9">
        <w:rPr>
          <w:rFonts w:ascii="Arial" w:hAnsi="Arial" w:cs="Arial"/>
          <w:b/>
          <w:sz w:val="24"/>
        </w:rPr>
        <w:t>Pan Henryk Wojcieszak - członek Zarządu</w:t>
      </w:r>
      <w:r w:rsidR="00AA1803">
        <w:rPr>
          <w:rFonts w:ascii="Arial" w:hAnsi="Arial" w:cs="Arial"/>
          <w:b/>
          <w:sz w:val="24"/>
        </w:rPr>
        <w:t xml:space="preserve"> </w:t>
      </w:r>
      <w:r w:rsidR="00AA1803" w:rsidRPr="00AA1803">
        <w:rPr>
          <w:rFonts w:ascii="Arial" w:hAnsi="Arial" w:cs="Arial"/>
          <w:sz w:val="24"/>
        </w:rPr>
        <w:t>powiedział, że wzór był skom</w:t>
      </w:r>
      <w:r w:rsidR="00AA1803">
        <w:rPr>
          <w:rFonts w:ascii="Arial" w:hAnsi="Arial" w:cs="Arial"/>
          <w:sz w:val="24"/>
        </w:rPr>
        <w:t xml:space="preserve">plikowany, ale skuteczny. </w:t>
      </w:r>
      <w:r w:rsidRPr="00AA1803">
        <w:rPr>
          <w:rFonts w:ascii="Arial" w:hAnsi="Arial" w:cs="Arial"/>
          <w:sz w:val="24"/>
        </w:rPr>
        <w:t xml:space="preserve">  </w:t>
      </w:r>
    </w:p>
    <w:p w14:paraId="3ECA7BE0" w14:textId="77777777" w:rsidR="0047166A" w:rsidRDefault="00AA1803" w:rsidP="00B97CDF">
      <w:pPr>
        <w:suppressAutoHyphens w:val="0"/>
        <w:spacing w:after="0" w:line="360" w:lineRule="auto"/>
        <w:ind w:right="-1" w:firstLine="708"/>
        <w:jc w:val="both"/>
        <w:rPr>
          <w:rFonts w:ascii="Arial" w:hAnsi="Arial" w:cs="Arial"/>
          <w:sz w:val="24"/>
        </w:rPr>
      </w:pPr>
      <w:r w:rsidRPr="002234B9">
        <w:rPr>
          <w:rFonts w:ascii="Arial" w:hAnsi="Arial" w:cs="Arial"/>
          <w:b/>
          <w:sz w:val="24"/>
        </w:rPr>
        <w:t>Pan Krzysztof Dziuba – wicestarosta wieluński</w:t>
      </w:r>
      <w:r>
        <w:rPr>
          <w:rFonts w:ascii="Arial" w:hAnsi="Arial" w:cs="Arial"/>
          <w:b/>
          <w:sz w:val="24"/>
        </w:rPr>
        <w:t xml:space="preserve"> </w:t>
      </w:r>
      <w:r w:rsidRPr="00AA1803">
        <w:rPr>
          <w:rFonts w:ascii="Arial" w:hAnsi="Arial" w:cs="Arial"/>
          <w:sz w:val="24"/>
        </w:rPr>
        <w:t>odpowiedział, że nie był bardziej skomplikowany</w:t>
      </w:r>
      <w:r w:rsidR="0037392F">
        <w:rPr>
          <w:rFonts w:ascii="Arial" w:hAnsi="Arial" w:cs="Arial"/>
          <w:sz w:val="24"/>
        </w:rPr>
        <w:t xml:space="preserve"> niż te wyliczenia, które ma Zarząd, bo oparty był </w:t>
      </w:r>
      <w:r w:rsidR="0037392F">
        <w:rPr>
          <w:rFonts w:ascii="Arial" w:hAnsi="Arial" w:cs="Arial"/>
          <w:sz w:val="24"/>
        </w:rPr>
        <w:br/>
        <w:t xml:space="preserve">o te wyliczenia tylko cena była podstawiana ze średniej arytmetycznej z miesiąca. </w:t>
      </w:r>
    </w:p>
    <w:p w14:paraId="3105107B" w14:textId="6756C633" w:rsidR="00AA1803" w:rsidRDefault="00AA1803" w:rsidP="00B97CDF">
      <w:pPr>
        <w:suppressAutoHyphens w:val="0"/>
        <w:spacing w:after="0" w:line="360" w:lineRule="auto"/>
        <w:ind w:right="-1" w:firstLine="708"/>
        <w:jc w:val="both"/>
        <w:rPr>
          <w:rFonts w:ascii="Arial" w:hAnsi="Arial" w:cs="Arial"/>
          <w:sz w:val="24"/>
        </w:rPr>
      </w:pPr>
      <w:r w:rsidRPr="00AA1803">
        <w:rPr>
          <w:rFonts w:ascii="Arial" w:hAnsi="Arial" w:cs="Arial"/>
          <w:sz w:val="24"/>
        </w:rPr>
        <w:t xml:space="preserve"> </w:t>
      </w:r>
      <w:r w:rsidR="0047166A" w:rsidRPr="002234B9">
        <w:rPr>
          <w:rFonts w:ascii="Arial" w:hAnsi="Arial" w:cs="Arial"/>
          <w:b/>
          <w:sz w:val="24"/>
        </w:rPr>
        <w:t>Pan Henryk Wojcieszak - członek Zarządu</w:t>
      </w:r>
      <w:r w:rsidR="0047166A">
        <w:rPr>
          <w:rFonts w:ascii="Arial" w:hAnsi="Arial" w:cs="Arial"/>
          <w:b/>
          <w:sz w:val="24"/>
        </w:rPr>
        <w:t xml:space="preserve"> </w:t>
      </w:r>
      <w:r w:rsidR="0047166A" w:rsidRPr="0047166A">
        <w:rPr>
          <w:rFonts w:ascii="Arial" w:hAnsi="Arial" w:cs="Arial"/>
          <w:sz w:val="24"/>
        </w:rPr>
        <w:t>zaznaczył, że jak ta dynamika nadal będzie tak duża</w:t>
      </w:r>
      <w:r w:rsidR="0075667C">
        <w:rPr>
          <w:rFonts w:ascii="Arial" w:hAnsi="Arial" w:cs="Arial"/>
          <w:sz w:val="24"/>
        </w:rPr>
        <w:t>,</w:t>
      </w:r>
      <w:r w:rsidR="0047166A" w:rsidRPr="0047166A">
        <w:rPr>
          <w:rFonts w:ascii="Arial" w:hAnsi="Arial" w:cs="Arial"/>
          <w:sz w:val="24"/>
        </w:rPr>
        <w:t xml:space="preserve"> to rzeczywiście Zarząd powinien powrócić do tematu wyliczania </w:t>
      </w:r>
      <w:r w:rsidR="0047166A">
        <w:rPr>
          <w:rFonts w:ascii="Arial" w:hAnsi="Arial" w:cs="Arial"/>
          <w:sz w:val="24"/>
        </w:rPr>
        <w:t xml:space="preserve">z tego wzoru i posługiwania się </w:t>
      </w:r>
      <w:r w:rsidR="005A472E">
        <w:rPr>
          <w:rFonts w:ascii="Arial" w:hAnsi="Arial" w:cs="Arial"/>
          <w:sz w:val="24"/>
        </w:rPr>
        <w:t xml:space="preserve">średnią </w:t>
      </w:r>
      <w:r w:rsidR="0047166A">
        <w:rPr>
          <w:rFonts w:ascii="Arial" w:hAnsi="Arial" w:cs="Arial"/>
          <w:sz w:val="24"/>
        </w:rPr>
        <w:t>cen</w:t>
      </w:r>
      <w:r w:rsidR="005A472E">
        <w:rPr>
          <w:rFonts w:ascii="Arial" w:hAnsi="Arial" w:cs="Arial"/>
          <w:sz w:val="24"/>
        </w:rPr>
        <w:t>ą z miesiąca.</w:t>
      </w:r>
    </w:p>
    <w:p w14:paraId="322D3D52" w14:textId="2D5FE2B5" w:rsidR="00BA2399" w:rsidRDefault="00BA2399" w:rsidP="00B97CDF">
      <w:pPr>
        <w:suppressAutoHyphens w:val="0"/>
        <w:spacing w:after="0" w:line="360" w:lineRule="auto"/>
        <w:ind w:right="-1" w:firstLine="708"/>
        <w:jc w:val="both"/>
        <w:rPr>
          <w:rFonts w:ascii="Arial" w:hAnsi="Arial" w:cs="Arial"/>
          <w:sz w:val="24"/>
        </w:rPr>
      </w:pPr>
      <w:r w:rsidRPr="00BA2399">
        <w:rPr>
          <w:rFonts w:ascii="Arial" w:hAnsi="Arial" w:cs="Arial"/>
          <w:b/>
          <w:sz w:val="24"/>
        </w:rPr>
        <w:t>Pan Łukasz Dybka – członek Zarządu</w:t>
      </w:r>
      <w:r>
        <w:rPr>
          <w:rFonts w:ascii="Arial" w:hAnsi="Arial" w:cs="Arial"/>
          <w:sz w:val="24"/>
        </w:rPr>
        <w:t xml:space="preserve"> nadmienił, że przed weekendem ceny spadały, a od dzisiaj znowu rosną. </w:t>
      </w:r>
    </w:p>
    <w:p w14:paraId="70F78080" w14:textId="180484D8" w:rsidR="00BA2399" w:rsidRDefault="00BA2399" w:rsidP="00BA2399">
      <w:pPr>
        <w:suppressAutoHyphens w:val="0"/>
        <w:spacing w:after="0" w:line="360" w:lineRule="auto"/>
        <w:ind w:right="-1" w:firstLine="708"/>
        <w:jc w:val="both"/>
        <w:rPr>
          <w:rFonts w:ascii="Arial" w:hAnsi="Arial" w:cs="Arial"/>
          <w:sz w:val="24"/>
        </w:rPr>
      </w:pPr>
      <w:r w:rsidRPr="00E70BDA">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powiedział, że chodzi o czynniki zmienne, kurs walut. Zapytał, kto jest „za” pozytywnym rozpatrzeniem przedmiotowego wniosku. </w:t>
      </w:r>
    </w:p>
    <w:p w14:paraId="2FA996A2" w14:textId="77777777" w:rsidR="00BA2399" w:rsidRDefault="00BA2399" w:rsidP="00BA2399">
      <w:pPr>
        <w:suppressAutoHyphens w:val="0"/>
        <w:spacing w:after="0" w:line="360" w:lineRule="auto"/>
        <w:ind w:right="-1" w:firstLine="708"/>
        <w:jc w:val="both"/>
        <w:rPr>
          <w:rFonts w:ascii="Arial" w:hAnsi="Arial" w:cs="Arial"/>
          <w:sz w:val="24"/>
        </w:rPr>
      </w:pPr>
    </w:p>
    <w:p w14:paraId="00690A98" w14:textId="77777777" w:rsidR="00BA2399" w:rsidRDefault="00BA2399" w:rsidP="00BA2399">
      <w:pPr>
        <w:suppressAutoHyphens w:val="0"/>
        <w:spacing w:after="0" w:line="360" w:lineRule="auto"/>
        <w:ind w:right="-1" w:firstLine="708"/>
        <w:jc w:val="both"/>
        <w:rPr>
          <w:rFonts w:ascii="Arial" w:hAnsi="Arial" w:cs="Arial"/>
          <w:sz w:val="24"/>
        </w:rPr>
      </w:pPr>
    </w:p>
    <w:p w14:paraId="1903CD54" w14:textId="554E2AD7" w:rsidR="00BA2399" w:rsidRPr="00BA2399" w:rsidRDefault="00BA2399" w:rsidP="00BA2399">
      <w:pPr>
        <w:spacing w:after="0" w:line="360" w:lineRule="auto"/>
        <w:ind w:right="-1"/>
        <w:jc w:val="both"/>
        <w:rPr>
          <w:rFonts w:ascii="Arial" w:hAnsi="Arial" w:cs="Arial"/>
          <w:i/>
          <w:sz w:val="24"/>
          <w:lang w:eastAsia="pl-PL"/>
        </w:rPr>
      </w:pPr>
      <w:r w:rsidRPr="00BA2399">
        <w:rPr>
          <w:rFonts w:ascii="Arial" w:hAnsi="Arial" w:cs="Arial"/>
          <w:i/>
          <w:sz w:val="24"/>
        </w:rPr>
        <w:t xml:space="preserve">     </w:t>
      </w:r>
      <w:r>
        <w:rPr>
          <w:rFonts w:ascii="Arial" w:hAnsi="Arial" w:cs="Arial"/>
          <w:i/>
          <w:sz w:val="24"/>
        </w:rPr>
        <w:tab/>
      </w:r>
      <w:r w:rsidRPr="00BA2399">
        <w:rPr>
          <w:rFonts w:ascii="Arial" w:hAnsi="Arial" w:cs="Arial"/>
          <w:i/>
          <w:sz w:val="24"/>
        </w:rPr>
        <w:t xml:space="preserve">Zarząd Powiatu w Wieluniu jednogłośnie (przy 5 głosach „za”) pozytywnie rozpatrzył wniosek </w:t>
      </w:r>
      <w:r w:rsidRPr="00BA2399">
        <w:rPr>
          <w:rFonts w:ascii="Arial" w:hAnsi="Arial" w:cs="Arial"/>
          <w:i/>
          <w:sz w:val="24"/>
          <w:lang w:eastAsia="pl-PL"/>
        </w:rPr>
        <w:t xml:space="preserve">Zastępującego Dyrektora Specjalnego Ośrodka Szkolno-Wychowawczego w Gromadzicach w sprawie zmiany kosztów świadczenia dowozu uczniów do Ośrodka z terenu Gminy Wieluń, Gminy Ostrówek i Gminy Czarnożyły </w:t>
      </w:r>
      <w:r>
        <w:rPr>
          <w:rFonts w:ascii="Arial" w:hAnsi="Arial" w:cs="Arial"/>
          <w:i/>
          <w:sz w:val="24"/>
          <w:lang w:eastAsia="pl-PL"/>
        </w:rPr>
        <w:br/>
      </w:r>
      <w:r w:rsidRPr="00BA2399">
        <w:rPr>
          <w:rFonts w:ascii="Arial" w:hAnsi="Arial" w:cs="Arial"/>
          <w:i/>
          <w:sz w:val="24"/>
          <w:lang w:eastAsia="pl-PL"/>
        </w:rPr>
        <w:t xml:space="preserve">od dnia 1.04.2022 r. </w:t>
      </w:r>
      <w:r w:rsidRPr="00BA2399">
        <w:rPr>
          <w:rFonts w:ascii="Arial" w:hAnsi="Arial" w:cs="Arial"/>
          <w:i/>
          <w:sz w:val="24"/>
        </w:rPr>
        <w:t xml:space="preserve">(głosowało </w:t>
      </w:r>
      <w:r w:rsidRPr="00BA2399">
        <w:rPr>
          <w:rFonts w:ascii="Arial" w:hAnsi="Arial" w:cs="Arial"/>
          <w:i/>
        </w:rPr>
        <w:t>5</w:t>
      </w:r>
      <w:r w:rsidRPr="00BA2399">
        <w:rPr>
          <w:rFonts w:ascii="Arial" w:hAnsi="Arial" w:cs="Arial"/>
          <w:i/>
          <w:sz w:val="24"/>
        </w:rPr>
        <w:t xml:space="preserve">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14:paraId="58C81E91" w14:textId="77777777" w:rsidR="00BA2399" w:rsidRDefault="00BA2399" w:rsidP="00BA2399">
      <w:pPr>
        <w:suppressAutoHyphens w:val="0"/>
        <w:spacing w:after="0" w:line="360" w:lineRule="auto"/>
        <w:ind w:right="-1" w:firstLine="708"/>
        <w:jc w:val="both"/>
        <w:rPr>
          <w:rFonts w:ascii="Arial" w:hAnsi="Arial" w:cs="Arial"/>
          <w:sz w:val="24"/>
        </w:rPr>
      </w:pPr>
    </w:p>
    <w:p w14:paraId="06FE847F" w14:textId="77777777" w:rsidR="0075667C" w:rsidRDefault="0075667C" w:rsidP="00BA2399">
      <w:pPr>
        <w:suppressAutoHyphens w:val="0"/>
        <w:spacing w:after="0" w:line="360" w:lineRule="auto"/>
        <w:ind w:right="-1" w:firstLine="708"/>
        <w:jc w:val="both"/>
        <w:rPr>
          <w:rFonts w:ascii="Arial" w:hAnsi="Arial" w:cs="Arial"/>
          <w:sz w:val="24"/>
        </w:rPr>
      </w:pPr>
    </w:p>
    <w:p w14:paraId="2E41A05A" w14:textId="3AAB4366" w:rsidR="00F84E59" w:rsidRPr="00211D13" w:rsidRDefault="00211D13" w:rsidP="00211D13">
      <w:pPr>
        <w:pStyle w:val="Nagwek3"/>
        <w:spacing w:before="0" w:after="0" w:line="360" w:lineRule="auto"/>
        <w:ind w:left="720"/>
        <w:jc w:val="center"/>
        <w:rPr>
          <w:sz w:val="24"/>
          <w:szCs w:val="24"/>
          <w:lang w:eastAsia="pl-PL"/>
        </w:rPr>
      </w:pPr>
      <w:r w:rsidRPr="00211D13">
        <w:rPr>
          <w:sz w:val="24"/>
          <w:szCs w:val="24"/>
          <w:lang w:eastAsia="pl-PL"/>
        </w:rPr>
        <w:t>Pkt 9</w:t>
      </w:r>
    </w:p>
    <w:p w14:paraId="57A33307" w14:textId="6DCF81CB" w:rsidR="00211D13" w:rsidRPr="00211D13" w:rsidRDefault="00211D13" w:rsidP="00211D13">
      <w:pPr>
        <w:pStyle w:val="Nagwek1"/>
        <w:numPr>
          <w:ilvl w:val="0"/>
          <w:numId w:val="0"/>
        </w:numPr>
        <w:spacing w:before="0" w:line="360" w:lineRule="auto"/>
        <w:contextualSpacing/>
        <w:jc w:val="both"/>
        <w:rPr>
          <w:rFonts w:ascii="Arial" w:hAnsi="Arial" w:cs="Arial"/>
          <w:b/>
          <w:color w:val="auto"/>
          <w:sz w:val="24"/>
          <w:szCs w:val="24"/>
          <w:lang w:eastAsia="pl-PL"/>
        </w:rPr>
      </w:pPr>
      <w:r w:rsidRPr="00211D13">
        <w:rPr>
          <w:rFonts w:ascii="Arial" w:hAnsi="Arial" w:cs="Arial"/>
          <w:b/>
          <w:color w:val="auto"/>
          <w:sz w:val="24"/>
          <w:szCs w:val="24"/>
          <w:lang w:eastAsia="pl-PL"/>
        </w:rPr>
        <w:t xml:space="preserve">Przyjęcie sprawozdania końcowego z wykonania zadania publicznego </w:t>
      </w:r>
      <w:r>
        <w:rPr>
          <w:rFonts w:ascii="Arial" w:hAnsi="Arial" w:cs="Arial"/>
          <w:b/>
          <w:color w:val="auto"/>
          <w:sz w:val="24"/>
          <w:szCs w:val="24"/>
          <w:lang w:eastAsia="pl-PL"/>
        </w:rPr>
        <w:br/>
      </w:r>
      <w:r w:rsidRPr="00211D13">
        <w:rPr>
          <w:rFonts w:ascii="Arial" w:hAnsi="Arial" w:cs="Arial"/>
          <w:b/>
          <w:color w:val="auto"/>
          <w:sz w:val="24"/>
          <w:szCs w:val="24"/>
          <w:lang w:eastAsia="pl-PL"/>
        </w:rPr>
        <w:t xml:space="preserve">z zakresu upowszechniania kultury fizycznej i sportu pn. „Organizacja </w:t>
      </w:r>
      <w:r>
        <w:rPr>
          <w:rFonts w:ascii="Arial" w:hAnsi="Arial" w:cs="Arial"/>
          <w:b/>
          <w:color w:val="auto"/>
          <w:sz w:val="24"/>
          <w:szCs w:val="24"/>
          <w:lang w:eastAsia="pl-PL"/>
        </w:rPr>
        <w:br/>
      </w:r>
      <w:r w:rsidRPr="00211D13">
        <w:rPr>
          <w:rFonts w:ascii="Arial" w:hAnsi="Arial" w:cs="Arial"/>
          <w:b/>
          <w:color w:val="auto"/>
          <w:sz w:val="24"/>
          <w:szCs w:val="24"/>
          <w:lang w:eastAsia="pl-PL"/>
        </w:rPr>
        <w:t xml:space="preserve">i koordynacja współzawodnictwa sportowego szkół ponadpodstawowych powiatu wieluńskiego w zakresie dyscyplin ujętych w kalendarzu imprez Łódzkiego Szkolnego Związku Sportowego” za okres od 01.03.2021 r. </w:t>
      </w:r>
      <w:r>
        <w:rPr>
          <w:rFonts w:ascii="Arial" w:hAnsi="Arial" w:cs="Arial"/>
          <w:b/>
          <w:color w:val="auto"/>
          <w:sz w:val="24"/>
          <w:szCs w:val="24"/>
          <w:lang w:eastAsia="pl-PL"/>
        </w:rPr>
        <w:br/>
      </w:r>
      <w:r w:rsidRPr="00211D13">
        <w:rPr>
          <w:rFonts w:ascii="Arial" w:hAnsi="Arial" w:cs="Arial"/>
          <w:b/>
          <w:color w:val="auto"/>
          <w:sz w:val="24"/>
          <w:szCs w:val="24"/>
          <w:lang w:eastAsia="pl-PL"/>
        </w:rPr>
        <w:t xml:space="preserve">do 17.12.2021 r. </w:t>
      </w:r>
    </w:p>
    <w:p w14:paraId="052D5710" w14:textId="77777777" w:rsidR="00211D13" w:rsidRDefault="00211D13" w:rsidP="004511E2">
      <w:pPr>
        <w:suppressAutoHyphens w:val="0"/>
        <w:spacing w:after="0" w:line="360" w:lineRule="auto"/>
        <w:ind w:right="-1"/>
        <w:jc w:val="both"/>
        <w:rPr>
          <w:rFonts w:ascii="Arial" w:hAnsi="Arial" w:cs="Arial"/>
          <w:b/>
          <w:sz w:val="24"/>
          <w:lang w:eastAsia="pl-PL"/>
        </w:rPr>
      </w:pPr>
    </w:p>
    <w:p w14:paraId="7D1DE57A" w14:textId="7EF9825C" w:rsidR="00F84E59" w:rsidRDefault="00F84E59" w:rsidP="004511E2">
      <w:pPr>
        <w:suppressAutoHyphens w:val="0"/>
        <w:spacing w:after="0" w:line="360" w:lineRule="auto"/>
        <w:ind w:right="-1"/>
        <w:jc w:val="both"/>
        <w:rPr>
          <w:rFonts w:ascii="Arial" w:hAnsi="Arial" w:cs="Arial"/>
          <w:b/>
          <w:sz w:val="24"/>
          <w:lang w:eastAsia="pl-PL"/>
        </w:rPr>
      </w:pPr>
    </w:p>
    <w:p w14:paraId="14E8FC42" w14:textId="16F8EAB3" w:rsidR="00211D13" w:rsidRPr="00031433" w:rsidRDefault="00031433" w:rsidP="00031433">
      <w:pPr>
        <w:suppressAutoHyphens w:val="0"/>
        <w:spacing w:after="0" w:line="360" w:lineRule="auto"/>
        <w:ind w:right="-1" w:firstLine="708"/>
        <w:jc w:val="both"/>
        <w:rPr>
          <w:rFonts w:ascii="Arial" w:hAnsi="Arial" w:cs="Arial"/>
          <w:sz w:val="24"/>
        </w:rPr>
      </w:pPr>
      <w:r w:rsidRPr="00E70BDA">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powiedział, </w:t>
      </w:r>
      <w:r>
        <w:rPr>
          <w:rFonts w:ascii="Arial" w:hAnsi="Arial" w:cs="Arial"/>
          <w:sz w:val="24"/>
        </w:rPr>
        <w:br/>
        <w:t xml:space="preserve">że w materiałach zostało wszystko opisane. </w:t>
      </w:r>
      <w:r w:rsidR="00364B62">
        <w:rPr>
          <w:rFonts w:ascii="Arial" w:hAnsi="Arial" w:cs="Arial"/>
          <w:sz w:val="24"/>
        </w:rPr>
        <w:t xml:space="preserve">Udzielił głosu panu naczelnikowi Kołodziejowi. </w:t>
      </w:r>
    </w:p>
    <w:p w14:paraId="1BD855E5" w14:textId="4A4912A5" w:rsidR="00211D13" w:rsidRPr="00F15CDE" w:rsidRDefault="00211D13" w:rsidP="00211D13">
      <w:pPr>
        <w:suppressAutoHyphens w:val="0"/>
        <w:spacing w:after="0" w:line="360" w:lineRule="auto"/>
        <w:ind w:right="-1" w:firstLine="708"/>
        <w:jc w:val="both"/>
        <w:rPr>
          <w:rFonts w:ascii="Arial" w:hAnsi="Arial" w:cs="Arial"/>
          <w:b/>
          <w:sz w:val="24"/>
          <w:lang w:eastAsia="pl-PL"/>
        </w:rPr>
      </w:pPr>
      <w:r w:rsidRPr="00F15CDE">
        <w:rPr>
          <w:rFonts w:ascii="Arial" w:hAnsi="Arial" w:cs="Arial"/>
          <w:b/>
          <w:sz w:val="24"/>
          <w:lang w:eastAsia="pl-PL"/>
        </w:rPr>
        <w:t xml:space="preserve">Pan Zenon Kołodziej – naczelnik Wydziału Edukacji, Kultury, Sportu </w:t>
      </w:r>
      <w:r>
        <w:rPr>
          <w:rFonts w:ascii="Arial" w:hAnsi="Arial" w:cs="Arial"/>
          <w:b/>
          <w:sz w:val="24"/>
          <w:lang w:eastAsia="pl-PL"/>
        </w:rPr>
        <w:br/>
      </w:r>
      <w:r w:rsidRPr="00F15CDE">
        <w:rPr>
          <w:rFonts w:ascii="Arial" w:hAnsi="Arial" w:cs="Arial"/>
          <w:b/>
          <w:sz w:val="24"/>
          <w:lang w:eastAsia="pl-PL"/>
        </w:rPr>
        <w:t xml:space="preserve">i Promocji </w:t>
      </w:r>
      <w:r w:rsidR="00364B62" w:rsidRPr="00DB7342">
        <w:rPr>
          <w:rFonts w:ascii="Arial" w:hAnsi="Arial" w:cs="Arial"/>
          <w:sz w:val="24"/>
          <w:lang w:eastAsia="pl-PL"/>
        </w:rPr>
        <w:t xml:space="preserve">omówił </w:t>
      </w:r>
      <w:r w:rsidR="00DB7342" w:rsidRPr="00DB7342">
        <w:rPr>
          <w:rFonts w:ascii="Arial" w:hAnsi="Arial" w:cs="Arial"/>
          <w:sz w:val="24"/>
          <w:lang w:eastAsia="pl-PL"/>
        </w:rPr>
        <w:t>przedmiotową sprawę.</w:t>
      </w:r>
      <w:r w:rsidR="00DB7342">
        <w:rPr>
          <w:rFonts w:ascii="Arial" w:hAnsi="Arial" w:cs="Arial"/>
          <w:b/>
          <w:sz w:val="24"/>
          <w:lang w:eastAsia="pl-PL"/>
        </w:rPr>
        <w:t xml:space="preserve"> </w:t>
      </w:r>
    </w:p>
    <w:p w14:paraId="450B0C2B" w14:textId="3D49B8DA" w:rsidR="00F84E59" w:rsidRDefault="00DB7342" w:rsidP="00DB7342">
      <w:pPr>
        <w:suppressAutoHyphens w:val="0"/>
        <w:spacing w:after="0" w:line="360" w:lineRule="auto"/>
        <w:ind w:right="-1" w:firstLine="708"/>
        <w:jc w:val="both"/>
        <w:rPr>
          <w:rFonts w:ascii="Arial" w:hAnsi="Arial" w:cs="Arial"/>
          <w:b/>
          <w:sz w:val="24"/>
        </w:rPr>
      </w:pPr>
      <w:r w:rsidRPr="00E70BDA">
        <w:rPr>
          <w:rFonts w:ascii="Arial" w:hAnsi="Arial" w:cs="Arial"/>
          <w:b/>
          <w:sz w:val="24"/>
        </w:rPr>
        <w:t>Pan Marek Kieler – przewodniczący Zarządu Powiatu</w:t>
      </w:r>
      <w:r>
        <w:rPr>
          <w:rFonts w:ascii="Arial" w:hAnsi="Arial" w:cs="Arial"/>
          <w:b/>
          <w:sz w:val="24"/>
        </w:rPr>
        <w:t xml:space="preserve"> </w:t>
      </w:r>
      <w:r w:rsidRPr="00DB7342">
        <w:rPr>
          <w:rFonts w:ascii="Arial" w:hAnsi="Arial" w:cs="Arial"/>
          <w:sz w:val="24"/>
        </w:rPr>
        <w:t>otworzył dyskusję.</w:t>
      </w:r>
      <w:r>
        <w:rPr>
          <w:rFonts w:ascii="Arial" w:hAnsi="Arial" w:cs="Arial"/>
          <w:b/>
          <w:sz w:val="24"/>
        </w:rPr>
        <w:t xml:space="preserve"> </w:t>
      </w:r>
    </w:p>
    <w:p w14:paraId="1A0E9A7F" w14:textId="7C731E50" w:rsidR="00DB7342" w:rsidRPr="00DB7342" w:rsidRDefault="00DB7342" w:rsidP="00DB7342">
      <w:pPr>
        <w:suppressAutoHyphens w:val="0"/>
        <w:spacing w:after="0" w:line="360" w:lineRule="auto"/>
        <w:ind w:right="-1" w:firstLine="708"/>
        <w:jc w:val="both"/>
        <w:rPr>
          <w:rFonts w:ascii="Arial" w:hAnsi="Arial" w:cs="Arial"/>
          <w:sz w:val="24"/>
          <w:lang w:eastAsia="pl-PL"/>
        </w:rPr>
      </w:pPr>
      <w:r>
        <w:rPr>
          <w:rFonts w:ascii="Arial" w:hAnsi="Arial" w:cs="Arial"/>
          <w:b/>
          <w:sz w:val="24"/>
        </w:rPr>
        <w:t xml:space="preserve">Pan Krzysztof Dziuba – wicestarosta wieluński </w:t>
      </w:r>
      <w:r w:rsidRPr="00DB7342">
        <w:rPr>
          <w:rFonts w:ascii="Arial" w:hAnsi="Arial" w:cs="Arial"/>
          <w:sz w:val="24"/>
        </w:rPr>
        <w:t>zapytał, ile się nie odbył</w:t>
      </w:r>
      <w:r w:rsidR="00416867">
        <w:rPr>
          <w:rFonts w:ascii="Arial" w:hAnsi="Arial" w:cs="Arial"/>
          <w:sz w:val="24"/>
        </w:rPr>
        <w:t xml:space="preserve">o imprez, bo nie może tego znaleźć dodając, że nie pamięta ile było planowanych, </w:t>
      </w:r>
      <w:r w:rsidR="00416867">
        <w:rPr>
          <w:rFonts w:ascii="Arial" w:hAnsi="Arial" w:cs="Arial"/>
          <w:sz w:val="24"/>
        </w:rPr>
        <w:br/>
        <w:t xml:space="preserve">ale to na spokojnie. </w:t>
      </w:r>
    </w:p>
    <w:p w14:paraId="5CE43C61" w14:textId="64DB88B8" w:rsidR="00065C6B" w:rsidRDefault="00416867" w:rsidP="00416867">
      <w:pPr>
        <w:spacing w:after="0" w:line="360" w:lineRule="auto"/>
        <w:ind w:firstLine="708"/>
        <w:jc w:val="both"/>
        <w:rPr>
          <w:rFonts w:ascii="Arial" w:hAnsi="Arial" w:cs="Arial"/>
          <w:sz w:val="24"/>
        </w:rPr>
      </w:pPr>
      <w:r w:rsidRPr="00416867">
        <w:rPr>
          <w:rFonts w:ascii="Arial" w:hAnsi="Arial" w:cs="Arial"/>
          <w:b/>
          <w:sz w:val="24"/>
        </w:rPr>
        <w:t>Pan Henryk Wojcieszak – członek Zarządu</w:t>
      </w:r>
      <w:r>
        <w:rPr>
          <w:rFonts w:ascii="Arial" w:hAnsi="Arial" w:cs="Arial"/>
          <w:sz w:val="24"/>
        </w:rPr>
        <w:t xml:space="preserve"> zwrócił się do pana skarbnika </w:t>
      </w:r>
      <w:r>
        <w:rPr>
          <w:rFonts w:ascii="Arial" w:hAnsi="Arial" w:cs="Arial"/>
          <w:sz w:val="24"/>
        </w:rPr>
        <w:br/>
        <w:t xml:space="preserve">ze słowami, że rozumie, że 6700 zł to wróciło z powrotem. </w:t>
      </w:r>
    </w:p>
    <w:p w14:paraId="217B8587" w14:textId="284A9C3B" w:rsidR="00A00D07" w:rsidRDefault="00416867" w:rsidP="00E54EE6">
      <w:pPr>
        <w:spacing w:after="0" w:line="360" w:lineRule="auto"/>
        <w:ind w:firstLine="708"/>
        <w:jc w:val="both"/>
        <w:rPr>
          <w:rFonts w:ascii="Arial" w:eastAsia="Calibri" w:hAnsi="Arial" w:cs="Arial"/>
          <w:b/>
          <w:sz w:val="24"/>
        </w:rPr>
      </w:pPr>
      <w:r>
        <w:rPr>
          <w:rFonts w:ascii="Arial" w:eastAsia="Calibri" w:hAnsi="Arial" w:cs="Arial"/>
          <w:b/>
          <w:sz w:val="24"/>
        </w:rPr>
        <w:t xml:space="preserve">Pan Przemysław Krężel – skarbnik powiatu </w:t>
      </w:r>
      <w:r w:rsidRPr="00416867">
        <w:rPr>
          <w:rFonts w:ascii="Arial" w:eastAsia="Calibri" w:hAnsi="Arial" w:cs="Arial"/>
          <w:sz w:val="24"/>
        </w:rPr>
        <w:t>zapytał, które 6700 zł.</w:t>
      </w:r>
    </w:p>
    <w:p w14:paraId="3ED49413" w14:textId="2CF5B281" w:rsidR="00416867" w:rsidRDefault="00416867" w:rsidP="00E54EE6">
      <w:pPr>
        <w:spacing w:after="0" w:line="360" w:lineRule="auto"/>
        <w:ind w:firstLine="708"/>
        <w:jc w:val="both"/>
        <w:rPr>
          <w:rFonts w:ascii="Arial" w:hAnsi="Arial" w:cs="Arial"/>
          <w:sz w:val="24"/>
        </w:rPr>
      </w:pPr>
      <w:r w:rsidRPr="00E70BDA">
        <w:rPr>
          <w:rFonts w:ascii="Arial" w:hAnsi="Arial" w:cs="Arial"/>
          <w:b/>
          <w:sz w:val="24"/>
        </w:rPr>
        <w:t>Pan Marek Kieler – przewodniczący Zarządu Powiatu</w:t>
      </w:r>
      <w:r>
        <w:rPr>
          <w:rFonts w:ascii="Arial" w:hAnsi="Arial" w:cs="Arial"/>
          <w:b/>
          <w:sz w:val="24"/>
        </w:rPr>
        <w:t xml:space="preserve"> </w:t>
      </w:r>
      <w:r w:rsidRPr="00416867">
        <w:rPr>
          <w:rFonts w:ascii="Arial" w:hAnsi="Arial" w:cs="Arial"/>
          <w:sz w:val="24"/>
        </w:rPr>
        <w:t xml:space="preserve">odpowiedział, </w:t>
      </w:r>
      <w:r>
        <w:rPr>
          <w:rFonts w:ascii="Arial" w:hAnsi="Arial" w:cs="Arial"/>
          <w:sz w:val="24"/>
        </w:rPr>
        <w:br/>
      </w:r>
      <w:r w:rsidRPr="00416867">
        <w:rPr>
          <w:rFonts w:ascii="Arial" w:hAnsi="Arial" w:cs="Arial"/>
          <w:sz w:val="24"/>
        </w:rPr>
        <w:t>że z niewykorzystanych środkó</w:t>
      </w:r>
      <w:r w:rsidRPr="00416867">
        <w:rPr>
          <w:rFonts w:ascii="Arial" w:hAnsi="Arial" w:cs="Arial"/>
          <w:sz w:val="24"/>
        </w:rPr>
        <w:fldChar w:fldCharType="begin"/>
      </w:r>
      <w:r w:rsidRPr="00416867">
        <w:rPr>
          <w:rFonts w:ascii="Arial" w:hAnsi="Arial" w:cs="Arial"/>
          <w:sz w:val="24"/>
        </w:rPr>
        <w:instrText xml:space="preserve"> LISTNUM </w:instrText>
      </w:r>
      <w:r w:rsidRPr="00416867">
        <w:rPr>
          <w:rFonts w:ascii="Arial" w:hAnsi="Arial" w:cs="Arial"/>
          <w:sz w:val="24"/>
        </w:rPr>
        <w:fldChar w:fldCharType="end"/>
      </w:r>
      <w:r w:rsidRPr="00416867">
        <w:rPr>
          <w:rFonts w:ascii="Arial" w:hAnsi="Arial" w:cs="Arial"/>
          <w:sz w:val="24"/>
        </w:rPr>
        <w:t xml:space="preserve">w. </w:t>
      </w:r>
    </w:p>
    <w:p w14:paraId="70DCF0C3" w14:textId="7698C526" w:rsidR="00FE3FFA" w:rsidRDefault="00FE3FFA" w:rsidP="00FE3FFA">
      <w:pPr>
        <w:spacing w:after="0" w:line="360" w:lineRule="auto"/>
        <w:ind w:firstLine="708"/>
        <w:jc w:val="both"/>
        <w:rPr>
          <w:rFonts w:ascii="Arial" w:eastAsia="Calibri" w:hAnsi="Arial" w:cs="Arial"/>
          <w:b/>
          <w:sz w:val="24"/>
        </w:rPr>
      </w:pPr>
      <w:r>
        <w:rPr>
          <w:rFonts w:ascii="Arial" w:eastAsia="Calibri" w:hAnsi="Arial" w:cs="Arial"/>
          <w:b/>
          <w:sz w:val="24"/>
        </w:rPr>
        <w:t xml:space="preserve">Pan Przemysław Krężel – skarbnik powiatu </w:t>
      </w:r>
      <w:r>
        <w:rPr>
          <w:rFonts w:ascii="Arial" w:eastAsia="Calibri" w:hAnsi="Arial" w:cs="Arial"/>
          <w:sz w:val="24"/>
        </w:rPr>
        <w:t xml:space="preserve">wyjaśnił, że jeśli nie zostały wykonane środki to weszły w nadwyżkę, w wolne środki. To nie są środki znaczone. </w:t>
      </w:r>
    </w:p>
    <w:p w14:paraId="48437FA0" w14:textId="46ECB066" w:rsidR="00FE3FFA" w:rsidRDefault="00FE3FFA" w:rsidP="00FE3FFA">
      <w:pPr>
        <w:spacing w:after="0" w:line="360" w:lineRule="auto"/>
        <w:ind w:firstLine="708"/>
        <w:jc w:val="both"/>
        <w:rPr>
          <w:rFonts w:ascii="Arial" w:hAnsi="Arial" w:cs="Arial"/>
          <w:sz w:val="24"/>
        </w:rPr>
      </w:pPr>
      <w:r>
        <w:rPr>
          <w:rFonts w:ascii="Arial" w:hAnsi="Arial" w:cs="Arial"/>
          <w:sz w:val="24"/>
        </w:rPr>
        <w:lastRenderedPageBreak/>
        <w:t xml:space="preserve"> </w:t>
      </w:r>
      <w:r w:rsidRPr="00E70BDA">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zapytał, kto jest „za” przyjęciem sprawozdania. </w:t>
      </w:r>
    </w:p>
    <w:p w14:paraId="52FCCA60" w14:textId="77777777" w:rsidR="00FE3FFA" w:rsidRDefault="00FE3FFA" w:rsidP="00FE3FFA">
      <w:pPr>
        <w:spacing w:after="0" w:line="360" w:lineRule="auto"/>
        <w:ind w:firstLine="708"/>
        <w:jc w:val="both"/>
        <w:rPr>
          <w:rFonts w:ascii="Arial" w:hAnsi="Arial" w:cs="Arial"/>
          <w:sz w:val="24"/>
        </w:rPr>
      </w:pPr>
    </w:p>
    <w:p w14:paraId="2459A8E4" w14:textId="77777777" w:rsidR="00FE3FFA" w:rsidRDefault="00FE3FFA" w:rsidP="00FE3FFA">
      <w:pPr>
        <w:spacing w:after="0" w:line="360" w:lineRule="auto"/>
        <w:ind w:firstLine="708"/>
        <w:jc w:val="both"/>
        <w:rPr>
          <w:rFonts w:ascii="Arial" w:hAnsi="Arial" w:cs="Arial"/>
          <w:sz w:val="24"/>
        </w:rPr>
      </w:pPr>
    </w:p>
    <w:p w14:paraId="1EB1069A" w14:textId="77777777" w:rsidR="00FE3FFA" w:rsidRDefault="00FE3FFA" w:rsidP="00FE3FFA">
      <w:pPr>
        <w:spacing w:after="0" w:line="360" w:lineRule="auto"/>
        <w:ind w:firstLine="708"/>
        <w:jc w:val="both"/>
        <w:rPr>
          <w:rFonts w:ascii="Arial" w:hAnsi="Arial" w:cs="Arial"/>
          <w:sz w:val="24"/>
        </w:rPr>
      </w:pPr>
    </w:p>
    <w:p w14:paraId="6258C28E" w14:textId="3F43BA94" w:rsidR="00FE3FFA" w:rsidRPr="00FE3FFA" w:rsidRDefault="00FE3FFA" w:rsidP="00FE3FFA">
      <w:pPr>
        <w:spacing w:after="0" w:line="360" w:lineRule="auto"/>
        <w:ind w:right="-1" w:firstLine="708"/>
        <w:jc w:val="both"/>
        <w:rPr>
          <w:rFonts w:ascii="Arial" w:hAnsi="Arial" w:cs="Arial"/>
          <w:i/>
          <w:sz w:val="24"/>
        </w:rPr>
      </w:pPr>
      <w:r w:rsidRPr="00FE3FFA">
        <w:rPr>
          <w:rFonts w:ascii="Arial" w:hAnsi="Arial" w:cs="Arial"/>
          <w:i/>
          <w:sz w:val="24"/>
        </w:rPr>
        <w:t xml:space="preserve">Zarząd Powiatu w Wieluniu jednogłośnie (przy 5 głosach „za”) przyjął sprawozdanie końcowe  </w:t>
      </w:r>
      <w:r w:rsidRPr="00FE3FFA">
        <w:rPr>
          <w:rFonts w:ascii="Arial" w:hAnsi="Arial" w:cs="Arial"/>
          <w:i/>
          <w:sz w:val="24"/>
          <w:lang w:eastAsia="pl-PL"/>
        </w:rPr>
        <w:t xml:space="preserve">z wykonania zadania publicznego z zakresu upowszechniania kultury fizycznej i sportu pn. „Organizacja i koordynacja współzawodnictwa sportowego szkół ponadpodstawowych powiatu wieluńskiego </w:t>
      </w:r>
      <w:r>
        <w:rPr>
          <w:rFonts w:ascii="Arial" w:hAnsi="Arial" w:cs="Arial"/>
          <w:i/>
          <w:sz w:val="24"/>
          <w:lang w:eastAsia="pl-PL"/>
        </w:rPr>
        <w:br/>
      </w:r>
      <w:r w:rsidRPr="00FE3FFA">
        <w:rPr>
          <w:rFonts w:ascii="Arial" w:hAnsi="Arial" w:cs="Arial"/>
          <w:i/>
          <w:sz w:val="24"/>
          <w:lang w:eastAsia="pl-PL"/>
        </w:rPr>
        <w:t xml:space="preserve">w zakresie dyscyplin ujętych w kalendarzu imprez Łódzkiego Szkolnego Związku Sportowego” za okres od 01.03.2021 r. do 17.12.2021 r. </w:t>
      </w:r>
      <w:r w:rsidRPr="00FE3FFA">
        <w:rPr>
          <w:rFonts w:ascii="Arial" w:hAnsi="Arial" w:cs="Arial"/>
          <w:i/>
          <w:sz w:val="24"/>
        </w:rPr>
        <w:t>(głosowało 5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14:paraId="013805A3" w14:textId="77777777" w:rsidR="00FE3FFA" w:rsidRDefault="00FE3FFA" w:rsidP="00FE3FFA">
      <w:pPr>
        <w:spacing w:after="0" w:line="360" w:lineRule="auto"/>
        <w:ind w:firstLine="708"/>
        <w:jc w:val="both"/>
        <w:rPr>
          <w:rFonts w:ascii="Arial" w:hAnsi="Arial" w:cs="Arial"/>
          <w:sz w:val="24"/>
        </w:rPr>
      </w:pPr>
    </w:p>
    <w:p w14:paraId="2342176C" w14:textId="670D6080" w:rsidR="00FE3FFA" w:rsidRDefault="00FE3FFA" w:rsidP="00E54EE6">
      <w:pPr>
        <w:spacing w:after="0" w:line="360" w:lineRule="auto"/>
        <w:ind w:firstLine="708"/>
        <w:jc w:val="both"/>
        <w:rPr>
          <w:rFonts w:ascii="Arial" w:hAnsi="Arial" w:cs="Arial"/>
          <w:sz w:val="24"/>
        </w:rPr>
      </w:pPr>
    </w:p>
    <w:p w14:paraId="398962BA" w14:textId="6B7117E4" w:rsidR="00FE3FFA" w:rsidRPr="00FE3FFA" w:rsidRDefault="00FE3FFA" w:rsidP="00FE3FFA">
      <w:pPr>
        <w:pStyle w:val="Nagwek3"/>
        <w:spacing w:before="0" w:after="0" w:line="360" w:lineRule="auto"/>
        <w:ind w:left="720"/>
        <w:jc w:val="center"/>
        <w:rPr>
          <w:sz w:val="24"/>
          <w:szCs w:val="24"/>
        </w:rPr>
      </w:pPr>
      <w:r w:rsidRPr="00FE3FFA">
        <w:rPr>
          <w:sz w:val="24"/>
          <w:szCs w:val="24"/>
        </w:rPr>
        <w:t>Pkt 10</w:t>
      </w:r>
    </w:p>
    <w:p w14:paraId="44F44E6A" w14:textId="430FC0AE" w:rsidR="00FE3FFA" w:rsidRPr="00993548" w:rsidRDefault="00FE3FFA" w:rsidP="00FE3FFA">
      <w:pPr>
        <w:spacing w:after="0" w:line="360" w:lineRule="auto"/>
        <w:jc w:val="both"/>
        <w:rPr>
          <w:rFonts w:ascii="Arial" w:hAnsi="Arial" w:cs="Arial"/>
          <w:b/>
          <w:sz w:val="24"/>
        </w:rPr>
      </w:pPr>
      <w:r w:rsidRPr="00993548">
        <w:rPr>
          <w:rFonts w:ascii="Arial" w:hAnsi="Arial" w:cs="Arial"/>
          <w:b/>
          <w:sz w:val="24"/>
          <w:lang w:eastAsia="pl-PL"/>
        </w:rPr>
        <w:t>Rozpatrzenie wniosku Dyrektora Zespołu Szkół nr 1 w Wieluniu w sprawie wyrażenia zgody na złożenie wniosku o dofinansowanie w ramach programu „Sportowa Polska – Program rozwoju lokalnej infrastruktury sportowej Edycja 2022” na realizację zadania „Budowa boiska zewnętrznego w ZS 1 w Wieluniu” oraz zabezpieczenie środków w budżecie powiatu wieluńskiego w 2023 r.</w:t>
      </w:r>
    </w:p>
    <w:p w14:paraId="669D40E6" w14:textId="77777777" w:rsidR="00FE3FFA" w:rsidRDefault="00FE3FFA" w:rsidP="00E54EE6">
      <w:pPr>
        <w:spacing w:after="0" w:line="360" w:lineRule="auto"/>
        <w:ind w:firstLine="708"/>
        <w:jc w:val="both"/>
        <w:rPr>
          <w:rFonts w:ascii="Arial" w:hAnsi="Arial" w:cs="Arial"/>
          <w:sz w:val="24"/>
        </w:rPr>
      </w:pPr>
    </w:p>
    <w:p w14:paraId="6D2DBA2D" w14:textId="77777777" w:rsidR="0075667C" w:rsidRDefault="0075667C" w:rsidP="00E54EE6">
      <w:pPr>
        <w:spacing w:after="0" w:line="360" w:lineRule="auto"/>
        <w:ind w:firstLine="708"/>
        <w:jc w:val="both"/>
        <w:rPr>
          <w:rFonts w:ascii="Arial" w:hAnsi="Arial" w:cs="Arial"/>
          <w:sz w:val="24"/>
        </w:rPr>
      </w:pPr>
    </w:p>
    <w:p w14:paraId="7C8C3C65" w14:textId="68789FCB" w:rsidR="00993548" w:rsidRDefault="00993548" w:rsidP="00993548">
      <w:pPr>
        <w:spacing w:after="0" w:line="360" w:lineRule="auto"/>
        <w:ind w:firstLine="708"/>
        <w:jc w:val="both"/>
        <w:rPr>
          <w:rFonts w:ascii="Arial" w:hAnsi="Arial" w:cs="Arial"/>
          <w:sz w:val="24"/>
        </w:rPr>
      </w:pPr>
      <w:r w:rsidRPr="00E70BDA">
        <w:rPr>
          <w:rFonts w:ascii="Arial" w:hAnsi="Arial" w:cs="Arial"/>
          <w:b/>
          <w:sz w:val="24"/>
        </w:rPr>
        <w:t>Pan Marek Kieler – przewodniczący Zarządu Powiatu</w:t>
      </w:r>
      <w:r>
        <w:rPr>
          <w:rFonts w:ascii="Arial" w:hAnsi="Arial" w:cs="Arial"/>
          <w:b/>
          <w:sz w:val="24"/>
        </w:rPr>
        <w:t xml:space="preserve"> </w:t>
      </w:r>
      <w:r w:rsidR="00D87806">
        <w:rPr>
          <w:rFonts w:ascii="Arial" w:hAnsi="Arial" w:cs="Arial"/>
          <w:sz w:val="24"/>
        </w:rPr>
        <w:t xml:space="preserve">powitał panią dyrektor Urbańską-Golec, której udzielił głosu. </w:t>
      </w:r>
    </w:p>
    <w:p w14:paraId="7336466D" w14:textId="56F6D353" w:rsidR="00D87806" w:rsidRPr="00D87806" w:rsidRDefault="00D87806" w:rsidP="00993548">
      <w:pPr>
        <w:spacing w:after="0" w:line="360" w:lineRule="auto"/>
        <w:ind w:firstLine="708"/>
        <w:jc w:val="both"/>
        <w:rPr>
          <w:rFonts w:ascii="Arial" w:hAnsi="Arial" w:cs="Arial"/>
          <w:sz w:val="24"/>
        </w:rPr>
      </w:pPr>
      <w:r w:rsidRPr="00D87806">
        <w:rPr>
          <w:rFonts w:ascii="Arial" w:hAnsi="Arial" w:cs="Arial"/>
          <w:b/>
          <w:sz w:val="24"/>
        </w:rPr>
        <w:t>Pani Elżbieta Urbańska-Golec</w:t>
      </w:r>
      <w:r>
        <w:rPr>
          <w:rFonts w:ascii="Arial" w:hAnsi="Arial" w:cs="Arial"/>
          <w:b/>
          <w:sz w:val="24"/>
        </w:rPr>
        <w:t xml:space="preserve"> </w:t>
      </w:r>
      <w:r w:rsidRPr="00D87806">
        <w:rPr>
          <w:rFonts w:ascii="Arial" w:hAnsi="Arial" w:cs="Arial"/>
          <w:b/>
          <w:sz w:val="24"/>
        </w:rPr>
        <w:t xml:space="preserve">- dyrektor ZS nr 1 w Wieluniu </w:t>
      </w:r>
      <w:r w:rsidRPr="00D87806">
        <w:rPr>
          <w:rFonts w:ascii="Arial" w:hAnsi="Arial" w:cs="Arial"/>
          <w:sz w:val="24"/>
        </w:rPr>
        <w:t xml:space="preserve">omówiła przedmiotową sprawę. </w:t>
      </w:r>
    </w:p>
    <w:p w14:paraId="2AF5F304" w14:textId="1423FFBE" w:rsidR="00993548" w:rsidRDefault="00D87806" w:rsidP="00E54EE6">
      <w:pPr>
        <w:spacing w:after="0" w:line="360" w:lineRule="auto"/>
        <w:ind w:firstLine="708"/>
        <w:jc w:val="both"/>
        <w:rPr>
          <w:rFonts w:ascii="Arial" w:hAnsi="Arial" w:cs="Arial"/>
          <w:sz w:val="24"/>
        </w:rPr>
      </w:pPr>
      <w:r w:rsidRPr="00E70BDA">
        <w:rPr>
          <w:rFonts w:ascii="Arial" w:hAnsi="Arial" w:cs="Arial"/>
          <w:b/>
          <w:sz w:val="24"/>
        </w:rPr>
        <w:t>Pan Marek Kieler – przewodniczący Zarządu Powiatu</w:t>
      </w:r>
      <w:r>
        <w:rPr>
          <w:rFonts w:ascii="Arial" w:hAnsi="Arial" w:cs="Arial"/>
          <w:b/>
          <w:sz w:val="24"/>
        </w:rPr>
        <w:t xml:space="preserve"> </w:t>
      </w:r>
      <w:r w:rsidR="008A2912">
        <w:rPr>
          <w:rFonts w:ascii="Arial" w:hAnsi="Arial" w:cs="Arial"/>
          <w:sz w:val="24"/>
        </w:rPr>
        <w:t xml:space="preserve">otworzył dyskusję. Udzielił głosu panu skarbnikowi. </w:t>
      </w:r>
    </w:p>
    <w:p w14:paraId="49DF3C95" w14:textId="577EF7A4" w:rsidR="008A2912" w:rsidRPr="00DD633D" w:rsidRDefault="008A2912" w:rsidP="00E54EE6">
      <w:pPr>
        <w:spacing w:after="0" w:line="360" w:lineRule="auto"/>
        <w:ind w:firstLine="708"/>
        <w:jc w:val="both"/>
        <w:rPr>
          <w:rFonts w:ascii="Arial" w:hAnsi="Arial" w:cs="Arial"/>
          <w:sz w:val="24"/>
        </w:rPr>
      </w:pPr>
      <w:r w:rsidRPr="008A2912">
        <w:rPr>
          <w:rFonts w:ascii="Arial" w:hAnsi="Arial" w:cs="Arial"/>
          <w:b/>
          <w:sz w:val="24"/>
        </w:rPr>
        <w:t xml:space="preserve">Pan Przemysław Krężel </w:t>
      </w:r>
      <w:r>
        <w:rPr>
          <w:rFonts w:ascii="Arial" w:hAnsi="Arial" w:cs="Arial"/>
          <w:b/>
          <w:sz w:val="24"/>
        </w:rPr>
        <w:t>-</w:t>
      </w:r>
      <w:r w:rsidRPr="008A2912">
        <w:rPr>
          <w:rFonts w:ascii="Arial" w:hAnsi="Arial" w:cs="Arial"/>
          <w:b/>
          <w:sz w:val="24"/>
        </w:rPr>
        <w:t xml:space="preserve"> skarbnik powiatu </w:t>
      </w:r>
      <w:r w:rsidR="00DD633D" w:rsidRPr="00DD633D">
        <w:rPr>
          <w:rFonts w:ascii="Arial" w:hAnsi="Arial" w:cs="Arial"/>
          <w:sz w:val="24"/>
        </w:rPr>
        <w:t xml:space="preserve">powiedział, że w propozycjach, które były na wcześniejszych Zarządach projekt Sportowa Polska był i rozumie, </w:t>
      </w:r>
      <w:r w:rsidR="00DD633D">
        <w:rPr>
          <w:rFonts w:ascii="Arial" w:hAnsi="Arial" w:cs="Arial"/>
          <w:sz w:val="24"/>
        </w:rPr>
        <w:br/>
      </w:r>
      <w:r w:rsidR="00DD633D" w:rsidRPr="00DD633D">
        <w:rPr>
          <w:rFonts w:ascii="Arial" w:hAnsi="Arial" w:cs="Arial"/>
          <w:sz w:val="24"/>
        </w:rPr>
        <w:t xml:space="preserve">że w tym roku tego zadania nie wykonamy, to będzie zadanie wykonywane w 2023 r. Zapytał, czy koszty projektu będą wydatkowane w </w:t>
      </w:r>
      <w:r w:rsidR="00DD633D">
        <w:rPr>
          <w:rFonts w:ascii="Arial" w:hAnsi="Arial" w:cs="Arial"/>
          <w:sz w:val="24"/>
        </w:rPr>
        <w:t>tym roku,</w:t>
      </w:r>
      <w:r w:rsidR="00DD633D" w:rsidRPr="00DD633D">
        <w:rPr>
          <w:rFonts w:ascii="Arial" w:hAnsi="Arial" w:cs="Arial"/>
          <w:sz w:val="24"/>
        </w:rPr>
        <w:t xml:space="preserve"> kiedy.</w:t>
      </w:r>
    </w:p>
    <w:p w14:paraId="067A2B0A" w14:textId="7F4590F1" w:rsidR="00DD633D" w:rsidRPr="00D87806" w:rsidRDefault="00DD633D" w:rsidP="00DD633D">
      <w:pPr>
        <w:spacing w:after="0" w:line="360" w:lineRule="auto"/>
        <w:ind w:firstLine="708"/>
        <w:jc w:val="both"/>
        <w:rPr>
          <w:rFonts w:ascii="Arial" w:hAnsi="Arial" w:cs="Arial"/>
          <w:sz w:val="24"/>
        </w:rPr>
      </w:pPr>
      <w:r w:rsidRPr="00D87806">
        <w:rPr>
          <w:rFonts w:ascii="Arial" w:hAnsi="Arial" w:cs="Arial"/>
          <w:b/>
          <w:sz w:val="24"/>
        </w:rPr>
        <w:lastRenderedPageBreak/>
        <w:t>Pani Elżbieta Urbańska-Golec</w:t>
      </w:r>
      <w:r>
        <w:rPr>
          <w:rFonts w:ascii="Arial" w:hAnsi="Arial" w:cs="Arial"/>
          <w:b/>
          <w:sz w:val="24"/>
        </w:rPr>
        <w:t xml:space="preserve"> </w:t>
      </w:r>
      <w:r w:rsidRPr="00D87806">
        <w:rPr>
          <w:rFonts w:ascii="Arial" w:hAnsi="Arial" w:cs="Arial"/>
          <w:b/>
          <w:sz w:val="24"/>
        </w:rPr>
        <w:t xml:space="preserve">- dyrektor ZS nr 1 w Wieluniu </w:t>
      </w:r>
      <w:r>
        <w:rPr>
          <w:rFonts w:ascii="Arial" w:hAnsi="Arial" w:cs="Arial"/>
          <w:sz w:val="24"/>
        </w:rPr>
        <w:t xml:space="preserve">poinformowała, że to nie jest taki profesjonalny projekt, jego koszt to jest około </w:t>
      </w:r>
      <w:r>
        <w:rPr>
          <w:rFonts w:ascii="Arial" w:hAnsi="Arial" w:cs="Arial"/>
          <w:sz w:val="24"/>
        </w:rPr>
        <w:br/>
        <w:t xml:space="preserve">2 000 zł i to na pewno byłoby w tym roku. </w:t>
      </w:r>
    </w:p>
    <w:p w14:paraId="2E01FDB0" w14:textId="739C16F2" w:rsidR="00DD633D" w:rsidRPr="00DD633D" w:rsidRDefault="00DD633D" w:rsidP="00DD633D">
      <w:pPr>
        <w:spacing w:after="0" w:line="360" w:lineRule="auto"/>
        <w:ind w:firstLine="708"/>
        <w:jc w:val="both"/>
        <w:rPr>
          <w:rFonts w:ascii="Arial" w:hAnsi="Arial" w:cs="Arial"/>
          <w:sz w:val="24"/>
        </w:rPr>
      </w:pPr>
      <w:r w:rsidRPr="008A2912">
        <w:rPr>
          <w:rFonts w:ascii="Arial" w:hAnsi="Arial" w:cs="Arial"/>
          <w:b/>
          <w:sz w:val="24"/>
        </w:rPr>
        <w:t xml:space="preserve">Pan Przemysław Krężel </w:t>
      </w:r>
      <w:r>
        <w:rPr>
          <w:rFonts w:ascii="Arial" w:hAnsi="Arial" w:cs="Arial"/>
          <w:b/>
          <w:sz w:val="24"/>
        </w:rPr>
        <w:t>-</w:t>
      </w:r>
      <w:r w:rsidRPr="008A2912">
        <w:rPr>
          <w:rFonts w:ascii="Arial" w:hAnsi="Arial" w:cs="Arial"/>
          <w:b/>
          <w:sz w:val="24"/>
        </w:rPr>
        <w:t xml:space="preserve"> skarbnik powiatu </w:t>
      </w:r>
      <w:r>
        <w:rPr>
          <w:rFonts w:ascii="Arial" w:hAnsi="Arial" w:cs="Arial"/>
          <w:sz w:val="24"/>
        </w:rPr>
        <w:t xml:space="preserve">zapytał, czy będzie refundowany ten projekt. </w:t>
      </w:r>
    </w:p>
    <w:p w14:paraId="37A82954" w14:textId="0DA4A79B" w:rsidR="00DD633D" w:rsidRPr="00AA2D56" w:rsidRDefault="00DD633D" w:rsidP="00DD633D">
      <w:pPr>
        <w:spacing w:after="0" w:line="360" w:lineRule="auto"/>
        <w:ind w:firstLine="708"/>
        <w:jc w:val="both"/>
        <w:rPr>
          <w:rFonts w:ascii="Arial" w:hAnsi="Arial" w:cs="Arial"/>
          <w:sz w:val="24"/>
        </w:rPr>
      </w:pPr>
      <w:r w:rsidRPr="00D87806">
        <w:rPr>
          <w:rFonts w:ascii="Arial" w:hAnsi="Arial" w:cs="Arial"/>
          <w:b/>
          <w:sz w:val="24"/>
        </w:rPr>
        <w:t>Pani Elżbieta Urbańska-Golec</w:t>
      </w:r>
      <w:r>
        <w:rPr>
          <w:rFonts w:ascii="Arial" w:hAnsi="Arial" w:cs="Arial"/>
          <w:b/>
          <w:sz w:val="24"/>
        </w:rPr>
        <w:t xml:space="preserve"> </w:t>
      </w:r>
      <w:r w:rsidRPr="00D87806">
        <w:rPr>
          <w:rFonts w:ascii="Arial" w:hAnsi="Arial" w:cs="Arial"/>
          <w:b/>
          <w:sz w:val="24"/>
        </w:rPr>
        <w:t>- dyrektor ZS nr 1 w Wieluniu</w:t>
      </w:r>
      <w:r>
        <w:rPr>
          <w:rFonts w:ascii="Arial" w:hAnsi="Arial" w:cs="Arial"/>
          <w:b/>
          <w:sz w:val="24"/>
        </w:rPr>
        <w:t xml:space="preserve"> </w:t>
      </w:r>
      <w:r w:rsidRPr="00DD633D">
        <w:rPr>
          <w:rFonts w:ascii="Arial" w:hAnsi="Arial" w:cs="Arial"/>
          <w:sz w:val="24"/>
        </w:rPr>
        <w:t xml:space="preserve">odpowiedziała, że według Sportowej Polski </w:t>
      </w:r>
      <w:r w:rsidR="00AA2D56">
        <w:rPr>
          <w:rFonts w:ascii="Arial" w:hAnsi="Arial" w:cs="Arial"/>
          <w:sz w:val="24"/>
          <w:lang w:eastAsia="pl-PL"/>
        </w:rPr>
        <w:t>-</w:t>
      </w:r>
      <w:r w:rsidR="00AE0120" w:rsidRPr="00AE0120">
        <w:rPr>
          <w:rFonts w:ascii="Arial" w:hAnsi="Arial" w:cs="Arial"/>
          <w:sz w:val="24"/>
          <w:lang w:eastAsia="pl-PL"/>
        </w:rPr>
        <w:t xml:space="preserve"> Program rozwoju lokalnej infrastruktury sportowej Edycja 2022”</w:t>
      </w:r>
      <w:r w:rsidR="00AE0120" w:rsidRPr="00993548">
        <w:rPr>
          <w:rFonts w:ascii="Arial" w:hAnsi="Arial" w:cs="Arial"/>
          <w:b/>
          <w:sz w:val="24"/>
          <w:lang w:eastAsia="pl-PL"/>
        </w:rPr>
        <w:t xml:space="preserve"> </w:t>
      </w:r>
      <w:r w:rsidRPr="00DD633D">
        <w:rPr>
          <w:rFonts w:ascii="Arial" w:hAnsi="Arial" w:cs="Arial"/>
          <w:sz w:val="24"/>
        </w:rPr>
        <w:t xml:space="preserve">wszystkie wydatki mogą być </w:t>
      </w:r>
      <w:r w:rsidRPr="00AA2D56">
        <w:rPr>
          <w:rFonts w:ascii="Arial" w:hAnsi="Arial" w:cs="Arial"/>
          <w:sz w:val="24"/>
        </w:rPr>
        <w:t xml:space="preserve">kwalifikowane </w:t>
      </w:r>
      <w:r w:rsidR="00AA2D56" w:rsidRPr="00AA2D56">
        <w:rPr>
          <w:rFonts w:ascii="Arial" w:hAnsi="Arial" w:cs="Arial"/>
          <w:sz w:val="24"/>
        </w:rPr>
        <w:t xml:space="preserve">już  w tym roku, od 1. </w:t>
      </w:r>
      <w:r w:rsidR="00AA2D56">
        <w:rPr>
          <w:rFonts w:ascii="Arial" w:hAnsi="Arial" w:cs="Arial"/>
          <w:sz w:val="24"/>
        </w:rPr>
        <w:t>s</w:t>
      </w:r>
      <w:r w:rsidR="00AA2D56" w:rsidRPr="00AA2D56">
        <w:rPr>
          <w:rFonts w:ascii="Arial" w:hAnsi="Arial" w:cs="Arial"/>
          <w:sz w:val="24"/>
        </w:rPr>
        <w:t>tycznia.</w:t>
      </w:r>
    </w:p>
    <w:p w14:paraId="12C1984C" w14:textId="3A045756" w:rsidR="00AA2D56" w:rsidRDefault="00AA2D56" w:rsidP="00DD633D">
      <w:pPr>
        <w:spacing w:after="0" w:line="360" w:lineRule="auto"/>
        <w:ind w:firstLine="708"/>
        <w:jc w:val="both"/>
        <w:rPr>
          <w:rFonts w:ascii="Arial" w:hAnsi="Arial" w:cs="Arial"/>
          <w:sz w:val="24"/>
        </w:rPr>
      </w:pPr>
      <w:r>
        <w:rPr>
          <w:rFonts w:ascii="Arial" w:hAnsi="Arial" w:cs="Arial"/>
          <w:b/>
          <w:sz w:val="24"/>
        </w:rPr>
        <w:t xml:space="preserve">Pani Anna Pakuła – inspektor ds. inwestycji, strategii i pozyskiwania środków zewnętrznych </w:t>
      </w:r>
      <w:r w:rsidRPr="00AA2D56">
        <w:rPr>
          <w:rFonts w:ascii="Arial" w:hAnsi="Arial" w:cs="Arial"/>
          <w:sz w:val="24"/>
        </w:rPr>
        <w:t xml:space="preserve">dopowiedziała, że od 1. </w:t>
      </w:r>
      <w:r>
        <w:rPr>
          <w:rFonts w:ascii="Arial" w:hAnsi="Arial" w:cs="Arial"/>
          <w:sz w:val="24"/>
        </w:rPr>
        <w:t>s</w:t>
      </w:r>
      <w:r w:rsidRPr="00AA2D56">
        <w:rPr>
          <w:rFonts w:ascii="Arial" w:hAnsi="Arial" w:cs="Arial"/>
          <w:sz w:val="24"/>
        </w:rPr>
        <w:t>tycznia dla tych środkó</w:t>
      </w:r>
      <w:r w:rsidRPr="00AA2D56">
        <w:rPr>
          <w:rFonts w:ascii="Arial" w:hAnsi="Arial" w:cs="Arial"/>
          <w:sz w:val="24"/>
        </w:rPr>
        <w:fldChar w:fldCharType="begin"/>
      </w:r>
      <w:r w:rsidRPr="00AA2D56">
        <w:rPr>
          <w:rFonts w:ascii="Arial" w:hAnsi="Arial" w:cs="Arial"/>
          <w:sz w:val="24"/>
        </w:rPr>
        <w:instrText xml:space="preserve"> LISTNUM </w:instrText>
      </w:r>
      <w:r w:rsidRPr="00AA2D56">
        <w:rPr>
          <w:rFonts w:ascii="Arial" w:hAnsi="Arial" w:cs="Arial"/>
          <w:sz w:val="24"/>
        </w:rPr>
        <w:fldChar w:fldCharType="end"/>
      </w:r>
      <w:r w:rsidRPr="00AA2D56">
        <w:rPr>
          <w:rFonts w:ascii="Arial" w:hAnsi="Arial" w:cs="Arial"/>
          <w:sz w:val="24"/>
        </w:rPr>
        <w:t xml:space="preserve">w, które </w:t>
      </w:r>
      <w:r w:rsidR="00B83D6F">
        <w:rPr>
          <w:rFonts w:ascii="Arial" w:hAnsi="Arial" w:cs="Arial"/>
          <w:sz w:val="24"/>
        </w:rPr>
        <w:br/>
      </w:r>
      <w:r w:rsidRPr="00AA2D56">
        <w:rPr>
          <w:rFonts w:ascii="Arial" w:hAnsi="Arial" w:cs="Arial"/>
          <w:sz w:val="24"/>
        </w:rPr>
        <w:t>są z ministerstwa</w:t>
      </w:r>
      <w:r w:rsidR="00133E90">
        <w:rPr>
          <w:rFonts w:ascii="Arial" w:hAnsi="Arial" w:cs="Arial"/>
          <w:sz w:val="24"/>
        </w:rPr>
        <w:t>.</w:t>
      </w:r>
    </w:p>
    <w:p w14:paraId="7230178C" w14:textId="1AC6FFD0" w:rsidR="00133E90" w:rsidRPr="00AA2D56" w:rsidRDefault="00133E90" w:rsidP="00DD633D">
      <w:pPr>
        <w:spacing w:after="0" w:line="360" w:lineRule="auto"/>
        <w:ind w:firstLine="708"/>
        <w:jc w:val="both"/>
        <w:rPr>
          <w:rFonts w:ascii="Arial" w:eastAsia="Calibri" w:hAnsi="Arial" w:cs="Arial"/>
          <w:sz w:val="24"/>
        </w:rPr>
      </w:pPr>
      <w:r w:rsidRPr="00133E90">
        <w:rPr>
          <w:rFonts w:ascii="Arial" w:hAnsi="Arial" w:cs="Arial"/>
          <w:b/>
          <w:sz w:val="24"/>
        </w:rPr>
        <w:t xml:space="preserve">Pan Przemysław Krężel </w:t>
      </w:r>
      <w:r>
        <w:rPr>
          <w:rFonts w:ascii="Arial" w:hAnsi="Arial" w:cs="Arial"/>
          <w:b/>
          <w:sz w:val="24"/>
        </w:rPr>
        <w:t>-</w:t>
      </w:r>
      <w:r w:rsidRPr="00133E90">
        <w:rPr>
          <w:rFonts w:ascii="Arial" w:hAnsi="Arial" w:cs="Arial"/>
          <w:b/>
          <w:sz w:val="24"/>
        </w:rPr>
        <w:t xml:space="preserve"> skarbnik powiatu</w:t>
      </w:r>
      <w:r>
        <w:rPr>
          <w:rFonts w:ascii="Arial" w:hAnsi="Arial" w:cs="Arial"/>
          <w:sz w:val="24"/>
        </w:rPr>
        <w:t xml:space="preserve"> poprosił panią dyrektor, aby</w:t>
      </w:r>
      <w:r w:rsidR="0075667C">
        <w:rPr>
          <w:rFonts w:ascii="Arial" w:hAnsi="Arial" w:cs="Arial"/>
          <w:sz w:val="24"/>
        </w:rPr>
        <w:t xml:space="preserve"> jak już będzie </w:t>
      </w:r>
      <w:r w:rsidR="00240761">
        <w:rPr>
          <w:rFonts w:ascii="Arial" w:hAnsi="Arial" w:cs="Arial"/>
          <w:sz w:val="24"/>
        </w:rPr>
        <w:t>wiadomo i będą wydatkowane jakiekolwiek środki to chciałby mniej więcej wiedzieć ile jest tych kosztów</w:t>
      </w:r>
      <w:r w:rsidR="003E13D6">
        <w:rPr>
          <w:rFonts w:ascii="Arial" w:hAnsi="Arial" w:cs="Arial"/>
          <w:sz w:val="24"/>
        </w:rPr>
        <w:t xml:space="preserve">, bo to trzeba wrzucić w Wieloletnią Prognozę Finansową. </w:t>
      </w:r>
      <w:r>
        <w:rPr>
          <w:rFonts w:ascii="Arial" w:hAnsi="Arial" w:cs="Arial"/>
          <w:sz w:val="24"/>
        </w:rPr>
        <w:t xml:space="preserve"> </w:t>
      </w:r>
    </w:p>
    <w:p w14:paraId="6F9C5835" w14:textId="3AB80C8B" w:rsidR="003E13D6" w:rsidRPr="00AA2D56" w:rsidRDefault="003E13D6" w:rsidP="003E13D6">
      <w:pPr>
        <w:spacing w:after="0" w:line="360" w:lineRule="auto"/>
        <w:ind w:firstLine="708"/>
        <w:jc w:val="both"/>
        <w:rPr>
          <w:rFonts w:ascii="Arial" w:hAnsi="Arial" w:cs="Arial"/>
          <w:sz w:val="24"/>
        </w:rPr>
      </w:pPr>
      <w:r w:rsidRPr="00D87806">
        <w:rPr>
          <w:rFonts w:ascii="Arial" w:hAnsi="Arial" w:cs="Arial"/>
          <w:b/>
          <w:sz w:val="24"/>
        </w:rPr>
        <w:t>Pani Elżbieta Urbańska-Golec</w:t>
      </w:r>
      <w:r>
        <w:rPr>
          <w:rFonts w:ascii="Arial" w:hAnsi="Arial" w:cs="Arial"/>
          <w:b/>
          <w:sz w:val="24"/>
        </w:rPr>
        <w:t xml:space="preserve"> </w:t>
      </w:r>
      <w:r w:rsidRPr="00D87806">
        <w:rPr>
          <w:rFonts w:ascii="Arial" w:hAnsi="Arial" w:cs="Arial"/>
          <w:b/>
          <w:sz w:val="24"/>
        </w:rPr>
        <w:t>- dyrektor ZS nr 1 w Wieluniu</w:t>
      </w:r>
      <w:r>
        <w:rPr>
          <w:rFonts w:ascii="Arial" w:hAnsi="Arial" w:cs="Arial"/>
          <w:b/>
          <w:sz w:val="24"/>
        </w:rPr>
        <w:t xml:space="preserve"> </w:t>
      </w:r>
      <w:r w:rsidRPr="00DD633D">
        <w:rPr>
          <w:rFonts w:ascii="Arial" w:hAnsi="Arial" w:cs="Arial"/>
          <w:sz w:val="24"/>
        </w:rPr>
        <w:t xml:space="preserve">odpowiedziała, że </w:t>
      </w:r>
      <w:r>
        <w:rPr>
          <w:rFonts w:ascii="Arial" w:hAnsi="Arial" w:cs="Arial"/>
          <w:sz w:val="24"/>
        </w:rPr>
        <w:t xml:space="preserve">dzisiaj ma spotkanie z panią projektant, a po drugie środki własne, czyli to, co będzie płacił powiat w zasadzie mogą być od momentu złożenia wniosku, a z Ministerstwa Sportu po podpisaniu. </w:t>
      </w:r>
    </w:p>
    <w:p w14:paraId="7CB82077" w14:textId="284B8D5A" w:rsidR="003E13D6" w:rsidRPr="003E13D6" w:rsidRDefault="003E13D6" w:rsidP="00E54EE6">
      <w:pPr>
        <w:spacing w:after="0" w:line="360" w:lineRule="auto"/>
        <w:ind w:firstLine="708"/>
        <w:jc w:val="both"/>
        <w:rPr>
          <w:rFonts w:ascii="Arial" w:hAnsi="Arial" w:cs="Arial"/>
          <w:sz w:val="24"/>
        </w:rPr>
      </w:pPr>
      <w:r w:rsidRPr="00133E90">
        <w:rPr>
          <w:rFonts w:ascii="Arial" w:hAnsi="Arial" w:cs="Arial"/>
          <w:b/>
          <w:sz w:val="24"/>
        </w:rPr>
        <w:t xml:space="preserve">Pan Przemysław Krężel </w:t>
      </w:r>
      <w:r>
        <w:rPr>
          <w:rFonts w:ascii="Arial" w:hAnsi="Arial" w:cs="Arial"/>
          <w:b/>
          <w:sz w:val="24"/>
        </w:rPr>
        <w:t>-</w:t>
      </w:r>
      <w:r w:rsidRPr="00133E90">
        <w:rPr>
          <w:rFonts w:ascii="Arial" w:hAnsi="Arial" w:cs="Arial"/>
          <w:b/>
          <w:sz w:val="24"/>
        </w:rPr>
        <w:t xml:space="preserve"> skarbnik powiatu</w:t>
      </w:r>
      <w:r>
        <w:rPr>
          <w:rFonts w:ascii="Arial" w:hAnsi="Arial" w:cs="Arial"/>
          <w:b/>
          <w:sz w:val="24"/>
        </w:rPr>
        <w:t xml:space="preserve"> </w:t>
      </w:r>
      <w:r w:rsidRPr="003E13D6">
        <w:rPr>
          <w:rFonts w:ascii="Arial" w:hAnsi="Arial" w:cs="Arial"/>
          <w:sz w:val="24"/>
        </w:rPr>
        <w:t xml:space="preserve">powiedział, że wiadomo, </w:t>
      </w:r>
      <w:r>
        <w:rPr>
          <w:rFonts w:ascii="Arial" w:hAnsi="Arial" w:cs="Arial"/>
          <w:sz w:val="24"/>
        </w:rPr>
        <w:br/>
      </w:r>
      <w:r w:rsidRPr="003E13D6">
        <w:rPr>
          <w:rFonts w:ascii="Arial" w:hAnsi="Arial" w:cs="Arial"/>
          <w:sz w:val="24"/>
        </w:rPr>
        <w:t xml:space="preserve">że ten koszt musi być większy niż 600 tys. zł, ale bardzo by prosił, aby ten koszt </w:t>
      </w:r>
      <w:r>
        <w:rPr>
          <w:rFonts w:ascii="Arial" w:hAnsi="Arial" w:cs="Arial"/>
          <w:sz w:val="24"/>
        </w:rPr>
        <w:br/>
      </w:r>
      <w:r w:rsidRPr="003E13D6">
        <w:rPr>
          <w:rFonts w:ascii="Arial" w:hAnsi="Arial" w:cs="Arial"/>
          <w:sz w:val="24"/>
        </w:rPr>
        <w:t>nie odbiegał.</w:t>
      </w:r>
    </w:p>
    <w:p w14:paraId="41C492BE" w14:textId="76DB081B" w:rsidR="003E13D6" w:rsidRPr="00A17288" w:rsidRDefault="00A17288" w:rsidP="00E54EE6">
      <w:pPr>
        <w:spacing w:after="0" w:line="360" w:lineRule="auto"/>
        <w:ind w:firstLine="708"/>
        <w:jc w:val="both"/>
        <w:rPr>
          <w:rFonts w:ascii="Arial" w:hAnsi="Arial" w:cs="Arial"/>
          <w:sz w:val="24"/>
        </w:rPr>
      </w:pPr>
      <w:r w:rsidRPr="00D87806">
        <w:rPr>
          <w:rFonts w:ascii="Arial" w:hAnsi="Arial" w:cs="Arial"/>
          <w:b/>
          <w:sz w:val="24"/>
        </w:rPr>
        <w:t>Pani Elżbieta Urbańska-Golec</w:t>
      </w:r>
      <w:r>
        <w:rPr>
          <w:rFonts w:ascii="Arial" w:hAnsi="Arial" w:cs="Arial"/>
          <w:b/>
          <w:sz w:val="24"/>
        </w:rPr>
        <w:t xml:space="preserve"> </w:t>
      </w:r>
      <w:r w:rsidRPr="00D87806">
        <w:rPr>
          <w:rFonts w:ascii="Arial" w:hAnsi="Arial" w:cs="Arial"/>
          <w:b/>
          <w:sz w:val="24"/>
        </w:rPr>
        <w:t>- dyrektor ZS nr 1 w Wieluniu</w:t>
      </w:r>
      <w:r>
        <w:rPr>
          <w:rFonts w:ascii="Arial" w:hAnsi="Arial" w:cs="Arial"/>
          <w:b/>
          <w:sz w:val="24"/>
        </w:rPr>
        <w:t xml:space="preserve"> </w:t>
      </w:r>
      <w:r w:rsidRPr="00A17288">
        <w:rPr>
          <w:rFonts w:ascii="Arial" w:hAnsi="Arial" w:cs="Arial"/>
          <w:sz w:val="24"/>
        </w:rPr>
        <w:t xml:space="preserve">wyjaśniła, </w:t>
      </w:r>
      <w:r>
        <w:rPr>
          <w:rFonts w:ascii="Arial" w:hAnsi="Arial" w:cs="Arial"/>
          <w:sz w:val="24"/>
        </w:rPr>
        <w:br/>
      </w:r>
      <w:r w:rsidRPr="00A17288">
        <w:rPr>
          <w:rFonts w:ascii="Arial" w:hAnsi="Arial" w:cs="Arial"/>
          <w:sz w:val="24"/>
        </w:rPr>
        <w:t>że napisała 620 tys. zł</w:t>
      </w:r>
      <w:r>
        <w:rPr>
          <w:rFonts w:ascii="Arial" w:hAnsi="Arial" w:cs="Arial"/>
          <w:sz w:val="24"/>
        </w:rPr>
        <w:t xml:space="preserve">. </w:t>
      </w:r>
    </w:p>
    <w:p w14:paraId="21F9492E" w14:textId="77777777" w:rsidR="007D6FCA" w:rsidRDefault="003E13D6" w:rsidP="00E54EE6">
      <w:pPr>
        <w:spacing w:after="0" w:line="360" w:lineRule="auto"/>
        <w:ind w:firstLine="708"/>
        <w:jc w:val="both"/>
        <w:rPr>
          <w:rFonts w:ascii="Arial" w:hAnsi="Arial" w:cs="Arial"/>
          <w:sz w:val="24"/>
        </w:rPr>
      </w:pPr>
      <w:r>
        <w:rPr>
          <w:rFonts w:ascii="Arial" w:hAnsi="Arial" w:cs="Arial"/>
          <w:b/>
          <w:sz w:val="24"/>
        </w:rPr>
        <w:t xml:space="preserve"> </w:t>
      </w:r>
      <w:r w:rsidR="00A17288" w:rsidRPr="00E70BDA">
        <w:rPr>
          <w:rFonts w:ascii="Arial" w:hAnsi="Arial" w:cs="Arial"/>
          <w:b/>
          <w:sz w:val="24"/>
        </w:rPr>
        <w:t>Pan Marek Kieler – przewodniczący Zarządu Powiatu</w:t>
      </w:r>
      <w:r w:rsidR="00A17288">
        <w:rPr>
          <w:rFonts w:ascii="Arial" w:hAnsi="Arial" w:cs="Arial"/>
          <w:b/>
          <w:sz w:val="24"/>
        </w:rPr>
        <w:t xml:space="preserve"> </w:t>
      </w:r>
      <w:r w:rsidR="00A17288" w:rsidRPr="00A17288">
        <w:rPr>
          <w:rFonts w:ascii="Arial" w:hAnsi="Arial" w:cs="Arial"/>
          <w:sz w:val="24"/>
        </w:rPr>
        <w:t xml:space="preserve">zapytał, </w:t>
      </w:r>
      <w:r w:rsidR="00A17288">
        <w:rPr>
          <w:rFonts w:ascii="Arial" w:hAnsi="Arial" w:cs="Arial"/>
          <w:sz w:val="24"/>
        </w:rPr>
        <w:br/>
      </w:r>
      <w:r w:rsidR="00A17288" w:rsidRPr="00A17288">
        <w:rPr>
          <w:rFonts w:ascii="Arial" w:hAnsi="Arial" w:cs="Arial"/>
          <w:sz w:val="24"/>
        </w:rPr>
        <w:t>czy potrzebne jest pozwolenie na budowę</w:t>
      </w:r>
      <w:r w:rsidR="007D6FCA">
        <w:rPr>
          <w:rFonts w:ascii="Arial" w:hAnsi="Arial" w:cs="Arial"/>
          <w:sz w:val="24"/>
        </w:rPr>
        <w:t xml:space="preserve">, czy wystarczy tylko zgłoszenie. </w:t>
      </w:r>
    </w:p>
    <w:p w14:paraId="3878B1E7" w14:textId="5FE9AA1F" w:rsidR="00993548" w:rsidRDefault="007D6FCA" w:rsidP="00E54EE6">
      <w:pPr>
        <w:spacing w:after="0" w:line="360" w:lineRule="auto"/>
        <w:ind w:firstLine="708"/>
        <w:jc w:val="both"/>
        <w:rPr>
          <w:rFonts w:ascii="Arial" w:hAnsi="Arial" w:cs="Arial"/>
          <w:sz w:val="24"/>
        </w:rPr>
      </w:pPr>
      <w:r w:rsidRPr="00D87806">
        <w:rPr>
          <w:rFonts w:ascii="Arial" w:hAnsi="Arial" w:cs="Arial"/>
          <w:b/>
          <w:sz w:val="24"/>
        </w:rPr>
        <w:t>Pani Elżbieta Urbańska-Golec</w:t>
      </w:r>
      <w:r>
        <w:rPr>
          <w:rFonts w:ascii="Arial" w:hAnsi="Arial" w:cs="Arial"/>
          <w:b/>
          <w:sz w:val="24"/>
        </w:rPr>
        <w:t xml:space="preserve"> </w:t>
      </w:r>
      <w:r w:rsidRPr="00D87806">
        <w:rPr>
          <w:rFonts w:ascii="Arial" w:hAnsi="Arial" w:cs="Arial"/>
          <w:b/>
          <w:sz w:val="24"/>
        </w:rPr>
        <w:t>- dyrektor ZS nr 1 w Wieluniu</w:t>
      </w:r>
      <w:r>
        <w:rPr>
          <w:rFonts w:ascii="Arial" w:hAnsi="Arial" w:cs="Arial"/>
          <w:b/>
          <w:sz w:val="24"/>
        </w:rPr>
        <w:t xml:space="preserve"> </w:t>
      </w:r>
      <w:r w:rsidRPr="007D6FCA">
        <w:rPr>
          <w:rFonts w:ascii="Arial" w:hAnsi="Arial" w:cs="Arial"/>
          <w:sz w:val="24"/>
        </w:rPr>
        <w:t>odpowiedziała, że</w:t>
      </w:r>
      <w:r w:rsidR="00A3311A">
        <w:rPr>
          <w:rFonts w:ascii="Arial" w:hAnsi="Arial" w:cs="Arial"/>
          <w:sz w:val="24"/>
        </w:rPr>
        <w:t xml:space="preserve"> na</w:t>
      </w:r>
      <w:r>
        <w:rPr>
          <w:rFonts w:ascii="Arial" w:hAnsi="Arial" w:cs="Arial"/>
          <w:b/>
          <w:sz w:val="24"/>
        </w:rPr>
        <w:t xml:space="preserve"> </w:t>
      </w:r>
      <w:r w:rsidR="00A3311A">
        <w:rPr>
          <w:rFonts w:ascii="Arial" w:hAnsi="Arial" w:cs="Arial"/>
          <w:sz w:val="24"/>
        </w:rPr>
        <w:t>budowę</w:t>
      </w:r>
      <w:r w:rsidR="00A3311A" w:rsidRPr="00A3311A">
        <w:rPr>
          <w:rFonts w:ascii="Arial" w:hAnsi="Arial" w:cs="Arial"/>
          <w:sz w:val="24"/>
        </w:rPr>
        <w:t xml:space="preserve"> boisk zewnętrznych</w:t>
      </w:r>
      <w:r w:rsidR="00A3311A">
        <w:rPr>
          <w:rFonts w:ascii="Arial" w:hAnsi="Arial" w:cs="Arial"/>
          <w:b/>
          <w:sz w:val="24"/>
        </w:rPr>
        <w:t xml:space="preserve"> </w:t>
      </w:r>
      <w:r>
        <w:rPr>
          <w:rFonts w:ascii="Arial" w:hAnsi="Arial" w:cs="Arial"/>
          <w:sz w:val="24"/>
        </w:rPr>
        <w:t>wystarczy zgłoszenie budowy.</w:t>
      </w:r>
    </w:p>
    <w:p w14:paraId="2CD23628" w14:textId="194BC686" w:rsidR="007D6FCA" w:rsidRPr="00A17288" w:rsidRDefault="00A3311A" w:rsidP="00E54EE6">
      <w:pPr>
        <w:spacing w:after="0" w:line="360" w:lineRule="auto"/>
        <w:ind w:firstLine="708"/>
        <w:jc w:val="both"/>
        <w:rPr>
          <w:rFonts w:ascii="Arial" w:hAnsi="Arial" w:cs="Arial"/>
          <w:sz w:val="24"/>
        </w:rPr>
      </w:pPr>
      <w:r>
        <w:rPr>
          <w:rFonts w:ascii="Arial" w:hAnsi="Arial" w:cs="Arial"/>
          <w:b/>
          <w:sz w:val="24"/>
        </w:rPr>
        <w:t>Pan Marek Kieler -</w:t>
      </w:r>
      <w:r w:rsidR="007D6FCA" w:rsidRPr="00E70BDA">
        <w:rPr>
          <w:rFonts w:ascii="Arial" w:hAnsi="Arial" w:cs="Arial"/>
          <w:b/>
          <w:sz w:val="24"/>
        </w:rPr>
        <w:t xml:space="preserve"> przewodniczący Zarządu Powiatu</w:t>
      </w:r>
      <w:r w:rsidR="007D6FCA">
        <w:rPr>
          <w:rFonts w:ascii="Arial" w:hAnsi="Arial" w:cs="Arial"/>
          <w:b/>
          <w:sz w:val="24"/>
        </w:rPr>
        <w:t xml:space="preserve"> </w:t>
      </w:r>
      <w:r w:rsidR="007D6FCA">
        <w:rPr>
          <w:rFonts w:ascii="Arial" w:hAnsi="Arial" w:cs="Arial"/>
          <w:sz w:val="24"/>
        </w:rPr>
        <w:t xml:space="preserve">dodał, że na słupy,  na oświetlenie </w:t>
      </w:r>
      <w:r w:rsidR="00A22CA4">
        <w:rPr>
          <w:rFonts w:ascii="Arial" w:hAnsi="Arial" w:cs="Arial"/>
          <w:sz w:val="24"/>
        </w:rPr>
        <w:t xml:space="preserve">musi być chyba pozwolenie na budowę. </w:t>
      </w:r>
    </w:p>
    <w:p w14:paraId="21138F63" w14:textId="31F224C4" w:rsidR="00A17288" w:rsidRPr="0075667C" w:rsidRDefault="00A3311A" w:rsidP="0075667C">
      <w:pPr>
        <w:spacing w:after="0" w:line="360" w:lineRule="auto"/>
        <w:ind w:firstLine="708"/>
        <w:jc w:val="both"/>
        <w:rPr>
          <w:rFonts w:ascii="Arial" w:hAnsi="Arial" w:cs="Arial"/>
          <w:sz w:val="24"/>
        </w:rPr>
      </w:pPr>
      <w:r w:rsidRPr="00D87806">
        <w:rPr>
          <w:rFonts w:ascii="Arial" w:hAnsi="Arial" w:cs="Arial"/>
          <w:b/>
          <w:sz w:val="24"/>
        </w:rPr>
        <w:t>Pani Elżbieta Urbańska-Golec</w:t>
      </w:r>
      <w:r>
        <w:rPr>
          <w:rFonts w:ascii="Arial" w:hAnsi="Arial" w:cs="Arial"/>
          <w:b/>
          <w:sz w:val="24"/>
        </w:rPr>
        <w:t xml:space="preserve"> </w:t>
      </w:r>
      <w:r w:rsidRPr="00D87806">
        <w:rPr>
          <w:rFonts w:ascii="Arial" w:hAnsi="Arial" w:cs="Arial"/>
          <w:b/>
          <w:sz w:val="24"/>
        </w:rPr>
        <w:t>- dyrektor ZS nr 1 w Wieluniu</w:t>
      </w:r>
      <w:r>
        <w:rPr>
          <w:rFonts w:ascii="Arial" w:hAnsi="Arial" w:cs="Arial"/>
          <w:b/>
          <w:sz w:val="24"/>
        </w:rPr>
        <w:t xml:space="preserve"> </w:t>
      </w:r>
      <w:r w:rsidRPr="00A3311A">
        <w:rPr>
          <w:rFonts w:ascii="Arial" w:hAnsi="Arial" w:cs="Arial"/>
          <w:sz w:val="24"/>
        </w:rPr>
        <w:t xml:space="preserve">odnośnie oświetlenia powiedziała, że ma taką propozycję, aby </w:t>
      </w:r>
      <w:r w:rsidR="00484E38">
        <w:rPr>
          <w:rFonts w:ascii="Arial" w:hAnsi="Arial" w:cs="Arial"/>
          <w:sz w:val="24"/>
        </w:rPr>
        <w:t xml:space="preserve">zdecydowanie nie iść w stronę takiego klasycznego oświetlenia tylko wyłącznie zasilanego fotowoltaiką, bo chodzi </w:t>
      </w:r>
      <w:r w:rsidR="00484E38">
        <w:rPr>
          <w:rFonts w:ascii="Arial" w:hAnsi="Arial" w:cs="Arial"/>
          <w:sz w:val="24"/>
        </w:rPr>
        <w:lastRenderedPageBreak/>
        <w:t xml:space="preserve">też o utrzymanie tego wszystkiego. Dodała, że zamontowała już takie lampy </w:t>
      </w:r>
      <w:r w:rsidR="00484E38">
        <w:rPr>
          <w:rFonts w:ascii="Arial" w:hAnsi="Arial" w:cs="Arial"/>
          <w:sz w:val="24"/>
        </w:rPr>
        <w:br/>
        <w:t>na boisku, które wybudowane zostało ze Sportowej Polski plus na słupach, które całkiem fajnie się sprawdzają. W tej chwili jak jest takie nasłonecznienie, praktycznie świecą do godziny 5.00, oczywiście tam jest ich za mało, a w przypadku tego programu wybraliby pewnie jeszcze lepsze i droższe, bo ta technologia cały czas się</w:t>
      </w:r>
      <w:r w:rsidR="00990F6A">
        <w:rPr>
          <w:rFonts w:ascii="Arial" w:hAnsi="Arial" w:cs="Arial"/>
          <w:sz w:val="24"/>
        </w:rPr>
        <w:t xml:space="preserve"> rozwija. </w:t>
      </w:r>
    </w:p>
    <w:p w14:paraId="06709E50" w14:textId="1DAF617B" w:rsidR="00A17288" w:rsidRDefault="00990F6A" w:rsidP="00E54EE6">
      <w:pPr>
        <w:spacing w:after="0" w:line="360" w:lineRule="auto"/>
        <w:ind w:firstLine="708"/>
        <w:jc w:val="both"/>
        <w:rPr>
          <w:rFonts w:ascii="Arial" w:eastAsia="Calibri"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zapytał, </w:t>
      </w:r>
      <w:r>
        <w:rPr>
          <w:rFonts w:ascii="Arial" w:hAnsi="Arial" w:cs="Arial"/>
          <w:sz w:val="24"/>
        </w:rPr>
        <w:br/>
        <w:t xml:space="preserve">czy są jeszcze pytania. </w:t>
      </w:r>
      <w:r w:rsidRPr="00990F6A">
        <w:rPr>
          <w:rFonts w:ascii="Arial" w:hAnsi="Arial" w:cs="Arial"/>
          <w:i/>
          <w:sz w:val="24"/>
        </w:rPr>
        <w:t>Nikt się nie zgłosił</w:t>
      </w:r>
      <w:r>
        <w:rPr>
          <w:rFonts w:ascii="Arial" w:hAnsi="Arial" w:cs="Arial"/>
          <w:sz w:val="24"/>
        </w:rPr>
        <w:t xml:space="preserve">. Zarządził głosowanie „za” pozytywnym rozpatrzeniem przedmiotowego wniosku. </w:t>
      </w:r>
    </w:p>
    <w:p w14:paraId="5B0B3F61" w14:textId="77777777" w:rsidR="00990F6A" w:rsidRDefault="00990F6A" w:rsidP="00E54EE6">
      <w:pPr>
        <w:spacing w:after="0" w:line="360" w:lineRule="auto"/>
        <w:ind w:firstLine="708"/>
        <w:jc w:val="both"/>
        <w:rPr>
          <w:rFonts w:ascii="Arial" w:eastAsia="Calibri" w:hAnsi="Arial" w:cs="Arial"/>
          <w:sz w:val="24"/>
        </w:rPr>
      </w:pPr>
    </w:p>
    <w:p w14:paraId="598B500B" w14:textId="77777777" w:rsidR="00990F6A" w:rsidRPr="00DD633D" w:rsidRDefault="00990F6A" w:rsidP="00E7658E">
      <w:pPr>
        <w:spacing w:after="0" w:line="360" w:lineRule="auto"/>
        <w:jc w:val="both"/>
        <w:rPr>
          <w:rFonts w:ascii="Arial" w:eastAsia="Calibri" w:hAnsi="Arial" w:cs="Arial"/>
          <w:sz w:val="24"/>
        </w:rPr>
      </w:pPr>
    </w:p>
    <w:p w14:paraId="4B2C3AEB" w14:textId="0EF8F32D" w:rsidR="00993548" w:rsidRPr="00993548" w:rsidRDefault="00993548" w:rsidP="00993548">
      <w:pPr>
        <w:spacing w:after="0" w:line="360" w:lineRule="auto"/>
        <w:ind w:right="-1"/>
        <w:jc w:val="both"/>
        <w:rPr>
          <w:rFonts w:ascii="Arial" w:hAnsi="Arial" w:cs="Arial"/>
          <w:i/>
          <w:sz w:val="24"/>
          <w:lang w:eastAsia="pl-PL"/>
        </w:rPr>
      </w:pPr>
      <w:r w:rsidRPr="00993548">
        <w:rPr>
          <w:rFonts w:ascii="Arial" w:hAnsi="Arial" w:cs="Arial"/>
          <w:i/>
        </w:rPr>
        <w:t xml:space="preserve">      </w:t>
      </w:r>
      <w:r>
        <w:rPr>
          <w:rFonts w:ascii="Arial" w:hAnsi="Arial" w:cs="Arial"/>
          <w:i/>
        </w:rPr>
        <w:tab/>
      </w:r>
      <w:r w:rsidRPr="00993548">
        <w:rPr>
          <w:rFonts w:ascii="Arial" w:hAnsi="Arial" w:cs="Arial"/>
          <w:i/>
          <w:sz w:val="24"/>
        </w:rPr>
        <w:t xml:space="preserve">Zarząd Powiatu w Wieluniu jednogłośnie (przy 5 głosach „za”) pozytywnie rozpatrzył wniosek </w:t>
      </w:r>
      <w:r w:rsidRPr="00993548">
        <w:rPr>
          <w:rFonts w:ascii="Arial" w:hAnsi="Arial" w:cs="Arial"/>
          <w:i/>
          <w:sz w:val="24"/>
          <w:lang w:eastAsia="pl-PL"/>
        </w:rPr>
        <w:t>Dyrektora Zespołu Szkół nr 1 w Wieluniu w sprawie wyrażenia zgody na złożenie wniosku o dofinansowanie w ramach programu „Sportowa Polska – Program rozwoju lokalnej infrastruktury sportowej Edycja 2022” na realizację zadania „Budowa boiska zewnętrznego w ZS 1 w Wieluniu” oraz zabezpieczenia środków w budżecie powiatu wieluńskiego w 2023 r.</w:t>
      </w:r>
      <w:r w:rsidRPr="00993548">
        <w:rPr>
          <w:rFonts w:ascii="Arial" w:hAnsi="Arial" w:cs="Arial"/>
          <w:i/>
          <w:sz w:val="24"/>
        </w:rPr>
        <w:t>(głosowało 5 członków Zarządu).</w:t>
      </w:r>
    </w:p>
    <w:p w14:paraId="1C4F3E93" w14:textId="77777777" w:rsidR="00993548" w:rsidRPr="00FE3FFA" w:rsidRDefault="00993548" w:rsidP="00993548">
      <w:pPr>
        <w:spacing w:after="0" w:line="360" w:lineRule="auto"/>
        <w:ind w:right="-1" w:firstLine="708"/>
        <w:jc w:val="both"/>
        <w:rPr>
          <w:rFonts w:ascii="Arial" w:hAnsi="Arial" w:cs="Arial"/>
          <w:i/>
          <w:sz w:val="24"/>
        </w:rPr>
      </w:pPr>
      <w:r>
        <w:rPr>
          <w:rFonts w:ascii="Arial" w:hAnsi="Arial" w:cs="Arial"/>
          <w:i/>
          <w:sz w:val="24"/>
        </w:rPr>
        <w:t xml:space="preserve">Materiał w ww. sprawie stanowi załącznik do protokołu. </w:t>
      </w:r>
    </w:p>
    <w:p w14:paraId="27204BE5" w14:textId="77777777" w:rsidR="00993548" w:rsidRDefault="00993548" w:rsidP="00993548">
      <w:pPr>
        <w:spacing w:after="0" w:line="360" w:lineRule="auto"/>
        <w:ind w:firstLine="708"/>
        <w:jc w:val="both"/>
        <w:rPr>
          <w:rFonts w:ascii="Arial" w:hAnsi="Arial" w:cs="Arial"/>
          <w:sz w:val="24"/>
        </w:rPr>
      </w:pPr>
    </w:p>
    <w:p w14:paraId="31794C25" w14:textId="77777777" w:rsidR="0075667C" w:rsidRDefault="0075667C" w:rsidP="00993548">
      <w:pPr>
        <w:spacing w:after="0" w:line="360" w:lineRule="auto"/>
        <w:ind w:firstLine="708"/>
        <w:jc w:val="both"/>
        <w:rPr>
          <w:rFonts w:ascii="Arial" w:hAnsi="Arial" w:cs="Arial"/>
          <w:sz w:val="24"/>
        </w:rPr>
      </w:pPr>
    </w:p>
    <w:p w14:paraId="094DAF68" w14:textId="0F8A9521" w:rsidR="00993548" w:rsidRPr="00E7658E" w:rsidRDefault="00E7658E" w:rsidP="00E7658E">
      <w:pPr>
        <w:pStyle w:val="Nagwek3"/>
        <w:spacing w:before="0" w:after="0" w:line="360" w:lineRule="auto"/>
        <w:ind w:left="720"/>
        <w:contextualSpacing/>
        <w:jc w:val="center"/>
        <w:rPr>
          <w:sz w:val="24"/>
          <w:szCs w:val="24"/>
        </w:rPr>
      </w:pPr>
      <w:r w:rsidRPr="00E7658E">
        <w:rPr>
          <w:sz w:val="24"/>
          <w:szCs w:val="24"/>
        </w:rPr>
        <w:t>Pkt 11</w:t>
      </w:r>
    </w:p>
    <w:p w14:paraId="31B7635F" w14:textId="77777777" w:rsidR="00E7658E" w:rsidRPr="00E7658E" w:rsidRDefault="00E7658E" w:rsidP="00E7658E">
      <w:pPr>
        <w:spacing w:after="0" w:line="360" w:lineRule="auto"/>
        <w:ind w:right="-1"/>
        <w:jc w:val="both"/>
        <w:rPr>
          <w:rFonts w:ascii="Arial" w:hAnsi="Arial" w:cs="Arial"/>
          <w:b/>
          <w:sz w:val="24"/>
          <w:lang w:eastAsia="pl-PL"/>
        </w:rPr>
      </w:pPr>
      <w:r w:rsidRPr="00E7658E">
        <w:rPr>
          <w:rFonts w:ascii="Arial" w:hAnsi="Arial" w:cs="Arial"/>
          <w:b/>
          <w:sz w:val="24"/>
          <w:lang w:eastAsia="pl-PL"/>
        </w:rPr>
        <w:t xml:space="preserve">Przyjęcie informacji Dyrektora Zespołu Szkół nr 1 w Wieluniu o zawarciu umowy nieodpłatnego użyczenia hali sportowej raz w tygodniu (w poniedziałki) dla Państwowej Straży Pożarnej w Wieluniu na okres 10 miesięcy. </w:t>
      </w:r>
    </w:p>
    <w:p w14:paraId="6A5D120E" w14:textId="77777777" w:rsidR="00E7658E" w:rsidRDefault="00E7658E" w:rsidP="00E54EE6">
      <w:pPr>
        <w:spacing w:after="0" w:line="360" w:lineRule="auto"/>
        <w:ind w:firstLine="708"/>
        <w:jc w:val="both"/>
        <w:rPr>
          <w:rFonts w:ascii="Arial" w:eastAsia="Calibri" w:hAnsi="Arial" w:cs="Arial"/>
          <w:sz w:val="24"/>
        </w:rPr>
      </w:pPr>
    </w:p>
    <w:p w14:paraId="156AF239" w14:textId="77777777" w:rsidR="0075667C" w:rsidRDefault="0075667C" w:rsidP="00E54EE6">
      <w:pPr>
        <w:spacing w:after="0" w:line="360" w:lineRule="auto"/>
        <w:ind w:firstLine="708"/>
        <w:jc w:val="both"/>
        <w:rPr>
          <w:rFonts w:ascii="Arial" w:eastAsia="Calibri" w:hAnsi="Arial" w:cs="Arial"/>
          <w:sz w:val="24"/>
        </w:rPr>
      </w:pPr>
    </w:p>
    <w:p w14:paraId="552BE21F" w14:textId="7E088F31" w:rsidR="00993548" w:rsidRPr="001F32B9" w:rsidRDefault="00E7658E" w:rsidP="00E54EE6">
      <w:pPr>
        <w:spacing w:after="0" w:line="360" w:lineRule="auto"/>
        <w:ind w:firstLine="708"/>
        <w:jc w:val="both"/>
        <w:rPr>
          <w:rFonts w:ascii="Arial"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sidR="001F32B9">
        <w:rPr>
          <w:rFonts w:ascii="Arial" w:hAnsi="Arial" w:cs="Arial"/>
          <w:b/>
          <w:sz w:val="24"/>
        </w:rPr>
        <w:t xml:space="preserve"> </w:t>
      </w:r>
      <w:r w:rsidR="001F32B9" w:rsidRPr="001F32B9">
        <w:rPr>
          <w:rFonts w:ascii="Arial" w:hAnsi="Arial" w:cs="Arial"/>
          <w:sz w:val="24"/>
        </w:rPr>
        <w:t xml:space="preserve">podkreślił, że pani dyrektor wyszła </w:t>
      </w:r>
      <w:r w:rsidR="001F32B9">
        <w:rPr>
          <w:rFonts w:ascii="Arial" w:hAnsi="Arial" w:cs="Arial"/>
          <w:sz w:val="24"/>
        </w:rPr>
        <w:t xml:space="preserve">naprzeciw prośbie </w:t>
      </w:r>
      <w:r w:rsidR="001F32B9" w:rsidRPr="001F32B9">
        <w:rPr>
          <w:rFonts w:ascii="Arial" w:hAnsi="Arial" w:cs="Arial"/>
          <w:sz w:val="24"/>
          <w:lang w:eastAsia="pl-PL"/>
        </w:rPr>
        <w:t xml:space="preserve">Państwowej Straży Pożarnej w Wieluniu, z którą współpraca układa się bardzo dobrze. </w:t>
      </w:r>
      <w:r w:rsidR="00B32AF8">
        <w:rPr>
          <w:rFonts w:ascii="Arial" w:hAnsi="Arial" w:cs="Arial"/>
          <w:sz w:val="24"/>
          <w:lang w:eastAsia="pl-PL"/>
        </w:rPr>
        <w:t xml:space="preserve">Zawsze służą pomocą, czy przy projektowaniu zawsze wcześniej zasięgamy opinii strażaków, aby przy odbiorach inwestycji nie było żadnych problemów. </w:t>
      </w:r>
    </w:p>
    <w:p w14:paraId="2DC15BB8" w14:textId="7616DB3A" w:rsidR="00E7658E" w:rsidRPr="00B13E70" w:rsidRDefault="00B13E70" w:rsidP="00E54EE6">
      <w:pPr>
        <w:spacing w:after="0" w:line="360" w:lineRule="auto"/>
        <w:ind w:firstLine="708"/>
        <w:jc w:val="both"/>
        <w:rPr>
          <w:rFonts w:ascii="Arial" w:hAnsi="Arial" w:cs="Arial"/>
          <w:sz w:val="24"/>
        </w:rPr>
      </w:pPr>
      <w:r w:rsidRPr="00D87806">
        <w:rPr>
          <w:rFonts w:ascii="Arial" w:hAnsi="Arial" w:cs="Arial"/>
          <w:b/>
          <w:sz w:val="24"/>
        </w:rPr>
        <w:t>Pani Elżbieta Urbańska-Golec</w:t>
      </w:r>
      <w:r>
        <w:rPr>
          <w:rFonts w:ascii="Arial" w:hAnsi="Arial" w:cs="Arial"/>
          <w:b/>
          <w:sz w:val="24"/>
        </w:rPr>
        <w:t xml:space="preserve"> </w:t>
      </w:r>
      <w:r w:rsidRPr="00D87806">
        <w:rPr>
          <w:rFonts w:ascii="Arial" w:hAnsi="Arial" w:cs="Arial"/>
          <w:b/>
          <w:sz w:val="24"/>
        </w:rPr>
        <w:t>- dyrektor ZS nr 1 w Wieluniu</w:t>
      </w:r>
      <w:r>
        <w:rPr>
          <w:rFonts w:ascii="Arial" w:hAnsi="Arial" w:cs="Arial"/>
          <w:b/>
          <w:sz w:val="24"/>
        </w:rPr>
        <w:t xml:space="preserve"> </w:t>
      </w:r>
      <w:r w:rsidRPr="00B13E70">
        <w:rPr>
          <w:rFonts w:ascii="Arial" w:hAnsi="Arial" w:cs="Arial"/>
          <w:sz w:val="24"/>
        </w:rPr>
        <w:t>zaznaczyła, że ma to też dobry efekt, ponieważ</w:t>
      </w:r>
      <w:r>
        <w:rPr>
          <w:rFonts w:ascii="Arial" w:hAnsi="Arial" w:cs="Arial"/>
          <w:sz w:val="24"/>
        </w:rPr>
        <w:t xml:space="preserve"> panowie st</w:t>
      </w:r>
      <w:r w:rsidRPr="00B13E70">
        <w:rPr>
          <w:rFonts w:ascii="Arial" w:hAnsi="Arial" w:cs="Arial"/>
          <w:sz w:val="24"/>
        </w:rPr>
        <w:t>raż</w:t>
      </w:r>
      <w:r>
        <w:rPr>
          <w:rFonts w:ascii="Arial" w:hAnsi="Arial" w:cs="Arial"/>
          <w:sz w:val="24"/>
        </w:rPr>
        <w:t>a</w:t>
      </w:r>
      <w:r w:rsidRPr="00B13E70">
        <w:rPr>
          <w:rFonts w:ascii="Arial" w:hAnsi="Arial" w:cs="Arial"/>
          <w:sz w:val="24"/>
        </w:rPr>
        <w:t xml:space="preserve">cy przyjeżdżają wozami </w:t>
      </w:r>
      <w:r w:rsidRPr="00B13E70">
        <w:rPr>
          <w:rFonts w:ascii="Arial" w:hAnsi="Arial" w:cs="Arial"/>
          <w:sz w:val="24"/>
        </w:rPr>
        <w:lastRenderedPageBreak/>
        <w:t>strażackimi na teren szkoł</w:t>
      </w:r>
      <w:r>
        <w:rPr>
          <w:rFonts w:ascii="Arial" w:hAnsi="Arial" w:cs="Arial"/>
          <w:sz w:val="24"/>
        </w:rPr>
        <w:t xml:space="preserve">y. Wykorzystują salę co tydzień, użyczenie praktycznie jest bezproblemowe. </w:t>
      </w:r>
    </w:p>
    <w:p w14:paraId="6DE86880" w14:textId="46C675A5" w:rsidR="00E7658E" w:rsidRPr="00B13E70" w:rsidRDefault="00B13E70" w:rsidP="00E54EE6">
      <w:pPr>
        <w:spacing w:after="0" w:line="360" w:lineRule="auto"/>
        <w:ind w:firstLine="708"/>
        <w:jc w:val="both"/>
        <w:rPr>
          <w:rFonts w:ascii="Arial"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sidRPr="00B13E70">
        <w:rPr>
          <w:rFonts w:ascii="Arial" w:hAnsi="Arial" w:cs="Arial"/>
          <w:sz w:val="24"/>
        </w:rPr>
        <w:t xml:space="preserve">zapytał, kto jest </w:t>
      </w:r>
      <w:r w:rsidR="00CD6D2D">
        <w:rPr>
          <w:rFonts w:ascii="Arial" w:hAnsi="Arial" w:cs="Arial"/>
          <w:sz w:val="24"/>
        </w:rPr>
        <w:br/>
      </w:r>
      <w:r w:rsidRPr="00B13E70">
        <w:rPr>
          <w:rFonts w:ascii="Arial" w:hAnsi="Arial" w:cs="Arial"/>
          <w:sz w:val="24"/>
        </w:rPr>
        <w:t xml:space="preserve">„za” przyjęciem przedmiotowej informacji. </w:t>
      </w:r>
    </w:p>
    <w:p w14:paraId="19292EE3" w14:textId="77777777" w:rsidR="00B13E70" w:rsidRDefault="00B13E70" w:rsidP="00E54EE6">
      <w:pPr>
        <w:spacing w:after="0" w:line="360" w:lineRule="auto"/>
        <w:ind w:firstLine="708"/>
        <w:jc w:val="both"/>
        <w:rPr>
          <w:rFonts w:ascii="Arial" w:hAnsi="Arial" w:cs="Arial"/>
          <w:b/>
          <w:sz w:val="24"/>
        </w:rPr>
      </w:pPr>
    </w:p>
    <w:p w14:paraId="32FC7E00" w14:textId="77777777" w:rsidR="00CD6D2D" w:rsidRDefault="00CD6D2D" w:rsidP="00E54EE6">
      <w:pPr>
        <w:spacing w:after="0" w:line="360" w:lineRule="auto"/>
        <w:ind w:firstLine="708"/>
        <w:jc w:val="both"/>
        <w:rPr>
          <w:rFonts w:ascii="Arial" w:hAnsi="Arial" w:cs="Arial"/>
          <w:b/>
          <w:sz w:val="24"/>
        </w:rPr>
      </w:pPr>
    </w:p>
    <w:p w14:paraId="1B7A882A" w14:textId="77777777" w:rsidR="00CD6D2D" w:rsidRDefault="00CD6D2D" w:rsidP="00E54EE6">
      <w:pPr>
        <w:spacing w:after="0" w:line="360" w:lineRule="auto"/>
        <w:ind w:firstLine="708"/>
        <w:jc w:val="both"/>
        <w:rPr>
          <w:rFonts w:ascii="Arial" w:hAnsi="Arial" w:cs="Arial"/>
          <w:b/>
          <w:sz w:val="24"/>
        </w:rPr>
      </w:pPr>
    </w:p>
    <w:p w14:paraId="5BF87655" w14:textId="77777777" w:rsidR="00B13E70" w:rsidRPr="00B13E70" w:rsidRDefault="00B13E70" w:rsidP="00E54EE6">
      <w:pPr>
        <w:spacing w:after="0" w:line="360" w:lineRule="auto"/>
        <w:ind w:firstLine="708"/>
        <w:jc w:val="both"/>
        <w:rPr>
          <w:rFonts w:ascii="Arial" w:hAnsi="Arial" w:cs="Arial"/>
          <w:sz w:val="24"/>
        </w:rPr>
      </w:pPr>
    </w:p>
    <w:p w14:paraId="07FDDB5B" w14:textId="1F7DA443" w:rsidR="00E7658E" w:rsidRPr="001F32B9" w:rsidRDefault="001F32B9" w:rsidP="00E54EE6">
      <w:pPr>
        <w:spacing w:after="0" w:line="360" w:lineRule="auto"/>
        <w:ind w:firstLine="708"/>
        <w:jc w:val="both"/>
        <w:rPr>
          <w:rFonts w:ascii="Arial" w:eastAsia="Calibri" w:hAnsi="Arial" w:cs="Arial"/>
          <w:i/>
          <w:sz w:val="24"/>
        </w:rPr>
      </w:pPr>
      <w:r w:rsidRPr="001F32B9">
        <w:rPr>
          <w:rFonts w:ascii="Arial" w:hAnsi="Arial" w:cs="Arial"/>
          <w:i/>
          <w:sz w:val="24"/>
        </w:rPr>
        <w:t xml:space="preserve">Zarząd Powiatu w Wieluniu jednogłośnie (przy 5 głosach „za”) przyjął informację  </w:t>
      </w:r>
      <w:r w:rsidRPr="001F32B9">
        <w:rPr>
          <w:rFonts w:ascii="Arial" w:hAnsi="Arial" w:cs="Arial"/>
          <w:i/>
          <w:sz w:val="24"/>
          <w:lang w:eastAsia="pl-PL"/>
        </w:rPr>
        <w:t xml:space="preserve">Dyrektora Zespołu Szkół nr 1 w Wieluniu o zawarciu umowy nieodpłatnego użyczenia hali sportowej raz w tygodniu (w poniedziałki) </w:t>
      </w:r>
      <w:r w:rsidR="00CD6D2D">
        <w:rPr>
          <w:rFonts w:ascii="Arial" w:hAnsi="Arial" w:cs="Arial"/>
          <w:i/>
          <w:sz w:val="24"/>
          <w:lang w:eastAsia="pl-PL"/>
        </w:rPr>
        <w:br/>
      </w:r>
      <w:r w:rsidRPr="001F32B9">
        <w:rPr>
          <w:rFonts w:ascii="Arial" w:hAnsi="Arial" w:cs="Arial"/>
          <w:i/>
          <w:sz w:val="24"/>
          <w:lang w:eastAsia="pl-PL"/>
        </w:rPr>
        <w:t>dla Państwowej Straży Pożarnej w Wieluniu na okres 10 miesięcy</w:t>
      </w:r>
      <w:r w:rsidRPr="001F32B9">
        <w:rPr>
          <w:rFonts w:ascii="Arial" w:hAnsi="Arial" w:cs="Arial"/>
          <w:i/>
          <w:sz w:val="24"/>
        </w:rPr>
        <w:t xml:space="preserve"> (głosowało 5 członków Zarządu).</w:t>
      </w:r>
      <w:r w:rsidR="00CD6D2D">
        <w:rPr>
          <w:rFonts w:ascii="Arial" w:hAnsi="Arial" w:cs="Arial"/>
          <w:i/>
          <w:sz w:val="24"/>
        </w:rPr>
        <w:t xml:space="preserve"> </w:t>
      </w:r>
      <w:r w:rsidR="00CD6D2D">
        <w:rPr>
          <w:rFonts w:ascii="Arial" w:hAnsi="Arial" w:cs="Arial"/>
          <w:i/>
          <w:sz w:val="24"/>
        </w:rPr>
        <w:tab/>
      </w:r>
      <w:r w:rsidR="00CD6D2D">
        <w:rPr>
          <w:rFonts w:ascii="Arial" w:hAnsi="Arial" w:cs="Arial"/>
          <w:i/>
          <w:sz w:val="24"/>
        </w:rPr>
        <w:tab/>
      </w:r>
      <w:r w:rsidR="00CD6D2D">
        <w:rPr>
          <w:rFonts w:ascii="Arial" w:hAnsi="Arial" w:cs="Arial"/>
          <w:i/>
          <w:sz w:val="24"/>
        </w:rPr>
        <w:tab/>
      </w:r>
      <w:r w:rsidR="00CD6D2D">
        <w:rPr>
          <w:rFonts w:ascii="Arial" w:hAnsi="Arial" w:cs="Arial"/>
          <w:i/>
          <w:sz w:val="24"/>
        </w:rPr>
        <w:tab/>
      </w:r>
      <w:r w:rsidR="00CD6D2D">
        <w:rPr>
          <w:rFonts w:ascii="Arial" w:hAnsi="Arial" w:cs="Arial"/>
          <w:i/>
          <w:sz w:val="24"/>
        </w:rPr>
        <w:tab/>
      </w:r>
      <w:r w:rsidR="00CD6D2D">
        <w:rPr>
          <w:rFonts w:ascii="Arial" w:hAnsi="Arial" w:cs="Arial"/>
          <w:i/>
          <w:sz w:val="24"/>
        </w:rPr>
        <w:tab/>
      </w:r>
      <w:r w:rsidR="00CD6D2D">
        <w:rPr>
          <w:rFonts w:ascii="Arial" w:hAnsi="Arial" w:cs="Arial"/>
          <w:i/>
          <w:sz w:val="24"/>
        </w:rPr>
        <w:tab/>
      </w:r>
      <w:r w:rsidR="00CD6D2D">
        <w:rPr>
          <w:rFonts w:ascii="Arial" w:hAnsi="Arial" w:cs="Arial"/>
          <w:i/>
          <w:sz w:val="24"/>
        </w:rPr>
        <w:tab/>
      </w:r>
      <w:r w:rsidR="00CD6D2D">
        <w:rPr>
          <w:rFonts w:ascii="Arial" w:hAnsi="Arial" w:cs="Arial"/>
          <w:i/>
          <w:sz w:val="24"/>
        </w:rPr>
        <w:tab/>
        <w:t xml:space="preserve">Materiał w ww. sprawie stanowi załącznik do protokołu. </w:t>
      </w:r>
    </w:p>
    <w:p w14:paraId="0F8E8F70" w14:textId="77777777" w:rsidR="00993548" w:rsidRDefault="00993548" w:rsidP="00E54EE6">
      <w:pPr>
        <w:spacing w:after="0" w:line="360" w:lineRule="auto"/>
        <w:ind w:firstLine="708"/>
        <w:jc w:val="both"/>
        <w:rPr>
          <w:rFonts w:ascii="Arial" w:eastAsia="Calibri" w:hAnsi="Arial" w:cs="Arial"/>
          <w:sz w:val="24"/>
        </w:rPr>
      </w:pPr>
    </w:p>
    <w:p w14:paraId="42DB32D3" w14:textId="77777777" w:rsidR="0075667C" w:rsidRDefault="0075667C" w:rsidP="00E54EE6">
      <w:pPr>
        <w:spacing w:after="0" w:line="360" w:lineRule="auto"/>
        <w:ind w:firstLine="708"/>
        <w:jc w:val="both"/>
        <w:rPr>
          <w:rFonts w:ascii="Arial" w:eastAsia="Calibri" w:hAnsi="Arial" w:cs="Arial"/>
          <w:sz w:val="24"/>
        </w:rPr>
      </w:pPr>
    </w:p>
    <w:p w14:paraId="6D6854F3" w14:textId="77777777" w:rsidR="00B052D6" w:rsidRPr="00B052D6" w:rsidRDefault="00B052D6" w:rsidP="00B052D6">
      <w:pPr>
        <w:pStyle w:val="Nagwek3"/>
        <w:spacing w:before="0" w:after="0" w:line="360" w:lineRule="auto"/>
        <w:ind w:left="720"/>
        <w:jc w:val="center"/>
        <w:rPr>
          <w:sz w:val="24"/>
          <w:szCs w:val="24"/>
        </w:rPr>
      </w:pPr>
      <w:r w:rsidRPr="00B052D6">
        <w:rPr>
          <w:sz w:val="24"/>
          <w:szCs w:val="24"/>
        </w:rPr>
        <w:t>Pkt 12</w:t>
      </w:r>
    </w:p>
    <w:p w14:paraId="5E68088F" w14:textId="4F3834EF" w:rsidR="00B052D6" w:rsidRPr="00B052D6" w:rsidRDefault="00B052D6" w:rsidP="00B052D6">
      <w:pPr>
        <w:spacing w:after="0" w:line="360" w:lineRule="auto"/>
        <w:jc w:val="both"/>
        <w:rPr>
          <w:rFonts w:ascii="Arial" w:eastAsia="Calibri" w:hAnsi="Arial" w:cs="Arial"/>
          <w:sz w:val="24"/>
        </w:rPr>
      </w:pPr>
      <w:r w:rsidRPr="00B052D6">
        <w:rPr>
          <w:rFonts w:ascii="Arial" w:hAnsi="Arial" w:cs="Arial"/>
          <w:b/>
          <w:sz w:val="24"/>
          <w:lang w:eastAsia="pl-PL"/>
        </w:rPr>
        <w:t xml:space="preserve">Przyjęcie informacji Dyrektora Domu Pomocy Społecznej w Skrzynnie </w:t>
      </w:r>
      <w:r>
        <w:rPr>
          <w:rFonts w:ascii="Arial" w:hAnsi="Arial" w:cs="Arial"/>
          <w:b/>
          <w:sz w:val="24"/>
          <w:lang w:eastAsia="pl-PL"/>
        </w:rPr>
        <w:br/>
      </w:r>
      <w:r w:rsidRPr="00B052D6">
        <w:rPr>
          <w:rFonts w:ascii="Arial" w:hAnsi="Arial" w:cs="Arial"/>
          <w:b/>
          <w:sz w:val="24"/>
          <w:lang w:eastAsia="pl-PL"/>
        </w:rPr>
        <w:t xml:space="preserve">o zawarciu aneksu nr 2/2022 do umowy najmu z dnia 16.12.2020 r. z firmami PPHU Eksport-Import Martina Mirosław Walczak i PUH Martina Catering </w:t>
      </w:r>
      <w:r>
        <w:rPr>
          <w:rFonts w:ascii="Arial" w:hAnsi="Arial" w:cs="Arial"/>
          <w:b/>
          <w:sz w:val="24"/>
          <w:lang w:eastAsia="pl-PL"/>
        </w:rPr>
        <w:br/>
      </w:r>
      <w:r w:rsidRPr="00B052D6">
        <w:rPr>
          <w:rFonts w:ascii="Arial" w:hAnsi="Arial" w:cs="Arial"/>
          <w:b/>
          <w:sz w:val="24"/>
          <w:lang w:eastAsia="pl-PL"/>
        </w:rPr>
        <w:t>Sp. z o.o.</w:t>
      </w:r>
    </w:p>
    <w:p w14:paraId="19E77AF0" w14:textId="77777777" w:rsidR="00B052D6" w:rsidRDefault="00B052D6" w:rsidP="00E54EE6">
      <w:pPr>
        <w:spacing w:after="0" w:line="360" w:lineRule="auto"/>
        <w:ind w:firstLine="708"/>
        <w:jc w:val="both"/>
        <w:rPr>
          <w:rFonts w:ascii="Arial" w:eastAsia="Calibri" w:hAnsi="Arial" w:cs="Arial"/>
          <w:sz w:val="24"/>
        </w:rPr>
      </w:pPr>
    </w:p>
    <w:p w14:paraId="4781994B" w14:textId="77777777" w:rsidR="00B052D6" w:rsidRDefault="00B052D6" w:rsidP="00E54EE6">
      <w:pPr>
        <w:spacing w:after="0" w:line="360" w:lineRule="auto"/>
        <w:ind w:firstLine="708"/>
        <w:jc w:val="both"/>
        <w:rPr>
          <w:rFonts w:ascii="Arial" w:eastAsia="Calibri" w:hAnsi="Arial" w:cs="Arial"/>
          <w:sz w:val="24"/>
        </w:rPr>
      </w:pPr>
    </w:p>
    <w:p w14:paraId="58DD2EF1" w14:textId="3446101F" w:rsidR="00B052D6" w:rsidRPr="001F32B9" w:rsidRDefault="00B052D6" w:rsidP="00B052D6">
      <w:pPr>
        <w:spacing w:after="0" w:line="360" w:lineRule="auto"/>
        <w:ind w:firstLine="708"/>
        <w:jc w:val="both"/>
        <w:rPr>
          <w:rFonts w:ascii="Arial"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sidR="00084054">
        <w:rPr>
          <w:rFonts w:ascii="Arial" w:hAnsi="Arial" w:cs="Arial"/>
          <w:sz w:val="24"/>
        </w:rPr>
        <w:t xml:space="preserve">powitał panią Emilię Łaniewską dyrektora DPS w Skrzynnie i panią Justynę Kałuziak z-cę naczelnika wydziału geodezji. </w:t>
      </w:r>
      <w:r w:rsidR="00DD392B">
        <w:rPr>
          <w:rFonts w:ascii="Arial" w:hAnsi="Arial" w:cs="Arial"/>
          <w:sz w:val="24"/>
        </w:rPr>
        <w:t xml:space="preserve">Zapytał, czy pani dyrektor chciałaby coś dodać. </w:t>
      </w:r>
    </w:p>
    <w:p w14:paraId="51E2B48D" w14:textId="11AC4704" w:rsidR="00B052D6" w:rsidRPr="002C75C9" w:rsidRDefault="00B052D6" w:rsidP="00B052D6">
      <w:pPr>
        <w:spacing w:after="0" w:line="360" w:lineRule="auto"/>
        <w:ind w:firstLine="708"/>
        <w:jc w:val="both"/>
        <w:rPr>
          <w:rFonts w:ascii="Arial" w:hAnsi="Arial" w:cs="Arial"/>
          <w:sz w:val="24"/>
        </w:rPr>
      </w:pPr>
      <w:r w:rsidRPr="00D87806">
        <w:rPr>
          <w:rFonts w:ascii="Arial" w:hAnsi="Arial" w:cs="Arial"/>
          <w:b/>
          <w:sz w:val="24"/>
        </w:rPr>
        <w:t xml:space="preserve">Pani </w:t>
      </w:r>
      <w:r w:rsidR="00E56173">
        <w:rPr>
          <w:rFonts w:ascii="Arial" w:hAnsi="Arial" w:cs="Arial"/>
          <w:b/>
          <w:sz w:val="24"/>
        </w:rPr>
        <w:t>Emilia Łaniewska</w:t>
      </w:r>
      <w:r>
        <w:rPr>
          <w:rFonts w:ascii="Arial" w:hAnsi="Arial" w:cs="Arial"/>
          <w:b/>
          <w:sz w:val="24"/>
        </w:rPr>
        <w:t xml:space="preserve"> </w:t>
      </w:r>
      <w:r w:rsidRPr="00D87806">
        <w:rPr>
          <w:rFonts w:ascii="Arial" w:hAnsi="Arial" w:cs="Arial"/>
          <w:b/>
          <w:sz w:val="24"/>
        </w:rPr>
        <w:t xml:space="preserve">- dyrektor </w:t>
      </w:r>
      <w:r w:rsidR="00E56173">
        <w:rPr>
          <w:rFonts w:ascii="Arial" w:hAnsi="Arial" w:cs="Arial"/>
          <w:b/>
          <w:sz w:val="24"/>
        </w:rPr>
        <w:t>DPS w Skrzynnie</w:t>
      </w:r>
      <w:r w:rsidR="00084054">
        <w:rPr>
          <w:rFonts w:ascii="Arial" w:hAnsi="Arial" w:cs="Arial"/>
          <w:b/>
          <w:sz w:val="24"/>
        </w:rPr>
        <w:t xml:space="preserve"> </w:t>
      </w:r>
      <w:r w:rsidR="00DD392B" w:rsidRPr="002C75C9">
        <w:rPr>
          <w:rFonts w:ascii="Arial" w:hAnsi="Arial" w:cs="Arial"/>
          <w:sz w:val="24"/>
        </w:rPr>
        <w:t xml:space="preserve">odpowiedziała, że poza tym co jest w piśmie to nie, ale jak są jakieś pytania. </w:t>
      </w:r>
    </w:p>
    <w:p w14:paraId="32CA0FFE" w14:textId="393CA2B1" w:rsidR="00B052D6" w:rsidRDefault="002C75C9" w:rsidP="00B052D6">
      <w:pPr>
        <w:spacing w:after="0" w:line="360" w:lineRule="auto"/>
        <w:ind w:firstLine="708"/>
        <w:jc w:val="both"/>
        <w:rPr>
          <w:rFonts w:ascii="Arial" w:hAnsi="Arial" w:cs="Arial"/>
          <w:b/>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sidRPr="002C75C9">
        <w:rPr>
          <w:rFonts w:ascii="Arial" w:hAnsi="Arial" w:cs="Arial"/>
          <w:sz w:val="24"/>
        </w:rPr>
        <w:t>otworzył dyskusję.</w:t>
      </w:r>
      <w:r>
        <w:rPr>
          <w:rFonts w:ascii="Arial" w:hAnsi="Arial" w:cs="Arial"/>
          <w:b/>
          <w:sz w:val="24"/>
        </w:rPr>
        <w:t xml:space="preserve"> </w:t>
      </w:r>
    </w:p>
    <w:p w14:paraId="610F1D2F" w14:textId="77F8A637" w:rsidR="002C75C9" w:rsidRPr="002C75C9" w:rsidRDefault="002C75C9" w:rsidP="00B052D6">
      <w:pPr>
        <w:spacing w:after="0" w:line="360" w:lineRule="auto"/>
        <w:ind w:firstLine="708"/>
        <w:jc w:val="both"/>
        <w:rPr>
          <w:rFonts w:ascii="Arial" w:hAnsi="Arial" w:cs="Arial"/>
          <w:sz w:val="24"/>
        </w:rPr>
      </w:pPr>
      <w:r>
        <w:rPr>
          <w:rFonts w:ascii="Arial" w:hAnsi="Arial" w:cs="Arial"/>
          <w:b/>
          <w:sz w:val="24"/>
        </w:rPr>
        <w:t xml:space="preserve">Pani Justyna Kałuziak – z-ca naczelnika Wydziału Geodezji, Kartografii, Katastru i Gospodarki Nieruchomościami </w:t>
      </w:r>
      <w:r>
        <w:rPr>
          <w:rFonts w:ascii="Arial" w:hAnsi="Arial" w:cs="Arial"/>
          <w:sz w:val="24"/>
        </w:rPr>
        <w:t>krótko omówiła przedmiotową spra</w:t>
      </w:r>
      <w:r>
        <w:rPr>
          <w:rFonts w:ascii="Arial" w:hAnsi="Arial" w:cs="Arial"/>
          <w:sz w:val="24"/>
        </w:rPr>
        <w:fldChar w:fldCharType="begin"/>
      </w:r>
      <w:r>
        <w:rPr>
          <w:rFonts w:ascii="Arial" w:hAnsi="Arial" w:cs="Arial"/>
          <w:sz w:val="24"/>
        </w:rPr>
        <w:instrText xml:space="preserve"> LISTNUM </w:instrText>
      </w:r>
      <w:r>
        <w:rPr>
          <w:rFonts w:ascii="Arial" w:hAnsi="Arial" w:cs="Arial"/>
          <w:sz w:val="24"/>
        </w:rPr>
        <w:fldChar w:fldCharType="end"/>
      </w:r>
      <w:r>
        <w:rPr>
          <w:rFonts w:ascii="Arial" w:hAnsi="Arial" w:cs="Arial"/>
          <w:sz w:val="24"/>
        </w:rPr>
        <w:t xml:space="preserve">wę. </w:t>
      </w:r>
    </w:p>
    <w:p w14:paraId="0CD44789" w14:textId="3FF5B946" w:rsidR="00B052D6" w:rsidRPr="002C75C9" w:rsidRDefault="002C75C9" w:rsidP="00B052D6">
      <w:pPr>
        <w:spacing w:after="0" w:line="360" w:lineRule="auto"/>
        <w:ind w:firstLine="708"/>
        <w:jc w:val="both"/>
        <w:rPr>
          <w:rFonts w:ascii="Arial" w:eastAsia="Calibri"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sidRPr="002C75C9">
        <w:rPr>
          <w:rFonts w:ascii="Arial" w:hAnsi="Arial" w:cs="Arial"/>
          <w:sz w:val="24"/>
        </w:rPr>
        <w:t xml:space="preserve">zapytał, kto jest </w:t>
      </w:r>
      <w:r>
        <w:rPr>
          <w:rFonts w:ascii="Arial" w:hAnsi="Arial" w:cs="Arial"/>
          <w:sz w:val="24"/>
        </w:rPr>
        <w:br/>
      </w:r>
      <w:r w:rsidRPr="002C75C9">
        <w:rPr>
          <w:rFonts w:ascii="Arial" w:hAnsi="Arial" w:cs="Arial"/>
          <w:sz w:val="24"/>
        </w:rPr>
        <w:t xml:space="preserve">„za” przyjęciem informacji. </w:t>
      </w:r>
    </w:p>
    <w:p w14:paraId="663A2E4D" w14:textId="77777777" w:rsidR="002C75C9" w:rsidRPr="002C75C9" w:rsidRDefault="002C75C9" w:rsidP="00B052D6">
      <w:pPr>
        <w:spacing w:after="0" w:line="360" w:lineRule="auto"/>
        <w:ind w:firstLine="708"/>
        <w:jc w:val="both"/>
        <w:rPr>
          <w:rFonts w:ascii="Arial" w:eastAsia="Calibri" w:hAnsi="Arial" w:cs="Arial"/>
          <w:sz w:val="24"/>
        </w:rPr>
      </w:pPr>
    </w:p>
    <w:p w14:paraId="455B2FA3" w14:textId="092E09A3" w:rsidR="00B052D6" w:rsidRPr="00B052D6" w:rsidRDefault="00B052D6" w:rsidP="002C75C9">
      <w:pPr>
        <w:spacing w:after="0" w:line="360" w:lineRule="auto"/>
        <w:ind w:firstLine="709"/>
        <w:jc w:val="both"/>
        <w:rPr>
          <w:rFonts w:ascii="Arial" w:hAnsi="Arial" w:cs="Arial"/>
          <w:i/>
          <w:sz w:val="24"/>
          <w:lang w:eastAsia="pl-PL"/>
        </w:rPr>
      </w:pPr>
      <w:r w:rsidRPr="00B052D6">
        <w:rPr>
          <w:rFonts w:ascii="Arial" w:hAnsi="Arial" w:cs="Arial"/>
          <w:i/>
          <w:sz w:val="24"/>
        </w:rPr>
        <w:lastRenderedPageBreak/>
        <w:t xml:space="preserve">Zarząd Powiatu w Wieluniu jednogłośnie (przy 5 głosach „za”) przyjął informację  </w:t>
      </w:r>
      <w:r w:rsidRPr="00B052D6">
        <w:rPr>
          <w:rFonts w:ascii="Arial" w:hAnsi="Arial" w:cs="Arial"/>
          <w:i/>
          <w:sz w:val="24"/>
          <w:lang w:eastAsia="pl-PL"/>
        </w:rPr>
        <w:t xml:space="preserve">Dyrektora Domu Pomocy Społecznej w Skrzynnie o zawarciu aneksu </w:t>
      </w:r>
      <w:r w:rsidR="00084054">
        <w:rPr>
          <w:rFonts w:ascii="Arial" w:hAnsi="Arial" w:cs="Arial"/>
          <w:i/>
          <w:sz w:val="24"/>
          <w:lang w:eastAsia="pl-PL"/>
        </w:rPr>
        <w:br/>
      </w:r>
      <w:r w:rsidRPr="00B052D6">
        <w:rPr>
          <w:rFonts w:ascii="Arial" w:hAnsi="Arial" w:cs="Arial"/>
          <w:i/>
          <w:sz w:val="24"/>
          <w:lang w:eastAsia="pl-PL"/>
        </w:rPr>
        <w:t xml:space="preserve">nr 2/2022 do umowy najmu z dnia 16.12.2020 r. z firmami PPHU Eksport-Import Martina Mirosław Walczak i PUH Martina Catering Sp. z o.o. </w:t>
      </w:r>
      <w:r w:rsidRPr="00B052D6">
        <w:rPr>
          <w:rFonts w:ascii="Arial" w:hAnsi="Arial" w:cs="Arial"/>
          <w:i/>
          <w:sz w:val="24"/>
        </w:rPr>
        <w:t>(głosowało 5 członków Zarządu).</w:t>
      </w:r>
    </w:p>
    <w:p w14:paraId="0B7707D5" w14:textId="77777777" w:rsidR="00B052D6" w:rsidRPr="001F32B9" w:rsidRDefault="00B052D6" w:rsidP="00B052D6">
      <w:pPr>
        <w:spacing w:after="0" w:line="360" w:lineRule="auto"/>
        <w:ind w:firstLine="708"/>
        <w:jc w:val="both"/>
        <w:rPr>
          <w:rFonts w:ascii="Arial" w:eastAsia="Calibri" w:hAnsi="Arial" w:cs="Arial"/>
          <w:i/>
          <w:sz w:val="24"/>
        </w:rPr>
      </w:pPr>
      <w:r>
        <w:rPr>
          <w:rFonts w:ascii="Arial" w:hAnsi="Arial" w:cs="Arial"/>
          <w:i/>
          <w:sz w:val="24"/>
        </w:rPr>
        <w:t xml:space="preserve">Materiał w ww. sprawie stanowi załącznik do protokołu. </w:t>
      </w:r>
    </w:p>
    <w:p w14:paraId="6B217CCC" w14:textId="77777777" w:rsidR="00993548" w:rsidRDefault="00993548" w:rsidP="00E54EE6">
      <w:pPr>
        <w:spacing w:after="0" w:line="360" w:lineRule="auto"/>
        <w:ind w:firstLine="708"/>
        <w:jc w:val="both"/>
        <w:rPr>
          <w:rFonts w:ascii="Arial" w:eastAsia="Calibri" w:hAnsi="Arial" w:cs="Arial"/>
          <w:sz w:val="24"/>
        </w:rPr>
      </w:pPr>
    </w:p>
    <w:p w14:paraId="50D18048" w14:textId="77777777" w:rsidR="002C75C9" w:rsidRDefault="002C75C9" w:rsidP="00E54EE6">
      <w:pPr>
        <w:spacing w:after="0" w:line="360" w:lineRule="auto"/>
        <w:ind w:firstLine="708"/>
        <w:jc w:val="both"/>
        <w:rPr>
          <w:rFonts w:ascii="Arial" w:eastAsia="Calibri" w:hAnsi="Arial" w:cs="Arial"/>
          <w:sz w:val="24"/>
        </w:rPr>
      </w:pPr>
    </w:p>
    <w:p w14:paraId="1033196F" w14:textId="751B942A" w:rsidR="002C75C9" w:rsidRPr="002C75C9" w:rsidRDefault="002C75C9" w:rsidP="002C75C9">
      <w:pPr>
        <w:pStyle w:val="Nagwek3"/>
        <w:spacing w:before="0" w:after="0" w:line="360" w:lineRule="auto"/>
        <w:ind w:left="720"/>
        <w:contextualSpacing/>
        <w:jc w:val="center"/>
        <w:rPr>
          <w:sz w:val="24"/>
          <w:szCs w:val="24"/>
        </w:rPr>
      </w:pPr>
      <w:r w:rsidRPr="002C75C9">
        <w:rPr>
          <w:sz w:val="24"/>
          <w:szCs w:val="24"/>
        </w:rPr>
        <w:t>Pkt 13</w:t>
      </w:r>
    </w:p>
    <w:p w14:paraId="1775E81C" w14:textId="458910A8" w:rsidR="002C75C9" w:rsidRPr="002C75C9" w:rsidRDefault="002C75C9" w:rsidP="002C75C9">
      <w:pPr>
        <w:spacing w:after="0" w:line="360" w:lineRule="auto"/>
        <w:ind w:right="-1"/>
        <w:jc w:val="both"/>
        <w:rPr>
          <w:rFonts w:ascii="Arial" w:hAnsi="Arial" w:cs="Arial"/>
          <w:b/>
          <w:sz w:val="24"/>
          <w:lang w:eastAsia="pl-PL"/>
        </w:rPr>
      </w:pPr>
      <w:r w:rsidRPr="002C75C9">
        <w:rPr>
          <w:rFonts w:ascii="Arial" w:hAnsi="Arial" w:cs="Arial"/>
          <w:b/>
          <w:sz w:val="24"/>
          <w:lang w:eastAsia="pl-PL"/>
        </w:rPr>
        <w:t xml:space="preserve">Przyjęcie informacji Dyrektora Domu Pomocy Społecznej w Skrzynnie </w:t>
      </w:r>
      <w:r>
        <w:rPr>
          <w:rFonts w:ascii="Arial" w:hAnsi="Arial" w:cs="Arial"/>
          <w:b/>
          <w:sz w:val="24"/>
          <w:lang w:eastAsia="pl-PL"/>
        </w:rPr>
        <w:br/>
      </w:r>
      <w:r w:rsidRPr="002C75C9">
        <w:rPr>
          <w:rFonts w:ascii="Arial" w:hAnsi="Arial" w:cs="Arial"/>
          <w:b/>
          <w:sz w:val="24"/>
          <w:lang w:eastAsia="pl-PL"/>
        </w:rPr>
        <w:t>o zawarciu aneksu nr 3/2022 do umowy najmu z dnia 02</w:t>
      </w:r>
      <w:r>
        <w:rPr>
          <w:rFonts w:ascii="Arial" w:hAnsi="Arial" w:cs="Arial"/>
          <w:b/>
          <w:sz w:val="24"/>
          <w:lang w:eastAsia="pl-PL"/>
        </w:rPr>
        <w:t xml:space="preserve">.01.2020 r. </w:t>
      </w:r>
      <w:r>
        <w:rPr>
          <w:rFonts w:ascii="Arial" w:hAnsi="Arial" w:cs="Arial"/>
          <w:b/>
          <w:sz w:val="24"/>
          <w:lang w:eastAsia="pl-PL"/>
        </w:rPr>
        <w:br/>
        <w:t xml:space="preserve">ze Stowarzyszeniem </w:t>
      </w:r>
      <w:r w:rsidRPr="002C75C9">
        <w:rPr>
          <w:rFonts w:ascii="Arial" w:hAnsi="Arial" w:cs="Arial"/>
          <w:b/>
          <w:sz w:val="24"/>
          <w:lang w:eastAsia="pl-PL"/>
        </w:rPr>
        <w:t xml:space="preserve">dla Osób Potrzebujących Pomocy „Razem”. </w:t>
      </w:r>
    </w:p>
    <w:p w14:paraId="6B1DE65E" w14:textId="77777777" w:rsidR="002C75C9" w:rsidRDefault="002C75C9" w:rsidP="00E54EE6">
      <w:pPr>
        <w:spacing w:after="0" w:line="360" w:lineRule="auto"/>
        <w:ind w:firstLine="708"/>
        <w:jc w:val="both"/>
        <w:rPr>
          <w:rFonts w:ascii="Arial" w:eastAsia="Calibri" w:hAnsi="Arial" w:cs="Arial"/>
          <w:sz w:val="24"/>
        </w:rPr>
      </w:pPr>
    </w:p>
    <w:p w14:paraId="57A9C7BC" w14:textId="77777777" w:rsidR="006F4986" w:rsidRDefault="002C75C9" w:rsidP="002C75C9">
      <w:pPr>
        <w:spacing w:after="0" w:line="360" w:lineRule="auto"/>
        <w:ind w:firstLine="708"/>
        <w:jc w:val="both"/>
        <w:rPr>
          <w:rFonts w:ascii="Arial"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sidRPr="006F4986">
        <w:rPr>
          <w:rFonts w:ascii="Arial" w:hAnsi="Arial" w:cs="Arial"/>
          <w:sz w:val="24"/>
        </w:rPr>
        <w:t>powiedział, że to jest podobna informacja jak w punkcie popr</w:t>
      </w:r>
      <w:r w:rsidR="006F4986" w:rsidRPr="006F4986">
        <w:rPr>
          <w:rFonts w:ascii="Arial" w:hAnsi="Arial" w:cs="Arial"/>
          <w:sz w:val="24"/>
        </w:rPr>
        <w:t>z</w:t>
      </w:r>
      <w:r w:rsidRPr="006F4986">
        <w:rPr>
          <w:rFonts w:ascii="Arial" w:hAnsi="Arial" w:cs="Arial"/>
          <w:sz w:val="24"/>
        </w:rPr>
        <w:t>ednim</w:t>
      </w:r>
      <w:r w:rsidR="006F4986">
        <w:rPr>
          <w:rFonts w:ascii="Arial" w:hAnsi="Arial" w:cs="Arial"/>
          <w:sz w:val="24"/>
        </w:rPr>
        <w:t>.</w:t>
      </w:r>
    </w:p>
    <w:p w14:paraId="1E761E50" w14:textId="77777777" w:rsidR="006F4986" w:rsidRDefault="006F4986" w:rsidP="006F4986">
      <w:pPr>
        <w:spacing w:after="0" w:line="360" w:lineRule="auto"/>
        <w:ind w:firstLine="708"/>
        <w:jc w:val="both"/>
        <w:rPr>
          <w:rFonts w:ascii="Arial" w:hAnsi="Arial" w:cs="Arial"/>
          <w:sz w:val="24"/>
        </w:rPr>
      </w:pPr>
      <w:r>
        <w:rPr>
          <w:rFonts w:ascii="Arial" w:hAnsi="Arial" w:cs="Arial"/>
          <w:b/>
          <w:sz w:val="24"/>
        </w:rPr>
        <w:t xml:space="preserve">Pani Justyna Kałuziak – z-ca naczelnika Wydziału Geodezji, Kartografii, Katastru i Gospodarki Nieruchomościami </w:t>
      </w:r>
      <w:r>
        <w:rPr>
          <w:rFonts w:ascii="Arial" w:hAnsi="Arial" w:cs="Arial"/>
          <w:sz w:val="24"/>
        </w:rPr>
        <w:t>krótko omówiła przedmiotową spra</w:t>
      </w:r>
      <w:r>
        <w:rPr>
          <w:rFonts w:ascii="Arial" w:hAnsi="Arial" w:cs="Arial"/>
          <w:sz w:val="24"/>
        </w:rPr>
        <w:fldChar w:fldCharType="begin"/>
      </w:r>
      <w:r>
        <w:rPr>
          <w:rFonts w:ascii="Arial" w:hAnsi="Arial" w:cs="Arial"/>
          <w:sz w:val="24"/>
        </w:rPr>
        <w:instrText xml:space="preserve"> LISTNUM </w:instrText>
      </w:r>
      <w:r>
        <w:rPr>
          <w:rFonts w:ascii="Arial" w:hAnsi="Arial" w:cs="Arial"/>
          <w:sz w:val="24"/>
        </w:rPr>
        <w:fldChar w:fldCharType="end"/>
      </w:r>
      <w:r>
        <w:rPr>
          <w:rFonts w:ascii="Arial" w:hAnsi="Arial" w:cs="Arial"/>
          <w:sz w:val="24"/>
        </w:rPr>
        <w:t>wę.</w:t>
      </w:r>
    </w:p>
    <w:p w14:paraId="57681FE5" w14:textId="42C1202C" w:rsidR="006F4986" w:rsidRPr="002C75C9" w:rsidRDefault="006F4986" w:rsidP="006F4986">
      <w:pPr>
        <w:spacing w:after="0" w:line="360" w:lineRule="auto"/>
        <w:ind w:firstLine="708"/>
        <w:jc w:val="both"/>
        <w:rPr>
          <w:rFonts w:ascii="Arial" w:hAnsi="Arial" w:cs="Arial"/>
          <w:sz w:val="24"/>
        </w:rPr>
      </w:pPr>
      <w:r w:rsidRPr="006F4986">
        <w:rPr>
          <w:rFonts w:ascii="Arial" w:hAnsi="Arial" w:cs="Arial"/>
          <w:b/>
          <w:sz w:val="24"/>
        </w:rPr>
        <w:t xml:space="preserve">Pani Emilia Łaniewska – dyrektor DPS w Skrzynnie </w:t>
      </w:r>
      <w:r>
        <w:rPr>
          <w:rFonts w:ascii="Arial" w:hAnsi="Arial" w:cs="Arial"/>
          <w:sz w:val="24"/>
        </w:rPr>
        <w:t xml:space="preserve">poinformowała, </w:t>
      </w:r>
      <w:r>
        <w:rPr>
          <w:rFonts w:ascii="Arial" w:hAnsi="Arial" w:cs="Arial"/>
          <w:sz w:val="24"/>
        </w:rPr>
        <w:br/>
        <w:t xml:space="preserve">że wydzielili podliczniki biorąc pod uwagę to, co dzieje się na rynku podjęli decyzję, że poniosą koszty montażu podliczników, ale urealnią faktyczne zużycie </w:t>
      </w:r>
      <w:r w:rsidR="00616B26">
        <w:rPr>
          <w:rFonts w:ascii="Arial" w:hAnsi="Arial" w:cs="Arial"/>
          <w:sz w:val="24"/>
        </w:rPr>
        <w:br/>
        <w:t xml:space="preserve">i na zasadzie faktury będą się rozliczać ze Stowarzyszeniem. </w:t>
      </w:r>
      <w:r>
        <w:rPr>
          <w:rFonts w:ascii="Arial" w:hAnsi="Arial" w:cs="Arial"/>
          <w:sz w:val="24"/>
        </w:rPr>
        <w:t xml:space="preserve"> </w:t>
      </w:r>
    </w:p>
    <w:p w14:paraId="4CD83BAC" w14:textId="649D6DFF" w:rsidR="006F4986" w:rsidRDefault="006F4986" w:rsidP="006F4986">
      <w:pPr>
        <w:spacing w:after="0" w:line="360" w:lineRule="auto"/>
        <w:ind w:firstLine="708"/>
        <w:jc w:val="both"/>
        <w:rPr>
          <w:rFonts w:ascii="Arial"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sidR="00B52F2D">
        <w:rPr>
          <w:rFonts w:ascii="Arial" w:hAnsi="Arial" w:cs="Arial"/>
          <w:sz w:val="24"/>
        </w:rPr>
        <w:t xml:space="preserve">z uwagi na brak pytań, zarządził głosowanie „za” przyjęciem informacji. </w:t>
      </w:r>
    </w:p>
    <w:p w14:paraId="5FFAD016" w14:textId="77777777" w:rsidR="002C75C9" w:rsidRDefault="002C75C9" w:rsidP="00B52F2D">
      <w:pPr>
        <w:spacing w:after="0" w:line="360" w:lineRule="auto"/>
        <w:jc w:val="both"/>
        <w:rPr>
          <w:rFonts w:ascii="Arial" w:eastAsia="Calibri" w:hAnsi="Arial" w:cs="Arial"/>
          <w:sz w:val="24"/>
        </w:rPr>
      </w:pPr>
    </w:p>
    <w:p w14:paraId="340DB2FD" w14:textId="77777777" w:rsidR="002C75C9" w:rsidRDefault="002C75C9" w:rsidP="00E54EE6">
      <w:pPr>
        <w:spacing w:after="0" w:line="360" w:lineRule="auto"/>
        <w:ind w:firstLine="708"/>
        <w:jc w:val="both"/>
        <w:rPr>
          <w:rFonts w:ascii="Arial" w:eastAsia="Calibri" w:hAnsi="Arial" w:cs="Arial"/>
          <w:sz w:val="24"/>
        </w:rPr>
      </w:pPr>
    </w:p>
    <w:p w14:paraId="3E2AA381" w14:textId="0CE94576" w:rsidR="002C75C9" w:rsidRPr="002C75C9" w:rsidRDefault="002C75C9" w:rsidP="002C75C9">
      <w:pPr>
        <w:spacing w:after="0" w:line="360" w:lineRule="auto"/>
        <w:ind w:right="-1"/>
        <w:jc w:val="both"/>
        <w:rPr>
          <w:rFonts w:ascii="Arial" w:hAnsi="Arial" w:cs="Arial"/>
          <w:i/>
          <w:sz w:val="24"/>
          <w:lang w:eastAsia="pl-PL"/>
        </w:rPr>
      </w:pPr>
      <w:r w:rsidRPr="002C75C9">
        <w:rPr>
          <w:rFonts w:ascii="Arial" w:hAnsi="Arial" w:cs="Arial"/>
          <w:i/>
        </w:rPr>
        <w:t xml:space="preserve">      </w:t>
      </w:r>
      <w:r>
        <w:rPr>
          <w:rFonts w:ascii="Arial" w:hAnsi="Arial" w:cs="Arial"/>
          <w:i/>
        </w:rPr>
        <w:tab/>
      </w:r>
      <w:r w:rsidRPr="002C75C9">
        <w:rPr>
          <w:rFonts w:ascii="Arial" w:hAnsi="Arial" w:cs="Arial"/>
          <w:i/>
          <w:sz w:val="24"/>
        </w:rPr>
        <w:t xml:space="preserve">Zarząd Powiatu w Wieluniu jednogłośnie (przy 5 głosach „za”) przyjął informację  </w:t>
      </w:r>
      <w:r w:rsidRPr="002C75C9">
        <w:rPr>
          <w:rFonts w:ascii="Arial" w:hAnsi="Arial" w:cs="Arial"/>
          <w:i/>
          <w:sz w:val="24"/>
          <w:lang w:eastAsia="pl-PL"/>
        </w:rPr>
        <w:t xml:space="preserve">Dyrektora Domu Pomocy Społecznej w Skrzynnie o zawarciu aneksu </w:t>
      </w:r>
      <w:r>
        <w:rPr>
          <w:rFonts w:ascii="Arial" w:hAnsi="Arial" w:cs="Arial"/>
          <w:i/>
          <w:sz w:val="24"/>
          <w:lang w:eastAsia="pl-PL"/>
        </w:rPr>
        <w:br/>
      </w:r>
      <w:r w:rsidRPr="002C75C9">
        <w:rPr>
          <w:rFonts w:ascii="Arial" w:hAnsi="Arial" w:cs="Arial"/>
          <w:i/>
          <w:sz w:val="24"/>
          <w:lang w:eastAsia="pl-PL"/>
        </w:rPr>
        <w:t xml:space="preserve">nr 3/2022 do umowy najmu z dnia 02.01.2020 r. ze Stowarzyszeniem dla Osób Potrzebujących Pomocy „Razem” </w:t>
      </w:r>
      <w:r w:rsidRPr="002C75C9">
        <w:rPr>
          <w:rFonts w:ascii="Arial" w:hAnsi="Arial" w:cs="Arial"/>
          <w:i/>
          <w:sz w:val="24"/>
        </w:rPr>
        <w:t>(głosowało 5 członków Zarządu).</w:t>
      </w:r>
    </w:p>
    <w:p w14:paraId="1850C943" w14:textId="77777777" w:rsidR="002C75C9" w:rsidRPr="001F32B9" w:rsidRDefault="002C75C9" w:rsidP="002C75C9">
      <w:pPr>
        <w:spacing w:after="0" w:line="360" w:lineRule="auto"/>
        <w:ind w:firstLine="708"/>
        <w:jc w:val="both"/>
        <w:rPr>
          <w:rFonts w:ascii="Arial" w:eastAsia="Calibri" w:hAnsi="Arial" w:cs="Arial"/>
          <w:i/>
          <w:sz w:val="24"/>
        </w:rPr>
      </w:pPr>
      <w:r>
        <w:rPr>
          <w:rFonts w:ascii="Arial" w:hAnsi="Arial" w:cs="Arial"/>
          <w:i/>
          <w:sz w:val="24"/>
        </w:rPr>
        <w:t xml:space="preserve">Materiał w ww. sprawie stanowi załącznik do protokołu. </w:t>
      </w:r>
    </w:p>
    <w:p w14:paraId="6907C081" w14:textId="77777777" w:rsidR="002C75C9" w:rsidRDefault="002C75C9" w:rsidP="00E54EE6">
      <w:pPr>
        <w:spacing w:after="0" w:line="360" w:lineRule="auto"/>
        <w:ind w:firstLine="708"/>
        <w:jc w:val="both"/>
        <w:rPr>
          <w:rFonts w:ascii="Arial" w:eastAsia="Calibri" w:hAnsi="Arial" w:cs="Arial"/>
          <w:sz w:val="24"/>
        </w:rPr>
      </w:pPr>
    </w:p>
    <w:p w14:paraId="6E45CCDA" w14:textId="77777777" w:rsidR="002C75C9" w:rsidRDefault="002C75C9" w:rsidP="00E54EE6">
      <w:pPr>
        <w:spacing w:after="0" w:line="360" w:lineRule="auto"/>
        <w:ind w:firstLine="708"/>
        <w:jc w:val="both"/>
        <w:rPr>
          <w:rFonts w:ascii="Arial" w:eastAsia="Calibri" w:hAnsi="Arial" w:cs="Arial"/>
          <w:sz w:val="24"/>
        </w:rPr>
      </w:pPr>
    </w:p>
    <w:p w14:paraId="3A7C3207" w14:textId="77777777" w:rsidR="00B52F2D" w:rsidRPr="00B52F2D" w:rsidRDefault="00B52F2D" w:rsidP="00B52F2D">
      <w:pPr>
        <w:pStyle w:val="Nagwek3"/>
        <w:spacing w:before="0" w:after="0" w:line="360" w:lineRule="auto"/>
        <w:ind w:left="720"/>
        <w:jc w:val="center"/>
        <w:rPr>
          <w:sz w:val="24"/>
          <w:szCs w:val="24"/>
        </w:rPr>
      </w:pPr>
      <w:r w:rsidRPr="00B52F2D">
        <w:rPr>
          <w:sz w:val="24"/>
          <w:szCs w:val="24"/>
        </w:rPr>
        <w:lastRenderedPageBreak/>
        <w:t>Pkt 14</w:t>
      </w:r>
    </w:p>
    <w:p w14:paraId="09057B0C" w14:textId="0AE8AB0B" w:rsidR="00B52F2D" w:rsidRPr="00B52F2D" w:rsidRDefault="00B52F2D" w:rsidP="00B52F2D">
      <w:pPr>
        <w:spacing w:after="0" w:line="360" w:lineRule="auto"/>
        <w:jc w:val="both"/>
        <w:rPr>
          <w:rFonts w:ascii="Arial" w:eastAsia="Calibri" w:hAnsi="Arial" w:cs="Arial"/>
          <w:sz w:val="24"/>
        </w:rPr>
      </w:pPr>
      <w:r w:rsidRPr="00B52F2D">
        <w:rPr>
          <w:rFonts w:ascii="Arial" w:hAnsi="Arial" w:cs="Arial"/>
          <w:b/>
          <w:sz w:val="24"/>
          <w:lang w:eastAsia="pl-PL"/>
        </w:rPr>
        <w:t xml:space="preserve">Przyjęcie informacji Dyrektora Domu Pomocy Społecznej w Skrzynnie </w:t>
      </w:r>
      <w:r>
        <w:rPr>
          <w:rFonts w:ascii="Arial" w:hAnsi="Arial" w:cs="Arial"/>
          <w:b/>
          <w:sz w:val="24"/>
          <w:lang w:eastAsia="pl-PL"/>
        </w:rPr>
        <w:br/>
      </w:r>
      <w:r w:rsidRPr="00B52F2D">
        <w:rPr>
          <w:rFonts w:ascii="Arial" w:hAnsi="Arial" w:cs="Arial"/>
          <w:b/>
          <w:sz w:val="24"/>
          <w:lang w:eastAsia="pl-PL"/>
        </w:rPr>
        <w:t>o zawarciu aneksu nr 5/2022 do umowy najmu z dnia 10</w:t>
      </w:r>
      <w:r>
        <w:rPr>
          <w:rFonts w:ascii="Arial" w:hAnsi="Arial" w:cs="Arial"/>
          <w:b/>
          <w:sz w:val="24"/>
          <w:lang w:eastAsia="pl-PL"/>
        </w:rPr>
        <w:t xml:space="preserve">.01.2020 r. </w:t>
      </w:r>
      <w:r>
        <w:rPr>
          <w:rFonts w:ascii="Arial" w:hAnsi="Arial" w:cs="Arial"/>
          <w:b/>
          <w:sz w:val="24"/>
          <w:lang w:eastAsia="pl-PL"/>
        </w:rPr>
        <w:br/>
        <w:t xml:space="preserve">ze Stowarzyszeniem </w:t>
      </w:r>
      <w:r w:rsidRPr="00B52F2D">
        <w:rPr>
          <w:rFonts w:ascii="Arial" w:hAnsi="Arial" w:cs="Arial"/>
          <w:b/>
          <w:sz w:val="24"/>
          <w:lang w:eastAsia="pl-PL"/>
        </w:rPr>
        <w:t xml:space="preserve">dla Osób Potrzebujących Pomocy „Razem”. </w:t>
      </w:r>
    </w:p>
    <w:p w14:paraId="029BA7FC" w14:textId="77777777" w:rsidR="00B52F2D" w:rsidRDefault="00B52F2D" w:rsidP="00E54EE6">
      <w:pPr>
        <w:spacing w:after="0" w:line="360" w:lineRule="auto"/>
        <w:ind w:firstLine="708"/>
        <w:jc w:val="both"/>
        <w:rPr>
          <w:rFonts w:ascii="Arial" w:eastAsia="Calibri" w:hAnsi="Arial" w:cs="Arial"/>
          <w:sz w:val="24"/>
        </w:rPr>
      </w:pPr>
    </w:p>
    <w:p w14:paraId="2E43F616" w14:textId="235862DC" w:rsidR="00B52F2D" w:rsidRDefault="00B52F2D" w:rsidP="00B52F2D">
      <w:pPr>
        <w:spacing w:after="0" w:line="360" w:lineRule="auto"/>
        <w:ind w:firstLine="708"/>
        <w:jc w:val="both"/>
        <w:rPr>
          <w:rFonts w:ascii="Arial"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sidR="00583B24">
        <w:rPr>
          <w:rFonts w:ascii="Arial" w:hAnsi="Arial" w:cs="Arial"/>
          <w:sz w:val="24"/>
        </w:rPr>
        <w:t xml:space="preserve">zapytał, czy nie można tego zawrzeć w jednej umowie, bo podmiot jest jeden. </w:t>
      </w:r>
    </w:p>
    <w:p w14:paraId="5F5F9BF8" w14:textId="45525C20" w:rsidR="00B52F2D" w:rsidRDefault="00583B24" w:rsidP="00583B24">
      <w:pPr>
        <w:spacing w:after="0" w:line="360" w:lineRule="auto"/>
        <w:ind w:firstLine="708"/>
        <w:jc w:val="both"/>
        <w:rPr>
          <w:rFonts w:ascii="Arial" w:eastAsia="Calibri" w:hAnsi="Arial" w:cs="Arial"/>
          <w:sz w:val="24"/>
        </w:rPr>
      </w:pPr>
      <w:r w:rsidRPr="006F4986">
        <w:rPr>
          <w:rFonts w:ascii="Arial" w:hAnsi="Arial" w:cs="Arial"/>
          <w:b/>
          <w:sz w:val="24"/>
        </w:rPr>
        <w:t xml:space="preserve">Pani Emilia Łaniewska – dyrektor DPS w Skrzynnie </w:t>
      </w:r>
      <w:r>
        <w:rPr>
          <w:rFonts w:ascii="Arial" w:hAnsi="Arial" w:cs="Arial"/>
          <w:sz w:val="24"/>
        </w:rPr>
        <w:t xml:space="preserve">poinformowała, </w:t>
      </w:r>
      <w:r>
        <w:rPr>
          <w:rFonts w:ascii="Arial" w:hAnsi="Arial" w:cs="Arial"/>
          <w:sz w:val="24"/>
        </w:rPr>
        <w:br/>
        <w:t>że teraz te umowy pozwierali w tym samym czasie z tego względu, że</w:t>
      </w:r>
      <w:r w:rsidR="008912CD">
        <w:rPr>
          <w:rFonts w:ascii="Arial" w:hAnsi="Arial" w:cs="Arial"/>
          <w:sz w:val="24"/>
        </w:rPr>
        <w:t xml:space="preserve"> najpierw był wynajem na rehabilitację, a dopiero potem na przedsiębiorstwo i to najpierw był mniejszy lokal, a potem zwiększali powierzchnię, ale teraz te umowy skończą się </w:t>
      </w:r>
      <w:r w:rsidR="008912CD">
        <w:rPr>
          <w:rFonts w:ascii="Arial" w:hAnsi="Arial" w:cs="Arial"/>
          <w:sz w:val="24"/>
        </w:rPr>
        <w:br/>
        <w:t xml:space="preserve">w jednym czasie, więc będzie jednak umowa ze Stowarzyszeniem. </w:t>
      </w:r>
    </w:p>
    <w:p w14:paraId="34198883" w14:textId="5296CF92" w:rsidR="008912CD" w:rsidRDefault="008912CD" w:rsidP="008912CD">
      <w:pPr>
        <w:spacing w:after="0" w:line="360" w:lineRule="auto"/>
        <w:ind w:firstLine="708"/>
        <w:jc w:val="both"/>
        <w:rPr>
          <w:rFonts w:ascii="Arial"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zarządził głosowanie „za” przyjęciem informacji. </w:t>
      </w:r>
    </w:p>
    <w:p w14:paraId="00446963" w14:textId="77777777" w:rsidR="00B52F2D" w:rsidRDefault="00B52F2D" w:rsidP="00E54EE6">
      <w:pPr>
        <w:spacing w:after="0" w:line="360" w:lineRule="auto"/>
        <w:ind w:firstLine="708"/>
        <w:jc w:val="both"/>
        <w:rPr>
          <w:rFonts w:ascii="Arial" w:eastAsia="Calibri" w:hAnsi="Arial" w:cs="Arial"/>
          <w:sz w:val="24"/>
        </w:rPr>
      </w:pPr>
    </w:p>
    <w:p w14:paraId="71EF594D" w14:textId="77777777" w:rsidR="00B52F2D" w:rsidRDefault="00B52F2D" w:rsidP="008912CD">
      <w:pPr>
        <w:spacing w:after="0" w:line="360" w:lineRule="auto"/>
        <w:jc w:val="both"/>
        <w:rPr>
          <w:rFonts w:ascii="Arial" w:eastAsia="Calibri" w:hAnsi="Arial" w:cs="Arial"/>
          <w:sz w:val="24"/>
        </w:rPr>
      </w:pPr>
    </w:p>
    <w:p w14:paraId="24CD9082" w14:textId="669E8CB5" w:rsidR="00B52F2D" w:rsidRPr="00B52F2D" w:rsidRDefault="00B52F2D" w:rsidP="00B52F2D">
      <w:pPr>
        <w:spacing w:after="0" w:line="360" w:lineRule="auto"/>
        <w:jc w:val="both"/>
        <w:rPr>
          <w:rFonts w:ascii="Arial" w:hAnsi="Arial" w:cs="Arial"/>
          <w:i/>
          <w:sz w:val="24"/>
          <w:lang w:eastAsia="pl-PL"/>
        </w:rPr>
      </w:pPr>
      <w:r w:rsidRPr="00B52F2D">
        <w:rPr>
          <w:rFonts w:ascii="Arial" w:hAnsi="Arial" w:cs="Arial"/>
          <w:i/>
          <w:sz w:val="24"/>
        </w:rPr>
        <w:t xml:space="preserve">      </w:t>
      </w:r>
      <w:r>
        <w:rPr>
          <w:rFonts w:ascii="Arial" w:hAnsi="Arial" w:cs="Arial"/>
          <w:i/>
          <w:sz w:val="24"/>
        </w:rPr>
        <w:tab/>
      </w:r>
      <w:r w:rsidRPr="00B52F2D">
        <w:rPr>
          <w:rFonts w:ascii="Arial" w:hAnsi="Arial" w:cs="Arial"/>
          <w:i/>
          <w:sz w:val="24"/>
        </w:rPr>
        <w:t xml:space="preserve">Zarząd Powiatu w Wieluniu jednogłośnie (przy 5 głosach „za”) przyjął informację </w:t>
      </w:r>
      <w:r w:rsidRPr="00B52F2D">
        <w:rPr>
          <w:rFonts w:ascii="Arial" w:hAnsi="Arial" w:cs="Arial"/>
          <w:i/>
          <w:sz w:val="24"/>
          <w:lang w:eastAsia="pl-PL"/>
        </w:rPr>
        <w:t xml:space="preserve">Dyrektora Domu Pomocy Społecznej w Skrzynnie o zawarciu aneksu </w:t>
      </w:r>
      <w:r>
        <w:rPr>
          <w:rFonts w:ascii="Arial" w:hAnsi="Arial" w:cs="Arial"/>
          <w:i/>
          <w:sz w:val="24"/>
          <w:lang w:eastAsia="pl-PL"/>
        </w:rPr>
        <w:br/>
      </w:r>
      <w:r w:rsidRPr="00B52F2D">
        <w:rPr>
          <w:rFonts w:ascii="Arial" w:hAnsi="Arial" w:cs="Arial"/>
          <w:i/>
          <w:sz w:val="24"/>
          <w:lang w:eastAsia="pl-PL"/>
        </w:rPr>
        <w:t xml:space="preserve">nr 5/2022 do umowy najmu z dnia 10.01.2020 r. ze Stowarzyszeniem dla Osób Potrzebujących Pomocy „Razem” </w:t>
      </w:r>
      <w:r w:rsidRPr="00B52F2D">
        <w:rPr>
          <w:rFonts w:ascii="Arial" w:hAnsi="Arial" w:cs="Arial"/>
          <w:i/>
          <w:sz w:val="24"/>
        </w:rPr>
        <w:t>(głosowało 5 członków Zarządu).</w:t>
      </w:r>
      <w:r>
        <w:rPr>
          <w:rFonts w:ascii="Arial" w:hAnsi="Arial" w:cs="Arial"/>
          <w:i/>
          <w:sz w:val="24"/>
        </w:rPr>
        <w:t xml:space="preserve"> </w:t>
      </w:r>
      <w:r>
        <w:rPr>
          <w:rFonts w:ascii="Arial" w:hAnsi="Arial" w:cs="Arial"/>
          <w:i/>
          <w:sz w:val="24"/>
        </w:rPr>
        <w:tab/>
      </w:r>
      <w:r>
        <w:rPr>
          <w:rFonts w:ascii="Arial" w:hAnsi="Arial" w:cs="Arial"/>
          <w:i/>
          <w:sz w:val="24"/>
        </w:rPr>
        <w:tab/>
        <w:t xml:space="preserve">Materiał w ww. sprawie stanowi załącznik do protokołu. </w:t>
      </w:r>
    </w:p>
    <w:p w14:paraId="0641C182" w14:textId="77777777" w:rsidR="00B52F2D" w:rsidRDefault="00B52F2D" w:rsidP="00E54EE6">
      <w:pPr>
        <w:spacing w:after="0" w:line="360" w:lineRule="auto"/>
        <w:ind w:firstLine="708"/>
        <w:jc w:val="both"/>
        <w:rPr>
          <w:rFonts w:ascii="Arial" w:eastAsia="Calibri" w:hAnsi="Arial" w:cs="Arial"/>
          <w:sz w:val="24"/>
        </w:rPr>
      </w:pPr>
    </w:p>
    <w:p w14:paraId="1027CFCA" w14:textId="77777777" w:rsidR="00964775" w:rsidRDefault="00964775" w:rsidP="00E54EE6">
      <w:pPr>
        <w:spacing w:after="0" w:line="360" w:lineRule="auto"/>
        <w:ind w:firstLine="708"/>
        <w:jc w:val="both"/>
        <w:rPr>
          <w:rFonts w:ascii="Arial" w:eastAsia="Calibri" w:hAnsi="Arial" w:cs="Arial"/>
          <w:sz w:val="24"/>
        </w:rPr>
      </w:pPr>
    </w:p>
    <w:p w14:paraId="23A9464F" w14:textId="32FA07A3" w:rsidR="00B52F2D" w:rsidRPr="008912CD" w:rsidRDefault="008912CD" w:rsidP="008912CD">
      <w:pPr>
        <w:pStyle w:val="Nagwek3"/>
        <w:spacing w:before="0" w:after="0" w:line="360" w:lineRule="auto"/>
        <w:ind w:left="720"/>
        <w:jc w:val="center"/>
        <w:rPr>
          <w:sz w:val="24"/>
          <w:szCs w:val="24"/>
        </w:rPr>
      </w:pPr>
      <w:r w:rsidRPr="008912CD">
        <w:rPr>
          <w:sz w:val="24"/>
          <w:szCs w:val="24"/>
        </w:rPr>
        <w:t>Pkt 15</w:t>
      </w:r>
    </w:p>
    <w:p w14:paraId="5B464CB8" w14:textId="74C56FD6" w:rsidR="008912CD" w:rsidRDefault="008912CD" w:rsidP="008912CD">
      <w:pPr>
        <w:spacing w:after="0" w:line="360" w:lineRule="auto"/>
        <w:jc w:val="both"/>
        <w:rPr>
          <w:rFonts w:ascii="Arial" w:hAnsi="Arial" w:cs="Arial"/>
          <w:b/>
          <w:sz w:val="24"/>
          <w:lang w:eastAsia="pl-PL"/>
        </w:rPr>
      </w:pPr>
      <w:r w:rsidRPr="008912CD">
        <w:rPr>
          <w:rFonts w:ascii="Arial" w:hAnsi="Arial" w:cs="Arial"/>
          <w:b/>
          <w:sz w:val="24"/>
          <w:lang w:eastAsia="pl-PL"/>
        </w:rPr>
        <w:t xml:space="preserve">Wyrażenie zgody na podpisanie porozumienia z Transportowym Dozorem Technicznym (TDT) w sprawie powierzenia czynności kontrolnych zgodnie </w:t>
      </w:r>
      <w:r>
        <w:rPr>
          <w:rFonts w:ascii="Arial" w:hAnsi="Arial" w:cs="Arial"/>
          <w:b/>
          <w:sz w:val="24"/>
          <w:lang w:eastAsia="pl-PL"/>
        </w:rPr>
        <w:br/>
      </w:r>
      <w:r w:rsidRPr="008912CD">
        <w:rPr>
          <w:rFonts w:ascii="Arial" w:hAnsi="Arial" w:cs="Arial"/>
          <w:b/>
          <w:sz w:val="24"/>
          <w:lang w:eastAsia="pl-PL"/>
        </w:rPr>
        <w:t>z art. 83b ust. 2 pkt 1 ustawy z dnia 20 czerwca 1997 r. – Prawo o ruchu drogowym (t. j. Dz. U. z 2021 r. poz. 450 z późn. zm.) w ramach wykonywanego nadzoru nad stacjami kontroli pojazdów przez Starostę.</w:t>
      </w:r>
    </w:p>
    <w:p w14:paraId="60052EFD" w14:textId="77777777" w:rsidR="008912CD" w:rsidRDefault="008912CD" w:rsidP="008912CD">
      <w:pPr>
        <w:spacing w:after="0" w:line="360" w:lineRule="auto"/>
        <w:jc w:val="both"/>
        <w:rPr>
          <w:rFonts w:ascii="Arial" w:hAnsi="Arial" w:cs="Arial"/>
          <w:b/>
          <w:sz w:val="24"/>
          <w:lang w:eastAsia="pl-PL"/>
        </w:rPr>
      </w:pPr>
    </w:p>
    <w:p w14:paraId="625B2D21" w14:textId="77777777" w:rsidR="00964775" w:rsidRDefault="00964775" w:rsidP="008912CD">
      <w:pPr>
        <w:spacing w:after="0" w:line="360" w:lineRule="auto"/>
        <w:jc w:val="both"/>
        <w:rPr>
          <w:rFonts w:ascii="Arial" w:hAnsi="Arial" w:cs="Arial"/>
          <w:b/>
          <w:sz w:val="24"/>
          <w:lang w:eastAsia="pl-PL"/>
        </w:rPr>
      </w:pPr>
    </w:p>
    <w:p w14:paraId="59E409E8" w14:textId="369C70C0" w:rsidR="008912CD" w:rsidRDefault="008912CD" w:rsidP="008912CD">
      <w:pPr>
        <w:spacing w:after="0" w:line="360" w:lineRule="auto"/>
        <w:ind w:firstLine="708"/>
        <w:jc w:val="both"/>
        <w:rPr>
          <w:rFonts w:ascii="Arial" w:hAnsi="Arial" w:cs="Arial"/>
          <w:sz w:val="24"/>
          <w:lang w:eastAsia="pl-PL"/>
        </w:rPr>
      </w:pP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Pr>
          <w:rFonts w:ascii="Arial" w:hAnsi="Arial" w:cs="Arial"/>
          <w:sz w:val="24"/>
        </w:rPr>
        <w:t xml:space="preserve">powitał pana naczelnika Macieja Brysia. Powiedział, że jak co roku taka umowa jest przedstawiana do akceptacji Zarządu. Ze względu na to, aby była taka przejrzystość kontroli tych </w:t>
      </w:r>
      <w:r>
        <w:rPr>
          <w:rFonts w:ascii="Arial" w:hAnsi="Arial" w:cs="Arial"/>
          <w:sz w:val="24"/>
        </w:rPr>
        <w:lastRenderedPageBreak/>
        <w:t>stacji zaproponował wyrażenie zgody na podpisanie takiego porozumieni</w:t>
      </w:r>
      <w:r w:rsidR="00964775">
        <w:rPr>
          <w:rFonts w:ascii="Arial" w:hAnsi="Arial" w:cs="Arial"/>
          <w:sz w:val="24"/>
        </w:rPr>
        <w:t>a</w:t>
      </w:r>
      <w:r>
        <w:rPr>
          <w:rFonts w:ascii="Arial" w:hAnsi="Arial" w:cs="Arial"/>
          <w:sz w:val="24"/>
        </w:rPr>
        <w:t xml:space="preserve"> </w:t>
      </w:r>
      <w:r>
        <w:rPr>
          <w:rFonts w:ascii="Arial" w:hAnsi="Arial" w:cs="Arial"/>
          <w:sz w:val="24"/>
        </w:rPr>
        <w:br/>
      </w:r>
      <w:r w:rsidRPr="008912CD">
        <w:rPr>
          <w:rFonts w:ascii="Arial" w:hAnsi="Arial" w:cs="Arial"/>
          <w:sz w:val="24"/>
        </w:rPr>
        <w:t xml:space="preserve">z </w:t>
      </w:r>
      <w:r w:rsidRPr="008912CD">
        <w:rPr>
          <w:rFonts w:ascii="Arial" w:hAnsi="Arial" w:cs="Arial"/>
          <w:sz w:val="24"/>
          <w:lang w:eastAsia="pl-PL"/>
        </w:rPr>
        <w:t>Transportowym Dozorem Technicznym (TDT) w sprawie powierzenia czynności kontrolnych</w:t>
      </w:r>
      <w:r>
        <w:rPr>
          <w:rFonts w:ascii="Arial" w:hAnsi="Arial" w:cs="Arial"/>
          <w:sz w:val="24"/>
          <w:lang w:eastAsia="pl-PL"/>
        </w:rPr>
        <w:t>. Zapytał, czy są pytania.</w:t>
      </w:r>
    </w:p>
    <w:p w14:paraId="2829C648" w14:textId="39E50D6C" w:rsidR="008912CD" w:rsidRDefault="008912CD" w:rsidP="008912CD">
      <w:pPr>
        <w:spacing w:after="0" w:line="360" w:lineRule="auto"/>
        <w:ind w:firstLine="708"/>
        <w:jc w:val="both"/>
        <w:rPr>
          <w:rFonts w:ascii="Arial" w:hAnsi="Arial" w:cs="Arial"/>
          <w:sz w:val="24"/>
        </w:rPr>
      </w:pPr>
      <w:r w:rsidRPr="008912CD">
        <w:rPr>
          <w:rFonts w:ascii="Arial" w:hAnsi="Arial" w:cs="Arial"/>
          <w:b/>
          <w:sz w:val="24"/>
          <w:lang w:eastAsia="pl-PL"/>
        </w:rPr>
        <w:t>Pan Jakub Jurdziński – członek Zarządu</w:t>
      </w:r>
      <w:r>
        <w:rPr>
          <w:rFonts w:ascii="Arial" w:hAnsi="Arial" w:cs="Arial"/>
          <w:sz w:val="24"/>
          <w:lang w:eastAsia="pl-PL"/>
        </w:rPr>
        <w:t xml:space="preserve"> zapytał o koszt. </w:t>
      </w:r>
    </w:p>
    <w:p w14:paraId="41E89506" w14:textId="330C82F4" w:rsidR="008912CD" w:rsidRPr="008C7D89" w:rsidRDefault="008912CD" w:rsidP="008912CD">
      <w:pPr>
        <w:spacing w:after="0" w:line="360" w:lineRule="auto"/>
        <w:ind w:firstLine="708"/>
        <w:jc w:val="both"/>
        <w:rPr>
          <w:rFonts w:ascii="Arial" w:hAnsi="Arial" w:cs="Arial"/>
          <w:sz w:val="24"/>
          <w:lang w:eastAsia="pl-PL"/>
        </w:rPr>
      </w:pPr>
      <w:r>
        <w:rPr>
          <w:rFonts w:ascii="Arial" w:hAnsi="Arial" w:cs="Arial"/>
          <w:b/>
          <w:sz w:val="24"/>
          <w:lang w:eastAsia="pl-PL"/>
        </w:rPr>
        <w:t xml:space="preserve">Pan Maciej Bryś – naczelnik Wydziału Komunikacji, Transportu i Dróg </w:t>
      </w:r>
      <w:r w:rsidR="008C7D89" w:rsidRPr="008C7D89">
        <w:rPr>
          <w:rFonts w:ascii="Arial" w:hAnsi="Arial" w:cs="Arial"/>
          <w:sz w:val="24"/>
          <w:lang w:eastAsia="pl-PL"/>
        </w:rPr>
        <w:t>przekazał, że</w:t>
      </w:r>
      <w:r w:rsidR="008C7D89">
        <w:rPr>
          <w:rFonts w:ascii="Arial" w:hAnsi="Arial" w:cs="Arial"/>
          <w:b/>
          <w:sz w:val="24"/>
          <w:lang w:eastAsia="pl-PL"/>
        </w:rPr>
        <w:t xml:space="preserve"> </w:t>
      </w:r>
      <w:r w:rsidR="008C7D89" w:rsidRPr="008C7D89">
        <w:rPr>
          <w:rFonts w:ascii="Arial" w:hAnsi="Arial" w:cs="Arial"/>
          <w:sz w:val="24"/>
          <w:lang w:eastAsia="pl-PL"/>
        </w:rPr>
        <w:t xml:space="preserve">700 zł od stacji, 11 stacji to jest 7 700 zł. </w:t>
      </w:r>
    </w:p>
    <w:p w14:paraId="6265B6F6" w14:textId="2A9E4A58" w:rsidR="008C7D89" w:rsidRDefault="008C7D89" w:rsidP="008C7D89">
      <w:pPr>
        <w:spacing w:after="0" w:line="360" w:lineRule="auto"/>
        <w:ind w:firstLine="708"/>
        <w:jc w:val="both"/>
        <w:rPr>
          <w:rFonts w:ascii="Arial" w:hAnsi="Arial" w:cs="Arial"/>
          <w:sz w:val="24"/>
        </w:rPr>
      </w:pPr>
      <w:r w:rsidRPr="008912CD">
        <w:rPr>
          <w:rFonts w:ascii="Arial" w:hAnsi="Arial" w:cs="Arial"/>
          <w:b/>
          <w:sz w:val="24"/>
          <w:lang w:eastAsia="pl-PL"/>
        </w:rPr>
        <w:t>Pan Jakub Jurdziński – członek Zarządu</w:t>
      </w:r>
      <w:r>
        <w:rPr>
          <w:rFonts w:ascii="Arial" w:hAnsi="Arial" w:cs="Arial"/>
          <w:sz w:val="24"/>
          <w:lang w:eastAsia="pl-PL"/>
        </w:rPr>
        <w:t xml:space="preserve"> zapytał</w:t>
      </w:r>
      <w:r w:rsidR="00964775">
        <w:rPr>
          <w:rFonts w:ascii="Arial" w:hAnsi="Arial" w:cs="Arial"/>
          <w:sz w:val="24"/>
          <w:lang w:eastAsia="pl-PL"/>
        </w:rPr>
        <w:t>,</w:t>
      </w:r>
      <w:r>
        <w:rPr>
          <w:rFonts w:ascii="Arial" w:hAnsi="Arial" w:cs="Arial"/>
          <w:sz w:val="24"/>
          <w:lang w:eastAsia="pl-PL"/>
        </w:rPr>
        <w:t xml:space="preserve"> czy to się kontroluje </w:t>
      </w:r>
      <w:r>
        <w:rPr>
          <w:rFonts w:ascii="Arial" w:hAnsi="Arial" w:cs="Arial"/>
          <w:sz w:val="24"/>
          <w:lang w:eastAsia="pl-PL"/>
        </w:rPr>
        <w:br/>
        <w:t xml:space="preserve">w jakimś wymiarze czasu raz na rok. </w:t>
      </w:r>
    </w:p>
    <w:p w14:paraId="1532F695" w14:textId="36540D61" w:rsidR="008C7D89" w:rsidRDefault="008C7D89" w:rsidP="008C7D89">
      <w:pPr>
        <w:spacing w:after="0" w:line="360" w:lineRule="auto"/>
        <w:ind w:firstLine="708"/>
        <w:jc w:val="both"/>
        <w:rPr>
          <w:rFonts w:ascii="Arial" w:hAnsi="Arial" w:cs="Arial"/>
          <w:sz w:val="24"/>
          <w:lang w:eastAsia="pl-PL"/>
        </w:rPr>
      </w:pPr>
      <w:r>
        <w:rPr>
          <w:rFonts w:ascii="Arial" w:hAnsi="Arial" w:cs="Arial"/>
          <w:b/>
          <w:sz w:val="24"/>
          <w:lang w:eastAsia="pl-PL"/>
        </w:rPr>
        <w:t xml:space="preserve">Pan Maciej Bryś – naczelnik Wydziału Komunikacji, Transportu i Dróg </w:t>
      </w:r>
      <w:r w:rsidRPr="008C7D89">
        <w:rPr>
          <w:rFonts w:ascii="Arial" w:hAnsi="Arial" w:cs="Arial"/>
          <w:sz w:val="24"/>
          <w:lang w:eastAsia="pl-PL"/>
        </w:rPr>
        <w:t xml:space="preserve">odpowiedział, że </w:t>
      </w:r>
      <w:r>
        <w:rPr>
          <w:rFonts w:ascii="Arial" w:hAnsi="Arial" w:cs="Arial"/>
          <w:sz w:val="24"/>
          <w:lang w:eastAsia="pl-PL"/>
        </w:rPr>
        <w:t>minimum raz do</w:t>
      </w:r>
      <w:r w:rsidRPr="008C7D89">
        <w:rPr>
          <w:rFonts w:ascii="Arial" w:hAnsi="Arial" w:cs="Arial"/>
          <w:sz w:val="24"/>
          <w:lang w:eastAsia="pl-PL"/>
        </w:rPr>
        <w:t xml:space="preserve"> rok</w:t>
      </w:r>
      <w:r>
        <w:rPr>
          <w:rFonts w:ascii="Arial" w:hAnsi="Arial" w:cs="Arial"/>
          <w:sz w:val="24"/>
          <w:lang w:eastAsia="pl-PL"/>
        </w:rPr>
        <w:t xml:space="preserve">u. </w:t>
      </w:r>
    </w:p>
    <w:p w14:paraId="12A9DD5A" w14:textId="7A25211F" w:rsidR="008912CD" w:rsidRDefault="008C7D89" w:rsidP="008C7D89">
      <w:pPr>
        <w:spacing w:after="0" w:line="360" w:lineRule="auto"/>
        <w:ind w:firstLine="708"/>
        <w:jc w:val="both"/>
        <w:rPr>
          <w:rFonts w:ascii="Arial" w:hAnsi="Arial" w:cs="Arial"/>
          <w:sz w:val="24"/>
        </w:rPr>
      </w:pPr>
      <w:r w:rsidRPr="008C7D89">
        <w:rPr>
          <w:rFonts w:ascii="Arial" w:hAnsi="Arial" w:cs="Arial"/>
          <w:sz w:val="24"/>
          <w:lang w:eastAsia="pl-PL"/>
        </w:rPr>
        <w:t xml:space="preserve"> </w:t>
      </w:r>
      <w:r>
        <w:rPr>
          <w:rFonts w:ascii="Arial" w:hAnsi="Arial" w:cs="Arial"/>
          <w:b/>
          <w:sz w:val="24"/>
        </w:rPr>
        <w:t>Pan Marek Kieler -</w:t>
      </w:r>
      <w:r w:rsidRPr="00E70BDA">
        <w:rPr>
          <w:rFonts w:ascii="Arial" w:hAnsi="Arial" w:cs="Arial"/>
          <w:b/>
          <w:sz w:val="24"/>
        </w:rPr>
        <w:t xml:space="preserve"> przewodniczący Zarządu Powiatu</w:t>
      </w:r>
      <w:r>
        <w:rPr>
          <w:rFonts w:ascii="Arial" w:hAnsi="Arial" w:cs="Arial"/>
          <w:b/>
          <w:sz w:val="24"/>
        </w:rPr>
        <w:t xml:space="preserve"> </w:t>
      </w:r>
      <w:r w:rsidRPr="008C7D89">
        <w:rPr>
          <w:rFonts w:ascii="Arial" w:hAnsi="Arial" w:cs="Arial"/>
          <w:sz w:val="24"/>
        </w:rPr>
        <w:t xml:space="preserve">wyjaśnił, że plan kontroli jest co roku </w:t>
      </w:r>
      <w:r>
        <w:rPr>
          <w:rFonts w:ascii="Arial" w:hAnsi="Arial" w:cs="Arial"/>
          <w:sz w:val="24"/>
        </w:rPr>
        <w:t xml:space="preserve">zatwierdzany przez starostę. </w:t>
      </w:r>
    </w:p>
    <w:p w14:paraId="64B11FFD" w14:textId="5A4B9116" w:rsidR="008C7D89" w:rsidRDefault="008C7D89" w:rsidP="008C7D89">
      <w:pPr>
        <w:spacing w:after="0" w:line="360" w:lineRule="auto"/>
        <w:ind w:firstLine="708"/>
        <w:jc w:val="both"/>
        <w:rPr>
          <w:rFonts w:ascii="Arial" w:hAnsi="Arial" w:cs="Arial"/>
          <w:sz w:val="24"/>
        </w:rPr>
      </w:pPr>
      <w:r w:rsidRPr="008C7D89">
        <w:rPr>
          <w:rFonts w:ascii="Arial" w:hAnsi="Arial" w:cs="Arial"/>
          <w:b/>
          <w:sz w:val="24"/>
        </w:rPr>
        <w:t>Pan Henryk Wojcieszak – członek Zarządu</w:t>
      </w:r>
      <w:r>
        <w:rPr>
          <w:rFonts w:ascii="Arial" w:hAnsi="Arial" w:cs="Arial"/>
          <w:sz w:val="24"/>
        </w:rPr>
        <w:t xml:space="preserve"> powiedział, czy to nie </w:t>
      </w:r>
      <w:r w:rsidR="006A39AF">
        <w:rPr>
          <w:rFonts w:ascii="Arial" w:hAnsi="Arial" w:cs="Arial"/>
          <w:sz w:val="24"/>
        </w:rPr>
        <w:t>mamy traktowane jako jakieś swoje</w:t>
      </w:r>
      <w:r>
        <w:rPr>
          <w:rFonts w:ascii="Arial" w:hAnsi="Arial" w:cs="Arial"/>
          <w:sz w:val="24"/>
        </w:rPr>
        <w:t xml:space="preserve"> zadanie, musimy to robić ze swoich środków. </w:t>
      </w:r>
    </w:p>
    <w:p w14:paraId="7BF1B967" w14:textId="69759B01" w:rsidR="006A39AF" w:rsidRPr="002D271A" w:rsidRDefault="006A39AF" w:rsidP="008C7D89">
      <w:pPr>
        <w:spacing w:after="0" w:line="360" w:lineRule="auto"/>
        <w:ind w:firstLine="708"/>
        <w:jc w:val="both"/>
        <w:rPr>
          <w:rFonts w:ascii="Arial" w:hAnsi="Arial" w:cs="Arial"/>
          <w:sz w:val="24"/>
        </w:rPr>
      </w:pPr>
      <w:r>
        <w:rPr>
          <w:rFonts w:ascii="Arial" w:hAnsi="Arial" w:cs="Arial"/>
          <w:b/>
          <w:sz w:val="24"/>
        </w:rPr>
        <w:t>Pan Marek Kieler -</w:t>
      </w:r>
      <w:r w:rsidRPr="00E70BDA">
        <w:rPr>
          <w:rFonts w:ascii="Arial" w:hAnsi="Arial" w:cs="Arial"/>
          <w:b/>
          <w:sz w:val="24"/>
        </w:rPr>
        <w:t xml:space="preserve"> przewodniczący Zarządu Powiatu</w:t>
      </w:r>
      <w:r w:rsidR="002D271A">
        <w:rPr>
          <w:rFonts w:ascii="Arial" w:hAnsi="Arial" w:cs="Arial"/>
          <w:b/>
          <w:sz w:val="24"/>
        </w:rPr>
        <w:t xml:space="preserve"> </w:t>
      </w:r>
      <w:r w:rsidR="002D271A" w:rsidRPr="002D271A">
        <w:rPr>
          <w:rFonts w:ascii="Arial" w:hAnsi="Arial" w:cs="Arial"/>
          <w:sz w:val="24"/>
        </w:rPr>
        <w:t xml:space="preserve">odpowiedział, że tak. </w:t>
      </w:r>
    </w:p>
    <w:p w14:paraId="667E4CB3" w14:textId="77777777" w:rsidR="006A39AF" w:rsidRDefault="006A39AF" w:rsidP="006A39AF">
      <w:pPr>
        <w:spacing w:after="0" w:line="360" w:lineRule="auto"/>
        <w:ind w:firstLine="708"/>
        <w:jc w:val="both"/>
        <w:rPr>
          <w:rFonts w:ascii="Arial" w:hAnsi="Arial" w:cs="Arial"/>
          <w:sz w:val="24"/>
          <w:lang w:eastAsia="pl-PL"/>
        </w:rPr>
      </w:pPr>
      <w:r>
        <w:rPr>
          <w:rFonts w:ascii="Arial" w:hAnsi="Arial" w:cs="Arial"/>
          <w:b/>
          <w:sz w:val="24"/>
          <w:lang w:eastAsia="pl-PL"/>
        </w:rPr>
        <w:t xml:space="preserve">Pan Maciej Bryś – naczelnik Wydziału Komunikacji, Transportu i Dróg </w:t>
      </w:r>
      <w:r>
        <w:rPr>
          <w:rFonts w:ascii="Arial" w:hAnsi="Arial" w:cs="Arial"/>
          <w:sz w:val="24"/>
          <w:lang w:eastAsia="pl-PL"/>
        </w:rPr>
        <w:t>powiedział, że tu chodzi o transparentność.</w:t>
      </w:r>
    </w:p>
    <w:p w14:paraId="25A4B262" w14:textId="2009D35C" w:rsidR="006A39AF" w:rsidRDefault="006A39AF" w:rsidP="006A39AF">
      <w:pPr>
        <w:spacing w:after="0" w:line="360" w:lineRule="auto"/>
        <w:ind w:firstLine="708"/>
        <w:jc w:val="both"/>
        <w:rPr>
          <w:rFonts w:ascii="Arial" w:hAnsi="Arial" w:cs="Arial"/>
          <w:sz w:val="24"/>
        </w:rPr>
      </w:pPr>
      <w:r>
        <w:rPr>
          <w:rFonts w:ascii="Arial" w:hAnsi="Arial" w:cs="Arial"/>
          <w:sz w:val="24"/>
          <w:lang w:eastAsia="pl-PL"/>
        </w:rPr>
        <w:t xml:space="preserve"> </w:t>
      </w:r>
      <w:r>
        <w:rPr>
          <w:rFonts w:ascii="Arial" w:hAnsi="Arial" w:cs="Arial"/>
          <w:b/>
          <w:sz w:val="24"/>
        </w:rPr>
        <w:t>Pan Marek Kieler -</w:t>
      </w:r>
      <w:r w:rsidRPr="00E70BDA">
        <w:rPr>
          <w:rFonts w:ascii="Arial" w:hAnsi="Arial" w:cs="Arial"/>
          <w:b/>
          <w:sz w:val="24"/>
        </w:rPr>
        <w:t xml:space="preserve"> przewodniczący Zarządu Powiatu</w:t>
      </w:r>
      <w:r w:rsidR="005D2024">
        <w:rPr>
          <w:rFonts w:ascii="Arial" w:hAnsi="Arial" w:cs="Arial"/>
          <w:b/>
          <w:sz w:val="24"/>
        </w:rPr>
        <w:t xml:space="preserve"> </w:t>
      </w:r>
      <w:r w:rsidR="005D2024" w:rsidRPr="005D2024">
        <w:rPr>
          <w:rFonts w:ascii="Arial" w:hAnsi="Arial" w:cs="Arial"/>
          <w:sz w:val="24"/>
        </w:rPr>
        <w:t xml:space="preserve">dopowiedział </w:t>
      </w:r>
      <w:r w:rsidR="005D2024">
        <w:rPr>
          <w:rFonts w:ascii="Arial" w:hAnsi="Arial" w:cs="Arial"/>
          <w:sz w:val="24"/>
        </w:rPr>
        <w:br/>
      </w:r>
      <w:r w:rsidR="005D2024" w:rsidRPr="005D2024">
        <w:rPr>
          <w:rFonts w:ascii="Arial" w:hAnsi="Arial" w:cs="Arial"/>
          <w:sz w:val="24"/>
        </w:rPr>
        <w:t>o przejrzystość</w:t>
      </w:r>
      <w:r w:rsidR="005D2024">
        <w:rPr>
          <w:rFonts w:ascii="Arial" w:hAnsi="Arial" w:cs="Arial"/>
          <w:sz w:val="24"/>
        </w:rPr>
        <w:t xml:space="preserve"> i transparentność. Przypomniał, że o ile dobrze pamięta </w:t>
      </w:r>
      <w:r w:rsidR="005D2024">
        <w:rPr>
          <w:rFonts w:ascii="Arial" w:hAnsi="Arial" w:cs="Arial"/>
          <w:sz w:val="24"/>
        </w:rPr>
        <w:br/>
        <w:t>w poprzednich latach były odwołania. W tej chwili przyjeżdżają ze zewnątrz, którzy sprawdzają mając do tego pewne narzędzia, którymi jest w stanie skontrolować. Jeśli musielibyśmy to prowadzić</w:t>
      </w:r>
      <w:r w:rsidR="00964775">
        <w:rPr>
          <w:rFonts w:ascii="Arial" w:hAnsi="Arial" w:cs="Arial"/>
          <w:sz w:val="24"/>
        </w:rPr>
        <w:t>,</w:t>
      </w:r>
      <w:r w:rsidR="005D2024">
        <w:rPr>
          <w:rFonts w:ascii="Arial" w:hAnsi="Arial" w:cs="Arial"/>
          <w:sz w:val="24"/>
        </w:rPr>
        <w:t xml:space="preserve"> to trzeba byłoby zakupić programy i o wiele droższe </w:t>
      </w:r>
      <w:r w:rsidR="005D2024">
        <w:rPr>
          <w:rFonts w:ascii="Arial" w:hAnsi="Arial" w:cs="Arial"/>
          <w:sz w:val="24"/>
        </w:rPr>
        <w:br/>
        <w:t xml:space="preserve">by to było. </w:t>
      </w:r>
    </w:p>
    <w:p w14:paraId="57F6C03B" w14:textId="7BF43546" w:rsidR="005D2024" w:rsidRDefault="005D2024" w:rsidP="006A39AF">
      <w:pPr>
        <w:spacing w:after="0" w:line="360" w:lineRule="auto"/>
        <w:ind w:firstLine="708"/>
        <w:jc w:val="both"/>
        <w:rPr>
          <w:rFonts w:ascii="Arial" w:hAnsi="Arial" w:cs="Arial"/>
          <w:sz w:val="24"/>
        </w:rPr>
      </w:pPr>
      <w:r w:rsidRPr="005D2024">
        <w:rPr>
          <w:rFonts w:ascii="Arial" w:hAnsi="Arial" w:cs="Arial"/>
          <w:b/>
          <w:sz w:val="24"/>
        </w:rPr>
        <w:t xml:space="preserve">Pan Jakub Jurdziński </w:t>
      </w:r>
      <w:r>
        <w:rPr>
          <w:rFonts w:ascii="Arial" w:hAnsi="Arial" w:cs="Arial"/>
          <w:b/>
          <w:sz w:val="24"/>
        </w:rPr>
        <w:t>-</w:t>
      </w:r>
      <w:r w:rsidRPr="005D2024">
        <w:rPr>
          <w:rFonts w:ascii="Arial" w:hAnsi="Arial" w:cs="Arial"/>
          <w:b/>
          <w:sz w:val="24"/>
        </w:rPr>
        <w:t xml:space="preserve"> członek Zarządu</w:t>
      </w:r>
      <w:r>
        <w:rPr>
          <w:rFonts w:ascii="Arial" w:hAnsi="Arial" w:cs="Arial"/>
          <w:sz w:val="24"/>
        </w:rPr>
        <w:t xml:space="preserve"> zapytał ile jest stacji.</w:t>
      </w:r>
    </w:p>
    <w:p w14:paraId="60EF9492" w14:textId="49BDE303" w:rsidR="005D2024" w:rsidRDefault="005D2024" w:rsidP="005D2024">
      <w:pPr>
        <w:spacing w:after="0" w:line="360" w:lineRule="auto"/>
        <w:ind w:firstLine="708"/>
        <w:jc w:val="both"/>
        <w:rPr>
          <w:rFonts w:ascii="Arial" w:hAnsi="Arial" w:cs="Arial"/>
          <w:sz w:val="24"/>
          <w:lang w:eastAsia="pl-PL"/>
        </w:rPr>
      </w:pPr>
      <w:r>
        <w:rPr>
          <w:rFonts w:ascii="Arial" w:hAnsi="Arial" w:cs="Arial"/>
          <w:b/>
          <w:sz w:val="24"/>
          <w:lang w:eastAsia="pl-PL"/>
        </w:rPr>
        <w:t xml:space="preserve">Pan Maciej Bryś - naczelnik Wydziału Komunikacji, Transportu i Dróg </w:t>
      </w:r>
      <w:r>
        <w:rPr>
          <w:rFonts w:ascii="Arial" w:hAnsi="Arial" w:cs="Arial"/>
          <w:sz w:val="24"/>
          <w:lang w:eastAsia="pl-PL"/>
        </w:rPr>
        <w:t xml:space="preserve">poinformował, że 11. Dodał, że 12 stacja jest w budowie w m. Sieniec. </w:t>
      </w:r>
    </w:p>
    <w:p w14:paraId="0561EC10" w14:textId="25118FBE" w:rsidR="008C7D89" w:rsidRPr="00964775" w:rsidRDefault="005D2024" w:rsidP="005D2024">
      <w:pPr>
        <w:spacing w:after="0" w:line="360" w:lineRule="auto"/>
        <w:ind w:firstLine="708"/>
        <w:jc w:val="both"/>
        <w:rPr>
          <w:rFonts w:ascii="Arial" w:hAnsi="Arial" w:cs="Arial"/>
          <w:sz w:val="24"/>
        </w:rPr>
      </w:pPr>
      <w:r w:rsidRPr="00964775">
        <w:rPr>
          <w:rFonts w:ascii="Arial" w:hAnsi="Arial" w:cs="Arial"/>
          <w:b/>
          <w:sz w:val="24"/>
        </w:rPr>
        <w:t xml:space="preserve">Pan Marek Kieler - przewodniczący Zarządu Powiatu </w:t>
      </w:r>
      <w:r w:rsidRPr="00964775">
        <w:rPr>
          <w:rFonts w:ascii="Arial" w:hAnsi="Arial" w:cs="Arial"/>
          <w:sz w:val="24"/>
        </w:rPr>
        <w:t>zapytał, kto jest „za” wyrażeniem zgody</w:t>
      </w:r>
      <w:r w:rsidR="00964775" w:rsidRPr="00964775">
        <w:rPr>
          <w:rFonts w:ascii="Arial" w:hAnsi="Arial" w:cs="Arial"/>
          <w:sz w:val="24"/>
        </w:rPr>
        <w:t xml:space="preserve"> na podpisanie porozumienia</w:t>
      </w:r>
      <w:r w:rsidRPr="00964775">
        <w:rPr>
          <w:rFonts w:ascii="Arial" w:hAnsi="Arial" w:cs="Arial"/>
          <w:sz w:val="24"/>
        </w:rPr>
        <w:t>.</w:t>
      </w:r>
    </w:p>
    <w:p w14:paraId="18A9C568" w14:textId="77777777" w:rsidR="008C7D89" w:rsidRDefault="008C7D89" w:rsidP="008C7D89">
      <w:pPr>
        <w:spacing w:after="0" w:line="360" w:lineRule="auto"/>
        <w:ind w:firstLine="708"/>
        <w:jc w:val="both"/>
        <w:rPr>
          <w:rFonts w:ascii="Arial" w:hAnsi="Arial" w:cs="Arial"/>
          <w:sz w:val="24"/>
          <w:lang w:eastAsia="pl-PL"/>
        </w:rPr>
      </w:pPr>
    </w:p>
    <w:p w14:paraId="33FE2626" w14:textId="77777777" w:rsidR="00964775" w:rsidRDefault="00964775" w:rsidP="008C7D89">
      <w:pPr>
        <w:spacing w:after="0" w:line="360" w:lineRule="auto"/>
        <w:ind w:firstLine="708"/>
        <w:jc w:val="both"/>
        <w:rPr>
          <w:rFonts w:ascii="Arial" w:hAnsi="Arial" w:cs="Arial"/>
          <w:sz w:val="24"/>
          <w:lang w:eastAsia="pl-PL"/>
        </w:rPr>
      </w:pPr>
    </w:p>
    <w:p w14:paraId="380A3C59" w14:textId="77777777" w:rsidR="00964775" w:rsidRDefault="00964775" w:rsidP="008C7D89">
      <w:pPr>
        <w:spacing w:after="0" w:line="360" w:lineRule="auto"/>
        <w:ind w:firstLine="708"/>
        <w:jc w:val="both"/>
        <w:rPr>
          <w:rFonts w:ascii="Arial" w:hAnsi="Arial" w:cs="Arial"/>
          <w:sz w:val="24"/>
          <w:lang w:eastAsia="pl-PL"/>
        </w:rPr>
      </w:pPr>
    </w:p>
    <w:p w14:paraId="7BB9F32D" w14:textId="77777777" w:rsidR="00964775" w:rsidRDefault="00964775" w:rsidP="008C7D89">
      <w:pPr>
        <w:spacing w:after="0" w:line="360" w:lineRule="auto"/>
        <w:ind w:firstLine="708"/>
        <w:jc w:val="both"/>
        <w:rPr>
          <w:rFonts w:ascii="Arial" w:hAnsi="Arial" w:cs="Arial"/>
          <w:sz w:val="24"/>
          <w:lang w:eastAsia="pl-PL"/>
        </w:rPr>
      </w:pPr>
    </w:p>
    <w:p w14:paraId="27B3052D" w14:textId="77777777" w:rsidR="00964775" w:rsidRPr="008C7D89" w:rsidRDefault="00964775" w:rsidP="008C7D89">
      <w:pPr>
        <w:spacing w:after="0" w:line="360" w:lineRule="auto"/>
        <w:ind w:firstLine="708"/>
        <w:jc w:val="both"/>
        <w:rPr>
          <w:rFonts w:ascii="Arial" w:hAnsi="Arial" w:cs="Arial"/>
          <w:sz w:val="24"/>
          <w:lang w:eastAsia="pl-PL"/>
        </w:rPr>
      </w:pPr>
    </w:p>
    <w:p w14:paraId="1B911B7F" w14:textId="6A55AFDE" w:rsidR="008912CD" w:rsidRPr="008912CD" w:rsidRDefault="008912CD" w:rsidP="008912CD">
      <w:pPr>
        <w:pStyle w:val="NormalnyWeb"/>
        <w:spacing w:before="0" w:beforeAutospacing="0" w:after="0" w:afterAutospacing="0" w:line="360" w:lineRule="auto"/>
        <w:ind w:right="-1" w:firstLine="708"/>
        <w:jc w:val="both"/>
        <w:rPr>
          <w:rFonts w:ascii="Arial" w:hAnsi="Arial" w:cs="Arial"/>
          <w:i/>
        </w:rPr>
      </w:pPr>
      <w:r w:rsidRPr="008912CD">
        <w:rPr>
          <w:rFonts w:ascii="Arial" w:hAnsi="Arial" w:cs="Arial"/>
          <w:i/>
        </w:rPr>
        <w:lastRenderedPageBreak/>
        <w:t xml:space="preserve">Zarząd Powiatu w Wieluniu jednogłośnie (przy 5 głosach „za”) wyraził zgodę </w:t>
      </w:r>
      <w:r w:rsidRPr="008912CD">
        <w:rPr>
          <w:rFonts w:ascii="Arial" w:hAnsi="Arial" w:cs="Arial"/>
          <w:i/>
        </w:rPr>
        <w:br/>
        <w:t>n</w:t>
      </w:r>
      <w:r w:rsidR="00964775">
        <w:rPr>
          <w:rFonts w:ascii="Arial" w:hAnsi="Arial" w:cs="Arial"/>
          <w:i/>
        </w:rPr>
        <w:t xml:space="preserve">a </w:t>
      </w:r>
      <w:r w:rsidRPr="008912CD">
        <w:rPr>
          <w:rFonts w:ascii="Arial" w:hAnsi="Arial" w:cs="Arial"/>
          <w:i/>
        </w:rPr>
        <w:t xml:space="preserve">podpisanie porozumienia z Transportowym Dozorem Technicznym (TDT) </w:t>
      </w:r>
      <w:r>
        <w:rPr>
          <w:rFonts w:ascii="Arial" w:hAnsi="Arial" w:cs="Arial"/>
          <w:i/>
        </w:rPr>
        <w:br/>
      </w:r>
      <w:r w:rsidRPr="008912CD">
        <w:rPr>
          <w:rFonts w:ascii="Arial" w:hAnsi="Arial" w:cs="Arial"/>
          <w:i/>
        </w:rPr>
        <w:t xml:space="preserve">w sprawie powierzenia czynności kontrolnych zgodnie z art. 83b ust. 2 pkt 1 ustawy </w:t>
      </w:r>
      <w:r>
        <w:rPr>
          <w:rFonts w:ascii="Arial" w:hAnsi="Arial" w:cs="Arial"/>
          <w:i/>
        </w:rPr>
        <w:br/>
      </w:r>
      <w:r w:rsidRPr="008912CD">
        <w:rPr>
          <w:rFonts w:ascii="Arial" w:hAnsi="Arial" w:cs="Arial"/>
          <w:i/>
        </w:rPr>
        <w:t xml:space="preserve">z dnia 20 czerwca 1997 r. – Prawo o ruchu drogowym (t. j. Dz. U. z 2021 r. </w:t>
      </w:r>
      <w:r>
        <w:rPr>
          <w:rFonts w:ascii="Arial" w:hAnsi="Arial" w:cs="Arial"/>
          <w:i/>
        </w:rPr>
        <w:br/>
      </w:r>
      <w:r w:rsidRPr="008912CD">
        <w:rPr>
          <w:rFonts w:ascii="Arial" w:hAnsi="Arial" w:cs="Arial"/>
          <w:i/>
        </w:rPr>
        <w:t>poz. 450 z późn. zm.) w ramach wykonywanego nadzoru nad stacjami kontroli pojazdów przez Starostę (głosowało 5 członków Zarządu).</w:t>
      </w:r>
    </w:p>
    <w:p w14:paraId="61B8FD87" w14:textId="77777777" w:rsidR="008912CD" w:rsidRPr="00B52F2D" w:rsidRDefault="008912CD" w:rsidP="008912CD">
      <w:pPr>
        <w:spacing w:after="0" w:line="360" w:lineRule="auto"/>
        <w:ind w:firstLine="708"/>
        <w:jc w:val="both"/>
        <w:rPr>
          <w:rFonts w:ascii="Arial" w:hAnsi="Arial" w:cs="Arial"/>
          <w:i/>
          <w:sz w:val="24"/>
          <w:lang w:eastAsia="pl-PL"/>
        </w:rPr>
      </w:pPr>
      <w:r>
        <w:rPr>
          <w:rFonts w:ascii="Arial" w:hAnsi="Arial" w:cs="Arial"/>
          <w:i/>
          <w:sz w:val="24"/>
        </w:rPr>
        <w:t xml:space="preserve">Materiał w ww. sprawie stanowi załącznik do protokołu. </w:t>
      </w:r>
    </w:p>
    <w:p w14:paraId="199D74D4" w14:textId="77777777" w:rsidR="008912CD" w:rsidRDefault="008912CD" w:rsidP="008912CD">
      <w:pPr>
        <w:spacing w:after="0" w:line="360" w:lineRule="auto"/>
        <w:jc w:val="both"/>
        <w:rPr>
          <w:rFonts w:ascii="Arial" w:eastAsia="Calibri" w:hAnsi="Arial" w:cs="Arial"/>
          <w:b/>
          <w:sz w:val="24"/>
        </w:rPr>
      </w:pPr>
    </w:p>
    <w:p w14:paraId="5831A833" w14:textId="77777777" w:rsidR="00964775" w:rsidRDefault="00964775" w:rsidP="008912CD">
      <w:pPr>
        <w:spacing w:after="0" w:line="360" w:lineRule="auto"/>
        <w:jc w:val="both"/>
        <w:rPr>
          <w:rFonts w:ascii="Arial" w:eastAsia="Calibri" w:hAnsi="Arial" w:cs="Arial"/>
          <w:b/>
          <w:sz w:val="24"/>
        </w:rPr>
      </w:pPr>
    </w:p>
    <w:p w14:paraId="0FF2BD47" w14:textId="341825C0" w:rsidR="00902660" w:rsidRPr="00902660" w:rsidRDefault="00902660" w:rsidP="00902660">
      <w:pPr>
        <w:spacing w:after="0" w:line="360" w:lineRule="auto"/>
        <w:ind w:firstLine="708"/>
        <w:jc w:val="both"/>
        <w:rPr>
          <w:rFonts w:ascii="Arial" w:eastAsia="Calibri" w:hAnsi="Arial" w:cs="Arial"/>
          <w:i/>
          <w:sz w:val="24"/>
        </w:rPr>
      </w:pPr>
      <w:r w:rsidRPr="00902660">
        <w:rPr>
          <w:rFonts w:ascii="Arial" w:eastAsia="Calibri" w:hAnsi="Arial" w:cs="Arial"/>
          <w:i/>
          <w:sz w:val="24"/>
        </w:rPr>
        <w:t xml:space="preserve">Z </w:t>
      </w:r>
      <w:r>
        <w:rPr>
          <w:rFonts w:ascii="Arial" w:eastAsia="Calibri" w:hAnsi="Arial" w:cs="Arial"/>
          <w:i/>
          <w:sz w:val="24"/>
        </w:rPr>
        <w:t>s</w:t>
      </w:r>
      <w:r w:rsidRPr="00902660">
        <w:rPr>
          <w:rFonts w:ascii="Arial" w:eastAsia="Calibri" w:hAnsi="Arial" w:cs="Arial"/>
          <w:i/>
          <w:sz w:val="24"/>
        </w:rPr>
        <w:t xml:space="preserve">ali obrad wyszedł Pan Henryk Wojcieszak i Pan Krzysztof Dziuba. Zarząd Powiatu w Wieluniu obraduje w składzie 3 osobowym. </w:t>
      </w:r>
    </w:p>
    <w:p w14:paraId="29385B53" w14:textId="77777777" w:rsidR="00902660" w:rsidRDefault="00902660" w:rsidP="008912CD">
      <w:pPr>
        <w:spacing w:after="0" w:line="360" w:lineRule="auto"/>
        <w:jc w:val="both"/>
        <w:rPr>
          <w:rFonts w:ascii="Arial" w:eastAsia="Calibri" w:hAnsi="Arial" w:cs="Arial"/>
          <w:b/>
          <w:sz w:val="24"/>
        </w:rPr>
      </w:pPr>
    </w:p>
    <w:p w14:paraId="040E9FD9" w14:textId="77777777" w:rsidR="00964775" w:rsidRDefault="00964775" w:rsidP="008912CD">
      <w:pPr>
        <w:spacing w:after="0" w:line="360" w:lineRule="auto"/>
        <w:jc w:val="both"/>
        <w:rPr>
          <w:rFonts w:ascii="Arial" w:eastAsia="Calibri" w:hAnsi="Arial" w:cs="Arial"/>
          <w:b/>
          <w:sz w:val="24"/>
        </w:rPr>
      </w:pPr>
    </w:p>
    <w:p w14:paraId="57FB554C" w14:textId="0AB44C23" w:rsidR="005D2024" w:rsidRPr="005D2024" w:rsidRDefault="005D2024" w:rsidP="005D2024">
      <w:pPr>
        <w:pStyle w:val="Nagwek3"/>
        <w:spacing w:before="0" w:after="0" w:line="360" w:lineRule="auto"/>
        <w:ind w:left="720"/>
        <w:jc w:val="center"/>
        <w:rPr>
          <w:sz w:val="24"/>
          <w:szCs w:val="24"/>
        </w:rPr>
      </w:pPr>
      <w:r w:rsidRPr="005D2024">
        <w:rPr>
          <w:sz w:val="24"/>
          <w:szCs w:val="24"/>
        </w:rPr>
        <w:t>Pkt 16</w:t>
      </w:r>
    </w:p>
    <w:p w14:paraId="1B43A79F" w14:textId="548C4CAB" w:rsidR="005D2024" w:rsidRPr="005D2024" w:rsidRDefault="005D2024" w:rsidP="005D2024">
      <w:pPr>
        <w:spacing w:after="0" w:line="360" w:lineRule="auto"/>
        <w:ind w:right="-1"/>
        <w:jc w:val="both"/>
        <w:rPr>
          <w:rFonts w:ascii="Arial" w:hAnsi="Arial" w:cs="Arial"/>
          <w:b/>
          <w:sz w:val="24"/>
          <w:lang w:eastAsia="pl-PL"/>
        </w:rPr>
      </w:pPr>
      <w:r w:rsidRPr="005D2024">
        <w:rPr>
          <w:rFonts w:ascii="Arial" w:hAnsi="Arial" w:cs="Arial"/>
          <w:b/>
          <w:sz w:val="24"/>
          <w:lang w:eastAsia="pl-PL"/>
        </w:rPr>
        <w:t xml:space="preserve">Podjęcie uchwały Zarządu Powiatu w Wieluniu w sprawie przedłożenia projektu uchwały Rady Powiatu w Wieluniu w sprawie udzielenia pomocy finansowej Gminie Czarnożyły na realizację zadania pn.: „Remont drogi powiatowej </w:t>
      </w:r>
      <w:r>
        <w:rPr>
          <w:rFonts w:ascii="Arial" w:hAnsi="Arial" w:cs="Arial"/>
          <w:b/>
          <w:sz w:val="24"/>
          <w:lang w:eastAsia="pl-PL"/>
        </w:rPr>
        <w:br/>
      </w:r>
      <w:r w:rsidRPr="005D2024">
        <w:rPr>
          <w:rFonts w:ascii="Arial" w:hAnsi="Arial" w:cs="Arial"/>
          <w:b/>
          <w:sz w:val="24"/>
          <w:lang w:eastAsia="pl-PL"/>
        </w:rPr>
        <w:t>nr 4534E Czarnożyły-Gromadzice” realizowanego w ramach Rządowego Funduszu Rozwoju Dróg.</w:t>
      </w:r>
    </w:p>
    <w:p w14:paraId="2AC2B55C" w14:textId="77777777" w:rsidR="005D2024" w:rsidRDefault="005D2024" w:rsidP="008912CD">
      <w:pPr>
        <w:spacing w:after="0" w:line="360" w:lineRule="auto"/>
        <w:jc w:val="both"/>
        <w:rPr>
          <w:rFonts w:ascii="Arial" w:eastAsia="Calibri" w:hAnsi="Arial" w:cs="Arial"/>
          <w:b/>
          <w:sz w:val="24"/>
        </w:rPr>
      </w:pPr>
    </w:p>
    <w:p w14:paraId="60041920" w14:textId="77777777" w:rsidR="005D2024" w:rsidRDefault="005D2024" w:rsidP="008912CD">
      <w:pPr>
        <w:spacing w:after="0" w:line="360" w:lineRule="auto"/>
        <w:jc w:val="both"/>
        <w:rPr>
          <w:rFonts w:ascii="Arial" w:eastAsia="Calibri" w:hAnsi="Arial" w:cs="Arial"/>
          <w:b/>
          <w:sz w:val="24"/>
        </w:rPr>
      </w:pPr>
    </w:p>
    <w:p w14:paraId="51B6F34D" w14:textId="4CF6C797"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przekazał, </w:t>
      </w:r>
      <w:r>
        <w:rPr>
          <w:rFonts w:ascii="Arial" w:hAnsi="Arial" w:cs="Arial"/>
          <w:sz w:val="24"/>
        </w:rPr>
        <w:br/>
        <w:t>że wiadomo, że gmina Czarnożyły otrzymała dofinansowanie na powierzone zadanie przez powiat, którym jest remont drogi powiatowej nr 4534E Czarnożyły-Gromadzice, kwota 120</w:t>
      </w:r>
      <w:r w:rsidR="008B5891">
        <w:rPr>
          <w:rFonts w:ascii="Arial" w:hAnsi="Arial" w:cs="Arial"/>
          <w:sz w:val="24"/>
        </w:rPr>
        <w:t> </w:t>
      </w:r>
      <w:r>
        <w:rPr>
          <w:rFonts w:ascii="Arial" w:hAnsi="Arial" w:cs="Arial"/>
          <w:sz w:val="24"/>
        </w:rPr>
        <w:t>000</w:t>
      </w:r>
      <w:r w:rsidR="008B5891">
        <w:rPr>
          <w:rFonts w:ascii="Arial" w:hAnsi="Arial" w:cs="Arial"/>
          <w:sz w:val="24"/>
        </w:rPr>
        <w:t xml:space="preserve"> </w:t>
      </w:r>
      <w:r>
        <w:rPr>
          <w:rFonts w:ascii="Arial" w:hAnsi="Arial" w:cs="Arial"/>
          <w:sz w:val="24"/>
        </w:rPr>
        <w:t>zł. Zapytał, czy ktoś ma jakieś</w:t>
      </w:r>
      <w:r w:rsidR="008B5891">
        <w:rPr>
          <w:rFonts w:ascii="Arial" w:hAnsi="Arial" w:cs="Arial"/>
          <w:sz w:val="24"/>
        </w:rPr>
        <w:t xml:space="preserve"> uwagi do tego projektu uchwały.</w:t>
      </w:r>
      <w:r>
        <w:rPr>
          <w:rFonts w:ascii="Arial" w:hAnsi="Arial" w:cs="Arial"/>
          <w:sz w:val="24"/>
        </w:rPr>
        <w:t xml:space="preserve"> </w:t>
      </w:r>
      <w:r w:rsidR="008B5891">
        <w:rPr>
          <w:rFonts w:ascii="Arial" w:hAnsi="Arial" w:cs="Arial"/>
          <w:sz w:val="24"/>
        </w:rPr>
        <w:br/>
      </w:r>
      <w:r w:rsidRPr="00B42A42">
        <w:rPr>
          <w:rFonts w:ascii="Arial" w:hAnsi="Arial" w:cs="Arial"/>
          <w:i/>
          <w:sz w:val="24"/>
        </w:rPr>
        <w:t>Nikt się nie zgłosił</w:t>
      </w:r>
      <w:r>
        <w:rPr>
          <w:rFonts w:ascii="Arial" w:hAnsi="Arial" w:cs="Arial"/>
          <w:sz w:val="24"/>
        </w:rPr>
        <w:t>. Zapytał, kto jest „za” podjęciem uchwały.</w:t>
      </w:r>
    </w:p>
    <w:p w14:paraId="256FF53D" w14:textId="77777777" w:rsidR="007151E6" w:rsidRDefault="007151E6" w:rsidP="00B42A42">
      <w:pPr>
        <w:suppressAutoHyphens w:val="0"/>
        <w:spacing w:after="0" w:line="360" w:lineRule="auto"/>
        <w:ind w:right="-1" w:firstLine="708"/>
        <w:jc w:val="both"/>
        <w:rPr>
          <w:rFonts w:ascii="Arial" w:hAnsi="Arial" w:cs="Arial"/>
          <w:sz w:val="24"/>
        </w:rPr>
      </w:pPr>
    </w:p>
    <w:p w14:paraId="72A0A0C5" w14:textId="77777777" w:rsidR="00B42A42" w:rsidRDefault="00B42A42" w:rsidP="00B42A42">
      <w:pPr>
        <w:suppressAutoHyphens w:val="0"/>
        <w:spacing w:after="0" w:line="360" w:lineRule="auto"/>
        <w:ind w:right="-1"/>
        <w:jc w:val="both"/>
        <w:rPr>
          <w:rFonts w:ascii="Arial" w:hAnsi="Arial" w:cs="Arial"/>
          <w:sz w:val="24"/>
        </w:rPr>
      </w:pPr>
    </w:p>
    <w:p w14:paraId="3C6ACCD7" w14:textId="731BE37A" w:rsidR="00B42A42" w:rsidRDefault="00B42A42" w:rsidP="00B42A42">
      <w:pPr>
        <w:suppressAutoHyphens w:val="0"/>
        <w:spacing w:after="0" w:line="360" w:lineRule="auto"/>
        <w:ind w:right="-1" w:firstLine="708"/>
        <w:jc w:val="both"/>
        <w:rPr>
          <w:rFonts w:ascii="Arial" w:hAnsi="Arial" w:cs="Arial"/>
          <w:i/>
          <w:sz w:val="24"/>
        </w:rPr>
      </w:pPr>
      <w:r>
        <w:rPr>
          <w:rFonts w:ascii="Arial" w:hAnsi="Arial" w:cs="Arial"/>
          <w:i/>
          <w:sz w:val="24"/>
        </w:rPr>
        <w:t xml:space="preserve">Zarząd Powiatu w Wieluniu jednogłośnie (przy 3 głosach „za”) podjął uchwałę </w:t>
      </w:r>
      <w:r>
        <w:rPr>
          <w:rFonts w:ascii="Arial" w:hAnsi="Arial" w:cs="Arial"/>
          <w:i/>
          <w:sz w:val="24"/>
        </w:rPr>
        <w:br/>
        <w:t xml:space="preserve">Nr 831/22 w sprawie przedłożenia projektu uchwały Rady Powiatu w Wieluniu </w:t>
      </w:r>
      <w:r>
        <w:rPr>
          <w:rFonts w:ascii="Arial" w:hAnsi="Arial" w:cs="Arial"/>
          <w:i/>
          <w:sz w:val="24"/>
        </w:rPr>
        <w:br/>
        <w:t xml:space="preserve">w sprawie udzielenia pomocy finansowej Gminie Czarnożyły na realizację zadania pn.: „Remont drogi powiatowej nr 4534E Czarnożyły-Gromadzice” realizowanego </w:t>
      </w:r>
      <w:r>
        <w:rPr>
          <w:rFonts w:ascii="Arial" w:hAnsi="Arial" w:cs="Arial"/>
          <w:i/>
          <w:sz w:val="24"/>
        </w:rPr>
        <w:br/>
        <w:t xml:space="preserve">w ramach Rządowego Funduszu Rozwoju Dróg (głosowało 3 członków Zarządu, </w:t>
      </w:r>
      <w:r>
        <w:rPr>
          <w:rFonts w:ascii="Arial" w:hAnsi="Arial" w:cs="Arial"/>
          <w:i/>
          <w:sz w:val="24"/>
        </w:rPr>
        <w:lastRenderedPageBreak/>
        <w:t xml:space="preserve">nieobecny Pan Henryk Wojcieszak, Pan </w:t>
      </w:r>
      <w:r w:rsidR="00902660">
        <w:rPr>
          <w:rFonts w:ascii="Arial" w:hAnsi="Arial" w:cs="Arial"/>
          <w:i/>
          <w:sz w:val="24"/>
        </w:rPr>
        <w:t>Krzysztof Dziuba</w:t>
      </w:r>
      <w:r>
        <w:rPr>
          <w:rFonts w:ascii="Arial" w:hAnsi="Arial" w:cs="Arial"/>
          <w:i/>
          <w:sz w:val="24"/>
        </w:rPr>
        <w:t xml:space="preserve">). </w:t>
      </w:r>
      <w:r>
        <w:rPr>
          <w:rFonts w:ascii="Arial" w:hAnsi="Arial" w:cs="Arial"/>
          <w:i/>
          <w:sz w:val="24"/>
        </w:rPr>
        <w:tab/>
      </w:r>
      <w:r w:rsidR="00902660">
        <w:rPr>
          <w:rFonts w:ascii="Arial" w:hAnsi="Arial" w:cs="Arial"/>
          <w:i/>
          <w:sz w:val="24"/>
        </w:rPr>
        <w:tab/>
      </w:r>
      <w:r w:rsidR="00902660">
        <w:rPr>
          <w:rFonts w:ascii="Arial" w:hAnsi="Arial" w:cs="Arial"/>
          <w:i/>
          <w:sz w:val="24"/>
        </w:rPr>
        <w:tab/>
      </w:r>
      <w:r w:rsidR="00902660">
        <w:rPr>
          <w:rFonts w:ascii="Arial" w:hAnsi="Arial" w:cs="Arial"/>
          <w:i/>
          <w:sz w:val="24"/>
        </w:rPr>
        <w:tab/>
      </w:r>
      <w:r>
        <w:rPr>
          <w:rFonts w:ascii="Arial" w:hAnsi="Arial" w:cs="Arial"/>
          <w:i/>
          <w:sz w:val="24"/>
        </w:rPr>
        <w:t xml:space="preserve">Uchwała Nr 831/22 stanowi załącznik do protokołu. </w:t>
      </w:r>
    </w:p>
    <w:p w14:paraId="6841167D" w14:textId="77777777" w:rsidR="00B42A42" w:rsidRDefault="00B42A42" w:rsidP="00B42A42">
      <w:pPr>
        <w:suppressAutoHyphens w:val="0"/>
        <w:spacing w:after="0" w:line="360" w:lineRule="auto"/>
        <w:ind w:right="-1"/>
        <w:jc w:val="both"/>
        <w:rPr>
          <w:rFonts w:ascii="Arial" w:hAnsi="Arial" w:cs="Arial"/>
          <w:b/>
          <w:sz w:val="24"/>
          <w:lang w:eastAsia="pl-PL"/>
        </w:rPr>
      </w:pPr>
    </w:p>
    <w:p w14:paraId="3253BF67" w14:textId="5D94EC3D" w:rsidR="008B5891" w:rsidRPr="00902660" w:rsidRDefault="008B5891" w:rsidP="008B5891">
      <w:pPr>
        <w:spacing w:after="0" w:line="360" w:lineRule="auto"/>
        <w:ind w:firstLine="708"/>
        <w:jc w:val="both"/>
        <w:rPr>
          <w:rFonts w:ascii="Arial" w:eastAsia="Calibri" w:hAnsi="Arial" w:cs="Arial"/>
          <w:i/>
          <w:sz w:val="24"/>
        </w:rPr>
      </w:pPr>
      <w:r>
        <w:rPr>
          <w:rFonts w:ascii="Arial" w:eastAsia="Calibri" w:hAnsi="Arial" w:cs="Arial"/>
          <w:i/>
          <w:sz w:val="24"/>
        </w:rPr>
        <w:t>Na</w:t>
      </w:r>
      <w:r w:rsidRPr="00902660">
        <w:rPr>
          <w:rFonts w:ascii="Arial" w:eastAsia="Calibri" w:hAnsi="Arial" w:cs="Arial"/>
          <w:i/>
          <w:sz w:val="24"/>
        </w:rPr>
        <w:t xml:space="preserve"> </w:t>
      </w:r>
      <w:r>
        <w:rPr>
          <w:rFonts w:ascii="Arial" w:eastAsia="Calibri" w:hAnsi="Arial" w:cs="Arial"/>
          <w:i/>
          <w:sz w:val="24"/>
        </w:rPr>
        <w:t>salę</w:t>
      </w:r>
      <w:r w:rsidRPr="00902660">
        <w:rPr>
          <w:rFonts w:ascii="Arial" w:eastAsia="Calibri" w:hAnsi="Arial" w:cs="Arial"/>
          <w:i/>
          <w:sz w:val="24"/>
        </w:rPr>
        <w:t xml:space="preserve"> </w:t>
      </w:r>
      <w:r>
        <w:rPr>
          <w:rFonts w:ascii="Arial" w:eastAsia="Calibri" w:hAnsi="Arial" w:cs="Arial"/>
          <w:i/>
          <w:sz w:val="24"/>
        </w:rPr>
        <w:t>obrad w</w:t>
      </w:r>
      <w:r w:rsidRPr="00902660">
        <w:rPr>
          <w:rFonts w:ascii="Arial" w:eastAsia="Calibri" w:hAnsi="Arial" w:cs="Arial"/>
          <w:i/>
          <w:sz w:val="24"/>
        </w:rPr>
        <w:t>szedł Pan Krzysztof Dziuba. Zarząd Powiatu w Wieluniu obraduje w skł</w:t>
      </w:r>
      <w:r>
        <w:rPr>
          <w:rFonts w:ascii="Arial" w:eastAsia="Calibri" w:hAnsi="Arial" w:cs="Arial"/>
          <w:i/>
          <w:sz w:val="24"/>
        </w:rPr>
        <w:t>adzie 4</w:t>
      </w:r>
      <w:r w:rsidRPr="00902660">
        <w:rPr>
          <w:rFonts w:ascii="Arial" w:eastAsia="Calibri" w:hAnsi="Arial" w:cs="Arial"/>
          <w:i/>
          <w:sz w:val="24"/>
        </w:rPr>
        <w:t xml:space="preserve"> osobowym. </w:t>
      </w:r>
    </w:p>
    <w:p w14:paraId="2408B711" w14:textId="77777777" w:rsidR="00B42A42" w:rsidRDefault="00B42A42" w:rsidP="00B42A42">
      <w:pPr>
        <w:suppressAutoHyphens w:val="0"/>
        <w:spacing w:after="0" w:line="360" w:lineRule="auto"/>
        <w:ind w:right="-1"/>
        <w:jc w:val="both"/>
        <w:rPr>
          <w:rFonts w:ascii="Arial" w:hAnsi="Arial" w:cs="Arial"/>
          <w:b/>
          <w:sz w:val="24"/>
          <w:lang w:eastAsia="pl-PL"/>
        </w:rPr>
      </w:pPr>
    </w:p>
    <w:p w14:paraId="4016E9DA" w14:textId="77777777" w:rsidR="00964775" w:rsidRDefault="00964775" w:rsidP="00B42A42">
      <w:pPr>
        <w:suppressAutoHyphens w:val="0"/>
        <w:spacing w:after="0" w:line="360" w:lineRule="auto"/>
        <w:ind w:right="-1"/>
        <w:jc w:val="both"/>
        <w:rPr>
          <w:rFonts w:ascii="Arial" w:hAnsi="Arial" w:cs="Arial"/>
          <w:b/>
          <w:sz w:val="24"/>
          <w:lang w:eastAsia="pl-PL"/>
        </w:rPr>
      </w:pPr>
    </w:p>
    <w:p w14:paraId="7D63D21A" w14:textId="77777777" w:rsidR="00B42A42" w:rsidRDefault="00B42A42" w:rsidP="00B42A42">
      <w:pPr>
        <w:suppressAutoHyphens w:val="0"/>
        <w:spacing w:after="0" w:line="360" w:lineRule="auto"/>
        <w:ind w:right="-1"/>
        <w:jc w:val="center"/>
        <w:rPr>
          <w:rFonts w:ascii="Arial" w:hAnsi="Arial" w:cs="Arial"/>
          <w:b/>
          <w:sz w:val="24"/>
          <w:lang w:eastAsia="pl-PL"/>
        </w:rPr>
      </w:pPr>
      <w:r>
        <w:rPr>
          <w:rFonts w:ascii="Arial" w:hAnsi="Arial" w:cs="Arial"/>
          <w:b/>
          <w:sz w:val="24"/>
          <w:lang w:eastAsia="pl-PL"/>
        </w:rPr>
        <w:t>Pkt 17</w:t>
      </w:r>
    </w:p>
    <w:p w14:paraId="798021DC" w14:textId="77777777" w:rsidR="00B42A42" w:rsidRDefault="00B42A42" w:rsidP="008B5891">
      <w:pPr>
        <w:suppressAutoHyphens w:val="0"/>
        <w:spacing w:after="0" w:line="360" w:lineRule="auto"/>
        <w:ind w:right="-1"/>
        <w:jc w:val="both"/>
        <w:rPr>
          <w:rFonts w:ascii="Arial" w:hAnsi="Arial" w:cs="Arial"/>
          <w:b/>
          <w:sz w:val="24"/>
          <w:lang w:eastAsia="pl-PL"/>
        </w:rPr>
      </w:pPr>
      <w:r>
        <w:rPr>
          <w:rFonts w:ascii="Arial" w:hAnsi="Arial" w:cs="Arial"/>
          <w:b/>
          <w:sz w:val="24"/>
          <w:lang w:eastAsia="pl-PL"/>
        </w:rPr>
        <w:t>Podjęcie uchwały Zarządu Powiatu w Wieluniu w sprawie przedłożenia projektu uchwały Rady Powiatu w Wieluniu w sprawie udzielenia pomocy finansowej Gminie Ostrówek na realizację zadania pn.: „Remont (odnowa) drogi powiatowej nr 4537E od DK 45 – Okalew” realizowanego w ramach Rządowego Funduszu Rozwoju Dróg</w:t>
      </w:r>
    </w:p>
    <w:p w14:paraId="439FDCD9" w14:textId="77777777" w:rsidR="00B42A42" w:rsidRDefault="00B42A42" w:rsidP="00B42A42">
      <w:pPr>
        <w:suppressAutoHyphens w:val="0"/>
        <w:spacing w:after="0" w:line="360" w:lineRule="auto"/>
        <w:ind w:right="-1"/>
        <w:jc w:val="both"/>
        <w:rPr>
          <w:rFonts w:ascii="Arial" w:hAnsi="Arial" w:cs="Arial"/>
          <w:b/>
          <w:sz w:val="24"/>
          <w:lang w:eastAsia="pl-PL"/>
        </w:rPr>
      </w:pPr>
    </w:p>
    <w:p w14:paraId="66E84845" w14:textId="3537C6AA" w:rsidR="00B42A42" w:rsidRDefault="00B42A42" w:rsidP="00B42A42">
      <w:pPr>
        <w:suppressAutoHyphens w:val="0"/>
        <w:spacing w:after="0" w:line="360" w:lineRule="auto"/>
        <w:ind w:right="-1"/>
        <w:jc w:val="both"/>
        <w:rPr>
          <w:rFonts w:ascii="Arial" w:hAnsi="Arial" w:cs="Arial"/>
          <w:sz w:val="24"/>
        </w:rPr>
      </w:pPr>
      <w:r>
        <w:rPr>
          <w:rFonts w:ascii="Arial" w:hAnsi="Arial" w:cs="Arial"/>
          <w:b/>
          <w:sz w:val="24"/>
          <w:lang w:eastAsia="pl-PL"/>
        </w:rPr>
        <w:tab/>
      </w:r>
      <w:r>
        <w:rPr>
          <w:rFonts w:ascii="Arial" w:hAnsi="Arial" w:cs="Arial"/>
          <w:b/>
          <w:sz w:val="24"/>
        </w:rPr>
        <w:t xml:space="preserve">Pan Marek Kieler – przewodniczący Zarządu Powiatu </w:t>
      </w:r>
      <w:r>
        <w:rPr>
          <w:rFonts w:ascii="Arial" w:hAnsi="Arial" w:cs="Arial"/>
          <w:sz w:val="24"/>
        </w:rPr>
        <w:t xml:space="preserve">powiedział, że jest </w:t>
      </w:r>
      <w:r w:rsidR="008B5891">
        <w:rPr>
          <w:rFonts w:ascii="Arial" w:hAnsi="Arial" w:cs="Arial"/>
          <w:sz w:val="24"/>
        </w:rPr>
        <w:br/>
      </w:r>
      <w:r>
        <w:rPr>
          <w:rFonts w:ascii="Arial" w:hAnsi="Arial" w:cs="Arial"/>
          <w:sz w:val="24"/>
        </w:rPr>
        <w:t>to analogiczna sytuacja, jak z Czarnożyłami, kwota też jest 120 000zł</w:t>
      </w:r>
    </w:p>
    <w:p w14:paraId="78297E4B" w14:textId="78C858CE" w:rsidR="00B42A42" w:rsidRDefault="00B42A42" w:rsidP="008B5891">
      <w:pPr>
        <w:pStyle w:val="Akapitzlist1"/>
        <w:spacing w:after="0" w:line="360" w:lineRule="auto"/>
        <w:ind w:left="0" w:firstLine="708"/>
        <w:jc w:val="both"/>
        <w:rPr>
          <w:rFonts w:ascii="Arial" w:hAnsi="Arial" w:cs="Arial"/>
          <w:sz w:val="24"/>
        </w:rPr>
      </w:pPr>
      <w:r>
        <w:rPr>
          <w:rFonts w:ascii="Arial" w:hAnsi="Arial" w:cs="Arial"/>
          <w:b/>
          <w:sz w:val="24"/>
        </w:rPr>
        <w:t xml:space="preserve">Pan Przemysław Krężel - skarbnik powiatu </w:t>
      </w:r>
      <w:r w:rsidR="00964775">
        <w:rPr>
          <w:rFonts w:ascii="Arial" w:hAnsi="Arial" w:cs="Arial"/>
          <w:sz w:val="24"/>
        </w:rPr>
        <w:t>podkreślił</w:t>
      </w:r>
      <w:r>
        <w:rPr>
          <w:rFonts w:ascii="Arial" w:hAnsi="Arial" w:cs="Arial"/>
          <w:sz w:val="24"/>
        </w:rPr>
        <w:t>, że tak, kwoty w tych środkach, które decyzją wojewody zostały przyznane</w:t>
      </w:r>
      <w:r w:rsidR="00964775">
        <w:rPr>
          <w:rFonts w:ascii="Arial" w:hAnsi="Arial" w:cs="Arial"/>
          <w:sz w:val="24"/>
        </w:rPr>
        <w:t>,</w:t>
      </w:r>
      <w:r>
        <w:rPr>
          <w:rFonts w:ascii="Arial" w:hAnsi="Arial" w:cs="Arial"/>
          <w:sz w:val="24"/>
        </w:rPr>
        <w:t xml:space="preserve"> to są kwoty, tzn. udział własny jednostek to jest około 239 900 zł, dzieląc to na pół to jest około 120 000zł/119 000zł. Dodał, że nie robiłby dokładnie co do grosza ile te środki ma</w:t>
      </w:r>
      <w:r w:rsidR="008B5891">
        <w:rPr>
          <w:rFonts w:ascii="Arial" w:hAnsi="Arial" w:cs="Arial"/>
          <w:sz w:val="24"/>
        </w:rPr>
        <w:t>ją wynieść, 120 000zł zapewniamy</w:t>
      </w:r>
      <w:r>
        <w:rPr>
          <w:rFonts w:ascii="Arial" w:hAnsi="Arial" w:cs="Arial"/>
          <w:sz w:val="24"/>
        </w:rPr>
        <w:t xml:space="preserve"> dla każdej z gmin, zaznacza jednocześnie, że są to środki na remont, czyli są to wydatki bieżące</w:t>
      </w:r>
      <w:r w:rsidR="008B5891">
        <w:rPr>
          <w:rFonts w:ascii="Arial" w:hAnsi="Arial" w:cs="Arial"/>
          <w:sz w:val="24"/>
        </w:rPr>
        <w:t>,</w:t>
      </w:r>
      <w:r>
        <w:rPr>
          <w:rFonts w:ascii="Arial" w:hAnsi="Arial" w:cs="Arial"/>
          <w:sz w:val="24"/>
        </w:rPr>
        <w:t xml:space="preserve"> a nie inwestycyjne.</w:t>
      </w:r>
    </w:p>
    <w:p w14:paraId="6ADEED6B" w14:textId="45D3FD72" w:rsidR="00B42A42" w:rsidRDefault="00B42A42" w:rsidP="00B42A42">
      <w:pPr>
        <w:pStyle w:val="Akapitzlist1"/>
        <w:spacing w:after="0" w:line="360" w:lineRule="auto"/>
        <w:ind w:left="0" w:firstLine="708"/>
        <w:rPr>
          <w:rFonts w:ascii="Arial" w:hAnsi="Arial" w:cs="Arial"/>
          <w:sz w:val="24"/>
        </w:rPr>
      </w:pPr>
      <w:r>
        <w:rPr>
          <w:rFonts w:ascii="Arial" w:hAnsi="Arial" w:cs="Arial"/>
          <w:b/>
          <w:sz w:val="24"/>
        </w:rPr>
        <w:t xml:space="preserve">Pan Marek Kieler – przewodniczący Zarządu Powiatu </w:t>
      </w:r>
      <w:r>
        <w:rPr>
          <w:rFonts w:ascii="Arial" w:hAnsi="Arial" w:cs="Arial"/>
          <w:sz w:val="24"/>
        </w:rPr>
        <w:t>zapytał, czy ktoś m</w:t>
      </w:r>
      <w:r w:rsidR="008B5891">
        <w:rPr>
          <w:rFonts w:ascii="Arial" w:hAnsi="Arial" w:cs="Arial"/>
          <w:sz w:val="24"/>
        </w:rPr>
        <w:t>a jakieś pytania.</w:t>
      </w:r>
      <w:r>
        <w:rPr>
          <w:rFonts w:ascii="Arial" w:hAnsi="Arial" w:cs="Arial"/>
          <w:sz w:val="24"/>
        </w:rPr>
        <w:t xml:space="preserve"> </w:t>
      </w:r>
      <w:r w:rsidRPr="008B5891">
        <w:rPr>
          <w:rFonts w:ascii="Arial" w:hAnsi="Arial" w:cs="Arial"/>
          <w:i/>
          <w:sz w:val="24"/>
        </w:rPr>
        <w:t>Nikt się nie zgłosił</w:t>
      </w:r>
      <w:r>
        <w:rPr>
          <w:rFonts w:ascii="Arial" w:hAnsi="Arial" w:cs="Arial"/>
          <w:sz w:val="24"/>
        </w:rPr>
        <w:t xml:space="preserve">, więc zapytał, </w:t>
      </w:r>
      <w:r w:rsidR="008B5891">
        <w:rPr>
          <w:rFonts w:ascii="Arial" w:hAnsi="Arial" w:cs="Arial"/>
          <w:sz w:val="24"/>
        </w:rPr>
        <w:t>kto jest „za” podjęciem uchwały.</w:t>
      </w:r>
    </w:p>
    <w:p w14:paraId="05470A8D" w14:textId="77777777" w:rsidR="00B42A42" w:rsidRDefault="00B42A42" w:rsidP="00B42A42">
      <w:pPr>
        <w:pStyle w:val="Akapitzlist1"/>
        <w:spacing w:after="0" w:line="360" w:lineRule="auto"/>
        <w:ind w:left="0" w:firstLine="708"/>
        <w:rPr>
          <w:rFonts w:ascii="Arial" w:hAnsi="Arial" w:cs="Arial"/>
          <w:sz w:val="24"/>
        </w:rPr>
      </w:pPr>
    </w:p>
    <w:p w14:paraId="3903CFD9" w14:textId="77777777" w:rsidR="00964775" w:rsidRDefault="00964775" w:rsidP="00B42A42">
      <w:pPr>
        <w:pStyle w:val="Akapitzlist1"/>
        <w:spacing w:after="0" w:line="360" w:lineRule="auto"/>
        <w:ind w:left="0" w:firstLine="708"/>
        <w:rPr>
          <w:rFonts w:ascii="Arial" w:hAnsi="Arial" w:cs="Arial"/>
          <w:sz w:val="24"/>
        </w:rPr>
      </w:pPr>
    </w:p>
    <w:p w14:paraId="116C6D43" w14:textId="0AE9219E" w:rsidR="00B42A42" w:rsidRDefault="00B42A42" w:rsidP="008B5891">
      <w:pPr>
        <w:suppressAutoHyphens w:val="0"/>
        <w:spacing w:after="0" w:line="360" w:lineRule="auto"/>
        <w:ind w:right="-1" w:firstLine="708"/>
        <w:jc w:val="both"/>
        <w:rPr>
          <w:rFonts w:ascii="Arial" w:hAnsi="Arial" w:cs="Arial"/>
          <w:i/>
          <w:sz w:val="24"/>
        </w:rPr>
      </w:pPr>
      <w:r>
        <w:rPr>
          <w:rFonts w:ascii="Arial" w:hAnsi="Arial" w:cs="Arial"/>
          <w:i/>
          <w:sz w:val="24"/>
        </w:rPr>
        <w:t xml:space="preserve">Zarząd Powiatu w Wieluniu jednogłośnie (przy 4 głosach „za”) podjął uchwałę </w:t>
      </w:r>
      <w:r>
        <w:rPr>
          <w:rFonts w:ascii="Arial" w:hAnsi="Arial" w:cs="Arial"/>
          <w:i/>
          <w:sz w:val="24"/>
        </w:rPr>
        <w:br/>
        <w:t xml:space="preserve">Nr 832/22 w sprawie przedłożenia projektu uchwały Rady Powiatu w Wieluniu </w:t>
      </w:r>
      <w:r w:rsidR="008B5891">
        <w:rPr>
          <w:rFonts w:ascii="Arial" w:hAnsi="Arial" w:cs="Arial"/>
          <w:i/>
          <w:sz w:val="24"/>
        </w:rPr>
        <w:br/>
      </w:r>
      <w:r>
        <w:rPr>
          <w:rFonts w:ascii="Arial" w:hAnsi="Arial" w:cs="Arial"/>
          <w:i/>
          <w:sz w:val="24"/>
        </w:rPr>
        <w:t xml:space="preserve">w sprawie udzielenia pomocy finansowej Gminie Ostrówek na realizację zadania </w:t>
      </w:r>
      <w:r w:rsidR="008B5891">
        <w:rPr>
          <w:rFonts w:ascii="Arial" w:hAnsi="Arial" w:cs="Arial"/>
          <w:i/>
          <w:sz w:val="24"/>
        </w:rPr>
        <w:br/>
      </w:r>
      <w:r>
        <w:rPr>
          <w:rFonts w:ascii="Arial" w:hAnsi="Arial" w:cs="Arial"/>
          <w:i/>
          <w:sz w:val="24"/>
        </w:rPr>
        <w:t>pn.: „Remont (odnowa) drogi powiatowej nr 4537E od DK 45 – Okalew” realizowanego w ramach Rządowego Funduszu Rozwoju Dróg (głosowało 4 członków Zarządu</w:t>
      </w:r>
      <w:r w:rsidR="008B5891">
        <w:rPr>
          <w:rFonts w:ascii="Arial" w:hAnsi="Arial" w:cs="Arial"/>
          <w:i/>
          <w:sz w:val="24"/>
        </w:rPr>
        <w:t xml:space="preserve">, nieobecny Pan </w:t>
      </w:r>
      <w:r w:rsidR="00964775">
        <w:rPr>
          <w:rFonts w:ascii="Arial" w:hAnsi="Arial" w:cs="Arial"/>
          <w:i/>
          <w:sz w:val="24"/>
        </w:rPr>
        <w:t>Henryk Wojcieszak</w:t>
      </w:r>
      <w:r>
        <w:rPr>
          <w:rFonts w:ascii="Arial" w:hAnsi="Arial" w:cs="Arial"/>
          <w:i/>
          <w:sz w:val="24"/>
        </w:rPr>
        <w:t>).</w:t>
      </w:r>
      <w:r w:rsidR="008B5891">
        <w:rPr>
          <w:rFonts w:ascii="Arial" w:hAnsi="Arial" w:cs="Arial"/>
          <w:i/>
          <w:sz w:val="24"/>
        </w:rPr>
        <w:t xml:space="preserve"> </w:t>
      </w:r>
      <w:r w:rsidR="008B5891">
        <w:rPr>
          <w:rFonts w:ascii="Arial" w:hAnsi="Arial" w:cs="Arial"/>
          <w:i/>
          <w:sz w:val="24"/>
        </w:rPr>
        <w:tab/>
      </w:r>
      <w:r w:rsidR="008B5891">
        <w:rPr>
          <w:rFonts w:ascii="Arial" w:hAnsi="Arial" w:cs="Arial"/>
          <w:i/>
          <w:sz w:val="24"/>
        </w:rPr>
        <w:tab/>
      </w:r>
      <w:r w:rsidR="008B5891">
        <w:rPr>
          <w:rFonts w:ascii="Arial" w:hAnsi="Arial" w:cs="Arial"/>
          <w:i/>
          <w:sz w:val="24"/>
        </w:rPr>
        <w:tab/>
      </w:r>
      <w:r w:rsidR="008B5891">
        <w:rPr>
          <w:rFonts w:ascii="Arial" w:hAnsi="Arial" w:cs="Arial"/>
          <w:i/>
          <w:sz w:val="24"/>
        </w:rPr>
        <w:tab/>
        <w:t xml:space="preserve">Uchwała Nr 832/22 stanowi załącznik do protokołu. </w:t>
      </w:r>
    </w:p>
    <w:p w14:paraId="7FB523DC" w14:textId="77777777" w:rsidR="008B5891" w:rsidRDefault="008B5891" w:rsidP="008B5891">
      <w:pPr>
        <w:suppressAutoHyphens w:val="0"/>
        <w:spacing w:after="0" w:line="360" w:lineRule="auto"/>
        <w:ind w:right="-1" w:firstLine="708"/>
        <w:jc w:val="both"/>
        <w:rPr>
          <w:rFonts w:ascii="Arial" w:hAnsi="Arial" w:cs="Arial"/>
          <w:i/>
          <w:sz w:val="24"/>
          <w:lang w:eastAsia="pl-PL"/>
        </w:rPr>
      </w:pPr>
    </w:p>
    <w:p w14:paraId="7ACC03A7" w14:textId="13085122" w:rsidR="008B5891" w:rsidRPr="00902660" w:rsidRDefault="008B5891" w:rsidP="008B5891">
      <w:pPr>
        <w:spacing w:after="0" w:line="360" w:lineRule="auto"/>
        <w:ind w:firstLine="708"/>
        <w:jc w:val="both"/>
        <w:rPr>
          <w:rFonts w:ascii="Arial" w:eastAsia="Calibri" w:hAnsi="Arial" w:cs="Arial"/>
          <w:i/>
          <w:sz w:val="24"/>
        </w:rPr>
      </w:pPr>
      <w:r>
        <w:rPr>
          <w:rFonts w:ascii="Arial" w:eastAsia="Calibri" w:hAnsi="Arial" w:cs="Arial"/>
          <w:i/>
          <w:sz w:val="24"/>
        </w:rPr>
        <w:lastRenderedPageBreak/>
        <w:t>Na</w:t>
      </w:r>
      <w:r w:rsidRPr="00902660">
        <w:rPr>
          <w:rFonts w:ascii="Arial" w:eastAsia="Calibri" w:hAnsi="Arial" w:cs="Arial"/>
          <w:i/>
          <w:sz w:val="24"/>
        </w:rPr>
        <w:t xml:space="preserve"> </w:t>
      </w:r>
      <w:r>
        <w:rPr>
          <w:rFonts w:ascii="Arial" w:eastAsia="Calibri" w:hAnsi="Arial" w:cs="Arial"/>
          <w:i/>
          <w:sz w:val="24"/>
        </w:rPr>
        <w:t>salę</w:t>
      </w:r>
      <w:r w:rsidRPr="00902660">
        <w:rPr>
          <w:rFonts w:ascii="Arial" w:eastAsia="Calibri" w:hAnsi="Arial" w:cs="Arial"/>
          <w:i/>
          <w:sz w:val="24"/>
        </w:rPr>
        <w:t xml:space="preserve"> </w:t>
      </w:r>
      <w:r>
        <w:rPr>
          <w:rFonts w:ascii="Arial" w:eastAsia="Calibri" w:hAnsi="Arial" w:cs="Arial"/>
          <w:i/>
          <w:sz w:val="24"/>
        </w:rPr>
        <w:t>obrad w</w:t>
      </w:r>
      <w:r w:rsidRPr="00902660">
        <w:rPr>
          <w:rFonts w:ascii="Arial" w:eastAsia="Calibri" w:hAnsi="Arial" w:cs="Arial"/>
          <w:i/>
          <w:sz w:val="24"/>
        </w:rPr>
        <w:t xml:space="preserve">szedł Pan </w:t>
      </w:r>
      <w:r>
        <w:rPr>
          <w:rFonts w:ascii="Arial" w:eastAsia="Calibri" w:hAnsi="Arial" w:cs="Arial"/>
          <w:i/>
          <w:sz w:val="24"/>
        </w:rPr>
        <w:t>Henryk Wojcieszak</w:t>
      </w:r>
      <w:r w:rsidRPr="00902660">
        <w:rPr>
          <w:rFonts w:ascii="Arial" w:eastAsia="Calibri" w:hAnsi="Arial" w:cs="Arial"/>
          <w:i/>
          <w:sz w:val="24"/>
        </w:rPr>
        <w:t>. Zarząd Powiatu w Wieluniu obraduje w skł</w:t>
      </w:r>
      <w:r>
        <w:rPr>
          <w:rFonts w:ascii="Arial" w:eastAsia="Calibri" w:hAnsi="Arial" w:cs="Arial"/>
          <w:i/>
          <w:sz w:val="24"/>
        </w:rPr>
        <w:t>adzie 5</w:t>
      </w:r>
      <w:r w:rsidRPr="00902660">
        <w:rPr>
          <w:rFonts w:ascii="Arial" w:eastAsia="Calibri" w:hAnsi="Arial" w:cs="Arial"/>
          <w:i/>
          <w:sz w:val="24"/>
        </w:rPr>
        <w:t xml:space="preserve"> osobowym. </w:t>
      </w:r>
    </w:p>
    <w:p w14:paraId="07A852FF" w14:textId="77777777" w:rsidR="00B42A42" w:rsidRDefault="00B42A42" w:rsidP="00B42A42">
      <w:pPr>
        <w:suppressAutoHyphens w:val="0"/>
        <w:spacing w:after="0" w:line="360" w:lineRule="auto"/>
        <w:ind w:right="-1"/>
        <w:jc w:val="both"/>
        <w:rPr>
          <w:rFonts w:ascii="Arial" w:hAnsi="Arial" w:cs="Arial"/>
          <w:b/>
          <w:sz w:val="24"/>
          <w:lang w:eastAsia="pl-PL"/>
        </w:rPr>
      </w:pPr>
    </w:p>
    <w:p w14:paraId="2CBB5C4D" w14:textId="77777777" w:rsidR="00964775" w:rsidRDefault="00964775" w:rsidP="00B42A42">
      <w:pPr>
        <w:suppressAutoHyphens w:val="0"/>
        <w:spacing w:after="0" w:line="360" w:lineRule="auto"/>
        <w:ind w:right="-1"/>
        <w:jc w:val="both"/>
        <w:rPr>
          <w:rFonts w:ascii="Arial" w:hAnsi="Arial" w:cs="Arial"/>
          <w:b/>
          <w:sz w:val="24"/>
          <w:lang w:eastAsia="pl-PL"/>
        </w:rPr>
      </w:pPr>
    </w:p>
    <w:p w14:paraId="5F84C831" w14:textId="77777777" w:rsidR="00B42A42" w:rsidRDefault="00B42A42" w:rsidP="00B42A42">
      <w:pPr>
        <w:suppressAutoHyphens w:val="0"/>
        <w:spacing w:after="0" w:line="360" w:lineRule="auto"/>
        <w:ind w:right="-1"/>
        <w:jc w:val="center"/>
        <w:rPr>
          <w:rFonts w:ascii="Arial" w:hAnsi="Arial" w:cs="Arial"/>
          <w:b/>
          <w:sz w:val="24"/>
          <w:lang w:eastAsia="pl-PL"/>
        </w:rPr>
      </w:pPr>
      <w:r>
        <w:rPr>
          <w:rFonts w:ascii="Arial" w:hAnsi="Arial" w:cs="Arial"/>
          <w:b/>
          <w:sz w:val="24"/>
          <w:lang w:eastAsia="pl-PL"/>
        </w:rPr>
        <w:t>Pkt 18</w:t>
      </w:r>
    </w:p>
    <w:p w14:paraId="0400EB8D" w14:textId="4DA01E35" w:rsidR="00B42A42" w:rsidRDefault="00B42A42" w:rsidP="008B5891">
      <w:pPr>
        <w:suppressAutoHyphens w:val="0"/>
        <w:spacing w:after="0" w:line="360" w:lineRule="auto"/>
        <w:ind w:right="-1"/>
        <w:jc w:val="both"/>
        <w:rPr>
          <w:rFonts w:ascii="Arial" w:hAnsi="Arial" w:cs="Arial"/>
          <w:b/>
          <w:sz w:val="24"/>
          <w:lang w:eastAsia="pl-PL"/>
        </w:rPr>
      </w:pPr>
      <w:r>
        <w:rPr>
          <w:rFonts w:ascii="Arial" w:hAnsi="Arial" w:cs="Arial"/>
          <w:b/>
          <w:sz w:val="24"/>
          <w:lang w:eastAsia="pl-PL"/>
        </w:rPr>
        <w:t xml:space="preserve">Podjęcie uchwały Zarządu Powiatu w Wieluniu w sprawie przedłożenia projektu uchwały Rady Powiatu w Wieluniu w sprawie udzielenia pomocy finansowej Gminie Pątnów na realizację zadania pn.: „Remont drogi powiatowej nr 4521E w miejscowości Załęcze Małe i Załęcze Wielkie, gm. Pątnów” realizowanego </w:t>
      </w:r>
      <w:r w:rsidR="008B5891">
        <w:rPr>
          <w:rFonts w:ascii="Arial" w:hAnsi="Arial" w:cs="Arial"/>
          <w:b/>
          <w:sz w:val="24"/>
          <w:lang w:eastAsia="pl-PL"/>
        </w:rPr>
        <w:br/>
      </w:r>
      <w:r>
        <w:rPr>
          <w:rFonts w:ascii="Arial" w:hAnsi="Arial" w:cs="Arial"/>
          <w:b/>
          <w:sz w:val="24"/>
          <w:lang w:eastAsia="pl-PL"/>
        </w:rPr>
        <w:t>w ramach Rządowego Funduszu Rozwoju Dróg.</w:t>
      </w:r>
    </w:p>
    <w:p w14:paraId="32593B58" w14:textId="77777777" w:rsidR="00B42A42" w:rsidRDefault="00B42A42" w:rsidP="00B42A42">
      <w:pPr>
        <w:suppressAutoHyphens w:val="0"/>
        <w:spacing w:after="0" w:line="360" w:lineRule="auto"/>
        <w:ind w:right="-1"/>
        <w:jc w:val="both"/>
        <w:rPr>
          <w:rFonts w:ascii="Arial" w:hAnsi="Arial" w:cs="Arial"/>
          <w:b/>
          <w:sz w:val="24"/>
          <w:lang w:eastAsia="pl-PL"/>
        </w:rPr>
      </w:pPr>
    </w:p>
    <w:p w14:paraId="2AD0CEC4" w14:textId="77777777" w:rsidR="00964775" w:rsidRDefault="00964775" w:rsidP="00B42A42">
      <w:pPr>
        <w:suppressAutoHyphens w:val="0"/>
        <w:spacing w:after="0" w:line="360" w:lineRule="auto"/>
        <w:ind w:right="-1"/>
        <w:jc w:val="both"/>
        <w:rPr>
          <w:rFonts w:ascii="Arial" w:hAnsi="Arial" w:cs="Arial"/>
          <w:b/>
          <w:sz w:val="24"/>
          <w:lang w:eastAsia="pl-PL"/>
        </w:rPr>
      </w:pPr>
    </w:p>
    <w:p w14:paraId="3AA47C44" w14:textId="318A7CB8" w:rsidR="00B42A42" w:rsidRDefault="00B42A42" w:rsidP="00B42A42">
      <w:pPr>
        <w:suppressAutoHyphens w:val="0"/>
        <w:spacing w:after="0" w:line="360" w:lineRule="auto"/>
        <w:ind w:right="-1"/>
        <w:jc w:val="both"/>
        <w:rPr>
          <w:rFonts w:ascii="Arial" w:hAnsi="Arial" w:cs="Arial"/>
          <w:sz w:val="24"/>
        </w:rPr>
      </w:pPr>
      <w:r>
        <w:rPr>
          <w:rFonts w:ascii="Arial" w:hAnsi="Arial" w:cs="Arial"/>
          <w:b/>
          <w:sz w:val="24"/>
          <w:lang w:eastAsia="pl-PL"/>
        </w:rPr>
        <w:tab/>
      </w:r>
      <w:r>
        <w:rPr>
          <w:rFonts w:ascii="Arial" w:hAnsi="Arial" w:cs="Arial"/>
          <w:b/>
          <w:sz w:val="24"/>
        </w:rPr>
        <w:t xml:space="preserve">Pan Marek Kieler – przewodniczący Zarządu Powiatu </w:t>
      </w:r>
      <w:r>
        <w:rPr>
          <w:rFonts w:ascii="Arial" w:hAnsi="Arial" w:cs="Arial"/>
          <w:sz w:val="24"/>
        </w:rPr>
        <w:t xml:space="preserve">powiedział, że jest </w:t>
      </w:r>
      <w:r w:rsidR="008B5891">
        <w:rPr>
          <w:rFonts w:ascii="Arial" w:hAnsi="Arial" w:cs="Arial"/>
          <w:sz w:val="24"/>
        </w:rPr>
        <w:br/>
      </w:r>
      <w:r>
        <w:rPr>
          <w:rFonts w:ascii="Arial" w:hAnsi="Arial" w:cs="Arial"/>
          <w:sz w:val="24"/>
        </w:rPr>
        <w:t>to podobna sytuacja i jeżeli są pytania to bardzo prosi</w:t>
      </w:r>
      <w:r w:rsidR="008B5891">
        <w:rPr>
          <w:rFonts w:ascii="Arial" w:hAnsi="Arial" w:cs="Arial"/>
          <w:sz w:val="24"/>
        </w:rPr>
        <w:t>,</w:t>
      </w:r>
      <w:r>
        <w:rPr>
          <w:rFonts w:ascii="Arial" w:hAnsi="Arial" w:cs="Arial"/>
          <w:sz w:val="24"/>
        </w:rPr>
        <w:t xml:space="preserve"> a jeżeli nie ma pytań </w:t>
      </w:r>
      <w:r w:rsidR="008B5891">
        <w:rPr>
          <w:rFonts w:ascii="Arial" w:hAnsi="Arial" w:cs="Arial"/>
          <w:sz w:val="24"/>
        </w:rPr>
        <w:br/>
      </w:r>
      <w:r>
        <w:rPr>
          <w:rFonts w:ascii="Arial" w:hAnsi="Arial" w:cs="Arial"/>
          <w:sz w:val="24"/>
        </w:rPr>
        <w:t xml:space="preserve">to przechodzi do głosowania nad projektem uchwały. </w:t>
      </w:r>
      <w:r w:rsidR="00964775">
        <w:rPr>
          <w:rFonts w:ascii="Arial" w:hAnsi="Arial" w:cs="Arial"/>
          <w:sz w:val="24"/>
        </w:rPr>
        <w:t>Z</w:t>
      </w:r>
      <w:r w:rsidR="00060973">
        <w:rPr>
          <w:rFonts w:ascii="Arial" w:hAnsi="Arial" w:cs="Arial"/>
          <w:sz w:val="24"/>
        </w:rPr>
        <w:t xml:space="preserve"> uwagi na brak pytań, zarządził głosowanie. </w:t>
      </w:r>
    </w:p>
    <w:p w14:paraId="6721C85C" w14:textId="77777777" w:rsidR="008B5891" w:rsidRDefault="008B5891" w:rsidP="00B42A42">
      <w:pPr>
        <w:suppressAutoHyphens w:val="0"/>
        <w:spacing w:after="0" w:line="360" w:lineRule="auto"/>
        <w:ind w:right="-1"/>
        <w:jc w:val="both"/>
        <w:rPr>
          <w:rFonts w:ascii="Arial" w:hAnsi="Arial" w:cs="Arial"/>
          <w:sz w:val="24"/>
        </w:rPr>
      </w:pPr>
    </w:p>
    <w:p w14:paraId="16105F6B" w14:textId="77777777" w:rsidR="008B5891" w:rsidRDefault="008B5891" w:rsidP="00B42A42">
      <w:pPr>
        <w:suppressAutoHyphens w:val="0"/>
        <w:spacing w:after="0" w:line="360" w:lineRule="auto"/>
        <w:ind w:right="-1"/>
        <w:jc w:val="both"/>
        <w:rPr>
          <w:rFonts w:ascii="Arial" w:hAnsi="Arial" w:cs="Arial"/>
          <w:sz w:val="24"/>
        </w:rPr>
      </w:pPr>
    </w:p>
    <w:p w14:paraId="53400AC7" w14:textId="426C75A9" w:rsidR="00B42A42" w:rsidRDefault="00B42A42" w:rsidP="008B5891">
      <w:pPr>
        <w:suppressAutoHyphens w:val="0"/>
        <w:spacing w:after="0" w:line="360" w:lineRule="auto"/>
        <w:ind w:right="-1" w:firstLine="708"/>
        <w:jc w:val="both"/>
        <w:rPr>
          <w:rFonts w:ascii="Arial" w:hAnsi="Arial" w:cs="Arial"/>
          <w:i/>
          <w:sz w:val="24"/>
          <w:lang w:eastAsia="pl-PL"/>
        </w:rPr>
      </w:pPr>
      <w:r>
        <w:rPr>
          <w:rFonts w:ascii="Arial" w:hAnsi="Arial" w:cs="Arial"/>
          <w:i/>
          <w:sz w:val="24"/>
        </w:rPr>
        <w:t xml:space="preserve">Zarząd Powiatu w Wieluniu jednogłośnie (przy 5 głosach „za”) podjął uchwałę </w:t>
      </w:r>
      <w:r>
        <w:rPr>
          <w:rFonts w:ascii="Arial" w:hAnsi="Arial" w:cs="Arial"/>
          <w:i/>
          <w:sz w:val="24"/>
        </w:rPr>
        <w:br/>
        <w:t xml:space="preserve">Nr 833/22 </w:t>
      </w:r>
      <w:r>
        <w:rPr>
          <w:rFonts w:ascii="Arial" w:hAnsi="Arial" w:cs="Arial"/>
          <w:i/>
          <w:sz w:val="24"/>
          <w:lang w:eastAsia="pl-PL"/>
        </w:rPr>
        <w:t xml:space="preserve">w sprawie przedłożenia projektu uchwały Rady Powiatu w Wieluniu </w:t>
      </w:r>
      <w:r w:rsidR="008B5891">
        <w:rPr>
          <w:rFonts w:ascii="Arial" w:hAnsi="Arial" w:cs="Arial"/>
          <w:i/>
          <w:sz w:val="24"/>
          <w:lang w:eastAsia="pl-PL"/>
        </w:rPr>
        <w:br/>
      </w:r>
      <w:r>
        <w:rPr>
          <w:rFonts w:ascii="Arial" w:hAnsi="Arial" w:cs="Arial"/>
          <w:i/>
          <w:sz w:val="24"/>
          <w:lang w:eastAsia="pl-PL"/>
        </w:rPr>
        <w:t xml:space="preserve">w sprawie udzielenia pomocy finansowej Gminie Pątnów na realizację zadania </w:t>
      </w:r>
      <w:r w:rsidR="008B5891">
        <w:rPr>
          <w:rFonts w:ascii="Arial" w:hAnsi="Arial" w:cs="Arial"/>
          <w:i/>
          <w:sz w:val="24"/>
          <w:lang w:eastAsia="pl-PL"/>
        </w:rPr>
        <w:br/>
      </w:r>
      <w:r>
        <w:rPr>
          <w:rFonts w:ascii="Arial" w:hAnsi="Arial" w:cs="Arial"/>
          <w:i/>
          <w:sz w:val="24"/>
          <w:lang w:eastAsia="pl-PL"/>
        </w:rPr>
        <w:t>pn.: „Remont drogi powiatowej nr 4521E w miejscowości Załęcze Małe i Załęcze Wielkie, gm. Pątnów” realizowanego w ramach Rządowego Funduszu Rozwoju Dróg (głosowało 5 członków Zarządu).</w:t>
      </w:r>
    </w:p>
    <w:p w14:paraId="5AEA5879" w14:textId="1133D2C8" w:rsidR="00B42A42" w:rsidRPr="008B5891" w:rsidRDefault="008B5891" w:rsidP="008B5891">
      <w:pPr>
        <w:suppressAutoHyphens w:val="0"/>
        <w:spacing w:after="0" w:line="360" w:lineRule="auto"/>
        <w:ind w:right="-1" w:firstLine="708"/>
        <w:jc w:val="both"/>
        <w:rPr>
          <w:rFonts w:ascii="Arial" w:hAnsi="Arial" w:cs="Arial"/>
          <w:i/>
          <w:sz w:val="24"/>
          <w:lang w:eastAsia="pl-PL"/>
        </w:rPr>
      </w:pPr>
      <w:r w:rsidRPr="008B5891">
        <w:rPr>
          <w:rFonts w:ascii="Arial" w:hAnsi="Arial" w:cs="Arial"/>
          <w:i/>
          <w:sz w:val="24"/>
          <w:lang w:eastAsia="pl-PL"/>
        </w:rPr>
        <w:t xml:space="preserve">Uchwała Nr 833/22 stanowi załącznik do protokołu. </w:t>
      </w:r>
    </w:p>
    <w:p w14:paraId="6B50EE2D" w14:textId="77777777" w:rsidR="00B42A42" w:rsidRDefault="00B42A42" w:rsidP="00B42A42">
      <w:pPr>
        <w:suppressAutoHyphens w:val="0"/>
        <w:spacing w:after="0" w:line="360" w:lineRule="auto"/>
        <w:ind w:right="-1"/>
        <w:jc w:val="both"/>
        <w:rPr>
          <w:rFonts w:ascii="Arial" w:hAnsi="Arial" w:cs="Arial"/>
          <w:b/>
          <w:sz w:val="24"/>
          <w:lang w:eastAsia="pl-PL"/>
        </w:rPr>
      </w:pPr>
    </w:p>
    <w:p w14:paraId="28DF67D3" w14:textId="77777777" w:rsidR="00964775" w:rsidRDefault="00964775" w:rsidP="00B42A42">
      <w:pPr>
        <w:suppressAutoHyphens w:val="0"/>
        <w:spacing w:after="0" w:line="360" w:lineRule="auto"/>
        <w:ind w:right="-1"/>
        <w:jc w:val="both"/>
        <w:rPr>
          <w:rFonts w:ascii="Arial" w:hAnsi="Arial" w:cs="Arial"/>
          <w:b/>
          <w:sz w:val="24"/>
          <w:lang w:eastAsia="pl-PL"/>
        </w:rPr>
      </w:pPr>
    </w:p>
    <w:p w14:paraId="1ACE147C" w14:textId="77777777" w:rsidR="00B42A42" w:rsidRDefault="00B42A42" w:rsidP="00B42A42">
      <w:pPr>
        <w:suppressAutoHyphens w:val="0"/>
        <w:spacing w:after="0" w:line="360" w:lineRule="auto"/>
        <w:ind w:right="-1"/>
        <w:jc w:val="center"/>
        <w:rPr>
          <w:rFonts w:ascii="Arial" w:hAnsi="Arial" w:cs="Arial"/>
          <w:b/>
          <w:sz w:val="24"/>
          <w:lang w:eastAsia="pl-PL"/>
        </w:rPr>
      </w:pPr>
      <w:r>
        <w:rPr>
          <w:rFonts w:ascii="Arial" w:hAnsi="Arial" w:cs="Arial"/>
          <w:b/>
          <w:sz w:val="24"/>
          <w:lang w:eastAsia="pl-PL"/>
        </w:rPr>
        <w:t>Pkt 19</w:t>
      </w:r>
    </w:p>
    <w:p w14:paraId="6EF48E51" w14:textId="77777777" w:rsidR="00B42A42" w:rsidRDefault="00B42A42" w:rsidP="00060973">
      <w:pPr>
        <w:suppressAutoHyphens w:val="0"/>
        <w:spacing w:after="0" w:line="360" w:lineRule="auto"/>
        <w:ind w:right="-1"/>
        <w:jc w:val="both"/>
        <w:rPr>
          <w:rFonts w:ascii="Arial" w:hAnsi="Arial" w:cs="Arial"/>
          <w:b/>
          <w:sz w:val="24"/>
          <w:lang w:eastAsia="pl-PL"/>
        </w:rPr>
      </w:pPr>
      <w:r>
        <w:rPr>
          <w:rFonts w:ascii="Arial" w:eastAsiaTheme="minorEastAsia" w:hAnsi="Arial" w:cs="Arial"/>
          <w:b/>
          <w:sz w:val="24"/>
        </w:rPr>
        <w:t>Podjęcie uchwały Zarządu Powiatu w Wieluniu w sprawie przedłożenia projektu uchwały Rady Powiatu w Wieluniu w sprawie zmian w budżecie powiatu.</w:t>
      </w:r>
    </w:p>
    <w:p w14:paraId="3704BF40" w14:textId="77777777" w:rsidR="00B42A42" w:rsidRDefault="00B42A42" w:rsidP="00B42A42">
      <w:pPr>
        <w:suppressAutoHyphens w:val="0"/>
        <w:spacing w:after="0" w:line="360" w:lineRule="auto"/>
        <w:ind w:right="-1"/>
        <w:jc w:val="both"/>
        <w:rPr>
          <w:rFonts w:ascii="Arial" w:hAnsi="Arial" w:cs="Arial"/>
          <w:b/>
          <w:sz w:val="24"/>
          <w:lang w:eastAsia="pl-PL"/>
        </w:rPr>
      </w:pPr>
    </w:p>
    <w:p w14:paraId="4C29BD9C" w14:textId="77777777"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poprosił o zabranie głosu pana skarbnika.</w:t>
      </w:r>
    </w:p>
    <w:p w14:paraId="785BEED2" w14:textId="77777777"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lastRenderedPageBreak/>
        <w:t xml:space="preserve">Pan Przemysław Krężel - skarbnik powiatu </w:t>
      </w:r>
      <w:r>
        <w:rPr>
          <w:rFonts w:ascii="Arial" w:hAnsi="Arial" w:cs="Arial"/>
          <w:sz w:val="24"/>
        </w:rPr>
        <w:t xml:space="preserve">omówił przedmiotowy zakres projektu uchwały. </w:t>
      </w:r>
    </w:p>
    <w:p w14:paraId="79E5F6BB" w14:textId="76127833" w:rsidR="00B42A42" w:rsidRDefault="00B42A42" w:rsidP="00B42A42">
      <w:pPr>
        <w:suppressAutoHyphens w:val="0"/>
        <w:spacing w:after="0" w:line="360" w:lineRule="auto"/>
        <w:ind w:right="-1" w:firstLine="708"/>
        <w:jc w:val="both"/>
        <w:rPr>
          <w:rFonts w:ascii="Arial" w:hAnsi="Arial" w:cs="Arial"/>
          <w:b/>
          <w:sz w:val="24"/>
          <w:lang w:eastAsia="pl-PL"/>
        </w:rPr>
      </w:pPr>
      <w:r>
        <w:rPr>
          <w:rFonts w:ascii="Arial" w:hAnsi="Arial" w:cs="Arial"/>
          <w:b/>
          <w:sz w:val="24"/>
        </w:rPr>
        <w:t xml:space="preserve">Pan Marek Kieler – przewodniczący Zarządu Powiatu </w:t>
      </w:r>
      <w:r>
        <w:rPr>
          <w:rFonts w:ascii="Arial" w:hAnsi="Arial" w:cs="Arial"/>
          <w:sz w:val="24"/>
        </w:rPr>
        <w:t>wtrącił, że jeżeli przyjdzie taka potrzeba</w:t>
      </w:r>
      <w:r w:rsidR="00060973">
        <w:rPr>
          <w:rFonts w:ascii="Arial" w:hAnsi="Arial" w:cs="Arial"/>
          <w:sz w:val="24"/>
        </w:rPr>
        <w:t>,</w:t>
      </w:r>
      <w:r>
        <w:rPr>
          <w:rFonts w:ascii="Arial" w:hAnsi="Arial" w:cs="Arial"/>
          <w:sz w:val="24"/>
        </w:rPr>
        <w:t xml:space="preserve"> to jest taki bufor bezpieczeństwa, bo tam powie o tym później, ze względu na to, że muszą się przygotowywać do jeszcze większej ilości przyjęcia uchodźców niż jest w tej chwili, bo są już takie pisma wyprzedzające </w:t>
      </w:r>
      <w:r w:rsidR="00060973">
        <w:rPr>
          <w:rFonts w:ascii="Arial" w:hAnsi="Arial" w:cs="Arial"/>
          <w:sz w:val="24"/>
        </w:rPr>
        <w:br/>
      </w:r>
      <w:r>
        <w:rPr>
          <w:rFonts w:ascii="Arial" w:hAnsi="Arial" w:cs="Arial"/>
          <w:sz w:val="24"/>
        </w:rPr>
        <w:t>ze strony pana wojewody, także tutaj muszą być przygotowani, jeżeli tych środków, tych darów braknie to będą musieli zakupić</w:t>
      </w:r>
      <w:r w:rsidR="00060973">
        <w:rPr>
          <w:rFonts w:ascii="Arial" w:hAnsi="Arial" w:cs="Arial"/>
          <w:sz w:val="24"/>
        </w:rPr>
        <w:t>,</w:t>
      </w:r>
      <w:r>
        <w:rPr>
          <w:rFonts w:ascii="Arial" w:hAnsi="Arial" w:cs="Arial"/>
          <w:sz w:val="24"/>
        </w:rPr>
        <w:t xml:space="preserve"> a jeszcze nie wiadomo co nas </w:t>
      </w:r>
      <w:r w:rsidR="00060973">
        <w:rPr>
          <w:rFonts w:ascii="Arial" w:hAnsi="Arial" w:cs="Arial"/>
          <w:sz w:val="24"/>
        </w:rPr>
        <w:br/>
      </w:r>
      <w:r>
        <w:rPr>
          <w:rFonts w:ascii="Arial" w:hAnsi="Arial" w:cs="Arial"/>
          <w:sz w:val="24"/>
        </w:rPr>
        <w:t>w przyszłości czeka, bo sytuacja jest bardzo niesp</w:t>
      </w:r>
      <w:r w:rsidR="00060973">
        <w:rPr>
          <w:rFonts w:ascii="Arial" w:hAnsi="Arial" w:cs="Arial"/>
          <w:sz w:val="24"/>
        </w:rPr>
        <w:t>okojna. Dodał, że w dzisiejszych informacjach, które</w:t>
      </w:r>
      <w:r>
        <w:rPr>
          <w:rFonts w:ascii="Arial" w:hAnsi="Arial" w:cs="Arial"/>
          <w:sz w:val="24"/>
        </w:rPr>
        <w:t xml:space="preserve"> gdzieś tam są w mediach porannych, to ta sytuacja jest coraz bardziej niepokojąca i mogą być różne scenariusze przewidywane, także te środki muszą mieć jakieś zabezpieczone, żeby w danym momencie mieć te środki </w:t>
      </w:r>
      <w:r w:rsidR="00060973">
        <w:rPr>
          <w:rFonts w:ascii="Arial" w:hAnsi="Arial" w:cs="Arial"/>
          <w:sz w:val="24"/>
        </w:rPr>
        <w:br/>
        <w:t>do dyspozycji. J</w:t>
      </w:r>
      <w:r>
        <w:rPr>
          <w:rFonts w:ascii="Arial" w:hAnsi="Arial" w:cs="Arial"/>
          <w:sz w:val="24"/>
        </w:rPr>
        <w:t xml:space="preserve">eżeli one </w:t>
      </w:r>
      <w:r w:rsidR="00060973">
        <w:rPr>
          <w:rFonts w:ascii="Arial" w:hAnsi="Arial" w:cs="Arial"/>
          <w:sz w:val="24"/>
        </w:rPr>
        <w:t xml:space="preserve">nie </w:t>
      </w:r>
      <w:r>
        <w:rPr>
          <w:rFonts w:ascii="Arial" w:hAnsi="Arial" w:cs="Arial"/>
          <w:sz w:val="24"/>
        </w:rPr>
        <w:t xml:space="preserve">zostaną wykorzystane i sytuacja się uspokoi </w:t>
      </w:r>
      <w:r w:rsidR="00060973">
        <w:rPr>
          <w:rFonts w:ascii="Arial" w:hAnsi="Arial" w:cs="Arial"/>
          <w:sz w:val="24"/>
        </w:rPr>
        <w:br/>
      </w:r>
      <w:r>
        <w:rPr>
          <w:rFonts w:ascii="Arial" w:hAnsi="Arial" w:cs="Arial"/>
          <w:sz w:val="24"/>
        </w:rPr>
        <w:t xml:space="preserve">to na pewno gdzieś te środki będą później </w:t>
      </w:r>
      <w:r w:rsidR="00060973">
        <w:rPr>
          <w:rFonts w:ascii="Arial" w:hAnsi="Arial" w:cs="Arial"/>
          <w:sz w:val="24"/>
        </w:rPr>
        <w:t>rozdysponowane,</w:t>
      </w:r>
      <w:r>
        <w:rPr>
          <w:rFonts w:ascii="Arial" w:hAnsi="Arial" w:cs="Arial"/>
          <w:sz w:val="24"/>
        </w:rPr>
        <w:t xml:space="preserve"> niekoniecznie </w:t>
      </w:r>
      <w:r w:rsidR="00060973">
        <w:rPr>
          <w:rFonts w:ascii="Arial" w:hAnsi="Arial" w:cs="Arial"/>
          <w:sz w:val="24"/>
        </w:rPr>
        <w:br/>
        <w:t>w zarządzaniu kryzysowym</w:t>
      </w:r>
      <w:r>
        <w:rPr>
          <w:rFonts w:ascii="Arial" w:hAnsi="Arial" w:cs="Arial"/>
          <w:sz w:val="24"/>
        </w:rPr>
        <w:t>.</w:t>
      </w:r>
    </w:p>
    <w:p w14:paraId="06375B4C" w14:textId="3D9A2880"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Pr>
          <w:rFonts w:ascii="Arial" w:hAnsi="Arial" w:cs="Arial"/>
          <w:sz w:val="24"/>
        </w:rPr>
        <w:t xml:space="preserve">kontynuował dalsze omawianie </w:t>
      </w:r>
      <w:r w:rsidR="00060973">
        <w:rPr>
          <w:rFonts w:ascii="Arial" w:hAnsi="Arial" w:cs="Arial"/>
          <w:sz w:val="24"/>
        </w:rPr>
        <w:t xml:space="preserve">projektu </w:t>
      </w:r>
      <w:r>
        <w:rPr>
          <w:rFonts w:ascii="Arial" w:hAnsi="Arial" w:cs="Arial"/>
          <w:sz w:val="24"/>
        </w:rPr>
        <w:t>uchwały.</w:t>
      </w:r>
    </w:p>
    <w:p w14:paraId="14B633BA" w14:textId="1EA332EE" w:rsidR="00B42A42" w:rsidRDefault="00060973" w:rsidP="00B42A42">
      <w:pPr>
        <w:suppressAutoHyphens w:val="0"/>
        <w:spacing w:after="0" w:line="360" w:lineRule="auto"/>
        <w:ind w:right="-1" w:firstLine="708"/>
        <w:jc w:val="both"/>
        <w:rPr>
          <w:rFonts w:ascii="Arial" w:hAnsi="Arial" w:cs="Arial"/>
          <w:sz w:val="24"/>
        </w:rPr>
      </w:pPr>
      <w:r w:rsidRPr="00060973">
        <w:rPr>
          <w:rFonts w:ascii="Arial" w:hAnsi="Arial" w:cs="Arial"/>
          <w:b/>
          <w:sz w:val="24"/>
        </w:rPr>
        <w:t>Pan Jakub Jurdziński – członek Zarządu</w:t>
      </w:r>
      <w:r w:rsidR="00FF63DD">
        <w:rPr>
          <w:rFonts w:ascii="Arial" w:hAnsi="Arial" w:cs="Arial"/>
          <w:sz w:val="24"/>
        </w:rPr>
        <w:t xml:space="preserve"> zapytał o </w:t>
      </w:r>
      <w:r w:rsidR="00B42A42">
        <w:rPr>
          <w:rFonts w:ascii="Arial" w:hAnsi="Arial" w:cs="Arial"/>
          <w:sz w:val="24"/>
        </w:rPr>
        <w:t xml:space="preserve">3,5 tys. zł </w:t>
      </w:r>
      <w:r>
        <w:rPr>
          <w:rFonts w:ascii="Arial" w:hAnsi="Arial" w:cs="Arial"/>
          <w:sz w:val="24"/>
        </w:rPr>
        <w:br/>
      </w:r>
      <w:r w:rsidR="00B42A42">
        <w:rPr>
          <w:rFonts w:ascii="Arial" w:hAnsi="Arial" w:cs="Arial"/>
          <w:sz w:val="24"/>
        </w:rPr>
        <w:t>w oświacie</w:t>
      </w:r>
      <w:r w:rsidR="00FF63DD">
        <w:rPr>
          <w:rFonts w:ascii="Arial" w:hAnsi="Arial" w:cs="Arial"/>
          <w:sz w:val="24"/>
        </w:rPr>
        <w:t xml:space="preserve">. </w:t>
      </w:r>
    </w:p>
    <w:p w14:paraId="2CEB1421" w14:textId="74299EEC"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Pr>
          <w:rFonts w:ascii="Arial" w:hAnsi="Arial" w:cs="Arial"/>
          <w:sz w:val="24"/>
        </w:rPr>
        <w:t xml:space="preserve">odpowiedział, że </w:t>
      </w:r>
      <w:r w:rsidRPr="00FF63DD">
        <w:rPr>
          <w:rFonts w:ascii="Arial" w:hAnsi="Arial" w:cs="Arial"/>
          <w:sz w:val="24"/>
        </w:rPr>
        <w:t xml:space="preserve">w rozdziale 801.95 </w:t>
      </w:r>
      <w:r>
        <w:rPr>
          <w:rFonts w:ascii="Arial" w:hAnsi="Arial" w:cs="Arial"/>
          <w:sz w:val="24"/>
        </w:rPr>
        <w:t xml:space="preserve">3,5 tys. zł starostwo kalendarze, nie wie na co tutaj </w:t>
      </w:r>
      <w:r w:rsidR="00FF63DD">
        <w:rPr>
          <w:rFonts w:ascii="Arial" w:hAnsi="Arial" w:cs="Arial"/>
          <w:sz w:val="24"/>
        </w:rPr>
        <w:t>pracownice wydziału</w:t>
      </w:r>
      <w:r>
        <w:rPr>
          <w:rFonts w:ascii="Arial" w:hAnsi="Arial" w:cs="Arial"/>
          <w:sz w:val="24"/>
        </w:rPr>
        <w:t xml:space="preserve"> </w:t>
      </w:r>
      <w:r w:rsidR="00FF63DD">
        <w:rPr>
          <w:rFonts w:ascii="Arial" w:hAnsi="Arial" w:cs="Arial"/>
          <w:sz w:val="24"/>
        </w:rPr>
        <w:br/>
      </w:r>
      <w:r>
        <w:rPr>
          <w:rFonts w:ascii="Arial" w:hAnsi="Arial" w:cs="Arial"/>
          <w:sz w:val="24"/>
        </w:rPr>
        <w:t xml:space="preserve">to dołożyły, one mają te kalendarze i każde zadanie rozbijają na konkretny rozdział </w:t>
      </w:r>
      <w:r w:rsidR="00FF63DD">
        <w:rPr>
          <w:rFonts w:ascii="Arial" w:hAnsi="Arial" w:cs="Arial"/>
          <w:sz w:val="24"/>
        </w:rPr>
        <w:br/>
      </w:r>
      <w:r>
        <w:rPr>
          <w:rFonts w:ascii="Arial" w:hAnsi="Arial" w:cs="Arial"/>
          <w:sz w:val="24"/>
        </w:rPr>
        <w:t xml:space="preserve">i przydzielały do konkretnych zadań, dlatego musiały chyba w oświacie dołożyć </w:t>
      </w:r>
      <w:r w:rsidR="00FF63DD">
        <w:rPr>
          <w:rFonts w:ascii="Arial" w:hAnsi="Arial" w:cs="Arial"/>
          <w:sz w:val="24"/>
        </w:rPr>
        <w:br/>
      </w:r>
      <w:r>
        <w:rPr>
          <w:rFonts w:ascii="Arial" w:hAnsi="Arial" w:cs="Arial"/>
          <w:sz w:val="24"/>
        </w:rPr>
        <w:t>3,5 tys. zł</w:t>
      </w:r>
      <w:r w:rsidR="00FF63DD">
        <w:rPr>
          <w:rFonts w:ascii="Arial" w:hAnsi="Arial" w:cs="Arial"/>
          <w:sz w:val="24"/>
        </w:rPr>
        <w:t>,</w:t>
      </w:r>
      <w:r>
        <w:rPr>
          <w:rFonts w:ascii="Arial" w:hAnsi="Arial" w:cs="Arial"/>
          <w:sz w:val="24"/>
        </w:rPr>
        <w:t xml:space="preserve"> a z innego zadania po prostu zdjąć. </w:t>
      </w:r>
    </w:p>
    <w:p w14:paraId="516FFA3F" w14:textId="7BC2C8A7"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zapytał</w:t>
      </w:r>
      <w:r w:rsidR="00FF63DD">
        <w:rPr>
          <w:rFonts w:ascii="Arial" w:hAnsi="Arial" w:cs="Arial"/>
          <w:sz w:val="24"/>
        </w:rPr>
        <w:t>,</w:t>
      </w:r>
      <w:r>
        <w:rPr>
          <w:rFonts w:ascii="Arial" w:hAnsi="Arial" w:cs="Arial"/>
          <w:sz w:val="24"/>
        </w:rPr>
        <w:t xml:space="preserve"> czy są pytania. Udzielił głosu panu wicestaroście.</w:t>
      </w:r>
    </w:p>
    <w:p w14:paraId="4FE02EEF" w14:textId="5535FFCA"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 xml:space="preserve">powiedział, że w paragrafie 5 proponowanej uchwały Rady Powiatu mamy wskazany deficyt i nie było w sumie </w:t>
      </w:r>
      <w:r w:rsidR="00FF63DD">
        <w:rPr>
          <w:rFonts w:ascii="Arial" w:hAnsi="Arial" w:cs="Arial"/>
          <w:sz w:val="24"/>
        </w:rPr>
        <w:t xml:space="preserve">podane jakby </w:t>
      </w:r>
      <w:r>
        <w:rPr>
          <w:rFonts w:ascii="Arial" w:hAnsi="Arial" w:cs="Arial"/>
          <w:sz w:val="24"/>
        </w:rPr>
        <w:t>można było rozbić na te poszczególne składniki kwoty</w:t>
      </w:r>
      <w:r w:rsidR="00FF63DD">
        <w:rPr>
          <w:rFonts w:ascii="Arial" w:hAnsi="Arial" w:cs="Arial"/>
          <w:sz w:val="24"/>
        </w:rPr>
        <w:t xml:space="preserve">. </w:t>
      </w:r>
      <w:r>
        <w:rPr>
          <w:rFonts w:ascii="Arial" w:hAnsi="Arial" w:cs="Arial"/>
          <w:sz w:val="24"/>
        </w:rPr>
        <w:t xml:space="preserve"> </w:t>
      </w:r>
    </w:p>
    <w:p w14:paraId="66755DD0" w14:textId="69056678"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00FF63DD">
        <w:rPr>
          <w:rFonts w:ascii="Arial" w:hAnsi="Arial" w:cs="Arial"/>
          <w:sz w:val="24"/>
        </w:rPr>
        <w:t>powiedział, że</w:t>
      </w:r>
      <w:r>
        <w:rPr>
          <w:rFonts w:ascii="Arial" w:hAnsi="Arial" w:cs="Arial"/>
          <w:sz w:val="24"/>
        </w:rPr>
        <w:t xml:space="preserve"> powinien być plan przychodów i rozchodów, załącznik nr 3 – „Przychody budżetu”. Dodał, że ma</w:t>
      </w:r>
      <w:r w:rsidR="00FF63DD">
        <w:rPr>
          <w:rFonts w:ascii="Arial" w:hAnsi="Arial" w:cs="Arial"/>
          <w:sz w:val="24"/>
        </w:rPr>
        <w:t>my</w:t>
      </w:r>
      <w:r>
        <w:rPr>
          <w:rFonts w:ascii="Arial" w:hAnsi="Arial" w:cs="Arial"/>
          <w:sz w:val="24"/>
        </w:rPr>
        <w:t xml:space="preserve"> deficyt budżetowy, nie mają </w:t>
      </w:r>
      <w:r w:rsidR="00FF63DD">
        <w:rPr>
          <w:rFonts w:ascii="Arial" w:hAnsi="Arial" w:cs="Arial"/>
          <w:sz w:val="24"/>
        </w:rPr>
        <w:t xml:space="preserve">spłat </w:t>
      </w:r>
      <w:r>
        <w:rPr>
          <w:rFonts w:ascii="Arial" w:hAnsi="Arial" w:cs="Arial"/>
          <w:sz w:val="24"/>
        </w:rPr>
        <w:t>r</w:t>
      </w:r>
      <w:r w:rsidR="00FF63DD">
        <w:rPr>
          <w:rFonts w:ascii="Arial" w:hAnsi="Arial" w:cs="Arial"/>
          <w:sz w:val="24"/>
        </w:rPr>
        <w:t>ozchodów budżetu, czyli nie ma</w:t>
      </w:r>
      <w:r>
        <w:rPr>
          <w:rFonts w:ascii="Arial" w:hAnsi="Arial" w:cs="Arial"/>
          <w:sz w:val="24"/>
        </w:rPr>
        <w:t xml:space="preserve"> w tym roku żadnych spłat kredytu, więc cały deficyt będzie pokryty przychodami, ponieważ przychody nie będą przekazywane na spłatę rozchodów, więc cały deficyt powinien </w:t>
      </w:r>
      <w:r>
        <w:rPr>
          <w:rFonts w:ascii="Arial" w:hAnsi="Arial" w:cs="Arial"/>
          <w:sz w:val="24"/>
        </w:rPr>
        <w:lastRenderedPageBreak/>
        <w:t xml:space="preserve">wynieść 10 679 846,18 zł, on zostanie pokryty w kwocie 4 mln zł sprzedażą papierów wartościowych – obligacjami, przychodami z pożyczek 100 tys. zł, te które mają być zaciągnięte </w:t>
      </w:r>
      <w:r w:rsidR="00FF63DD">
        <w:rPr>
          <w:rFonts w:ascii="Arial" w:hAnsi="Arial" w:cs="Arial"/>
          <w:sz w:val="24"/>
        </w:rPr>
        <w:t>n</w:t>
      </w:r>
      <w:r>
        <w:rPr>
          <w:rFonts w:ascii="Arial" w:hAnsi="Arial" w:cs="Arial"/>
          <w:sz w:val="24"/>
        </w:rPr>
        <w:t xml:space="preserve">a samochód i rozdzielenie środków, które </w:t>
      </w:r>
      <w:r w:rsidR="00FF63DD">
        <w:rPr>
          <w:rFonts w:ascii="Arial" w:hAnsi="Arial" w:cs="Arial"/>
          <w:sz w:val="24"/>
        </w:rPr>
        <w:t>są karkołomną sprawą, właśnie w</w:t>
      </w:r>
      <w:r>
        <w:rPr>
          <w:rFonts w:ascii="Arial" w:hAnsi="Arial" w:cs="Arial"/>
          <w:sz w:val="24"/>
        </w:rPr>
        <w:t xml:space="preserve">olnych środków z poprzednich lat i na te środki składają się nadwyżki związane z przejściem środków unijnych </w:t>
      </w:r>
      <w:r w:rsidR="00FF63DD">
        <w:rPr>
          <w:rFonts w:ascii="Arial" w:hAnsi="Arial" w:cs="Arial"/>
          <w:sz w:val="24"/>
        </w:rPr>
        <w:t xml:space="preserve">i </w:t>
      </w:r>
      <w:r>
        <w:rPr>
          <w:rFonts w:ascii="Arial" w:hAnsi="Arial" w:cs="Arial"/>
          <w:sz w:val="24"/>
        </w:rPr>
        <w:t xml:space="preserve">jest to kwota 763 938 zł, natomiast kwota </w:t>
      </w:r>
      <w:r w:rsidR="00FF63DD">
        <w:rPr>
          <w:rFonts w:ascii="Arial" w:hAnsi="Arial" w:cs="Arial"/>
          <w:sz w:val="24"/>
        </w:rPr>
        <w:br/>
      </w:r>
      <w:r>
        <w:rPr>
          <w:rFonts w:ascii="Arial" w:hAnsi="Arial" w:cs="Arial"/>
          <w:sz w:val="24"/>
        </w:rPr>
        <w:t>1 mln, te które zostały na rachunkach znaczonych, kwota 1 231 823,14 zł to jest również podobna sytuacja, tylko określi co na to się składa, jest to część środków, które już rozdzielili</w:t>
      </w:r>
      <w:r w:rsidR="00FF63DD">
        <w:rPr>
          <w:rFonts w:ascii="Arial" w:hAnsi="Arial" w:cs="Arial"/>
          <w:sz w:val="24"/>
        </w:rPr>
        <w:t xml:space="preserve"> w tym 1 231 000zł i</w:t>
      </w:r>
      <w:r>
        <w:rPr>
          <w:rFonts w:ascii="Arial" w:hAnsi="Arial" w:cs="Arial"/>
          <w:sz w:val="24"/>
        </w:rPr>
        <w:t xml:space="preserve"> to są niewykorzystane środki w tym: z PRFON 205 tys. zł, o których mówił 28</w:t>
      </w:r>
      <w:r w:rsidR="00FF63DD">
        <w:rPr>
          <w:rFonts w:ascii="Arial" w:hAnsi="Arial" w:cs="Arial"/>
          <w:sz w:val="24"/>
        </w:rPr>
        <w:t>. stycznia, L</w:t>
      </w:r>
      <w:r>
        <w:rPr>
          <w:rFonts w:ascii="Arial" w:hAnsi="Arial" w:cs="Arial"/>
          <w:sz w:val="24"/>
        </w:rPr>
        <w:t>a</w:t>
      </w:r>
      <w:r w:rsidR="00FF63DD">
        <w:rPr>
          <w:rFonts w:ascii="Arial" w:hAnsi="Arial" w:cs="Arial"/>
          <w:sz w:val="24"/>
        </w:rPr>
        <w:t>boratoria P</w:t>
      </w:r>
      <w:r>
        <w:rPr>
          <w:rFonts w:ascii="Arial" w:hAnsi="Arial" w:cs="Arial"/>
          <w:sz w:val="24"/>
        </w:rPr>
        <w:t>rzyszłości 60 tys. zł, przej</w:t>
      </w:r>
      <w:r w:rsidR="00FF63DD">
        <w:rPr>
          <w:rFonts w:ascii="Arial" w:hAnsi="Arial" w:cs="Arial"/>
          <w:sz w:val="24"/>
        </w:rPr>
        <w:t>ścia dla pieszych 465 tys. zł, Dostępna S</w:t>
      </w:r>
      <w:r>
        <w:rPr>
          <w:rFonts w:ascii="Arial" w:hAnsi="Arial" w:cs="Arial"/>
          <w:sz w:val="24"/>
        </w:rPr>
        <w:t xml:space="preserve">zkoła 201 909 zł -  to jest to 905 oraz dodatkowo teraz, które dzielą środki, które zostały na zadaniach geodezja i kartografia </w:t>
      </w:r>
      <w:r w:rsidR="00FF63DD">
        <w:rPr>
          <w:rFonts w:ascii="Arial" w:hAnsi="Arial" w:cs="Arial"/>
          <w:sz w:val="24"/>
        </w:rPr>
        <w:br/>
      </w:r>
      <w:r>
        <w:rPr>
          <w:rFonts w:ascii="Arial" w:hAnsi="Arial" w:cs="Arial"/>
          <w:sz w:val="24"/>
        </w:rPr>
        <w:t>oraz ta ochrona środowiska, a reszta to są środki, które dzielą na pozostałe.</w:t>
      </w:r>
    </w:p>
    <w:p w14:paraId="3F9CF058" w14:textId="22C432E7" w:rsidR="00B42A42" w:rsidRDefault="00B42A42" w:rsidP="00FF63DD">
      <w:pPr>
        <w:suppressAutoHyphens w:val="0"/>
        <w:spacing w:after="0" w:line="360" w:lineRule="auto"/>
        <w:ind w:firstLine="708"/>
        <w:jc w:val="both"/>
        <w:rPr>
          <w:rFonts w:ascii="Arial" w:hAnsi="Arial" w:cs="Arial"/>
          <w:sz w:val="24"/>
        </w:rPr>
      </w:pPr>
      <w:r>
        <w:rPr>
          <w:rFonts w:ascii="Arial" w:hAnsi="Arial" w:cs="Arial"/>
          <w:b/>
          <w:sz w:val="24"/>
        </w:rPr>
        <w:t xml:space="preserve">Pan Henryk Wojcieszak - członek Zarządu </w:t>
      </w:r>
      <w:r>
        <w:rPr>
          <w:rFonts w:ascii="Arial" w:hAnsi="Arial" w:cs="Arial"/>
          <w:sz w:val="24"/>
        </w:rPr>
        <w:t>zapytał</w:t>
      </w:r>
      <w:r w:rsidR="00FF63DD">
        <w:rPr>
          <w:rFonts w:ascii="Arial" w:hAnsi="Arial" w:cs="Arial"/>
          <w:sz w:val="24"/>
        </w:rPr>
        <w:t>, czy wolne</w:t>
      </w:r>
      <w:r>
        <w:rPr>
          <w:rFonts w:ascii="Arial" w:hAnsi="Arial" w:cs="Arial"/>
          <w:sz w:val="24"/>
        </w:rPr>
        <w:t xml:space="preserve"> środki </w:t>
      </w:r>
      <w:r w:rsidR="00556189">
        <w:rPr>
          <w:rFonts w:ascii="Arial" w:hAnsi="Arial" w:cs="Arial"/>
          <w:sz w:val="24"/>
        </w:rPr>
        <w:br/>
      </w:r>
      <w:r w:rsidR="00FF63DD">
        <w:rPr>
          <w:rFonts w:ascii="Arial" w:hAnsi="Arial" w:cs="Arial"/>
          <w:sz w:val="24"/>
        </w:rPr>
        <w:t>są z tamtego</w:t>
      </w:r>
      <w:r>
        <w:rPr>
          <w:rFonts w:ascii="Arial" w:hAnsi="Arial" w:cs="Arial"/>
          <w:sz w:val="24"/>
        </w:rPr>
        <w:t xml:space="preserve"> roku te 4</w:t>
      </w:r>
      <w:r w:rsidR="00FF63DD">
        <w:rPr>
          <w:rFonts w:ascii="Arial" w:hAnsi="Arial" w:cs="Arial"/>
          <w:sz w:val="24"/>
        </w:rPr>
        <w:t> </w:t>
      </w:r>
      <w:r>
        <w:rPr>
          <w:rFonts w:ascii="Arial" w:hAnsi="Arial" w:cs="Arial"/>
          <w:sz w:val="24"/>
        </w:rPr>
        <w:t>800</w:t>
      </w:r>
      <w:r w:rsidR="00FF63DD">
        <w:rPr>
          <w:rFonts w:ascii="Arial" w:hAnsi="Arial" w:cs="Arial"/>
          <w:sz w:val="24"/>
        </w:rPr>
        <w:t> 000 zł.</w:t>
      </w:r>
    </w:p>
    <w:p w14:paraId="02BD3C82" w14:textId="378659AF" w:rsidR="00B42A42" w:rsidRDefault="00FF63DD" w:rsidP="00FF63DD">
      <w:pPr>
        <w:pStyle w:val="Tekstpodstawowy"/>
        <w:tabs>
          <w:tab w:val="left" w:pos="709"/>
        </w:tabs>
        <w:spacing w:after="0" w:line="360" w:lineRule="auto"/>
        <w:jc w:val="both"/>
        <w:rPr>
          <w:rFonts w:ascii="Arial" w:hAnsi="Arial" w:cs="Arial"/>
          <w:sz w:val="24"/>
        </w:rPr>
      </w:pPr>
      <w:r>
        <w:rPr>
          <w:rFonts w:ascii="Arial" w:hAnsi="Arial" w:cs="Arial"/>
          <w:b/>
          <w:sz w:val="24"/>
        </w:rPr>
        <w:tab/>
      </w:r>
      <w:r w:rsidR="00B42A42">
        <w:rPr>
          <w:rFonts w:ascii="Arial" w:hAnsi="Arial" w:cs="Arial"/>
          <w:b/>
          <w:sz w:val="24"/>
        </w:rPr>
        <w:t xml:space="preserve">Pan Przemysław Krężel - skarbnik powiatu </w:t>
      </w:r>
      <w:r w:rsidR="00B42A42">
        <w:rPr>
          <w:rFonts w:ascii="Arial" w:hAnsi="Arial" w:cs="Arial"/>
          <w:sz w:val="24"/>
        </w:rPr>
        <w:t>odpowiedział, że tak 4</w:t>
      </w:r>
      <w:r>
        <w:rPr>
          <w:rFonts w:ascii="Arial" w:hAnsi="Arial" w:cs="Arial"/>
          <w:sz w:val="24"/>
        </w:rPr>
        <w:t> </w:t>
      </w:r>
      <w:r w:rsidR="00B42A42">
        <w:rPr>
          <w:rFonts w:ascii="Arial" w:hAnsi="Arial" w:cs="Arial"/>
          <w:sz w:val="24"/>
        </w:rPr>
        <w:t>584</w:t>
      </w:r>
      <w:r>
        <w:rPr>
          <w:rFonts w:ascii="Arial" w:hAnsi="Arial" w:cs="Arial"/>
          <w:sz w:val="24"/>
        </w:rPr>
        <w:t> 000 zł.</w:t>
      </w:r>
    </w:p>
    <w:p w14:paraId="30C70737" w14:textId="4E58767D" w:rsidR="00B42A42" w:rsidRDefault="00B42A42" w:rsidP="00FF63DD">
      <w:pPr>
        <w:pStyle w:val="Tekstpodstawowy"/>
        <w:tabs>
          <w:tab w:val="left" w:pos="709"/>
        </w:tabs>
        <w:spacing w:after="0" w:line="360" w:lineRule="auto"/>
        <w:rPr>
          <w:rFonts w:ascii="Arial" w:hAnsi="Arial" w:cs="Arial"/>
          <w:sz w:val="24"/>
        </w:rPr>
      </w:pPr>
      <w:r>
        <w:rPr>
          <w:rFonts w:ascii="Arial" w:hAnsi="Arial" w:cs="Arial"/>
          <w:sz w:val="24"/>
        </w:rPr>
        <w:tab/>
      </w:r>
      <w:r>
        <w:rPr>
          <w:rFonts w:ascii="Arial" w:hAnsi="Arial" w:cs="Arial"/>
          <w:b/>
          <w:sz w:val="24"/>
        </w:rPr>
        <w:t xml:space="preserve">Pan Henryk Wojcieszak - członek Zarządu </w:t>
      </w:r>
      <w:r>
        <w:rPr>
          <w:rFonts w:ascii="Arial" w:hAnsi="Arial" w:cs="Arial"/>
          <w:sz w:val="24"/>
        </w:rPr>
        <w:t>dopytał</w:t>
      </w:r>
      <w:r w:rsidR="00556189">
        <w:rPr>
          <w:rFonts w:ascii="Arial" w:hAnsi="Arial" w:cs="Arial"/>
          <w:sz w:val="24"/>
        </w:rPr>
        <w:t xml:space="preserve"> o</w:t>
      </w:r>
      <w:r>
        <w:rPr>
          <w:rFonts w:ascii="Arial" w:hAnsi="Arial" w:cs="Arial"/>
          <w:sz w:val="24"/>
        </w:rPr>
        <w:t xml:space="preserve"> gwarancje</w:t>
      </w:r>
      <w:r w:rsidR="00556189">
        <w:rPr>
          <w:rFonts w:ascii="Arial" w:hAnsi="Arial" w:cs="Arial"/>
          <w:sz w:val="24"/>
        </w:rPr>
        <w:t>.</w:t>
      </w:r>
    </w:p>
    <w:p w14:paraId="5E6CA777" w14:textId="20B12EEE"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Pr>
          <w:rFonts w:ascii="Arial" w:hAnsi="Arial" w:cs="Arial"/>
          <w:sz w:val="24"/>
        </w:rPr>
        <w:t>odpowi</w:t>
      </w:r>
      <w:r w:rsidR="00556189">
        <w:rPr>
          <w:rFonts w:ascii="Arial" w:hAnsi="Arial" w:cs="Arial"/>
          <w:sz w:val="24"/>
        </w:rPr>
        <w:t>edział, że 280 tys. zł uwalniamy</w:t>
      </w:r>
      <w:r>
        <w:rPr>
          <w:rFonts w:ascii="Arial" w:hAnsi="Arial" w:cs="Arial"/>
          <w:sz w:val="24"/>
        </w:rPr>
        <w:t xml:space="preserve"> teraz w tym miesiącu, w miesiącu tylko i wyłącznie kwietniu, tam powinien na planie jeszcze zostać około 2 600 000zł</w:t>
      </w:r>
      <w:r w:rsidR="00280D9B">
        <w:rPr>
          <w:rFonts w:ascii="Arial" w:hAnsi="Arial" w:cs="Arial"/>
          <w:sz w:val="24"/>
        </w:rPr>
        <w:t xml:space="preserve">. </w:t>
      </w:r>
      <w:r>
        <w:rPr>
          <w:rFonts w:ascii="Arial" w:hAnsi="Arial" w:cs="Arial"/>
          <w:sz w:val="24"/>
        </w:rPr>
        <w:t xml:space="preserve"> </w:t>
      </w:r>
    </w:p>
    <w:p w14:paraId="096172F3" w14:textId="48621356"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zapytał</w:t>
      </w:r>
      <w:r w:rsidR="00280D9B">
        <w:rPr>
          <w:rFonts w:ascii="Arial" w:hAnsi="Arial" w:cs="Arial"/>
          <w:sz w:val="24"/>
        </w:rPr>
        <w:t>,</w:t>
      </w:r>
      <w:r>
        <w:rPr>
          <w:rFonts w:ascii="Arial" w:hAnsi="Arial" w:cs="Arial"/>
          <w:sz w:val="24"/>
        </w:rPr>
        <w:t xml:space="preserve"> czy są jeszcze pytania. </w:t>
      </w:r>
      <w:r w:rsidRPr="00280D9B">
        <w:rPr>
          <w:rFonts w:ascii="Arial" w:hAnsi="Arial" w:cs="Arial"/>
          <w:i/>
          <w:sz w:val="24"/>
        </w:rPr>
        <w:t>Nikt się nie zgłosił</w:t>
      </w:r>
      <w:r>
        <w:rPr>
          <w:rFonts w:ascii="Arial" w:hAnsi="Arial" w:cs="Arial"/>
          <w:sz w:val="24"/>
        </w:rPr>
        <w:t>. Zarządził głosowanie „za” podjęciem uchwały.</w:t>
      </w:r>
    </w:p>
    <w:p w14:paraId="7A838B45" w14:textId="77777777" w:rsidR="00B42A42" w:rsidRDefault="00B42A42" w:rsidP="00B42A42">
      <w:pPr>
        <w:suppressAutoHyphens w:val="0"/>
        <w:spacing w:after="0" w:line="360" w:lineRule="auto"/>
        <w:ind w:right="-1"/>
        <w:jc w:val="both"/>
        <w:rPr>
          <w:rFonts w:ascii="Arial" w:hAnsi="Arial" w:cs="Arial"/>
          <w:sz w:val="24"/>
          <w:lang w:eastAsia="pl-PL"/>
        </w:rPr>
      </w:pPr>
    </w:p>
    <w:p w14:paraId="73116FE0" w14:textId="77777777" w:rsidR="00964775" w:rsidRDefault="00964775" w:rsidP="00B42A42">
      <w:pPr>
        <w:suppressAutoHyphens w:val="0"/>
        <w:spacing w:after="0" w:line="360" w:lineRule="auto"/>
        <w:ind w:right="-1"/>
        <w:jc w:val="both"/>
        <w:rPr>
          <w:rFonts w:ascii="Arial" w:hAnsi="Arial" w:cs="Arial"/>
          <w:sz w:val="24"/>
          <w:lang w:eastAsia="pl-PL"/>
        </w:rPr>
      </w:pPr>
    </w:p>
    <w:p w14:paraId="2382E2B5" w14:textId="5CE354DC" w:rsidR="00B42A42" w:rsidRDefault="00B42A42" w:rsidP="00280D9B">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Zarząd Powiatu w Wieluniu jednogłośnie (przy 5 głosach „za”) podjął uchwałę </w:t>
      </w:r>
      <w:r>
        <w:rPr>
          <w:rFonts w:ascii="Arial" w:hAnsi="Arial" w:cs="Arial"/>
          <w:i/>
        </w:rPr>
        <w:br/>
        <w:t xml:space="preserve">Nr 834/22 </w:t>
      </w:r>
      <w:r>
        <w:rPr>
          <w:rFonts w:ascii="Arial" w:eastAsiaTheme="minorEastAsia" w:hAnsi="Arial" w:cs="Arial"/>
          <w:i/>
        </w:rPr>
        <w:t xml:space="preserve">w sprawie przedłożenia projektu uchwały Rady Powiatu w Wieluniu </w:t>
      </w:r>
      <w:r w:rsidR="00280D9B">
        <w:rPr>
          <w:rFonts w:ascii="Arial" w:eastAsiaTheme="minorEastAsia" w:hAnsi="Arial" w:cs="Arial"/>
          <w:i/>
        </w:rPr>
        <w:br/>
      </w:r>
      <w:r>
        <w:rPr>
          <w:rFonts w:ascii="Arial" w:eastAsiaTheme="minorEastAsia" w:hAnsi="Arial" w:cs="Arial"/>
          <w:i/>
        </w:rPr>
        <w:t>w sprawie zmian w budżecie powiatu</w:t>
      </w:r>
      <w:r>
        <w:rPr>
          <w:rFonts w:ascii="Arial" w:hAnsi="Arial" w:cs="Arial"/>
          <w:i/>
        </w:rPr>
        <w:t xml:space="preserve"> (głosowało 5 członków Zarządu). </w:t>
      </w:r>
      <w:r w:rsidR="00280D9B">
        <w:rPr>
          <w:rFonts w:ascii="Arial" w:hAnsi="Arial" w:cs="Arial"/>
          <w:i/>
        </w:rPr>
        <w:tab/>
      </w:r>
      <w:r w:rsidR="00280D9B">
        <w:rPr>
          <w:rFonts w:ascii="Arial" w:hAnsi="Arial" w:cs="Arial"/>
          <w:i/>
        </w:rPr>
        <w:tab/>
        <w:t xml:space="preserve">Uchwała Nr 834/22 stanowi załącznik do protokołu. </w:t>
      </w:r>
    </w:p>
    <w:p w14:paraId="6F401158" w14:textId="77777777" w:rsidR="00B42A42" w:rsidRDefault="00B42A42" w:rsidP="00B42A42">
      <w:pPr>
        <w:pStyle w:val="NormalnyWeb"/>
        <w:spacing w:before="0" w:beforeAutospacing="0" w:after="0" w:afterAutospacing="0" w:line="360" w:lineRule="auto"/>
        <w:ind w:right="-1"/>
        <w:jc w:val="both"/>
        <w:rPr>
          <w:rFonts w:ascii="Arial" w:hAnsi="Arial" w:cs="Arial"/>
          <w:i/>
        </w:rPr>
      </w:pPr>
    </w:p>
    <w:p w14:paraId="1D9EE059" w14:textId="77777777" w:rsidR="00964775" w:rsidRDefault="00964775" w:rsidP="00B42A42">
      <w:pPr>
        <w:pStyle w:val="NormalnyWeb"/>
        <w:spacing w:before="0" w:beforeAutospacing="0" w:after="0" w:afterAutospacing="0" w:line="360" w:lineRule="auto"/>
        <w:ind w:right="-1"/>
        <w:jc w:val="both"/>
        <w:rPr>
          <w:rFonts w:ascii="Arial" w:hAnsi="Arial" w:cs="Arial"/>
          <w:i/>
        </w:rPr>
      </w:pPr>
    </w:p>
    <w:p w14:paraId="07E643C6" w14:textId="77777777" w:rsidR="00B42A42" w:rsidRPr="00280D9B" w:rsidRDefault="00B42A42" w:rsidP="00B42A42">
      <w:pPr>
        <w:pStyle w:val="NormalnyWeb"/>
        <w:spacing w:before="0" w:beforeAutospacing="0" w:after="0" w:afterAutospacing="0" w:line="360" w:lineRule="auto"/>
        <w:ind w:right="-1"/>
        <w:jc w:val="center"/>
        <w:rPr>
          <w:rFonts w:ascii="Arial" w:hAnsi="Arial" w:cs="Arial"/>
          <w:b/>
        </w:rPr>
      </w:pPr>
      <w:r w:rsidRPr="00280D9B">
        <w:rPr>
          <w:rFonts w:ascii="Arial" w:hAnsi="Arial" w:cs="Arial"/>
          <w:b/>
        </w:rPr>
        <w:t>Pkt 20</w:t>
      </w:r>
    </w:p>
    <w:p w14:paraId="27C2BE80" w14:textId="77777777" w:rsidR="00B42A42" w:rsidRPr="00280D9B" w:rsidRDefault="00B42A42" w:rsidP="00280D9B">
      <w:pPr>
        <w:pStyle w:val="NormalnyWeb"/>
        <w:spacing w:before="0" w:beforeAutospacing="0" w:after="0" w:afterAutospacing="0" w:line="360" w:lineRule="auto"/>
        <w:ind w:right="-1"/>
        <w:jc w:val="both"/>
        <w:rPr>
          <w:rFonts w:ascii="Arial" w:eastAsiaTheme="minorEastAsia" w:hAnsi="Arial" w:cs="Arial"/>
          <w:b/>
        </w:rPr>
      </w:pPr>
      <w:r w:rsidRPr="00280D9B">
        <w:rPr>
          <w:rFonts w:ascii="Arial" w:eastAsiaTheme="minorEastAsia" w:hAnsi="Arial" w:cs="Arial"/>
          <w:b/>
        </w:rPr>
        <w:t>Podjęcie uchwały Zarządu Powiatu w Wieluniu w sprawie przedłożenia projektu uchwały Rady Powiatu w Wieluniu w sprawie zmiany Wieloletniej Prognozy Finansowej Powiatu Wieluńskiego na lata 2022-2033.</w:t>
      </w:r>
    </w:p>
    <w:p w14:paraId="7512F77C" w14:textId="77777777" w:rsidR="00B42A42" w:rsidRDefault="00B42A42" w:rsidP="00B42A42">
      <w:pPr>
        <w:pStyle w:val="NormalnyWeb"/>
        <w:spacing w:before="0" w:beforeAutospacing="0" w:after="0" w:afterAutospacing="0" w:line="360" w:lineRule="auto"/>
        <w:ind w:right="-1"/>
        <w:jc w:val="center"/>
        <w:rPr>
          <w:rFonts w:ascii="Arial" w:eastAsiaTheme="minorEastAsia" w:hAnsi="Arial" w:cs="Arial"/>
          <w:b/>
          <w:i/>
        </w:rPr>
      </w:pPr>
    </w:p>
    <w:p w14:paraId="387DFE31" w14:textId="77777777" w:rsidR="00280D9B" w:rsidRDefault="00280D9B" w:rsidP="00B42A42">
      <w:pPr>
        <w:pStyle w:val="NormalnyWeb"/>
        <w:spacing w:before="0" w:beforeAutospacing="0" w:after="0" w:afterAutospacing="0" w:line="360" w:lineRule="auto"/>
        <w:ind w:right="-1"/>
        <w:jc w:val="center"/>
        <w:rPr>
          <w:rFonts w:ascii="Arial" w:eastAsiaTheme="minorEastAsia" w:hAnsi="Arial" w:cs="Arial"/>
          <w:b/>
          <w:i/>
        </w:rPr>
      </w:pPr>
    </w:p>
    <w:p w14:paraId="73AD38B8" w14:textId="77777777" w:rsidR="00B42A42" w:rsidRDefault="00B42A42" w:rsidP="00280D9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udzielił głosu panu skarbnikowi.</w:t>
      </w:r>
    </w:p>
    <w:p w14:paraId="5765E19B" w14:textId="77777777" w:rsidR="00B42A42" w:rsidRDefault="00B42A42" w:rsidP="00280D9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Przemysław Krężel - skarbnik powiatu </w:t>
      </w:r>
      <w:r>
        <w:rPr>
          <w:rFonts w:ascii="Arial" w:hAnsi="Arial" w:cs="Arial"/>
        </w:rPr>
        <w:t>omówił przedmiotowy zakres uchwały.</w:t>
      </w:r>
    </w:p>
    <w:p w14:paraId="7A8CCD66" w14:textId="14A68429" w:rsidR="00B42A42" w:rsidRDefault="00B42A42" w:rsidP="00280D9B">
      <w:pPr>
        <w:suppressAutoHyphens w:val="0"/>
        <w:spacing w:after="0" w:line="360" w:lineRule="auto"/>
        <w:ind w:right="-1"/>
        <w:jc w:val="both"/>
        <w:rPr>
          <w:rFonts w:ascii="Arial" w:hAnsi="Arial" w:cs="Arial"/>
          <w:sz w:val="24"/>
        </w:rPr>
      </w:pPr>
      <w:r>
        <w:rPr>
          <w:rFonts w:ascii="Arial" w:hAnsi="Arial" w:cs="Arial"/>
          <w:b/>
          <w:sz w:val="24"/>
          <w:lang w:eastAsia="pl-PL"/>
        </w:rPr>
        <w:tab/>
      </w:r>
      <w:r>
        <w:rPr>
          <w:rFonts w:ascii="Arial" w:hAnsi="Arial" w:cs="Arial"/>
          <w:b/>
          <w:sz w:val="24"/>
        </w:rPr>
        <w:t xml:space="preserve">Pan Marek Kieler – przewodniczący Zarządu Powiatu </w:t>
      </w:r>
      <w:r>
        <w:rPr>
          <w:rFonts w:ascii="Arial" w:hAnsi="Arial" w:cs="Arial"/>
          <w:sz w:val="24"/>
        </w:rPr>
        <w:t>zapytał</w:t>
      </w:r>
      <w:r w:rsidR="00280D9B">
        <w:rPr>
          <w:rFonts w:ascii="Arial" w:hAnsi="Arial" w:cs="Arial"/>
          <w:sz w:val="24"/>
        </w:rPr>
        <w:t>,</w:t>
      </w:r>
      <w:r>
        <w:rPr>
          <w:rFonts w:ascii="Arial" w:hAnsi="Arial" w:cs="Arial"/>
          <w:sz w:val="24"/>
        </w:rPr>
        <w:t xml:space="preserve"> czy ktoś ma jakieś pytania. </w:t>
      </w:r>
      <w:r w:rsidRPr="00280D9B">
        <w:rPr>
          <w:rFonts w:ascii="Arial" w:hAnsi="Arial" w:cs="Arial"/>
          <w:i/>
          <w:sz w:val="24"/>
        </w:rPr>
        <w:t>Nikt się nie zgłosił</w:t>
      </w:r>
      <w:r>
        <w:rPr>
          <w:rFonts w:ascii="Arial" w:hAnsi="Arial" w:cs="Arial"/>
          <w:sz w:val="24"/>
        </w:rPr>
        <w:t xml:space="preserve">. Zapytał </w:t>
      </w:r>
      <w:r w:rsidR="00280D9B">
        <w:rPr>
          <w:rFonts w:ascii="Arial" w:hAnsi="Arial" w:cs="Arial"/>
          <w:sz w:val="24"/>
        </w:rPr>
        <w:t xml:space="preserve">kto jest „za” podjęciem uchwały. </w:t>
      </w:r>
    </w:p>
    <w:p w14:paraId="06B0B6F2" w14:textId="77777777" w:rsidR="00B42A42" w:rsidRDefault="00B42A42" w:rsidP="00280D9B">
      <w:pPr>
        <w:suppressAutoHyphens w:val="0"/>
        <w:spacing w:after="0" w:line="360" w:lineRule="auto"/>
        <w:ind w:right="-1"/>
        <w:jc w:val="both"/>
        <w:rPr>
          <w:rFonts w:ascii="Arial" w:hAnsi="Arial" w:cs="Arial"/>
          <w:b/>
          <w:sz w:val="24"/>
        </w:rPr>
      </w:pPr>
    </w:p>
    <w:p w14:paraId="7EFDD164" w14:textId="77777777" w:rsidR="00964775" w:rsidRDefault="00964775" w:rsidP="00280D9B">
      <w:pPr>
        <w:suppressAutoHyphens w:val="0"/>
        <w:spacing w:after="0" w:line="360" w:lineRule="auto"/>
        <w:ind w:right="-1"/>
        <w:jc w:val="both"/>
        <w:rPr>
          <w:rFonts w:ascii="Arial" w:hAnsi="Arial" w:cs="Arial"/>
          <w:b/>
          <w:sz w:val="24"/>
        </w:rPr>
      </w:pPr>
    </w:p>
    <w:p w14:paraId="4467232D" w14:textId="76E3B13C" w:rsidR="00B42A42" w:rsidRDefault="00B42A42" w:rsidP="00280D9B">
      <w:pPr>
        <w:suppressAutoHyphens w:val="0"/>
        <w:spacing w:after="0" w:line="360" w:lineRule="auto"/>
        <w:ind w:right="-1" w:firstLine="708"/>
        <w:jc w:val="both"/>
        <w:rPr>
          <w:rFonts w:ascii="Arial" w:hAnsi="Arial" w:cs="Arial"/>
          <w:b/>
          <w:i/>
          <w:sz w:val="28"/>
        </w:rPr>
      </w:pPr>
      <w:r>
        <w:rPr>
          <w:rFonts w:ascii="Arial" w:hAnsi="Arial" w:cs="Arial"/>
          <w:i/>
          <w:sz w:val="24"/>
        </w:rPr>
        <w:t xml:space="preserve">Zarząd Powiatu w Wieluniu jednogłośnie (przy 5 głosach „za”) podjął uchwałę </w:t>
      </w:r>
      <w:r>
        <w:rPr>
          <w:rFonts w:ascii="Arial" w:hAnsi="Arial" w:cs="Arial"/>
          <w:i/>
          <w:sz w:val="24"/>
        </w:rPr>
        <w:br/>
        <w:t xml:space="preserve">Nr 835/22 </w:t>
      </w:r>
      <w:r>
        <w:rPr>
          <w:rFonts w:ascii="Arial" w:eastAsiaTheme="minorEastAsia" w:hAnsi="Arial" w:cs="Arial"/>
          <w:i/>
          <w:sz w:val="24"/>
        </w:rPr>
        <w:t xml:space="preserve">w sprawie przedłożenia projektu uchwały Rady Powiatu w Wieluniu </w:t>
      </w:r>
      <w:r w:rsidR="00280D9B">
        <w:rPr>
          <w:rFonts w:ascii="Arial" w:eastAsiaTheme="minorEastAsia" w:hAnsi="Arial" w:cs="Arial"/>
          <w:i/>
          <w:sz w:val="24"/>
        </w:rPr>
        <w:br/>
      </w:r>
      <w:r>
        <w:rPr>
          <w:rFonts w:ascii="Arial" w:eastAsiaTheme="minorEastAsia" w:hAnsi="Arial" w:cs="Arial"/>
          <w:i/>
          <w:sz w:val="24"/>
        </w:rPr>
        <w:t>w sprawie zmiany Wieloletniej Prognozy Finansowej Powiatu Wieluńskiego na lata 2022-2033</w:t>
      </w:r>
      <w:r>
        <w:rPr>
          <w:rFonts w:ascii="Arial" w:hAnsi="Arial" w:cs="Arial"/>
          <w:i/>
          <w:sz w:val="24"/>
        </w:rPr>
        <w:t xml:space="preserve"> (głosowało 5 członków Zarządu).</w:t>
      </w:r>
    </w:p>
    <w:p w14:paraId="54DD6EE7" w14:textId="7613F67B" w:rsidR="00280D9B" w:rsidRDefault="00280D9B" w:rsidP="00280D9B">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Uchwała Nr 835/22 stanowi załącznik do protokołu. </w:t>
      </w:r>
    </w:p>
    <w:p w14:paraId="43BD5734" w14:textId="77777777" w:rsidR="00B42A42" w:rsidRDefault="00B42A42" w:rsidP="00B42A42">
      <w:pPr>
        <w:suppressAutoHyphens w:val="0"/>
        <w:spacing w:after="0" w:line="360" w:lineRule="auto"/>
        <w:ind w:right="-1"/>
        <w:jc w:val="both"/>
        <w:rPr>
          <w:rFonts w:ascii="Arial" w:hAnsi="Arial" w:cs="Arial"/>
          <w:b/>
          <w:sz w:val="24"/>
          <w:lang w:eastAsia="pl-PL"/>
        </w:rPr>
      </w:pPr>
    </w:p>
    <w:p w14:paraId="5328E59F" w14:textId="77777777" w:rsidR="00280D9B" w:rsidRDefault="00280D9B" w:rsidP="00B42A42">
      <w:pPr>
        <w:suppressAutoHyphens w:val="0"/>
        <w:spacing w:after="0" w:line="360" w:lineRule="auto"/>
        <w:ind w:right="-1"/>
        <w:jc w:val="both"/>
        <w:rPr>
          <w:rFonts w:ascii="Arial" w:hAnsi="Arial" w:cs="Arial"/>
          <w:b/>
          <w:sz w:val="24"/>
          <w:lang w:eastAsia="pl-PL"/>
        </w:rPr>
      </w:pPr>
    </w:p>
    <w:p w14:paraId="62FDDE99" w14:textId="77777777" w:rsidR="00280D9B" w:rsidRDefault="00280D9B" w:rsidP="00B42A42">
      <w:pPr>
        <w:suppressAutoHyphens w:val="0"/>
        <w:spacing w:after="0" w:line="360" w:lineRule="auto"/>
        <w:ind w:right="-1"/>
        <w:jc w:val="both"/>
        <w:rPr>
          <w:rFonts w:ascii="Arial" w:hAnsi="Arial" w:cs="Arial"/>
          <w:b/>
          <w:sz w:val="24"/>
          <w:lang w:eastAsia="pl-PL"/>
        </w:rPr>
      </w:pPr>
    </w:p>
    <w:p w14:paraId="40518B9E" w14:textId="77777777" w:rsidR="00280D9B" w:rsidRDefault="00280D9B" w:rsidP="00B42A42">
      <w:pPr>
        <w:suppressAutoHyphens w:val="0"/>
        <w:spacing w:after="0" w:line="360" w:lineRule="auto"/>
        <w:ind w:right="-1"/>
        <w:jc w:val="both"/>
        <w:rPr>
          <w:rFonts w:ascii="Arial" w:hAnsi="Arial" w:cs="Arial"/>
          <w:b/>
          <w:sz w:val="24"/>
          <w:lang w:eastAsia="pl-PL"/>
        </w:rPr>
      </w:pPr>
    </w:p>
    <w:p w14:paraId="136605CA" w14:textId="77777777" w:rsidR="00280D9B" w:rsidRDefault="00280D9B" w:rsidP="00B42A42">
      <w:pPr>
        <w:suppressAutoHyphens w:val="0"/>
        <w:spacing w:after="0" w:line="360" w:lineRule="auto"/>
        <w:ind w:right="-1"/>
        <w:jc w:val="both"/>
        <w:rPr>
          <w:rFonts w:ascii="Arial" w:hAnsi="Arial" w:cs="Arial"/>
          <w:b/>
          <w:sz w:val="24"/>
          <w:lang w:eastAsia="pl-PL"/>
        </w:rPr>
      </w:pPr>
    </w:p>
    <w:p w14:paraId="51C74845" w14:textId="77777777" w:rsidR="00B42A42" w:rsidRDefault="00B42A42" w:rsidP="00B42A42">
      <w:pPr>
        <w:suppressAutoHyphens w:val="0"/>
        <w:spacing w:after="0" w:line="360" w:lineRule="auto"/>
        <w:ind w:right="-1"/>
        <w:jc w:val="center"/>
        <w:rPr>
          <w:rFonts w:ascii="Arial" w:hAnsi="Arial" w:cs="Arial"/>
          <w:b/>
          <w:sz w:val="24"/>
          <w:lang w:eastAsia="pl-PL"/>
        </w:rPr>
      </w:pPr>
      <w:r>
        <w:rPr>
          <w:rFonts w:ascii="Arial" w:hAnsi="Arial" w:cs="Arial"/>
          <w:b/>
          <w:sz w:val="24"/>
          <w:lang w:eastAsia="pl-PL"/>
        </w:rPr>
        <w:t>Pkt 21</w:t>
      </w:r>
    </w:p>
    <w:p w14:paraId="652C6BDC" w14:textId="77777777" w:rsidR="00B42A42" w:rsidRDefault="00B42A42" w:rsidP="00B42A42">
      <w:pPr>
        <w:suppressAutoHyphens w:val="0"/>
        <w:spacing w:after="0" w:line="360" w:lineRule="auto"/>
        <w:ind w:right="-1"/>
        <w:jc w:val="center"/>
        <w:rPr>
          <w:rFonts w:ascii="Arial" w:hAnsi="Arial" w:cs="Arial"/>
          <w:b/>
          <w:sz w:val="24"/>
          <w:lang w:eastAsia="pl-PL"/>
        </w:rPr>
      </w:pPr>
      <w:r>
        <w:rPr>
          <w:rFonts w:ascii="Arial" w:hAnsi="Arial" w:cs="Arial"/>
          <w:b/>
          <w:sz w:val="24"/>
          <w:lang w:eastAsia="pl-PL"/>
        </w:rPr>
        <w:t>Podjęcie uchwały Zarządu Powiatu w Wieluniu zmieniającej uchwałę w sprawie uchwalenia Regulaminu organizacyjnego Starostwa Powiatowego w Wieluniu.</w:t>
      </w:r>
    </w:p>
    <w:p w14:paraId="7432CD3B" w14:textId="77777777" w:rsidR="00B42A42" w:rsidRDefault="00B42A42" w:rsidP="00B42A42">
      <w:pPr>
        <w:suppressAutoHyphens w:val="0"/>
        <w:spacing w:after="0" w:line="360" w:lineRule="auto"/>
        <w:ind w:right="-1"/>
        <w:jc w:val="center"/>
        <w:rPr>
          <w:rFonts w:ascii="Arial" w:hAnsi="Arial" w:cs="Arial"/>
          <w:b/>
          <w:sz w:val="24"/>
          <w:lang w:eastAsia="pl-PL"/>
        </w:rPr>
      </w:pPr>
    </w:p>
    <w:p w14:paraId="6A56F49E" w14:textId="77777777" w:rsidR="00964775" w:rsidRDefault="00964775" w:rsidP="00B42A42">
      <w:pPr>
        <w:suppressAutoHyphens w:val="0"/>
        <w:spacing w:after="0" w:line="360" w:lineRule="auto"/>
        <w:ind w:right="-1"/>
        <w:jc w:val="center"/>
        <w:rPr>
          <w:rFonts w:ascii="Arial" w:hAnsi="Arial" w:cs="Arial"/>
          <w:b/>
          <w:sz w:val="24"/>
          <w:lang w:eastAsia="pl-PL"/>
        </w:rPr>
      </w:pPr>
    </w:p>
    <w:p w14:paraId="5BF8495E" w14:textId="475C7BF1" w:rsidR="00B42A42" w:rsidRDefault="00B42A42" w:rsidP="00B42A42">
      <w:pPr>
        <w:suppressAutoHyphens w:val="0"/>
        <w:spacing w:after="0" w:line="360" w:lineRule="auto"/>
        <w:ind w:right="-1"/>
        <w:jc w:val="both"/>
        <w:rPr>
          <w:rFonts w:ascii="Arial" w:hAnsi="Arial" w:cs="Arial"/>
          <w:sz w:val="24"/>
        </w:rPr>
      </w:pPr>
      <w:r>
        <w:rPr>
          <w:rFonts w:ascii="Arial" w:hAnsi="Arial" w:cs="Arial"/>
          <w:b/>
          <w:sz w:val="24"/>
          <w:lang w:eastAsia="pl-PL"/>
        </w:rPr>
        <w:tab/>
      </w:r>
      <w:r>
        <w:rPr>
          <w:rFonts w:ascii="Arial" w:hAnsi="Arial" w:cs="Arial"/>
          <w:b/>
          <w:sz w:val="24"/>
        </w:rPr>
        <w:t xml:space="preserve">Pan Marek Kieler – przewodniczący Zarządu Powiatu </w:t>
      </w:r>
      <w:r>
        <w:rPr>
          <w:rFonts w:ascii="Arial" w:hAnsi="Arial" w:cs="Arial"/>
          <w:sz w:val="24"/>
        </w:rPr>
        <w:t xml:space="preserve">poprosił wnioskodawcę o przedstawienie, dopytał czy dotyczy to, z tego co się zapoznał, </w:t>
      </w:r>
      <w:r w:rsidR="00280D9B">
        <w:rPr>
          <w:rFonts w:ascii="Arial" w:hAnsi="Arial" w:cs="Arial"/>
          <w:sz w:val="24"/>
        </w:rPr>
        <w:br/>
      </w:r>
      <w:r w:rsidR="00280D9B" w:rsidRPr="00280D9B">
        <w:rPr>
          <w:rFonts w:ascii="Arial" w:hAnsi="Arial" w:cs="Arial"/>
          <w:sz w:val="24"/>
        </w:rPr>
        <w:t>schematu</w:t>
      </w:r>
      <w:r>
        <w:rPr>
          <w:rFonts w:ascii="Arial" w:hAnsi="Arial" w:cs="Arial"/>
          <w:color w:val="FF0000"/>
          <w:sz w:val="24"/>
        </w:rPr>
        <w:t xml:space="preserve"> </w:t>
      </w:r>
      <w:r>
        <w:rPr>
          <w:rFonts w:ascii="Arial" w:hAnsi="Arial" w:cs="Arial"/>
          <w:sz w:val="24"/>
        </w:rPr>
        <w:t>organizacyjnego, tak?</w:t>
      </w:r>
    </w:p>
    <w:p w14:paraId="5F237B94" w14:textId="0E5D75E0" w:rsidR="00B42A42" w:rsidRDefault="00B42A42" w:rsidP="00B42A42">
      <w:pPr>
        <w:suppressAutoHyphens w:val="0"/>
        <w:spacing w:after="0" w:line="360" w:lineRule="auto"/>
        <w:ind w:right="-1"/>
        <w:jc w:val="both"/>
        <w:rPr>
          <w:rFonts w:ascii="Arial" w:hAnsi="Arial" w:cs="Arial"/>
          <w:sz w:val="24"/>
          <w:lang w:eastAsia="pl-PL"/>
        </w:rPr>
      </w:pPr>
      <w:r>
        <w:rPr>
          <w:rFonts w:ascii="Arial" w:hAnsi="Arial" w:cs="Arial"/>
          <w:sz w:val="24"/>
        </w:rPr>
        <w:tab/>
      </w:r>
      <w:r>
        <w:rPr>
          <w:rFonts w:ascii="Arial" w:hAnsi="Arial" w:cs="Arial"/>
          <w:b/>
          <w:sz w:val="24"/>
        </w:rPr>
        <w:t xml:space="preserve">Pan Krzysztof Dziuba – wicestarosta wieluński </w:t>
      </w:r>
      <w:r>
        <w:rPr>
          <w:rFonts w:ascii="Arial" w:hAnsi="Arial" w:cs="Arial"/>
          <w:sz w:val="24"/>
        </w:rPr>
        <w:t>odpowiedział, że tak, mówił już o tym na początku, że nie czuje nadzoru nad Wydziałem Komunikacji, Transportu i Dróg po ostatnich decyzjach pana starosty w związku z tym nie chce ponosić odpowiedzialności za działanie tego wydziału, dlatego zaproponował wymianę wydziałów w strukturze</w:t>
      </w:r>
      <w:r w:rsidR="00280D9B">
        <w:rPr>
          <w:rFonts w:ascii="Arial" w:hAnsi="Arial" w:cs="Arial"/>
          <w:sz w:val="24"/>
        </w:rPr>
        <w:t>:</w:t>
      </w:r>
      <w:r>
        <w:rPr>
          <w:rFonts w:ascii="Arial" w:hAnsi="Arial" w:cs="Arial"/>
          <w:sz w:val="24"/>
        </w:rPr>
        <w:t xml:space="preserve"> Wydziału Edukacji, Kultury, Sportu i Promocji z Wydziałem Komunikacji, Transportu i Dróg. </w:t>
      </w:r>
    </w:p>
    <w:p w14:paraId="6F48D433" w14:textId="5CEFCB6E" w:rsidR="00B42A42" w:rsidRDefault="00B42A42" w:rsidP="00B42A42">
      <w:pPr>
        <w:suppressAutoHyphens w:val="0"/>
        <w:spacing w:after="0" w:line="360" w:lineRule="auto"/>
        <w:ind w:right="-1"/>
        <w:jc w:val="both"/>
        <w:rPr>
          <w:rFonts w:ascii="Arial" w:hAnsi="Arial" w:cs="Arial"/>
          <w:b/>
          <w:sz w:val="24"/>
          <w:lang w:eastAsia="pl-PL"/>
        </w:rPr>
      </w:pPr>
      <w:r>
        <w:rPr>
          <w:rFonts w:ascii="Arial" w:hAnsi="Arial" w:cs="Arial"/>
          <w:b/>
          <w:sz w:val="24"/>
          <w:lang w:eastAsia="pl-PL"/>
        </w:rPr>
        <w:lastRenderedPageBreak/>
        <w:tab/>
      </w:r>
      <w:r>
        <w:rPr>
          <w:rFonts w:ascii="Arial" w:hAnsi="Arial" w:cs="Arial"/>
          <w:b/>
          <w:sz w:val="24"/>
        </w:rPr>
        <w:t xml:space="preserve">Pan Marek Kieler – przewodniczący Zarządu Powiatu </w:t>
      </w:r>
      <w:r>
        <w:rPr>
          <w:rFonts w:ascii="Arial" w:hAnsi="Arial" w:cs="Arial"/>
          <w:sz w:val="24"/>
        </w:rPr>
        <w:t>zapytał</w:t>
      </w:r>
      <w:r w:rsidR="00280D9B">
        <w:rPr>
          <w:rFonts w:ascii="Arial" w:hAnsi="Arial" w:cs="Arial"/>
          <w:sz w:val="24"/>
        </w:rPr>
        <w:t>,</w:t>
      </w:r>
      <w:r>
        <w:rPr>
          <w:rFonts w:ascii="Arial" w:hAnsi="Arial" w:cs="Arial"/>
          <w:sz w:val="24"/>
        </w:rPr>
        <w:t xml:space="preserve"> kto jest </w:t>
      </w:r>
      <w:r w:rsidR="00280D9B">
        <w:rPr>
          <w:rFonts w:ascii="Arial" w:hAnsi="Arial" w:cs="Arial"/>
          <w:sz w:val="24"/>
        </w:rPr>
        <w:t>„</w:t>
      </w:r>
      <w:r>
        <w:rPr>
          <w:rFonts w:ascii="Arial" w:hAnsi="Arial" w:cs="Arial"/>
          <w:sz w:val="24"/>
        </w:rPr>
        <w:t>za</w:t>
      </w:r>
      <w:r w:rsidR="00280D9B">
        <w:rPr>
          <w:rFonts w:ascii="Arial" w:hAnsi="Arial" w:cs="Arial"/>
          <w:sz w:val="24"/>
        </w:rPr>
        <w:t>”</w:t>
      </w:r>
      <w:r>
        <w:rPr>
          <w:rFonts w:ascii="Arial" w:hAnsi="Arial" w:cs="Arial"/>
          <w:sz w:val="24"/>
        </w:rPr>
        <w:t xml:space="preserve"> takim..</w:t>
      </w:r>
    </w:p>
    <w:p w14:paraId="580196E5" w14:textId="5AA9C21C" w:rsidR="00B42A42" w:rsidRDefault="00B42A42" w:rsidP="00B42A42">
      <w:pPr>
        <w:suppressAutoHyphens w:val="0"/>
        <w:spacing w:after="0" w:line="360" w:lineRule="auto"/>
        <w:ind w:right="-1"/>
        <w:jc w:val="both"/>
        <w:rPr>
          <w:rFonts w:ascii="Arial" w:hAnsi="Arial" w:cs="Arial"/>
          <w:sz w:val="24"/>
          <w:lang w:eastAsia="pl-PL"/>
        </w:rPr>
      </w:pPr>
      <w:r>
        <w:rPr>
          <w:rFonts w:ascii="Arial" w:hAnsi="Arial" w:cs="Arial"/>
          <w:b/>
          <w:sz w:val="24"/>
          <w:lang w:eastAsia="pl-PL"/>
        </w:rPr>
        <w:tab/>
      </w:r>
      <w:r>
        <w:rPr>
          <w:rFonts w:ascii="Arial" w:hAnsi="Arial" w:cs="Arial"/>
          <w:b/>
          <w:sz w:val="24"/>
        </w:rPr>
        <w:t xml:space="preserve">Pan Henryk Wojcieszak - członek Zarządu </w:t>
      </w:r>
      <w:r w:rsidR="0064119E">
        <w:rPr>
          <w:rFonts w:ascii="Arial" w:hAnsi="Arial" w:cs="Arial"/>
          <w:sz w:val="24"/>
        </w:rPr>
        <w:t>odczytał zapis z projektu uchwał</w:t>
      </w:r>
      <w:r w:rsidR="00372347">
        <w:rPr>
          <w:rFonts w:ascii="Arial" w:hAnsi="Arial" w:cs="Arial"/>
          <w:sz w:val="24"/>
        </w:rPr>
        <w:t>y, § 8 ust. 5 otrzymuje brzmienie: „O</w:t>
      </w:r>
      <w:r w:rsidR="0064119E" w:rsidRPr="0064119E">
        <w:rPr>
          <w:rFonts w:ascii="Arial" w:hAnsi="Arial" w:cs="Arial"/>
          <w:i/>
          <w:sz w:val="24"/>
        </w:rPr>
        <w:t>rganizację wewnętrzną</w:t>
      </w:r>
      <w:r w:rsidR="00372347">
        <w:rPr>
          <w:rFonts w:ascii="Arial" w:hAnsi="Arial" w:cs="Arial"/>
          <w:i/>
          <w:sz w:val="24"/>
        </w:rPr>
        <w:t xml:space="preserve"> W</w:t>
      </w:r>
      <w:r w:rsidR="0064119E" w:rsidRPr="0064119E">
        <w:rPr>
          <w:rFonts w:ascii="Arial" w:hAnsi="Arial" w:cs="Arial"/>
          <w:i/>
          <w:sz w:val="24"/>
        </w:rPr>
        <w:t>ydziałów ustala Zarząd</w:t>
      </w:r>
      <w:r w:rsidR="00372347">
        <w:rPr>
          <w:rFonts w:ascii="Arial" w:hAnsi="Arial" w:cs="Arial"/>
          <w:i/>
          <w:sz w:val="24"/>
        </w:rPr>
        <w:t>”</w:t>
      </w:r>
      <w:r w:rsidR="0064119E">
        <w:rPr>
          <w:rFonts w:ascii="Arial" w:hAnsi="Arial" w:cs="Arial"/>
          <w:sz w:val="24"/>
        </w:rPr>
        <w:t>.</w:t>
      </w:r>
      <w:r w:rsidR="00372347">
        <w:rPr>
          <w:rFonts w:ascii="Arial" w:hAnsi="Arial" w:cs="Arial"/>
          <w:sz w:val="24"/>
        </w:rPr>
        <w:t xml:space="preserve"> Zapytał, jak było poprzednio. </w:t>
      </w:r>
    </w:p>
    <w:p w14:paraId="5006BE76" w14:textId="3D889AB1" w:rsidR="00B42A42" w:rsidRDefault="00B42A42" w:rsidP="00B42A42">
      <w:pPr>
        <w:suppressAutoHyphens w:val="0"/>
        <w:spacing w:after="0" w:line="360" w:lineRule="auto"/>
        <w:ind w:right="-1"/>
        <w:jc w:val="both"/>
        <w:rPr>
          <w:rFonts w:ascii="Arial" w:hAnsi="Arial" w:cs="Arial"/>
          <w:sz w:val="24"/>
          <w:lang w:eastAsia="pl-PL"/>
        </w:rPr>
      </w:pPr>
      <w:r>
        <w:rPr>
          <w:rFonts w:ascii="Arial" w:hAnsi="Arial" w:cs="Arial"/>
          <w:b/>
          <w:sz w:val="24"/>
          <w:lang w:eastAsia="pl-PL"/>
        </w:rPr>
        <w:tab/>
      </w:r>
      <w:r>
        <w:rPr>
          <w:rFonts w:ascii="Arial" w:hAnsi="Arial" w:cs="Arial"/>
          <w:b/>
          <w:sz w:val="24"/>
        </w:rPr>
        <w:t xml:space="preserve">Pan Krzysztof Dziuba – wicestarosta wieluński </w:t>
      </w:r>
      <w:r>
        <w:rPr>
          <w:rFonts w:ascii="Arial" w:hAnsi="Arial" w:cs="Arial"/>
          <w:sz w:val="24"/>
        </w:rPr>
        <w:t>odrzekł, że poprzednio był</w:t>
      </w:r>
      <w:r w:rsidR="00372347">
        <w:rPr>
          <w:rFonts w:ascii="Arial" w:hAnsi="Arial" w:cs="Arial"/>
          <w:sz w:val="24"/>
        </w:rPr>
        <w:t>o, że Zarząd</w:t>
      </w:r>
      <w:r>
        <w:rPr>
          <w:rFonts w:ascii="Arial" w:hAnsi="Arial" w:cs="Arial"/>
          <w:sz w:val="24"/>
        </w:rPr>
        <w:t xml:space="preserve"> na wniosek starosty.</w:t>
      </w:r>
    </w:p>
    <w:p w14:paraId="2DC58498" w14:textId="3B8ECF72" w:rsidR="00B42A42" w:rsidRDefault="00B42A42" w:rsidP="00B42A42">
      <w:pPr>
        <w:suppressAutoHyphens w:val="0"/>
        <w:spacing w:after="0" w:line="360" w:lineRule="auto"/>
        <w:ind w:right="-1"/>
        <w:jc w:val="both"/>
        <w:rPr>
          <w:rFonts w:ascii="Arial" w:hAnsi="Arial" w:cs="Arial"/>
          <w:sz w:val="24"/>
        </w:rPr>
      </w:pPr>
      <w:r>
        <w:rPr>
          <w:rFonts w:ascii="Arial" w:hAnsi="Arial" w:cs="Arial"/>
          <w:b/>
          <w:sz w:val="24"/>
          <w:lang w:eastAsia="pl-PL"/>
        </w:rPr>
        <w:tab/>
      </w:r>
      <w:r>
        <w:rPr>
          <w:rFonts w:ascii="Arial" w:hAnsi="Arial" w:cs="Arial"/>
          <w:b/>
          <w:sz w:val="24"/>
        </w:rPr>
        <w:t xml:space="preserve">Pan Henryk Wojcieszak - członek Zarządu </w:t>
      </w:r>
      <w:r>
        <w:rPr>
          <w:rFonts w:ascii="Arial" w:hAnsi="Arial" w:cs="Arial"/>
          <w:sz w:val="24"/>
        </w:rPr>
        <w:t>powiedział</w:t>
      </w:r>
      <w:r w:rsidR="00372347">
        <w:rPr>
          <w:rFonts w:ascii="Arial" w:hAnsi="Arial" w:cs="Arial"/>
          <w:sz w:val="24"/>
        </w:rPr>
        <w:t>, że starosta nie może zmienić trybu organizacji wewnętrznej</w:t>
      </w:r>
      <w:r>
        <w:rPr>
          <w:rFonts w:ascii="Arial" w:hAnsi="Arial" w:cs="Arial"/>
          <w:sz w:val="24"/>
        </w:rPr>
        <w:t>.</w:t>
      </w:r>
    </w:p>
    <w:p w14:paraId="0D7C78E3" w14:textId="3AE14D08" w:rsidR="00B42A42" w:rsidRDefault="00B42A42" w:rsidP="00B42A42">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odpowiedział, </w:t>
      </w:r>
      <w:r w:rsidR="00372347">
        <w:rPr>
          <w:rFonts w:ascii="Arial" w:hAnsi="Arial" w:cs="Arial"/>
          <w:sz w:val="24"/>
        </w:rPr>
        <w:br/>
      </w:r>
      <w:r>
        <w:rPr>
          <w:rFonts w:ascii="Arial" w:hAnsi="Arial" w:cs="Arial"/>
          <w:sz w:val="24"/>
        </w:rPr>
        <w:t xml:space="preserve">że starosta w tej chwili </w:t>
      </w:r>
      <w:r w:rsidR="00372347">
        <w:rPr>
          <w:rFonts w:ascii="Arial" w:hAnsi="Arial" w:cs="Arial"/>
          <w:sz w:val="24"/>
        </w:rPr>
        <w:t xml:space="preserve">o to </w:t>
      </w:r>
      <w:r>
        <w:rPr>
          <w:rFonts w:ascii="Arial" w:hAnsi="Arial" w:cs="Arial"/>
          <w:sz w:val="24"/>
        </w:rPr>
        <w:t>nie wnios</w:t>
      </w:r>
      <w:r w:rsidR="00372347">
        <w:rPr>
          <w:rFonts w:ascii="Arial" w:hAnsi="Arial" w:cs="Arial"/>
          <w:sz w:val="24"/>
        </w:rPr>
        <w:t>kował</w:t>
      </w:r>
      <w:r>
        <w:rPr>
          <w:rFonts w:ascii="Arial" w:hAnsi="Arial" w:cs="Arial"/>
          <w:sz w:val="24"/>
        </w:rPr>
        <w:t>.</w:t>
      </w:r>
    </w:p>
    <w:p w14:paraId="7B3662BF" w14:textId="23AB6859" w:rsidR="00B42A42" w:rsidRDefault="00B42A42" w:rsidP="00B42A42">
      <w:pPr>
        <w:suppressAutoHyphens w:val="0"/>
        <w:spacing w:after="0" w:line="360" w:lineRule="auto"/>
        <w:ind w:right="-1"/>
        <w:jc w:val="both"/>
        <w:rPr>
          <w:rFonts w:ascii="Arial" w:hAnsi="Arial" w:cs="Arial"/>
          <w:sz w:val="24"/>
        </w:rPr>
      </w:pPr>
      <w:r>
        <w:rPr>
          <w:rFonts w:ascii="Arial" w:hAnsi="Arial" w:cs="Arial"/>
          <w:sz w:val="24"/>
          <w:lang w:eastAsia="pl-PL"/>
        </w:rPr>
        <w:tab/>
      </w:r>
      <w:r>
        <w:rPr>
          <w:rFonts w:ascii="Arial" w:hAnsi="Arial" w:cs="Arial"/>
          <w:b/>
          <w:sz w:val="24"/>
        </w:rPr>
        <w:t xml:space="preserve">Pan Henryk Wojcieszak - członek Zarządu </w:t>
      </w:r>
      <w:r w:rsidR="00372347">
        <w:rPr>
          <w:rFonts w:ascii="Arial" w:hAnsi="Arial" w:cs="Arial"/>
          <w:sz w:val="24"/>
        </w:rPr>
        <w:t xml:space="preserve">powiedział: </w:t>
      </w:r>
      <w:r>
        <w:rPr>
          <w:rFonts w:ascii="Arial" w:hAnsi="Arial" w:cs="Arial"/>
          <w:sz w:val="24"/>
        </w:rPr>
        <w:t>czyli co, musiał wnioskować</w:t>
      </w:r>
      <w:r w:rsidR="00372347">
        <w:rPr>
          <w:rFonts w:ascii="Arial" w:hAnsi="Arial" w:cs="Arial"/>
          <w:sz w:val="24"/>
        </w:rPr>
        <w:t>, a teraz jeżeli nie wnioskuje,</w:t>
      </w:r>
      <w:r>
        <w:rPr>
          <w:rFonts w:ascii="Arial" w:hAnsi="Arial" w:cs="Arial"/>
          <w:sz w:val="24"/>
        </w:rPr>
        <w:t xml:space="preserve"> to Zarząd nie </w:t>
      </w:r>
      <w:r w:rsidR="00372347">
        <w:rPr>
          <w:rFonts w:ascii="Arial" w:hAnsi="Arial" w:cs="Arial"/>
          <w:sz w:val="24"/>
        </w:rPr>
        <w:t>może zmienić i o to tu chodziło.</w:t>
      </w:r>
      <w:r>
        <w:rPr>
          <w:rFonts w:ascii="Arial" w:hAnsi="Arial" w:cs="Arial"/>
          <w:sz w:val="24"/>
        </w:rPr>
        <w:t xml:space="preserve"> Łącznie z paragra</w:t>
      </w:r>
      <w:r w:rsidR="00964775">
        <w:rPr>
          <w:rFonts w:ascii="Arial" w:hAnsi="Arial" w:cs="Arial"/>
          <w:sz w:val="24"/>
        </w:rPr>
        <w:t>fem 11 identyczne sformułowanie</w:t>
      </w:r>
      <w:r>
        <w:rPr>
          <w:rFonts w:ascii="Arial" w:hAnsi="Arial" w:cs="Arial"/>
          <w:sz w:val="24"/>
        </w:rPr>
        <w:t>.</w:t>
      </w:r>
    </w:p>
    <w:p w14:paraId="707721C2" w14:textId="501BC74C" w:rsidR="00B42A42" w:rsidRDefault="00B42A42" w:rsidP="00B42A42">
      <w:pPr>
        <w:suppressAutoHyphens w:val="0"/>
        <w:spacing w:after="0" w:line="360" w:lineRule="auto"/>
        <w:ind w:right="-1"/>
        <w:jc w:val="both"/>
        <w:rPr>
          <w:rFonts w:ascii="Arial" w:hAnsi="Arial" w:cs="Arial"/>
          <w:sz w:val="24"/>
        </w:rPr>
      </w:pPr>
      <w:r>
        <w:rPr>
          <w:rFonts w:ascii="Arial" w:hAnsi="Arial" w:cs="Arial"/>
          <w:sz w:val="24"/>
          <w:lang w:eastAsia="pl-PL"/>
        </w:rPr>
        <w:tab/>
      </w:r>
      <w:r>
        <w:rPr>
          <w:rFonts w:ascii="Arial" w:hAnsi="Arial" w:cs="Arial"/>
          <w:b/>
          <w:sz w:val="24"/>
        </w:rPr>
        <w:t xml:space="preserve">Pan Krzysztof Dziuba – wicestarosta wieluński </w:t>
      </w:r>
      <w:r>
        <w:rPr>
          <w:rFonts w:ascii="Arial" w:hAnsi="Arial" w:cs="Arial"/>
          <w:sz w:val="24"/>
        </w:rPr>
        <w:t xml:space="preserve">odpowiedział, że tak, był tylko </w:t>
      </w:r>
      <w:r w:rsidR="00964775">
        <w:rPr>
          <w:rFonts w:ascii="Arial" w:hAnsi="Arial" w:cs="Arial"/>
          <w:sz w:val="24"/>
        </w:rPr>
        <w:t xml:space="preserve">przecinek na wniosek starosty </w:t>
      </w:r>
      <w:r>
        <w:rPr>
          <w:rFonts w:ascii="Arial" w:hAnsi="Arial" w:cs="Arial"/>
          <w:sz w:val="24"/>
        </w:rPr>
        <w:t>w obu przypadkach.</w:t>
      </w:r>
    </w:p>
    <w:p w14:paraId="255710BB" w14:textId="41E8304D" w:rsidR="00B42A42" w:rsidRDefault="00B42A42" w:rsidP="00B42A42">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Henryk Wojcieszak - członek Zarządu </w:t>
      </w:r>
      <w:r>
        <w:rPr>
          <w:rFonts w:ascii="Arial" w:hAnsi="Arial" w:cs="Arial"/>
          <w:sz w:val="24"/>
        </w:rPr>
        <w:t>kontynuował, że</w:t>
      </w:r>
      <w:r w:rsidR="00372347">
        <w:rPr>
          <w:rFonts w:ascii="Arial" w:hAnsi="Arial" w:cs="Arial"/>
          <w:sz w:val="24"/>
        </w:rPr>
        <w:t xml:space="preserve"> w schemacie organizacyjnym mamy</w:t>
      </w:r>
      <w:r>
        <w:rPr>
          <w:rFonts w:ascii="Arial" w:hAnsi="Arial" w:cs="Arial"/>
          <w:sz w:val="24"/>
        </w:rPr>
        <w:t xml:space="preserve"> to przeniesienie.</w:t>
      </w:r>
    </w:p>
    <w:p w14:paraId="18299626" w14:textId="5F035D2D" w:rsidR="00B42A42" w:rsidRDefault="00B42A42" w:rsidP="00B42A42">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Krzysztof Dziuba – wicestarosta wieluński </w:t>
      </w:r>
      <w:r w:rsidR="00372347">
        <w:rPr>
          <w:rFonts w:ascii="Arial" w:hAnsi="Arial" w:cs="Arial"/>
          <w:sz w:val="24"/>
        </w:rPr>
        <w:t>poinformował</w:t>
      </w:r>
      <w:r>
        <w:rPr>
          <w:rFonts w:ascii="Arial" w:hAnsi="Arial" w:cs="Arial"/>
          <w:sz w:val="24"/>
        </w:rPr>
        <w:t xml:space="preserve">, </w:t>
      </w:r>
      <w:r w:rsidR="00372347">
        <w:rPr>
          <w:rFonts w:ascii="Arial" w:hAnsi="Arial" w:cs="Arial"/>
          <w:sz w:val="24"/>
        </w:rPr>
        <w:br/>
      </w:r>
      <w:r>
        <w:rPr>
          <w:rFonts w:ascii="Arial" w:hAnsi="Arial" w:cs="Arial"/>
          <w:sz w:val="24"/>
        </w:rPr>
        <w:t xml:space="preserve">że zamienione miejscami są Wydział Edukacji z Wydziałem Komunikacji, tylko </w:t>
      </w:r>
      <w:r w:rsidR="00372347">
        <w:rPr>
          <w:rFonts w:ascii="Arial" w:hAnsi="Arial" w:cs="Arial"/>
          <w:sz w:val="24"/>
        </w:rPr>
        <w:br/>
      </w:r>
      <w:r>
        <w:rPr>
          <w:rFonts w:ascii="Arial" w:hAnsi="Arial" w:cs="Arial"/>
          <w:sz w:val="24"/>
        </w:rPr>
        <w:t>te dwie komórki zamienione są ze sobą.</w:t>
      </w:r>
    </w:p>
    <w:p w14:paraId="0E71FCD6" w14:textId="669D6932" w:rsidR="00B42A42" w:rsidRDefault="00B42A42" w:rsidP="00B42A42">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Marek Kieler – przewodniczący Zarządu Powiatu </w:t>
      </w:r>
      <w:r w:rsidR="00964775">
        <w:rPr>
          <w:rFonts w:ascii="Arial" w:hAnsi="Arial" w:cs="Arial"/>
          <w:sz w:val="24"/>
        </w:rPr>
        <w:t>powiedział</w:t>
      </w:r>
      <w:r>
        <w:rPr>
          <w:rFonts w:ascii="Arial" w:hAnsi="Arial" w:cs="Arial"/>
          <w:sz w:val="24"/>
        </w:rPr>
        <w:t>, że nie wie</w:t>
      </w:r>
      <w:r w:rsidR="0040509A">
        <w:rPr>
          <w:rFonts w:ascii="Arial" w:hAnsi="Arial" w:cs="Arial"/>
          <w:sz w:val="24"/>
        </w:rPr>
        <w:t>,</w:t>
      </w:r>
      <w:r>
        <w:rPr>
          <w:rFonts w:ascii="Arial" w:hAnsi="Arial" w:cs="Arial"/>
          <w:sz w:val="24"/>
        </w:rPr>
        <w:t xml:space="preserve"> czy jest to zgodne z przepisami. </w:t>
      </w:r>
      <w:r>
        <w:rPr>
          <w:rFonts w:ascii="Arial" w:hAnsi="Arial" w:cs="Arial"/>
          <w:sz w:val="24"/>
        </w:rPr>
        <w:tab/>
      </w:r>
    </w:p>
    <w:p w14:paraId="278CD3A0" w14:textId="498E7845" w:rsidR="00372347" w:rsidRPr="00372347" w:rsidRDefault="00372347" w:rsidP="00372347">
      <w:pPr>
        <w:suppressAutoHyphens w:val="0"/>
        <w:spacing w:after="0" w:line="360" w:lineRule="auto"/>
        <w:ind w:right="-1" w:firstLine="708"/>
        <w:jc w:val="both"/>
        <w:rPr>
          <w:rFonts w:ascii="Arial" w:hAnsi="Arial" w:cs="Arial"/>
          <w:sz w:val="24"/>
        </w:rPr>
      </w:pPr>
      <w:r>
        <w:rPr>
          <w:rFonts w:ascii="Arial" w:hAnsi="Arial" w:cs="Arial"/>
          <w:b/>
          <w:sz w:val="24"/>
        </w:rPr>
        <w:t xml:space="preserve">Pan Krzysztof Dziuba – wicestarosta wieluński </w:t>
      </w:r>
      <w:r w:rsidRPr="00372347">
        <w:rPr>
          <w:rFonts w:ascii="Arial" w:hAnsi="Arial" w:cs="Arial"/>
          <w:sz w:val="24"/>
        </w:rPr>
        <w:t>powiedział, że zawsze może pan starosta do nadzoru.</w:t>
      </w:r>
    </w:p>
    <w:p w14:paraId="45FD46BA" w14:textId="1624408F" w:rsidR="00B42A42" w:rsidRDefault="00B42A42" w:rsidP="00B42A42">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Henryk Wojcieszak - członek Zarządu </w:t>
      </w:r>
      <w:r>
        <w:rPr>
          <w:rFonts w:ascii="Arial" w:hAnsi="Arial" w:cs="Arial"/>
          <w:sz w:val="24"/>
        </w:rPr>
        <w:t xml:space="preserve">rozumie, że </w:t>
      </w:r>
      <w:r w:rsidR="00372347">
        <w:rPr>
          <w:rFonts w:ascii="Arial" w:hAnsi="Arial" w:cs="Arial"/>
          <w:sz w:val="24"/>
        </w:rPr>
        <w:t>Wydział Komunikacji jak gdyby został przeniesiony.</w:t>
      </w:r>
    </w:p>
    <w:p w14:paraId="03B59C58" w14:textId="03D201DC" w:rsidR="00372347" w:rsidRDefault="00B42A42" w:rsidP="00372347">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Marek Kieler – przewodniczący Zarządu Powiatu </w:t>
      </w:r>
      <w:r w:rsidR="00372347" w:rsidRPr="00372347">
        <w:rPr>
          <w:rFonts w:ascii="Arial" w:hAnsi="Arial" w:cs="Arial"/>
          <w:sz w:val="24"/>
        </w:rPr>
        <w:t>p</w:t>
      </w:r>
      <w:r w:rsidR="00372347">
        <w:rPr>
          <w:rFonts w:ascii="Arial" w:hAnsi="Arial" w:cs="Arial"/>
          <w:sz w:val="24"/>
        </w:rPr>
        <w:t xml:space="preserve">owiedział, że mają Zarząd jeszcze przedsesyjny, proponowałby w tej chwili zostawić sprawę w toku, </w:t>
      </w:r>
      <w:r w:rsidR="00372347">
        <w:rPr>
          <w:rFonts w:ascii="Arial" w:hAnsi="Arial" w:cs="Arial"/>
          <w:sz w:val="24"/>
        </w:rPr>
        <w:br/>
        <w:t xml:space="preserve">aby się wypowiedział radca prawny. </w:t>
      </w:r>
    </w:p>
    <w:p w14:paraId="48162EFF" w14:textId="26993D60" w:rsidR="00372347" w:rsidRPr="00372347" w:rsidRDefault="00372347" w:rsidP="00372347">
      <w:pPr>
        <w:suppressAutoHyphens w:val="0"/>
        <w:spacing w:after="0" w:line="360" w:lineRule="auto"/>
        <w:ind w:right="-1" w:firstLine="70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powtórzył</w:t>
      </w:r>
      <w:r w:rsidRPr="00372347">
        <w:rPr>
          <w:rFonts w:ascii="Arial" w:hAnsi="Arial" w:cs="Arial"/>
          <w:sz w:val="24"/>
        </w:rPr>
        <w:t xml:space="preserve">, że </w:t>
      </w:r>
      <w:r>
        <w:rPr>
          <w:rFonts w:ascii="Arial" w:hAnsi="Arial" w:cs="Arial"/>
          <w:sz w:val="24"/>
        </w:rPr>
        <w:t>pan starosta może do nadzoru</w:t>
      </w:r>
      <w:r w:rsidRPr="00372347">
        <w:rPr>
          <w:rFonts w:ascii="Arial" w:hAnsi="Arial" w:cs="Arial"/>
          <w:sz w:val="24"/>
        </w:rPr>
        <w:t>.</w:t>
      </w:r>
    </w:p>
    <w:p w14:paraId="736F2A1A" w14:textId="77777777" w:rsidR="003B2867" w:rsidRDefault="00B42A42" w:rsidP="003B2867">
      <w:pPr>
        <w:suppressAutoHyphens w:val="0"/>
        <w:spacing w:after="0" w:line="360" w:lineRule="auto"/>
        <w:ind w:right="-1" w:firstLine="708"/>
        <w:jc w:val="both"/>
        <w:rPr>
          <w:rFonts w:ascii="Arial" w:hAnsi="Arial" w:cs="Arial"/>
          <w:sz w:val="24"/>
        </w:rPr>
      </w:pPr>
      <w:r>
        <w:rPr>
          <w:rFonts w:ascii="Arial" w:hAnsi="Arial" w:cs="Arial"/>
          <w:b/>
          <w:sz w:val="24"/>
        </w:rPr>
        <w:t xml:space="preserve">Pan Henryk Wojcieszak - członek Zarządu </w:t>
      </w:r>
      <w:r w:rsidR="003B2867" w:rsidRPr="003B2867">
        <w:rPr>
          <w:rFonts w:ascii="Arial" w:hAnsi="Arial" w:cs="Arial"/>
          <w:sz w:val="24"/>
        </w:rPr>
        <w:t xml:space="preserve">powiedział, że rozumie, </w:t>
      </w:r>
      <w:r w:rsidR="003B2867">
        <w:rPr>
          <w:rFonts w:ascii="Arial" w:hAnsi="Arial" w:cs="Arial"/>
          <w:sz w:val="24"/>
        </w:rPr>
        <w:br/>
      </w:r>
      <w:r w:rsidR="003B2867" w:rsidRPr="003B2867">
        <w:rPr>
          <w:rFonts w:ascii="Arial" w:hAnsi="Arial" w:cs="Arial"/>
          <w:sz w:val="24"/>
        </w:rPr>
        <w:t xml:space="preserve">że jeszcze będą </w:t>
      </w:r>
      <w:r w:rsidR="003B2867">
        <w:rPr>
          <w:rFonts w:ascii="Arial" w:hAnsi="Arial" w:cs="Arial"/>
          <w:sz w:val="24"/>
        </w:rPr>
        <w:t xml:space="preserve">na ten temat koalicyjne rozmowy. </w:t>
      </w:r>
    </w:p>
    <w:p w14:paraId="7BEA248D" w14:textId="063F42C5" w:rsidR="003B2867" w:rsidRPr="003B2867" w:rsidRDefault="003B2867" w:rsidP="003B2867">
      <w:pPr>
        <w:suppressAutoHyphens w:val="0"/>
        <w:spacing w:after="0" w:line="360" w:lineRule="auto"/>
        <w:ind w:right="-1" w:firstLine="708"/>
        <w:jc w:val="both"/>
        <w:rPr>
          <w:rFonts w:ascii="Arial" w:hAnsi="Arial" w:cs="Arial"/>
          <w:sz w:val="24"/>
        </w:rPr>
      </w:pPr>
      <w:r>
        <w:rPr>
          <w:rFonts w:ascii="Arial" w:hAnsi="Arial" w:cs="Arial"/>
          <w:b/>
          <w:sz w:val="24"/>
        </w:rPr>
        <w:lastRenderedPageBreak/>
        <w:t xml:space="preserve">Pan Marek Kieler – przewodniczący Zarządu Powiatu </w:t>
      </w:r>
      <w:r w:rsidRPr="003B2867">
        <w:rPr>
          <w:rFonts w:ascii="Arial" w:hAnsi="Arial" w:cs="Arial"/>
          <w:sz w:val="24"/>
        </w:rPr>
        <w:t xml:space="preserve">odpowiedział, </w:t>
      </w:r>
      <w:r>
        <w:rPr>
          <w:rFonts w:ascii="Arial" w:hAnsi="Arial" w:cs="Arial"/>
          <w:sz w:val="24"/>
        </w:rPr>
        <w:br/>
      </w:r>
      <w:r w:rsidRPr="003B2867">
        <w:rPr>
          <w:rFonts w:ascii="Arial" w:hAnsi="Arial" w:cs="Arial"/>
          <w:sz w:val="24"/>
        </w:rPr>
        <w:t xml:space="preserve">że myśli, że raczej tak, że porozmawiają. </w:t>
      </w:r>
    </w:p>
    <w:p w14:paraId="30F5C127" w14:textId="7A236561" w:rsidR="00B42A42" w:rsidRPr="003B2867" w:rsidRDefault="003B2867" w:rsidP="003B2867">
      <w:pPr>
        <w:suppressAutoHyphens w:val="0"/>
        <w:spacing w:after="0" w:line="360" w:lineRule="auto"/>
        <w:ind w:right="-1" w:firstLine="708"/>
        <w:jc w:val="both"/>
        <w:rPr>
          <w:rFonts w:ascii="Arial" w:hAnsi="Arial" w:cs="Arial"/>
          <w:sz w:val="24"/>
        </w:rPr>
      </w:pPr>
      <w:r>
        <w:rPr>
          <w:rFonts w:ascii="Arial" w:hAnsi="Arial" w:cs="Arial"/>
          <w:b/>
          <w:sz w:val="24"/>
        </w:rPr>
        <w:t xml:space="preserve">Pan Henryk Wojcieszak - członek Zarządu </w:t>
      </w:r>
      <w:r w:rsidRPr="003B2867">
        <w:rPr>
          <w:rFonts w:ascii="Arial" w:hAnsi="Arial" w:cs="Arial"/>
          <w:sz w:val="24"/>
        </w:rPr>
        <w:t>postulowałby, aby</w:t>
      </w:r>
      <w:r>
        <w:rPr>
          <w:rFonts w:ascii="Arial" w:hAnsi="Arial" w:cs="Arial"/>
          <w:b/>
          <w:sz w:val="24"/>
        </w:rPr>
        <w:t xml:space="preserve"> </w:t>
      </w:r>
      <w:r w:rsidR="00B42A42" w:rsidRPr="003B2867">
        <w:rPr>
          <w:rFonts w:ascii="Arial" w:hAnsi="Arial" w:cs="Arial"/>
          <w:sz w:val="24"/>
        </w:rPr>
        <w:t>pozostawi</w:t>
      </w:r>
      <w:r>
        <w:rPr>
          <w:rFonts w:ascii="Arial" w:hAnsi="Arial" w:cs="Arial"/>
          <w:sz w:val="24"/>
        </w:rPr>
        <w:t>ć</w:t>
      </w:r>
      <w:r w:rsidR="00B42A42" w:rsidRPr="003B2867">
        <w:rPr>
          <w:rFonts w:ascii="Arial" w:hAnsi="Arial" w:cs="Arial"/>
          <w:sz w:val="24"/>
        </w:rPr>
        <w:t xml:space="preserve"> sprawę w toku i potem ewentualnie</w:t>
      </w:r>
      <w:r>
        <w:rPr>
          <w:rFonts w:ascii="Arial" w:hAnsi="Arial" w:cs="Arial"/>
          <w:sz w:val="24"/>
        </w:rPr>
        <w:t>…</w:t>
      </w:r>
    </w:p>
    <w:p w14:paraId="5EFFB54E" w14:textId="3FD99BF3"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zapytał</w:t>
      </w:r>
      <w:r w:rsidR="0040509A">
        <w:rPr>
          <w:rFonts w:ascii="Arial" w:hAnsi="Arial" w:cs="Arial"/>
          <w:sz w:val="24"/>
        </w:rPr>
        <w:t>,</w:t>
      </w:r>
      <w:r>
        <w:rPr>
          <w:rFonts w:ascii="Arial" w:hAnsi="Arial" w:cs="Arial"/>
          <w:sz w:val="24"/>
        </w:rPr>
        <w:t xml:space="preserve"> jak m</w:t>
      </w:r>
      <w:r w:rsidR="003B2867">
        <w:rPr>
          <w:rFonts w:ascii="Arial" w:hAnsi="Arial" w:cs="Arial"/>
          <w:sz w:val="24"/>
        </w:rPr>
        <w:t>a teraz zarządzać tym wydziałem. Jak ma się czuć?</w:t>
      </w:r>
    </w:p>
    <w:p w14:paraId="12DB5DC3" w14:textId="39394481"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Henryk Wojcieszak - członek Zarządu </w:t>
      </w:r>
      <w:r>
        <w:rPr>
          <w:rFonts w:ascii="Arial" w:hAnsi="Arial" w:cs="Arial"/>
          <w:sz w:val="24"/>
        </w:rPr>
        <w:t>powiedział, że jest to kwestia dnia</w:t>
      </w:r>
      <w:r w:rsidR="0040509A">
        <w:rPr>
          <w:rFonts w:ascii="Arial" w:hAnsi="Arial" w:cs="Arial"/>
          <w:sz w:val="24"/>
        </w:rPr>
        <w:t>,</w:t>
      </w:r>
      <w:r>
        <w:rPr>
          <w:rFonts w:ascii="Arial" w:hAnsi="Arial" w:cs="Arial"/>
          <w:sz w:val="24"/>
        </w:rPr>
        <w:t xml:space="preserve"> czy dwóch</w:t>
      </w:r>
      <w:r w:rsidR="003B2867">
        <w:rPr>
          <w:rFonts w:ascii="Arial" w:hAnsi="Arial" w:cs="Arial"/>
          <w:sz w:val="24"/>
        </w:rPr>
        <w:t xml:space="preserve"> i</w:t>
      </w:r>
      <w:r>
        <w:rPr>
          <w:rFonts w:ascii="Arial" w:hAnsi="Arial" w:cs="Arial"/>
          <w:sz w:val="24"/>
        </w:rPr>
        <w:t xml:space="preserve"> zwołać koalicję przecież</w:t>
      </w:r>
      <w:r w:rsidR="003B2867">
        <w:rPr>
          <w:rFonts w:ascii="Arial" w:hAnsi="Arial" w:cs="Arial"/>
          <w:sz w:val="24"/>
        </w:rPr>
        <w:t xml:space="preserve">. </w:t>
      </w:r>
      <w:r>
        <w:rPr>
          <w:rFonts w:ascii="Arial" w:hAnsi="Arial" w:cs="Arial"/>
          <w:sz w:val="24"/>
        </w:rPr>
        <w:t xml:space="preserve"> </w:t>
      </w:r>
    </w:p>
    <w:p w14:paraId="04A8AEF3" w14:textId="77777777"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ogłosił 5 min przerwy.</w:t>
      </w:r>
    </w:p>
    <w:p w14:paraId="564C6117" w14:textId="77777777" w:rsidR="00B42A42" w:rsidRDefault="00B42A42" w:rsidP="00B42A42">
      <w:pPr>
        <w:suppressAutoHyphens w:val="0"/>
        <w:spacing w:after="0" w:line="360" w:lineRule="auto"/>
        <w:ind w:right="-1" w:firstLine="708"/>
        <w:jc w:val="both"/>
        <w:rPr>
          <w:rFonts w:ascii="Arial" w:hAnsi="Arial" w:cs="Arial"/>
          <w:sz w:val="24"/>
        </w:rPr>
      </w:pPr>
    </w:p>
    <w:p w14:paraId="1A408BA0" w14:textId="77777777" w:rsidR="0040509A" w:rsidRDefault="0040509A" w:rsidP="00B42A42">
      <w:pPr>
        <w:suppressAutoHyphens w:val="0"/>
        <w:spacing w:after="0" w:line="360" w:lineRule="auto"/>
        <w:ind w:right="-1" w:firstLine="708"/>
        <w:jc w:val="both"/>
        <w:rPr>
          <w:rFonts w:ascii="Arial" w:hAnsi="Arial" w:cs="Arial"/>
          <w:sz w:val="24"/>
        </w:rPr>
      </w:pPr>
    </w:p>
    <w:p w14:paraId="4C6C6298" w14:textId="6505D85C" w:rsidR="003B2867" w:rsidRDefault="003B2867" w:rsidP="003B2867">
      <w:pPr>
        <w:suppressAutoHyphens w:val="0"/>
        <w:spacing w:after="0" w:line="360" w:lineRule="auto"/>
        <w:ind w:right="-1" w:firstLine="708"/>
        <w:jc w:val="both"/>
        <w:rPr>
          <w:rFonts w:ascii="Arial" w:hAnsi="Arial" w:cs="Arial"/>
          <w:i/>
          <w:sz w:val="24"/>
        </w:rPr>
      </w:pPr>
      <w:r w:rsidRPr="003B2867">
        <w:rPr>
          <w:rFonts w:ascii="Arial" w:hAnsi="Arial" w:cs="Arial"/>
          <w:i/>
          <w:sz w:val="24"/>
        </w:rPr>
        <w:t xml:space="preserve">Pan Marek Kieler – przewodniczący Zarządu Powiatu </w:t>
      </w:r>
      <w:r>
        <w:rPr>
          <w:rFonts w:ascii="Arial" w:hAnsi="Arial" w:cs="Arial"/>
          <w:i/>
          <w:sz w:val="24"/>
        </w:rPr>
        <w:t>ogłosił 5 min</w:t>
      </w:r>
      <w:r w:rsidR="0040509A">
        <w:rPr>
          <w:rFonts w:ascii="Arial" w:hAnsi="Arial" w:cs="Arial"/>
          <w:i/>
          <w:sz w:val="24"/>
        </w:rPr>
        <w:t>ut</w:t>
      </w:r>
      <w:r>
        <w:rPr>
          <w:rFonts w:ascii="Arial" w:hAnsi="Arial" w:cs="Arial"/>
          <w:i/>
          <w:sz w:val="24"/>
        </w:rPr>
        <w:t xml:space="preserve"> przerwy </w:t>
      </w:r>
      <w:r>
        <w:rPr>
          <w:rFonts w:ascii="Arial" w:hAnsi="Arial" w:cs="Arial"/>
          <w:i/>
          <w:sz w:val="24"/>
        </w:rPr>
        <w:br/>
        <w:t>w obradach Zarządu Powiatu w Wieluniu.</w:t>
      </w:r>
    </w:p>
    <w:p w14:paraId="7CF9F745" w14:textId="77777777" w:rsidR="003B2867" w:rsidRDefault="003B2867" w:rsidP="003B2867">
      <w:pPr>
        <w:suppressAutoHyphens w:val="0"/>
        <w:spacing w:after="0" w:line="360" w:lineRule="auto"/>
        <w:ind w:right="-1" w:firstLine="708"/>
        <w:jc w:val="both"/>
        <w:rPr>
          <w:rFonts w:ascii="Arial" w:hAnsi="Arial" w:cs="Arial"/>
          <w:i/>
          <w:sz w:val="24"/>
        </w:rPr>
      </w:pPr>
    </w:p>
    <w:p w14:paraId="3EAAFD69" w14:textId="1A37649F" w:rsidR="003B2867" w:rsidRDefault="003B2867" w:rsidP="003B2867">
      <w:pPr>
        <w:suppressAutoHyphens w:val="0"/>
        <w:spacing w:after="0" w:line="360" w:lineRule="auto"/>
        <w:ind w:right="-1" w:firstLine="708"/>
        <w:jc w:val="both"/>
        <w:rPr>
          <w:rFonts w:ascii="Arial" w:hAnsi="Arial" w:cs="Arial"/>
          <w:i/>
          <w:sz w:val="24"/>
        </w:rPr>
      </w:pPr>
      <w:r w:rsidRPr="003B2867">
        <w:rPr>
          <w:rFonts w:ascii="Arial" w:hAnsi="Arial" w:cs="Arial"/>
          <w:i/>
          <w:sz w:val="24"/>
        </w:rPr>
        <w:t xml:space="preserve">Pan Marek Kieler – przewodniczący Zarządu Powiatu </w:t>
      </w:r>
      <w:r>
        <w:rPr>
          <w:rFonts w:ascii="Arial" w:hAnsi="Arial" w:cs="Arial"/>
          <w:i/>
          <w:sz w:val="24"/>
        </w:rPr>
        <w:t xml:space="preserve">wznowił obrady </w:t>
      </w:r>
      <w:r>
        <w:rPr>
          <w:rFonts w:ascii="Arial" w:hAnsi="Arial" w:cs="Arial"/>
          <w:i/>
          <w:sz w:val="24"/>
        </w:rPr>
        <w:br/>
      </w:r>
      <w:r w:rsidR="0040509A">
        <w:rPr>
          <w:rFonts w:ascii="Arial" w:hAnsi="Arial" w:cs="Arial"/>
          <w:i/>
          <w:sz w:val="24"/>
        </w:rPr>
        <w:t xml:space="preserve">Zarządu Powiatu w Wieluniu </w:t>
      </w:r>
      <w:r>
        <w:rPr>
          <w:rFonts w:ascii="Arial" w:hAnsi="Arial" w:cs="Arial"/>
          <w:i/>
          <w:sz w:val="24"/>
        </w:rPr>
        <w:t xml:space="preserve">po przerwie. Zarząd Powiatu w Wieluniu obraduje </w:t>
      </w:r>
      <w:r>
        <w:rPr>
          <w:rFonts w:ascii="Arial" w:hAnsi="Arial" w:cs="Arial"/>
          <w:i/>
          <w:sz w:val="24"/>
        </w:rPr>
        <w:br/>
        <w:t xml:space="preserve">w pełnym 5 osobowym składzie. </w:t>
      </w:r>
    </w:p>
    <w:p w14:paraId="5CE90085" w14:textId="77777777" w:rsidR="003B2867" w:rsidRPr="003B2867" w:rsidRDefault="003B2867" w:rsidP="003B2867">
      <w:pPr>
        <w:suppressAutoHyphens w:val="0"/>
        <w:spacing w:after="0" w:line="360" w:lineRule="auto"/>
        <w:ind w:right="-1" w:firstLine="708"/>
        <w:jc w:val="both"/>
        <w:rPr>
          <w:rFonts w:ascii="Arial" w:hAnsi="Arial" w:cs="Arial"/>
          <w:i/>
          <w:sz w:val="24"/>
        </w:rPr>
      </w:pPr>
    </w:p>
    <w:p w14:paraId="4B358DC4" w14:textId="77777777" w:rsidR="00B42A42" w:rsidRDefault="00B42A42" w:rsidP="00B42A42">
      <w:pPr>
        <w:suppressAutoHyphens w:val="0"/>
        <w:spacing w:after="0" w:line="360" w:lineRule="auto"/>
        <w:ind w:right="-1" w:firstLine="708"/>
        <w:jc w:val="both"/>
        <w:rPr>
          <w:rFonts w:ascii="Arial" w:hAnsi="Arial" w:cs="Arial"/>
          <w:sz w:val="24"/>
        </w:rPr>
      </w:pPr>
    </w:p>
    <w:p w14:paraId="608C6CF2" w14:textId="7EE67366"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zaproponował</w:t>
      </w:r>
      <w:r w:rsidR="001A3AFC">
        <w:rPr>
          <w:rFonts w:ascii="Arial" w:hAnsi="Arial" w:cs="Arial"/>
          <w:sz w:val="24"/>
        </w:rPr>
        <w:t xml:space="preserve">, </w:t>
      </w:r>
      <w:r w:rsidR="0040509A">
        <w:rPr>
          <w:rFonts w:ascii="Arial" w:hAnsi="Arial" w:cs="Arial"/>
          <w:sz w:val="24"/>
        </w:rPr>
        <w:br/>
      </w:r>
      <w:r w:rsidR="001A3AFC">
        <w:rPr>
          <w:rFonts w:ascii="Arial" w:hAnsi="Arial" w:cs="Arial"/>
          <w:sz w:val="24"/>
        </w:rPr>
        <w:t>aby</w:t>
      </w:r>
      <w:r>
        <w:rPr>
          <w:rFonts w:ascii="Arial" w:hAnsi="Arial" w:cs="Arial"/>
          <w:sz w:val="24"/>
        </w:rPr>
        <w:t xml:space="preserve"> zostawić ten punkt do rozpatrzenia na następnym Zarządzie, czyli na Zarządzie przedsesyjnym i bardzo by prosił o wypowiedzenie się </w:t>
      </w:r>
      <w:r w:rsidR="0040509A">
        <w:rPr>
          <w:rFonts w:ascii="Arial" w:hAnsi="Arial" w:cs="Arial"/>
          <w:sz w:val="24"/>
        </w:rPr>
        <w:t xml:space="preserve">radcy </w:t>
      </w:r>
      <w:r>
        <w:rPr>
          <w:rFonts w:ascii="Arial" w:hAnsi="Arial" w:cs="Arial"/>
          <w:sz w:val="24"/>
        </w:rPr>
        <w:t xml:space="preserve">dotyczące zapisu </w:t>
      </w:r>
      <w:r w:rsidR="0040509A">
        <w:rPr>
          <w:rFonts w:ascii="Arial" w:hAnsi="Arial" w:cs="Arial"/>
          <w:sz w:val="24"/>
        </w:rPr>
        <w:br/>
      </w:r>
      <w:r>
        <w:rPr>
          <w:rFonts w:ascii="Arial" w:hAnsi="Arial" w:cs="Arial"/>
          <w:sz w:val="24"/>
        </w:rPr>
        <w:t>w punkcie 1 dotyczącym paragrafu</w:t>
      </w:r>
      <w:r w:rsidR="001A3AFC">
        <w:rPr>
          <w:rFonts w:ascii="Arial" w:hAnsi="Arial" w:cs="Arial"/>
          <w:sz w:val="24"/>
        </w:rPr>
        <w:t xml:space="preserve"> 8</w:t>
      </w:r>
      <w:r w:rsidR="0040509A">
        <w:rPr>
          <w:rFonts w:ascii="Arial" w:hAnsi="Arial" w:cs="Arial"/>
          <w:sz w:val="24"/>
        </w:rPr>
        <w:t>, ogólnie chodzi o opinię</w:t>
      </w:r>
      <w:r>
        <w:rPr>
          <w:rFonts w:ascii="Arial" w:hAnsi="Arial" w:cs="Arial"/>
          <w:sz w:val="24"/>
        </w:rPr>
        <w:t xml:space="preserve"> tego projektu uchwały Zarządu Powiatu. Zapytał, kto jest </w:t>
      </w:r>
      <w:r w:rsidR="001A3AFC">
        <w:rPr>
          <w:rFonts w:ascii="Arial" w:hAnsi="Arial" w:cs="Arial"/>
          <w:sz w:val="24"/>
        </w:rPr>
        <w:t>„</w:t>
      </w:r>
      <w:r>
        <w:rPr>
          <w:rFonts w:ascii="Arial" w:hAnsi="Arial" w:cs="Arial"/>
          <w:sz w:val="24"/>
        </w:rPr>
        <w:t>za</w:t>
      </w:r>
      <w:r w:rsidR="001A3AFC">
        <w:rPr>
          <w:rFonts w:ascii="Arial" w:hAnsi="Arial" w:cs="Arial"/>
          <w:sz w:val="24"/>
        </w:rPr>
        <w:t>”</w:t>
      </w:r>
      <w:r>
        <w:rPr>
          <w:rFonts w:ascii="Arial" w:hAnsi="Arial" w:cs="Arial"/>
          <w:sz w:val="24"/>
        </w:rPr>
        <w:t xml:space="preserve"> tym, aby ten punkt został rozpatrzony </w:t>
      </w:r>
      <w:r w:rsidR="0040509A">
        <w:rPr>
          <w:rFonts w:ascii="Arial" w:hAnsi="Arial" w:cs="Arial"/>
          <w:sz w:val="24"/>
        </w:rPr>
        <w:br/>
      </w:r>
      <w:r>
        <w:rPr>
          <w:rFonts w:ascii="Arial" w:hAnsi="Arial" w:cs="Arial"/>
          <w:sz w:val="24"/>
        </w:rPr>
        <w:t>na następnym posiedzeniu Zarządu.</w:t>
      </w:r>
    </w:p>
    <w:p w14:paraId="063C6A77" w14:textId="77777777" w:rsidR="00B42A42" w:rsidRDefault="00B42A42" w:rsidP="00B42A42">
      <w:pPr>
        <w:suppressAutoHyphens w:val="0"/>
        <w:spacing w:after="0" w:line="360" w:lineRule="auto"/>
        <w:ind w:right="-1"/>
        <w:jc w:val="both"/>
        <w:rPr>
          <w:rFonts w:ascii="Arial" w:hAnsi="Arial" w:cs="Arial"/>
          <w:sz w:val="24"/>
        </w:rPr>
      </w:pPr>
    </w:p>
    <w:p w14:paraId="56CD15F2" w14:textId="5F36B3F7" w:rsidR="00B42A42" w:rsidRDefault="00B42A42" w:rsidP="001A3AFC">
      <w:pPr>
        <w:suppressAutoHyphens w:val="0"/>
        <w:spacing w:after="0" w:line="360" w:lineRule="auto"/>
        <w:ind w:right="-1" w:firstLine="708"/>
        <w:jc w:val="both"/>
        <w:rPr>
          <w:rFonts w:ascii="Arial" w:hAnsi="Arial" w:cs="Arial"/>
          <w:b/>
          <w:i/>
          <w:sz w:val="24"/>
          <w:lang w:eastAsia="pl-PL"/>
        </w:rPr>
      </w:pPr>
      <w:r>
        <w:rPr>
          <w:rFonts w:ascii="Arial" w:hAnsi="Arial" w:cs="Arial"/>
          <w:i/>
          <w:sz w:val="24"/>
        </w:rPr>
        <w:t xml:space="preserve">Zarząd Powiatu w Wieluniu jednogłośnie (przy 5 głosach „za”) podjął decyzję </w:t>
      </w:r>
      <w:r>
        <w:rPr>
          <w:rFonts w:ascii="Arial" w:hAnsi="Arial" w:cs="Arial"/>
          <w:i/>
          <w:sz w:val="24"/>
          <w:lang w:eastAsia="pl-PL"/>
        </w:rPr>
        <w:t xml:space="preserve"> </w:t>
      </w:r>
      <w:r>
        <w:rPr>
          <w:rFonts w:ascii="Arial" w:hAnsi="Arial" w:cs="Arial"/>
          <w:i/>
          <w:sz w:val="24"/>
          <w:lang w:eastAsia="pl-PL"/>
        </w:rPr>
        <w:br/>
        <w:t xml:space="preserve">o pozostawieniu sprawy pn.: „Podjęcie uchwały Zarządu Powiatu w Wieluniu zmieniającej uchwałę w sprawie uchwalenia Regulaminu organizacyjnego Starostwa Powiatowego w Wieluniu” </w:t>
      </w:r>
      <w:r>
        <w:rPr>
          <w:rFonts w:ascii="Arial" w:hAnsi="Arial" w:cs="Arial"/>
          <w:i/>
          <w:iCs/>
          <w:sz w:val="24"/>
          <w:lang w:eastAsia="pl-PL"/>
        </w:rPr>
        <w:t>jako sprawę w toku</w:t>
      </w:r>
      <w:r>
        <w:rPr>
          <w:rFonts w:ascii="Arial" w:hAnsi="Arial" w:cs="Arial"/>
          <w:i/>
          <w:sz w:val="24"/>
          <w:lang w:eastAsia="pl-PL"/>
        </w:rPr>
        <w:t xml:space="preserve">, celem uzyskania opinii prawnej </w:t>
      </w:r>
      <w:r w:rsidR="001A3AFC">
        <w:rPr>
          <w:rFonts w:ascii="Arial" w:hAnsi="Arial" w:cs="Arial"/>
          <w:i/>
          <w:sz w:val="24"/>
          <w:lang w:eastAsia="pl-PL"/>
        </w:rPr>
        <w:br/>
      </w:r>
      <w:r>
        <w:rPr>
          <w:rFonts w:ascii="Arial" w:hAnsi="Arial" w:cs="Arial"/>
          <w:i/>
          <w:sz w:val="24"/>
          <w:lang w:eastAsia="pl-PL"/>
        </w:rPr>
        <w:t xml:space="preserve">radcy prawnego Starostwa Powiatowego w Wieluniu dotyczącej przedmiotowego projektu uchwały i rozpatrzeniu na kolejnym posiedzeniu Zarządu Powiatu w dniu </w:t>
      </w:r>
      <w:r>
        <w:rPr>
          <w:rFonts w:ascii="Arial" w:hAnsi="Arial" w:cs="Arial"/>
          <w:i/>
          <w:sz w:val="24"/>
          <w:lang w:eastAsia="pl-PL"/>
        </w:rPr>
        <w:lastRenderedPageBreak/>
        <w:t>28.03.2022 r. (głosowało 5 członków Zarządu).</w:t>
      </w:r>
      <w:r w:rsidR="001A3AFC">
        <w:rPr>
          <w:rFonts w:ascii="Arial" w:hAnsi="Arial" w:cs="Arial"/>
          <w:i/>
          <w:sz w:val="24"/>
          <w:lang w:eastAsia="pl-PL"/>
        </w:rPr>
        <w:t xml:space="preserve"> </w:t>
      </w:r>
      <w:r w:rsidR="001A3AFC">
        <w:rPr>
          <w:rFonts w:ascii="Arial" w:hAnsi="Arial" w:cs="Arial"/>
          <w:i/>
          <w:sz w:val="24"/>
          <w:lang w:eastAsia="pl-PL"/>
        </w:rPr>
        <w:tab/>
      </w:r>
      <w:r w:rsidR="001A3AFC">
        <w:rPr>
          <w:rFonts w:ascii="Arial" w:hAnsi="Arial" w:cs="Arial"/>
          <w:i/>
          <w:sz w:val="24"/>
          <w:lang w:eastAsia="pl-PL"/>
        </w:rPr>
        <w:tab/>
      </w:r>
      <w:r w:rsidR="001A3AFC">
        <w:rPr>
          <w:rFonts w:ascii="Arial" w:hAnsi="Arial" w:cs="Arial"/>
          <w:i/>
          <w:sz w:val="24"/>
          <w:lang w:eastAsia="pl-PL"/>
        </w:rPr>
        <w:tab/>
      </w:r>
      <w:r w:rsidR="001A3AFC">
        <w:rPr>
          <w:rFonts w:ascii="Arial" w:hAnsi="Arial" w:cs="Arial"/>
          <w:i/>
          <w:sz w:val="24"/>
          <w:lang w:eastAsia="pl-PL"/>
        </w:rPr>
        <w:tab/>
      </w:r>
      <w:r w:rsidR="001A3AFC">
        <w:rPr>
          <w:rFonts w:ascii="Arial" w:hAnsi="Arial" w:cs="Arial"/>
          <w:i/>
          <w:sz w:val="24"/>
          <w:lang w:eastAsia="pl-PL"/>
        </w:rPr>
        <w:tab/>
        <w:t xml:space="preserve">Materiał w ww. sprawie stanowi załącznik do protokołu. </w:t>
      </w:r>
    </w:p>
    <w:p w14:paraId="14CFC008" w14:textId="77777777" w:rsidR="00B42A42" w:rsidRDefault="00B42A42" w:rsidP="00B42A42">
      <w:pPr>
        <w:suppressAutoHyphens w:val="0"/>
        <w:spacing w:after="0" w:line="360" w:lineRule="auto"/>
        <w:ind w:right="-1"/>
        <w:jc w:val="both"/>
        <w:rPr>
          <w:rFonts w:ascii="Arial" w:hAnsi="Arial" w:cs="Arial"/>
          <w:b/>
          <w:sz w:val="24"/>
          <w:lang w:eastAsia="pl-PL"/>
        </w:rPr>
      </w:pPr>
    </w:p>
    <w:p w14:paraId="69E61B6C" w14:textId="77777777" w:rsidR="0040509A" w:rsidRDefault="0040509A" w:rsidP="00B42A42">
      <w:pPr>
        <w:suppressAutoHyphens w:val="0"/>
        <w:spacing w:after="0" w:line="360" w:lineRule="auto"/>
        <w:ind w:right="-1"/>
        <w:jc w:val="both"/>
        <w:rPr>
          <w:rFonts w:ascii="Arial" w:hAnsi="Arial" w:cs="Arial"/>
          <w:b/>
          <w:sz w:val="24"/>
          <w:lang w:eastAsia="pl-PL"/>
        </w:rPr>
      </w:pPr>
    </w:p>
    <w:p w14:paraId="0106A197" w14:textId="77777777" w:rsidR="00B42A42" w:rsidRDefault="00B42A42" w:rsidP="00B42A42">
      <w:pPr>
        <w:suppressAutoHyphens w:val="0"/>
        <w:spacing w:after="0" w:line="360" w:lineRule="auto"/>
        <w:ind w:right="-1"/>
        <w:jc w:val="center"/>
        <w:rPr>
          <w:rFonts w:ascii="Arial" w:hAnsi="Arial" w:cs="Arial"/>
          <w:b/>
          <w:sz w:val="24"/>
          <w:lang w:eastAsia="pl-PL"/>
        </w:rPr>
      </w:pPr>
      <w:r>
        <w:rPr>
          <w:rFonts w:ascii="Arial" w:hAnsi="Arial" w:cs="Arial"/>
          <w:b/>
          <w:sz w:val="24"/>
          <w:lang w:eastAsia="pl-PL"/>
        </w:rPr>
        <w:t>Pkt 22</w:t>
      </w:r>
    </w:p>
    <w:p w14:paraId="7671D78C" w14:textId="77777777" w:rsidR="00B42A42" w:rsidRDefault="00B42A42" w:rsidP="00B42A42">
      <w:pPr>
        <w:suppressAutoHyphens w:val="0"/>
        <w:spacing w:after="0" w:line="360" w:lineRule="auto"/>
        <w:ind w:right="-1"/>
        <w:jc w:val="center"/>
        <w:rPr>
          <w:rFonts w:ascii="Arial" w:hAnsi="Arial" w:cs="Arial"/>
          <w:b/>
          <w:sz w:val="24"/>
          <w:lang w:eastAsia="pl-PL"/>
        </w:rPr>
      </w:pPr>
      <w:r>
        <w:rPr>
          <w:rFonts w:ascii="Arial" w:hAnsi="Arial" w:cs="Arial"/>
          <w:b/>
          <w:sz w:val="24"/>
          <w:lang w:eastAsia="pl-PL"/>
        </w:rPr>
        <w:t>Sprawy bieżące.</w:t>
      </w:r>
    </w:p>
    <w:p w14:paraId="086710D2" w14:textId="77777777" w:rsidR="00B42A42" w:rsidRDefault="00B42A42" w:rsidP="00B42A42">
      <w:pPr>
        <w:suppressAutoHyphens w:val="0"/>
        <w:spacing w:after="0" w:line="360" w:lineRule="auto"/>
        <w:ind w:right="-1"/>
        <w:jc w:val="both"/>
        <w:rPr>
          <w:rFonts w:ascii="Arial" w:hAnsi="Arial" w:cs="Arial"/>
          <w:b/>
          <w:sz w:val="24"/>
          <w:lang w:eastAsia="pl-PL"/>
        </w:rPr>
      </w:pPr>
    </w:p>
    <w:p w14:paraId="74FD0A26" w14:textId="4894CDC6"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w:t>
      </w:r>
      <w:r>
        <w:rPr>
          <w:rFonts w:ascii="Arial" w:hAnsi="Arial" w:cs="Arial"/>
          <w:sz w:val="24"/>
        </w:rPr>
        <w:t xml:space="preserve">powiedział, że wspomniał już wcześniej, że jest duże zapotrzebowanie na zagospodarowanie naszych obiektów </w:t>
      </w:r>
      <w:r w:rsidR="001A3AFC">
        <w:rPr>
          <w:rFonts w:ascii="Arial" w:hAnsi="Arial" w:cs="Arial"/>
          <w:sz w:val="24"/>
        </w:rPr>
        <w:br/>
        <w:t>w związku z falą uchodźców. W</w:t>
      </w:r>
      <w:r>
        <w:rPr>
          <w:rFonts w:ascii="Arial" w:hAnsi="Arial" w:cs="Arial"/>
          <w:sz w:val="24"/>
        </w:rPr>
        <w:t xml:space="preserve"> tej chwili zaplanowane są 2 na pierwszy rzut punkty, obiekty, w których będą przebywać uchodźcy jest to: Zespół Szkół nr 2 w Wieluniu </w:t>
      </w:r>
      <w:r w:rsidR="001A3AFC">
        <w:rPr>
          <w:rFonts w:ascii="Arial" w:hAnsi="Arial" w:cs="Arial"/>
          <w:sz w:val="24"/>
        </w:rPr>
        <w:br/>
      </w:r>
      <w:r>
        <w:rPr>
          <w:rFonts w:ascii="Arial" w:hAnsi="Arial" w:cs="Arial"/>
          <w:sz w:val="24"/>
        </w:rPr>
        <w:t>i Ośrodek Szkolno-Wychowawczy w Gromadzicach, gdzie już w tej chwili trwają prace przygotowawcze</w:t>
      </w:r>
      <w:r w:rsidR="001A3AFC">
        <w:rPr>
          <w:rFonts w:ascii="Arial" w:hAnsi="Arial" w:cs="Arial"/>
          <w:sz w:val="24"/>
        </w:rPr>
        <w:t>,</w:t>
      </w:r>
      <w:r>
        <w:rPr>
          <w:rFonts w:ascii="Arial" w:hAnsi="Arial" w:cs="Arial"/>
          <w:sz w:val="24"/>
        </w:rPr>
        <w:t xml:space="preserve"> zarówno w jednym obiekcie</w:t>
      </w:r>
      <w:r w:rsidR="0040509A">
        <w:rPr>
          <w:rFonts w:ascii="Arial" w:hAnsi="Arial" w:cs="Arial"/>
          <w:sz w:val="24"/>
        </w:rPr>
        <w:t>,</w:t>
      </w:r>
      <w:r>
        <w:rPr>
          <w:rFonts w:ascii="Arial" w:hAnsi="Arial" w:cs="Arial"/>
          <w:sz w:val="24"/>
        </w:rPr>
        <w:t xml:space="preserve"> jak i również w drugim, ponieważ </w:t>
      </w:r>
      <w:r w:rsidR="001A3AFC">
        <w:rPr>
          <w:rFonts w:ascii="Arial" w:hAnsi="Arial" w:cs="Arial"/>
          <w:sz w:val="24"/>
        </w:rPr>
        <w:t xml:space="preserve">wykazaliśmy to </w:t>
      </w:r>
      <w:r>
        <w:rPr>
          <w:rFonts w:ascii="Arial" w:hAnsi="Arial" w:cs="Arial"/>
          <w:sz w:val="24"/>
        </w:rPr>
        <w:t xml:space="preserve">w umowie z </w:t>
      </w:r>
      <w:r w:rsidR="001A3AFC">
        <w:rPr>
          <w:rFonts w:ascii="Arial" w:hAnsi="Arial" w:cs="Arial"/>
          <w:sz w:val="24"/>
        </w:rPr>
        <w:t>panem wojewodą,</w:t>
      </w:r>
      <w:r>
        <w:rPr>
          <w:rFonts w:ascii="Arial" w:hAnsi="Arial" w:cs="Arial"/>
          <w:sz w:val="24"/>
        </w:rPr>
        <w:t xml:space="preserve"> to już Ośrodek Szkolno-Wychowawczy został</w:t>
      </w:r>
      <w:r w:rsidR="0040509A">
        <w:rPr>
          <w:rFonts w:ascii="Arial" w:hAnsi="Arial" w:cs="Arial"/>
          <w:sz w:val="24"/>
        </w:rPr>
        <w:t xml:space="preserve"> wskazany jako dla uchodźców z K</w:t>
      </w:r>
      <w:r>
        <w:rPr>
          <w:rFonts w:ascii="Arial" w:hAnsi="Arial" w:cs="Arial"/>
          <w:sz w:val="24"/>
        </w:rPr>
        <w:t xml:space="preserve">artą </w:t>
      </w:r>
      <w:r w:rsidR="001A3AFC">
        <w:rPr>
          <w:rFonts w:ascii="Arial" w:hAnsi="Arial" w:cs="Arial"/>
          <w:sz w:val="24"/>
        </w:rPr>
        <w:t xml:space="preserve">Polaka, </w:t>
      </w:r>
      <w:r>
        <w:rPr>
          <w:rFonts w:ascii="Arial" w:hAnsi="Arial" w:cs="Arial"/>
          <w:sz w:val="24"/>
        </w:rPr>
        <w:t xml:space="preserve">a następna rzecz jest u nas Zespół Szkół nr 2, później </w:t>
      </w:r>
      <w:r w:rsidR="001A3AFC">
        <w:rPr>
          <w:rFonts w:ascii="Arial" w:hAnsi="Arial" w:cs="Arial"/>
          <w:sz w:val="24"/>
        </w:rPr>
        <w:t xml:space="preserve">jest II Liceum Ogólnokształcące, </w:t>
      </w:r>
      <w:r>
        <w:rPr>
          <w:rFonts w:ascii="Arial" w:hAnsi="Arial" w:cs="Arial"/>
          <w:sz w:val="24"/>
        </w:rPr>
        <w:t xml:space="preserve">a później to nie wie, chcą uniknąć </w:t>
      </w:r>
      <w:r w:rsidR="001A3AFC">
        <w:rPr>
          <w:rFonts w:ascii="Arial" w:hAnsi="Arial" w:cs="Arial"/>
          <w:sz w:val="24"/>
        </w:rPr>
        <w:t xml:space="preserve">sytuacji takich, żeby musieli, </w:t>
      </w:r>
      <w:r>
        <w:rPr>
          <w:rFonts w:ascii="Arial" w:hAnsi="Arial" w:cs="Arial"/>
          <w:sz w:val="24"/>
        </w:rPr>
        <w:t>jeżeli będzie takie polecenie wojewody to trzeba oczywiście je wykonać, ale żeby</w:t>
      </w:r>
      <w:r w:rsidR="001A3AFC">
        <w:rPr>
          <w:rFonts w:ascii="Arial" w:hAnsi="Arial" w:cs="Arial"/>
          <w:sz w:val="24"/>
        </w:rPr>
        <w:t>śmy opróżniali B</w:t>
      </w:r>
      <w:r>
        <w:rPr>
          <w:rFonts w:ascii="Arial" w:hAnsi="Arial" w:cs="Arial"/>
          <w:sz w:val="24"/>
        </w:rPr>
        <w:t xml:space="preserve">ursę również </w:t>
      </w:r>
      <w:r w:rsidR="001A3AFC">
        <w:rPr>
          <w:rFonts w:ascii="Arial" w:hAnsi="Arial" w:cs="Arial"/>
          <w:sz w:val="24"/>
        </w:rPr>
        <w:br/>
      </w:r>
      <w:r>
        <w:rPr>
          <w:rFonts w:ascii="Arial" w:hAnsi="Arial" w:cs="Arial"/>
          <w:sz w:val="24"/>
        </w:rPr>
        <w:t xml:space="preserve">i inne </w:t>
      </w:r>
      <w:r w:rsidR="0040509A">
        <w:rPr>
          <w:rFonts w:ascii="Arial" w:hAnsi="Arial" w:cs="Arial"/>
          <w:sz w:val="24"/>
        </w:rPr>
        <w:t xml:space="preserve">obiekty kosztem </w:t>
      </w:r>
      <w:r>
        <w:rPr>
          <w:rFonts w:ascii="Arial" w:hAnsi="Arial" w:cs="Arial"/>
          <w:sz w:val="24"/>
        </w:rPr>
        <w:t>naszych uczniów</w:t>
      </w:r>
      <w:r w:rsidR="0040509A">
        <w:rPr>
          <w:rFonts w:ascii="Arial" w:hAnsi="Arial" w:cs="Arial"/>
          <w:sz w:val="24"/>
        </w:rPr>
        <w:t>,</w:t>
      </w:r>
      <w:r>
        <w:rPr>
          <w:rFonts w:ascii="Arial" w:hAnsi="Arial" w:cs="Arial"/>
          <w:sz w:val="24"/>
        </w:rPr>
        <w:t xml:space="preserve"> to jest to w jego ocenie niedopuszczalne.</w:t>
      </w:r>
    </w:p>
    <w:p w14:paraId="2A7B470C" w14:textId="4AE49623"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Henryk Wojcieszak - członek Zarządu </w:t>
      </w:r>
      <w:r>
        <w:rPr>
          <w:rFonts w:ascii="Arial" w:hAnsi="Arial" w:cs="Arial"/>
          <w:sz w:val="24"/>
        </w:rPr>
        <w:t xml:space="preserve">zapytał, jak to było </w:t>
      </w:r>
      <w:r w:rsidR="001A3AFC">
        <w:rPr>
          <w:rFonts w:ascii="Arial" w:hAnsi="Arial" w:cs="Arial"/>
          <w:sz w:val="24"/>
        </w:rPr>
        <w:t>z Bursą</w:t>
      </w:r>
      <w:r>
        <w:rPr>
          <w:rFonts w:ascii="Arial" w:hAnsi="Arial" w:cs="Arial"/>
          <w:sz w:val="24"/>
        </w:rPr>
        <w:t>?</w:t>
      </w:r>
    </w:p>
    <w:p w14:paraId="566158EC" w14:textId="121D486B"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w:t>
      </w:r>
      <w:r>
        <w:rPr>
          <w:rFonts w:ascii="Arial" w:hAnsi="Arial" w:cs="Arial"/>
          <w:sz w:val="24"/>
        </w:rPr>
        <w:t xml:space="preserve">powiedział, że w tej chwili jest tam </w:t>
      </w:r>
      <w:r w:rsidR="003824B1">
        <w:rPr>
          <w:rFonts w:ascii="Arial" w:hAnsi="Arial" w:cs="Arial"/>
          <w:sz w:val="24"/>
        </w:rPr>
        <w:t xml:space="preserve">około </w:t>
      </w:r>
      <w:r>
        <w:rPr>
          <w:rFonts w:ascii="Arial" w:hAnsi="Arial" w:cs="Arial"/>
          <w:sz w:val="24"/>
        </w:rPr>
        <w:t xml:space="preserve">90 osób. </w:t>
      </w:r>
    </w:p>
    <w:p w14:paraId="6F9D2D19" w14:textId="18D95B7A" w:rsidR="00B42A42" w:rsidRDefault="00B42A42" w:rsidP="00B42A42">
      <w:pPr>
        <w:suppressAutoHyphens w:val="0"/>
        <w:spacing w:after="0" w:line="360" w:lineRule="auto"/>
        <w:ind w:right="-1" w:firstLine="708"/>
        <w:jc w:val="both"/>
        <w:rPr>
          <w:rFonts w:ascii="Arial" w:hAnsi="Arial" w:cs="Arial"/>
          <w:sz w:val="24"/>
          <w:lang w:eastAsia="pl-PL"/>
        </w:rPr>
      </w:pPr>
      <w:r>
        <w:rPr>
          <w:rFonts w:ascii="Arial" w:hAnsi="Arial" w:cs="Arial"/>
          <w:b/>
          <w:sz w:val="24"/>
        </w:rPr>
        <w:t xml:space="preserve">Pan Henryk Wojcieszak - członek Zarządu </w:t>
      </w:r>
      <w:r>
        <w:rPr>
          <w:rFonts w:ascii="Arial" w:hAnsi="Arial" w:cs="Arial"/>
          <w:sz w:val="24"/>
        </w:rPr>
        <w:t>zapytał</w:t>
      </w:r>
      <w:r w:rsidR="003824B1">
        <w:rPr>
          <w:rFonts w:ascii="Arial" w:hAnsi="Arial" w:cs="Arial"/>
          <w:sz w:val="24"/>
        </w:rPr>
        <w:t>,</w:t>
      </w:r>
      <w:r>
        <w:rPr>
          <w:rFonts w:ascii="Arial" w:hAnsi="Arial" w:cs="Arial"/>
          <w:sz w:val="24"/>
        </w:rPr>
        <w:t xml:space="preserve"> il</w:t>
      </w:r>
      <w:r w:rsidR="0040509A">
        <w:rPr>
          <w:rFonts w:ascii="Arial" w:hAnsi="Arial" w:cs="Arial"/>
          <w:sz w:val="24"/>
        </w:rPr>
        <w:t>e ogólnie mają tam łącznie osób.</w:t>
      </w:r>
    </w:p>
    <w:p w14:paraId="7BD81057" w14:textId="77777777" w:rsidR="00B42A42" w:rsidRDefault="00B42A42" w:rsidP="00B42A42">
      <w:pPr>
        <w:suppressAutoHyphens w:val="0"/>
        <w:spacing w:after="0" w:line="360" w:lineRule="auto"/>
        <w:ind w:right="-1" w:firstLine="708"/>
        <w:jc w:val="both"/>
        <w:rPr>
          <w:rFonts w:ascii="Arial" w:hAnsi="Arial" w:cs="Arial"/>
          <w:sz w:val="24"/>
          <w:lang w:eastAsia="pl-PL"/>
        </w:rPr>
      </w:pPr>
      <w:r>
        <w:rPr>
          <w:rFonts w:ascii="Arial" w:hAnsi="Arial" w:cs="Arial"/>
          <w:b/>
          <w:sz w:val="24"/>
        </w:rPr>
        <w:t xml:space="preserve">Pan Marek Kieler – przewodniczący Zarządu </w:t>
      </w:r>
      <w:r>
        <w:rPr>
          <w:rFonts w:ascii="Arial" w:hAnsi="Arial" w:cs="Arial"/>
          <w:sz w:val="24"/>
        </w:rPr>
        <w:t>powiedział, że około 110.</w:t>
      </w:r>
    </w:p>
    <w:p w14:paraId="2AF7C7FA" w14:textId="00B44E9C" w:rsidR="00B42A42" w:rsidRDefault="00B42A42" w:rsidP="00B42A42">
      <w:pPr>
        <w:suppressAutoHyphens w:val="0"/>
        <w:spacing w:after="0" w:line="360" w:lineRule="auto"/>
        <w:ind w:right="-1"/>
        <w:jc w:val="both"/>
        <w:rPr>
          <w:rFonts w:ascii="Arial" w:hAnsi="Arial" w:cs="Arial"/>
          <w:sz w:val="24"/>
        </w:rPr>
      </w:pPr>
      <w:r>
        <w:rPr>
          <w:rFonts w:ascii="Arial" w:hAnsi="Arial" w:cs="Arial"/>
          <w:b/>
          <w:sz w:val="24"/>
          <w:lang w:eastAsia="pl-PL"/>
        </w:rPr>
        <w:tab/>
      </w:r>
      <w:r>
        <w:rPr>
          <w:rFonts w:ascii="Arial" w:hAnsi="Arial" w:cs="Arial"/>
          <w:b/>
          <w:sz w:val="24"/>
        </w:rPr>
        <w:t xml:space="preserve">Pan Henryk Wojcieszak - członek Zarządu </w:t>
      </w:r>
      <w:r w:rsidR="0040509A">
        <w:rPr>
          <w:rFonts w:ascii="Arial" w:hAnsi="Arial" w:cs="Arial"/>
          <w:sz w:val="24"/>
        </w:rPr>
        <w:t xml:space="preserve">poinformował, że chyba więcej. </w:t>
      </w:r>
    </w:p>
    <w:p w14:paraId="7EBF8AB9" w14:textId="2D199ED4" w:rsidR="00B42A42" w:rsidRDefault="00B42A42" w:rsidP="00B42A42">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Marek Kieler – przewodniczący Zarządu </w:t>
      </w:r>
      <w:r>
        <w:rPr>
          <w:rFonts w:ascii="Arial" w:hAnsi="Arial" w:cs="Arial"/>
          <w:sz w:val="24"/>
        </w:rPr>
        <w:t>dodał, że już był problem jak te 4 miejsca zabezpieczyli</w:t>
      </w:r>
      <w:r w:rsidR="0040509A">
        <w:rPr>
          <w:rFonts w:ascii="Arial" w:hAnsi="Arial" w:cs="Arial"/>
          <w:sz w:val="24"/>
        </w:rPr>
        <w:t>śm</w:t>
      </w:r>
      <w:r w:rsidR="003824B1">
        <w:rPr>
          <w:rFonts w:ascii="Arial" w:hAnsi="Arial" w:cs="Arial"/>
          <w:sz w:val="24"/>
        </w:rPr>
        <w:t>y</w:t>
      </w:r>
      <w:r>
        <w:rPr>
          <w:rFonts w:ascii="Arial" w:hAnsi="Arial" w:cs="Arial"/>
          <w:sz w:val="24"/>
        </w:rPr>
        <w:t>.</w:t>
      </w:r>
    </w:p>
    <w:p w14:paraId="1539D14C" w14:textId="4C76A387" w:rsidR="00B42A42" w:rsidRDefault="00B42A42" w:rsidP="00B42A42">
      <w:pPr>
        <w:suppressAutoHyphens w:val="0"/>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Pan Henryk Wojcieszak - członek Zarządu </w:t>
      </w:r>
      <w:r>
        <w:rPr>
          <w:rFonts w:ascii="Arial" w:hAnsi="Arial" w:cs="Arial"/>
          <w:sz w:val="24"/>
        </w:rPr>
        <w:t xml:space="preserve">dopytał, czy w szkole „dwójce” </w:t>
      </w:r>
      <w:r w:rsidR="003824B1">
        <w:rPr>
          <w:rFonts w:ascii="Arial" w:hAnsi="Arial" w:cs="Arial"/>
          <w:sz w:val="24"/>
        </w:rPr>
        <w:br/>
      </w:r>
      <w:r>
        <w:rPr>
          <w:rFonts w:ascii="Arial" w:hAnsi="Arial" w:cs="Arial"/>
          <w:sz w:val="24"/>
        </w:rPr>
        <w:t>to tam na sali będą zakwaterowani?</w:t>
      </w:r>
    </w:p>
    <w:p w14:paraId="661F0E46" w14:textId="7E6C3F97" w:rsidR="00B42A42" w:rsidRDefault="00B42A42" w:rsidP="00B42A42">
      <w:pPr>
        <w:suppressAutoHyphens w:val="0"/>
        <w:spacing w:after="0" w:line="360" w:lineRule="auto"/>
        <w:ind w:right="-1"/>
        <w:jc w:val="both"/>
        <w:rPr>
          <w:rFonts w:ascii="Arial" w:hAnsi="Arial" w:cs="Arial"/>
          <w:sz w:val="24"/>
        </w:rPr>
      </w:pPr>
      <w:r>
        <w:rPr>
          <w:rFonts w:ascii="Arial" w:hAnsi="Arial" w:cs="Arial"/>
          <w:sz w:val="24"/>
          <w:lang w:eastAsia="pl-PL"/>
        </w:rPr>
        <w:tab/>
      </w:r>
      <w:r>
        <w:rPr>
          <w:rFonts w:ascii="Arial" w:hAnsi="Arial" w:cs="Arial"/>
          <w:b/>
          <w:sz w:val="24"/>
        </w:rPr>
        <w:t xml:space="preserve">Pan Marek Kieler – przewodniczący Zarządu </w:t>
      </w:r>
      <w:r>
        <w:rPr>
          <w:rFonts w:ascii="Arial" w:hAnsi="Arial" w:cs="Arial"/>
          <w:sz w:val="24"/>
        </w:rPr>
        <w:t xml:space="preserve">poinformował, że na sali, </w:t>
      </w:r>
      <w:r w:rsidR="003824B1">
        <w:rPr>
          <w:rFonts w:ascii="Arial" w:hAnsi="Arial" w:cs="Arial"/>
          <w:sz w:val="24"/>
        </w:rPr>
        <w:br/>
      </w:r>
      <w:r>
        <w:rPr>
          <w:rFonts w:ascii="Arial" w:hAnsi="Arial" w:cs="Arial"/>
          <w:sz w:val="24"/>
        </w:rPr>
        <w:t>na świetlicy.</w:t>
      </w:r>
    </w:p>
    <w:p w14:paraId="50738013" w14:textId="14EBDB95"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lastRenderedPageBreak/>
        <w:t xml:space="preserve">Pan Henryk Wojcieszak - członek Zarządu </w:t>
      </w:r>
      <w:r>
        <w:rPr>
          <w:rFonts w:ascii="Arial" w:hAnsi="Arial" w:cs="Arial"/>
          <w:sz w:val="24"/>
        </w:rPr>
        <w:t>zapytał, jak wygląda sytuacja, podpisali</w:t>
      </w:r>
      <w:r w:rsidR="003824B1">
        <w:rPr>
          <w:rFonts w:ascii="Arial" w:hAnsi="Arial" w:cs="Arial"/>
          <w:sz w:val="24"/>
        </w:rPr>
        <w:t>śmy</w:t>
      </w:r>
      <w:r>
        <w:rPr>
          <w:rFonts w:ascii="Arial" w:hAnsi="Arial" w:cs="Arial"/>
          <w:sz w:val="24"/>
        </w:rPr>
        <w:t xml:space="preserve"> umowę z Fundacją, jak jest </w:t>
      </w:r>
      <w:r w:rsidR="0040509A">
        <w:rPr>
          <w:rFonts w:ascii="Arial" w:hAnsi="Arial" w:cs="Arial"/>
          <w:sz w:val="24"/>
        </w:rPr>
        <w:t>z gospodarowaniem tymi środkami.</w:t>
      </w:r>
      <w:r>
        <w:rPr>
          <w:rFonts w:ascii="Arial" w:hAnsi="Arial" w:cs="Arial"/>
          <w:sz w:val="24"/>
        </w:rPr>
        <w:t xml:space="preserve"> </w:t>
      </w:r>
      <w:r w:rsidR="003824B1">
        <w:rPr>
          <w:rFonts w:ascii="Arial" w:hAnsi="Arial" w:cs="Arial"/>
          <w:sz w:val="24"/>
        </w:rPr>
        <w:br/>
      </w:r>
      <w:r>
        <w:rPr>
          <w:rFonts w:ascii="Arial" w:hAnsi="Arial" w:cs="Arial"/>
          <w:sz w:val="24"/>
        </w:rPr>
        <w:t>Na razie nic nie ruszyli</w:t>
      </w:r>
      <w:r w:rsidR="003824B1">
        <w:rPr>
          <w:rFonts w:ascii="Arial" w:hAnsi="Arial" w:cs="Arial"/>
          <w:sz w:val="24"/>
        </w:rPr>
        <w:t>śmy</w:t>
      </w:r>
      <w:r>
        <w:rPr>
          <w:rFonts w:ascii="Arial" w:hAnsi="Arial" w:cs="Arial"/>
          <w:sz w:val="24"/>
        </w:rPr>
        <w:t>?</w:t>
      </w:r>
    </w:p>
    <w:p w14:paraId="7A054146" w14:textId="3C6110EE"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w:t>
      </w:r>
      <w:r>
        <w:rPr>
          <w:rFonts w:ascii="Arial" w:hAnsi="Arial" w:cs="Arial"/>
          <w:sz w:val="24"/>
        </w:rPr>
        <w:t>odpowiedział, że ruszyli</w:t>
      </w:r>
      <w:r w:rsidR="0040509A">
        <w:rPr>
          <w:rFonts w:ascii="Arial" w:hAnsi="Arial" w:cs="Arial"/>
          <w:sz w:val="24"/>
        </w:rPr>
        <w:t>ś</w:t>
      </w:r>
      <w:r w:rsidR="003824B1">
        <w:rPr>
          <w:rFonts w:ascii="Arial" w:hAnsi="Arial" w:cs="Arial"/>
          <w:sz w:val="24"/>
        </w:rPr>
        <w:t>my</w:t>
      </w:r>
      <w:r w:rsidR="0040509A">
        <w:rPr>
          <w:rFonts w:ascii="Arial" w:hAnsi="Arial" w:cs="Arial"/>
          <w:sz w:val="24"/>
        </w:rPr>
        <w:t>,</w:t>
      </w:r>
      <w:r>
        <w:rPr>
          <w:rFonts w:ascii="Arial" w:hAnsi="Arial" w:cs="Arial"/>
          <w:sz w:val="24"/>
        </w:rPr>
        <w:t xml:space="preserve"> na koncie </w:t>
      </w:r>
      <w:r w:rsidR="0040509A">
        <w:rPr>
          <w:rFonts w:ascii="Arial" w:hAnsi="Arial" w:cs="Arial"/>
          <w:sz w:val="24"/>
        </w:rPr>
        <w:t>było 16 tys. zł,</w:t>
      </w:r>
      <w:r>
        <w:rPr>
          <w:rFonts w:ascii="Arial" w:hAnsi="Arial" w:cs="Arial"/>
          <w:sz w:val="24"/>
        </w:rPr>
        <w:t xml:space="preserve"> nie sprawdzał dzisiaj, w tamtym tygodniu było 16 tys. zł </w:t>
      </w:r>
      <w:r w:rsidR="003824B1">
        <w:rPr>
          <w:rFonts w:ascii="Arial" w:hAnsi="Arial" w:cs="Arial"/>
          <w:sz w:val="24"/>
        </w:rPr>
        <w:br/>
      </w:r>
      <w:r>
        <w:rPr>
          <w:rFonts w:ascii="Arial" w:hAnsi="Arial" w:cs="Arial"/>
          <w:sz w:val="24"/>
        </w:rPr>
        <w:t>i w tej chwili zrealizowane były na około 400zł recepty, gdzi</w:t>
      </w:r>
      <w:r w:rsidR="0040509A">
        <w:rPr>
          <w:rFonts w:ascii="Arial" w:hAnsi="Arial" w:cs="Arial"/>
          <w:sz w:val="24"/>
        </w:rPr>
        <w:t>e była udzielana pomoc medyczna. N</w:t>
      </w:r>
      <w:r>
        <w:rPr>
          <w:rFonts w:ascii="Arial" w:hAnsi="Arial" w:cs="Arial"/>
          <w:sz w:val="24"/>
        </w:rPr>
        <w:t>iestety te osoby, które potrzebowały wykupienia leków, nie dysponowały środkami finans</w:t>
      </w:r>
      <w:r w:rsidR="003824B1">
        <w:rPr>
          <w:rFonts w:ascii="Arial" w:hAnsi="Arial" w:cs="Arial"/>
          <w:sz w:val="24"/>
        </w:rPr>
        <w:t>owymi i dlatego takie 4 faktury poszły na</w:t>
      </w:r>
      <w:r>
        <w:rPr>
          <w:rFonts w:ascii="Arial" w:hAnsi="Arial" w:cs="Arial"/>
          <w:sz w:val="24"/>
        </w:rPr>
        <w:t xml:space="preserve"> około 400zł .</w:t>
      </w:r>
    </w:p>
    <w:p w14:paraId="36A61B9B" w14:textId="77777777"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Henryk Wojcieszak - członek Zarządu </w:t>
      </w:r>
      <w:r>
        <w:rPr>
          <w:rFonts w:ascii="Arial" w:hAnsi="Arial" w:cs="Arial"/>
          <w:sz w:val="24"/>
        </w:rPr>
        <w:t xml:space="preserve">powiedział, że jest zaskoczony kwotą. </w:t>
      </w:r>
    </w:p>
    <w:p w14:paraId="1D7DE8D8" w14:textId="301D42D0"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Krzysztof Dziuba – wicestarosta wieluński </w:t>
      </w:r>
      <w:r w:rsidR="003824B1">
        <w:rPr>
          <w:rFonts w:ascii="Arial" w:hAnsi="Arial" w:cs="Arial"/>
          <w:sz w:val="24"/>
        </w:rPr>
        <w:t>dodał, że więcej</w:t>
      </w:r>
      <w:r>
        <w:rPr>
          <w:rFonts w:ascii="Arial" w:hAnsi="Arial" w:cs="Arial"/>
          <w:sz w:val="24"/>
        </w:rPr>
        <w:t xml:space="preserve"> jest jeszcze z jednej zbiórki ze Szkoły Podstawowej nr 5.</w:t>
      </w:r>
    </w:p>
    <w:p w14:paraId="025A70A7" w14:textId="77777777"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w:t>
      </w:r>
      <w:r>
        <w:rPr>
          <w:rFonts w:ascii="Arial" w:hAnsi="Arial" w:cs="Arial"/>
          <w:sz w:val="24"/>
        </w:rPr>
        <w:t>powiedział, że pomoc jest duża.</w:t>
      </w:r>
    </w:p>
    <w:p w14:paraId="3E122AC1" w14:textId="64D6C3AB" w:rsidR="00B42A42" w:rsidRDefault="003824B1"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Jakub Jurdziński – członek Zarządu </w:t>
      </w:r>
      <w:r w:rsidR="00B42A42">
        <w:rPr>
          <w:rFonts w:ascii="Arial" w:hAnsi="Arial" w:cs="Arial"/>
          <w:sz w:val="24"/>
        </w:rPr>
        <w:t xml:space="preserve">powiedział, że </w:t>
      </w:r>
      <w:r>
        <w:rPr>
          <w:rFonts w:ascii="Arial" w:hAnsi="Arial" w:cs="Arial"/>
          <w:sz w:val="24"/>
        </w:rPr>
        <w:t xml:space="preserve">będzie wpływ jakiś </w:t>
      </w:r>
      <w:r w:rsidR="00B42A42">
        <w:rPr>
          <w:rFonts w:ascii="Arial" w:hAnsi="Arial" w:cs="Arial"/>
          <w:sz w:val="24"/>
        </w:rPr>
        <w:t xml:space="preserve">po koncercie wczorajszym, </w:t>
      </w:r>
      <w:r>
        <w:rPr>
          <w:rFonts w:ascii="Arial" w:hAnsi="Arial" w:cs="Arial"/>
          <w:sz w:val="24"/>
        </w:rPr>
        <w:t xml:space="preserve">ponieważ </w:t>
      </w:r>
      <w:r w:rsidR="00B42A42">
        <w:rPr>
          <w:rFonts w:ascii="Arial" w:hAnsi="Arial" w:cs="Arial"/>
          <w:sz w:val="24"/>
        </w:rPr>
        <w:t xml:space="preserve">wczoraj </w:t>
      </w:r>
      <w:r>
        <w:rPr>
          <w:rFonts w:ascii="Arial" w:hAnsi="Arial" w:cs="Arial"/>
          <w:sz w:val="24"/>
        </w:rPr>
        <w:t>od</w:t>
      </w:r>
      <w:r w:rsidR="00B42A42">
        <w:rPr>
          <w:rFonts w:ascii="Arial" w:hAnsi="Arial" w:cs="Arial"/>
          <w:sz w:val="24"/>
        </w:rPr>
        <w:t xml:space="preserve">był </w:t>
      </w:r>
      <w:r>
        <w:rPr>
          <w:rFonts w:ascii="Arial" w:hAnsi="Arial" w:cs="Arial"/>
          <w:sz w:val="24"/>
        </w:rPr>
        <w:t xml:space="preserve">się </w:t>
      </w:r>
      <w:r w:rsidR="00B42A42">
        <w:rPr>
          <w:rFonts w:ascii="Arial" w:hAnsi="Arial" w:cs="Arial"/>
          <w:sz w:val="24"/>
        </w:rPr>
        <w:t xml:space="preserve">koncert o </w:t>
      </w:r>
      <w:r>
        <w:rPr>
          <w:rFonts w:ascii="Arial" w:hAnsi="Arial" w:cs="Arial"/>
          <w:sz w:val="24"/>
        </w:rPr>
        <w:t xml:space="preserve">godz. </w:t>
      </w:r>
      <w:r w:rsidR="00B42A42">
        <w:rPr>
          <w:rFonts w:ascii="Arial" w:hAnsi="Arial" w:cs="Arial"/>
          <w:sz w:val="24"/>
        </w:rPr>
        <w:t>17</w:t>
      </w:r>
      <w:r>
        <w:rPr>
          <w:rFonts w:ascii="Arial" w:hAnsi="Arial" w:cs="Arial"/>
          <w:sz w:val="24"/>
        </w:rPr>
        <w:t>.00</w:t>
      </w:r>
      <w:r w:rsidR="00B42A42">
        <w:rPr>
          <w:rFonts w:ascii="Arial" w:hAnsi="Arial" w:cs="Arial"/>
          <w:sz w:val="24"/>
        </w:rPr>
        <w:t xml:space="preserve"> </w:t>
      </w:r>
      <w:r>
        <w:rPr>
          <w:rFonts w:ascii="Arial" w:hAnsi="Arial" w:cs="Arial"/>
          <w:sz w:val="24"/>
        </w:rPr>
        <w:br/>
      </w:r>
      <w:r w:rsidR="00B42A42">
        <w:rPr>
          <w:rFonts w:ascii="Arial" w:hAnsi="Arial" w:cs="Arial"/>
          <w:sz w:val="24"/>
        </w:rPr>
        <w:t xml:space="preserve">w muzeum. </w:t>
      </w:r>
    </w:p>
    <w:p w14:paraId="29597C5F" w14:textId="7C4A9342" w:rsidR="00B42A42" w:rsidRDefault="00B42A42" w:rsidP="00B42A42">
      <w:pPr>
        <w:suppressAutoHyphens w:val="0"/>
        <w:spacing w:after="0" w:line="360" w:lineRule="auto"/>
        <w:ind w:right="-1" w:firstLine="708"/>
        <w:jc w:val="both"/>
        <w:rPr>
          <w:rFonts w:ascii="Arial" w:hAnsi="Arial" w:cs="Arial"/>
          <w:sz w:val="24"/>
        </w:rPr>
      </w:pPr>
      <w:r>
        <w:rPr>
          <w:rFonts w:ascii="Arial" w:hAnsi="Arial" w:cs="Arial"/>
          <w:b/>
          <w:sz w:val="24"/>
        </w:rPr>
        <w:t xml:space="preserve">Pan Marek Kieler – przewodniczący Zarządu </w:t>
      </w:r>
      <w:r w:rsidR="003824B1">
        <w:rPr>
          <w:rFonts w:ascii="Arial" w:hAnsi="Arial" w:cs="Arial"/>
          <w:sz w:val="24"/>
        </w:rPr>
        <w:t xml:space="preserve">zapytał, czy też chce coś robić. </w:t>
      </w:r>
    </w:p>
    <w:p w14:paraId="04880DEF" w14:textId="147F3F6C" w:rsidR="00B42A42" w:rsidRPr="003824B1" w:rsidRDefault="003824B1" w:rsidP="003824B1">
      <w:pPr>
        <w:suppressAutoHyphens w:val="0"/>
        <w:spacing w:after="0" w:line="360" w:lineRule="auto"/>
        <w:ind w:right="-1" w:firstLine="708"/>
        <w:jc w:val="both"/>
        <w:rPr>
          <w:rFonts w:ascii="Arial" w:hAnsi="Arial" w:cs="Arial"/>
          <w:b/>
          <w:sz w:val="24"/>
        </w:rPr>
      </w:pPr>
      <w:r>
        <w:rPr>
          <w:rFonts w:ascii="Arial" w:hAnsi="Arial" w:cs="Arial"/>
          <w:b/>
          <w:sz w:val="24"/>
        </w:rPr>
        <w:t xml:space="preserve">Pan Jakub Jurdziński – członek Zarządu </w:t>
      </w:r>
      <w:r w:rsidR="00B42A42">
        <w:rPr>
          <w:rFonts w:ascii="Arial" w:hAnsi="Arial" w:cs="Arial"/>
          <w:sz w:val="24"/>
        </w:rPr>
        <w:t>powiedział, że dopiero 3</w:t>
      </w:r>
      <w:r>
        <w:rPr>
          <w:rFonts w:ascii="Arial" w:hAnsi="Arial" w:cs="Arial"/>
          <w:sz w:val="24"/>
        </w:rPr>
        <w:t>.</w:t>
      </w:r>
      <w:r w:rsidR="00B42A42">
        <w:rPr>
          <w:rFonts w:ascii="Arial" w:hAnsi="Arial" w:cs="Arial"/>
          <w:sz w:val="24"/>
        </w:rPr>
        <w:t xml:space="preserve"> </w:t>
      </w:r>
      <w:r>
        <w:rPr>
          <w:rFonts w:ascii="Arial" w:hAnsi="Arial" w:cs="Arial"/>
          <w:sz w:val="24"/>
        </w:rPr>
        <w:t>k</w:t>
      </w:r>
      <w:r w:rsidR="00B42A42">
        <w:rPr>
          <w:rFonts w:ascii="Arial" w:hAnsi="Arial" w:cs="Arial"/>
          <w:sz w:val="24"/>
        </w:rPr>
        <w:t>wietnia</w:t>
      </w:r>
      <w:r>
        <w:rPr>
          <w:rFonts w:ascii="Arial" w:hAnsi="Arial" w:cs="Arial"/>
          <w:b/>
          <w:sz w:val="24"/>
        </w:rPr>
        <w:t xml:space="preserve">. </w:t>
      </w:r>
      <w:r w:rsidRPr="003824B1">
        <w:rPr>
          <w:rFonts w:ascii="Arial" w:hAnsi="Arial" w:cs="Arial"/>
          <w:sz w:val="24"/>
        </w:rPr>
        <w:t>U</w:t>
      </w:r>
      <w:r w:rsidR="00B42A42" w:rsidRPr="003824B1">
        <w:rPr>
          <w:rFonts w:ascii="Arial" w:hAnsi="Arial" w:cs="Arial"/>
          <w:sz w:val="24"/>
        </w:rPr>
        <w:t>z</w:t>
      </w:r>
      <w:r w:rsidR="00B42A42">
        <w:rPr>
          <w:rFonts w:ascii="Arial" w:hAnsi="Arial" w:cs="Arial"/>
          <w:sz w:val="24"/>
        </w:rPr>
        <w:t>nał, że z tego muzeum powinno jeszcze coś wpłynąć.</w:t>
      </w:r>
    </w:p>
    <w:p w14:paraId="728B2E3D" w14:textId="77777777" w:rsidR="00B42A42" w:rsidRDefault="00B42A42" w:rsidP="00B42A42">
      <w:pPr>
        <w:suppressAutoHyphens w:val="0"/>
        <w:spacing w:after="0" w:line="360" w:lineRule="auto"/>
        <w:ind w:right="-1" w:firstLine="708"/>
        <w:jc w:val="both"/>
        <w:rPr>
          <w:rFonts w:ascii="Arial" w:hAnsi="Arial" w:cs="Arial"/>
          <w:sz w:val="24"/>
        </w:rPr>
      </w:pPr>
    </w:p>
    <w:p w14:paraId="72D34443" w14:textId="77777777" w:rsidR="0040509A" w:rsidRDefault="0040509A" w:rsidP="00B42A42">
      <w:pPr>
        <w:suppressAutoHyphens w:val="0"/>
        <w:spacing w:after="0" w:line="360" w:lineRule="auto"/>
        <w:ind w:right="-1" w:firstLine="708"/>
        <w:jc w:val="both"/>
        <w:rPr>
          <w:rFonts w:ascii="Arial" w:hAnsi="Arial" w:cs="Arial"/>
          <w:sz w:val="24"/>
        </w:rPr>
      </w:pPr>
    </w:p>
    <w:p w14:paraId="6079BEA3" w14:textId="77777777" w:rsidR="00B42A42" w:rsidRDefault="00B42A42" w:rsidP="00B42A42">
      <w:pPr>
        <w:suppressAutoHyphens w:val="0"/>
        <w:spacing w:after="0" w:line="360" w:lineRule="auto"/>
        <w:ind w:right="-1"/>
        <w:jc w:val="center"/>
        <w:rPr>
          <w:rFonts w:ascii="Arial" w:hAnsi="Arial" w:cs="Arial"/>
          <w:b/>
          <w:sz w:val="24"/>
        </w:rPr>
      </w:pPr>
      <w:r>
        <w:rPr>
          <w:rFonts w:ascii="Arial" w:hAnsi="Arial" w:cs="Arial"/>
          <w:b/>
          <w:sz w:val="24"/>
        </w:rPr>
        <w:t>Pkt 23</w:t>
      </w:r>
    </w:p>
    <w:p w14:paraId="39936362" w14:textId="77777777" w:rsidR="00B42A42" w:rsidRDefault="00B42A42" w:rsidP="00B42A42">
      <w:pPr>
        <w:suppressAutoHyphens w:val="0"/>
        <w:spacing w:after="0" w:line="360" w:lineRule="auto"/>
        <w:ind w:right="-1"/>
        <w:contextualSpacing/>
        <w:jc w:val="center"/>
        <w:rPr>
          <w:rFonts w:ascii="Arial" w:hAnsi="Arial" w:cs="Arial"/>
          <w:b/>
          <w:sz w:val="24"/>
          <w:lang w:eastAsia="pl-PL"/>
        </w:rPr>
      </w:pPr>
      <w:r>
        <w:rPr>
          <w:rFonts w:ascii="Arial" w:hAnsi="Arial" w:cs="Arial"/>
          <w:b/>
          <w:sz w:val="24"/>
          <w:lang w:eastAsia="pl-PL"/>
        </w:rPr>
        <w:t>Wolne wnioski.</w:t>
      </w:r>
    </w:p>
    <w:p w14:paraId="66587D37" w14:textId="77777777" w:rsidR="00B42A42" w:rsidRDefault="00B42A42" w:rsidP="00B42A42">
      <w:pPr>
        <w:suppressAutoHyphens w:val="0"/>
        <w:spacing w:after="0" w:line="360" w:lineRule="auto"/>
        <w:ind w:right="-1"/>
        <w:contextualSpacing/>
        <w:jc w:val="both"/>
        <w:rPr>
          <w:rFonts w:ascii="Arial" w:hAnsi="Arial" w:cs="Arial"/>
          <w:sz w:val="24"/>
          <w:lang w:eastAsia="pl-PL"/>
        </w:rPr>
      </w:pPr>
    </w:p>
    <w:p w14:paraId="0BA0094D" w14:textId="77777777" w:rsidR="00B42A42" w:rsidRDefault="00B42A42" w:rsidP="00B42A42">
      <w:pPr>
        <w:suppressAutoHyphens w:val="0"/>
        <w:spacing w:after="0" w:line="360" w:lineRule="auto"/>
        <w:ind w:right="-1" w:firstLine="708"/>
        <w:jc w:val="both"/>
        <w:rPr>
          <w:rFonts w:ascii="Arial" w:hAnsi="Arial" w:cs="Arial"/>
          <w:sz w:val="24"/>
        </w:rPr>
      </w:pPr>
    </w:p>
    <w:p w14:paraId="15918D3E" w14:textId="5C7D8F03" w:rsidR="00B42A42" w:rsidRDefault="00B42A42" w:rsidP="00B42A42">
      <w:pPr>
        <w:suppressAutoHyphens w:val="0"/>
        <w:spacing w:after="0" w:line="360" w:lineRule="auto"/>
        <w:ind w:right="-1"/>
        <w:jc w:val="both"/>
        <w:rPr>
          <w:rFonts w:ascii="Arial" w:hAnsi="Arial" w:cs="Arial"/>
          <w:sz w:val="24"/>
        </w:rPr>
      </w:pPr>
      <w:r>
        <w:rPr>
          <w:rFonts w:ascii="Arial" w:hAnsi="Arial" w:cs="Arial"/>
          <w:b/>
          <w:sz w:val="24"/>
          <w:lang w:eastAsia="pl-PL"/>
        </w:rPr>
        <w:tab/>
      </w:r>
      <w:r>
        <w:rPr>
          <w:rFonts w:ascii="Arial" w:hAnsi="Arial" w:cs="Arial"/>
          <w:b/>
          <w:sz w:val="24"/>
        </w:rPr>
        <w:t xml:space="preserve">Pan Marek Kieler – przewodniczący Zarządu </w:t>
      </w:r>
      <w:r>
        <w:rPr>
          <w:rFonts w:ascii="Arial" w:hAnsi="Arial" w:cs="Arial"/>
          <w:sz w:val="24"/>
        </w:rPr>
        <w:t xml:space="preserve">udzielił głosu </w:t>
      </w:r>
      <w:r w:rsidR="003824B1">
        <w:rPr>
          <w:rFonts w:ascii="Arial" w:hAnsi="Arial" w:cs="Arial"/>
          <w:sz w:val="24"/>
        </w:rPr>
        <w:t xml:space="preserve">panu Dybce. </w:t>
      </w:r>
    </w:p>
    <w:p w14:paraId="0BE434D4" w14:textId="01AC12F5" w:rsidR="00B42A42" w:rsidRDefault="00B42A42" w:rsidP="00B42A42">
      <w:pPr>
        <w:suppressAutoHyphens w:val="0"/>
        <w:spacing w:after="0" w:line="360" w:lineRule="auto"/>
        <w:ind w:right="-1"/>
        <w:jc w:val="both"/>
        <w:rPr>
          <w:rFonts w:ascii="Arial" w:hAnsi="Arial" w:cs="Arial"/>
          <w:sz w:val="24"/>
        </w:rPr>
      </w:pPr>
      <w:r>
        <w:rPr>
          <w:rFonts w:ascii="Arial" w:hAnsi="Arial" w:cs="Arial"/>
          <w:sz w:val="24"/>
        </w:rPr>
        <w:tab/>
      </w:r>
      <w:r w:rsidR="003824B1" w:rsidRPr="003824B1">
        <w:rPr>
          <w:rFonts w:ascii="Arial" w:hAnsi="Arial" w:cs="Arial"/>
          <w:b/>
          <w:sz w:val="24"/>
        </w:rPr>
        <w:t>Pan Łukasz Dybka – członek Zarządu</w:t>
      </w:r>
      <w:r>
        <w:rPr>
          <w:rFonts w:ascii="Arial" w:hAnsi="Arial" w:cs="Arial"/>
          <w:sz w:val="24"/>
        </w:rPr>
        <w:t xml:space="preserve"> powiedział, że w związku </w:t>
      </w:r>
      <w:r w:rsidR="003824B1">
        <w:rPr>
          <w:rFonts w:ascii="Arial" w:hAnsi="Arial" w:cs="Arial"/>
          <w:sz w:val="24"/>
        </w:rPr>
        <w:br/>
      </w:r>
      <w:r>
        <w:rPr>
          <w:rFonts w:ascii="Arial" w:hAnsi="Arial" w:cs="Arial"/>
          <w:sz w:val="24"/>
        </w:rPr>
        <w:t xml:space="preserve">z zatrudnieniem dwóch nowych osób w Zarządzaniu Kryzysowym składa wniosek </w:t>
      </w:r>
      <w:r w:rsidR="003824B1">
        <w:rPr>
          <w:rFonts w:ascii="Arial" w:hAnsi="Arial" w:cs="Arial"/>
          <w:sz w:val="24"/>
        </w:rPr>
        <w:br/>
      </w:r>
      <w:r>
        <w:rPr>
          <w:rFonts w:ascii="Arial" w:hAnsi="Arial" w:cs="Arial"/>
          <w:sz w:val="24"/>
        </w:rPr>
        <w:t xml:space="preserve">o informacje i prosi </w:t>
      </w:r>
      <w:r w:rsidR="003824B1">
        <w:rPr>
          <w:rFonts w:ascii="Arial" w:hAnsi="Arial" w:cs="Arial"/>
          <w:sz w:val="24"/>
        </w:rPr>
        <w:t xml:space="preserve">o </w:t>
      </w:r>
      <w:r>
        <w:rPr>
          <w:rFonts w:ascii="Arial" w:hAnsi="Arial" w:cs="Arial"/>
          <w:sz w:val="24"/>
        </w:rPr>
        <w:t>odpowiedź na piśmie na jakich stanowiskach te nowe osoby pracują, czy był konkurs, jakie mają kwalifikacje i jaki jest miesięczny koszt ich wynagrodzenia na piśmie.</w:t>
      </w:r>
    </w:p>
    <w:p w14:paraId="4CCB706C" w14:textId="000D2E9B" w:rsidR="00B42A42" w:rsidRDefault="00B42A42" w:rsidP="00B42A42">
      <w:pPr>
        <w:suppressAutoHyphens w:val="0"/>
        <w:spacing w:after="0" w:line="360" w:lineRule="auto"/>
        <w:ind w:right="-1" w:firstLine="708"/>
        <w:jc w:val="both"/>
        <w:rPr>
          <w:rFonts w:ascii="Arial" w:hAnsi="Arial" w:cs="Arial"/>
          <w:sz w:val="24"/>
          <w:lang w:eastAsia="pl-PL"/>
        </w:rPr>
      </w:pPr>
      <w:r>
        <w:rPr>
          <w:rFonts w:ascii="Arial" w:hAnsi="Arial" w:cs="Arial"/>
          <w:b/>
          <w:sz w:val="24"/>
        </w:rPr>
        <w:lastRenderedPageBreak/>
        <w:t xml:space="preserve">Pan Marek Kieler – przewodniczący Zarządu </w:t>
      </w:r>
      <w:r>
        <w:rPr>
          <w:rFonts w:ascii="Arial" w:hAnsi="Arial" w:cs="Arial"/>
          <w:sz w:val="24"/>
        </w:rPr>
        <w:t xml:space="preserve">powiedział, </w:t>
      </w:r>
      <w:r w:rsidR="003824B1">
        <w:rPr>
          <w:rFonts w:ascii="Arial" w:hAnsi="Arial" w:cs="Arial"/>
          <w:sz w:val="24"/>
        </w:rPr>
        <w:br/>
      </w:r>
      <w:r>
        <w:rPr>
          <w:rFonts w:ascii="Arial" w:hAnsi="Arial" w:cs="Arial"/>
          <w:sz w:val="24"/>
        </w:rPr>
        <w:t>że  odpowiedziałby od razu</w:t>
      </w:r>
      <w:r w:rsidR="003824B1">
        <w:rPr>
          <w:rFonts w:ascii="Arial" w:hAnsi="Arial" w:cs="Arial"/>
          <w:sz w:val="24"/>
        </w:rPr>
        <w:t>,</w:t>
      </w:r>
      <w:r>
        <w:rPr>
          <w:rFonts w:ascii="Arial" w:hAnsi="Arial" w:cs="Arial"/>
          <w:sz w:val="24"/>
        </w:rPr>
        <w:t xml:space="preserve"> ale skoro </w:t>
      </w:r>
      <w:r w:rsidR="003824B1">
        <w:rPr>
          <w:rFonts w:ascii="Arial" w:hAnsi="Arial" w:cs="Arial"/>
          <w:sz w:val="24"/>
        </w:rPr>
        <w:t xml:space="preserve">ma być </w:t>
      </w:r>
      <w:r>
        <w:rPr>
          <w:rFonts w:ascii="Arial" w:hAnsi="Arial" w:cs="Arial"/>
          <w:sz w:val="24"/>
        </w:rPr>
        <w:t xml:space="preserve">na piśmie, to pan radny dostanie </w:t>
      </w:r>
      <w:r w:rsidR="003824B1">
        <w:rPr>
          <w:rFonts w:ascii="Arial" w:hAnsi="Arial" w:cs="Arial"/>
          <w:sz w:val="24"/>
        </w:rPr>
        <w:br/>
      </w:r>
      <w:r>
        <w:rPr>
          <w:rFonts w:ascii="Arial" w:hAnsi="Arial" w:cs="Arial"/>
          <w:sz w:val="24"/>
        </w:rPr>
        <w:t xml:space="preserve">na piśmie. Zapytał, czy ktoś chciałby jeszcze zabrać głos. </w:t>
      </w:r>
      <w:r w:rsidRPr="003824B1">
        <w:rPr>
          <w:rFonts w:ascii="Arial" w:hAnsi="Arial" w:cs="Arial"/>
          <w:i/>
          <w:sz w:val="24"/>
        </w:rPr>
        <w:t>Nikt się nie zgłosił.</w:t>
      </w:r>
    </w:p>
    <w:p w14:paraId="33A4BD0C" w14:textId="77777777" w:rsidR="00B42A42" w:rsidRDefault="00B42A42" w:rsidP="00B42A42">
      <w:pPr>
        <w:suppressAutoHyphens w:val="0"/>
        <w:spacing w:after="0" w:line="360" w:lineRule="auto"/>
        <w:ind w:right="-1"/>
        <w:jc w:val="both"/>
        <w:rPr>
          <w:rFonts w:ascii="Arial" w:hAnsi="Arial" w:cs="Arial"/>
          <w:b/>
          <w:sz w:val="24"/>
          <w:lang w:eastAsia="pl-PL"/>
        </w:rPr>
      </w:pPr>
    </w:p>
    <w:p w14:paraId="2DEEBB52" w14:textId="77777777" w:rsidR="0040509A" w:rsidRDefault="0040509A" w:rsidP="00B42A42">
      <w:pPr>
        <w:suppressAutoHyphens w:val="0"/>
        <w:spacing w:after="0" w:line="360" w:lineRule="auto"/>
        <w:ind w:right="-1"/>
        <w:jc w:val="both"/>
        <w:rPr>
          <w:rFonts w:ascii="Arial" w:hAnsi="Arial" w:cs="Arial"/>
          <w:b/>
          <w:sz w:val="24"/>
          <w:lang w:eastAsia="pl-PL"/>
        </w:rPr>
      </w:pPr>
    </w:p>
    <w:p w14:paraId="3A9511BB" w14:textId="77777777" w:rsidR="0040509A" w:rsidRDefault="0040509A" w:rsidP="00B42A42">
      <w:pPr>
        <w:suppressAutoHyphens w:val="0"/>
        <w:spacing w:after="0" w:line="360" w:lineRule="auto"/>
        <w:ind w:right="-1"/>
        <w:jc w:val="both"/>
        <w:rPr>
          <w:rFonts w:ascii="Arial" w:hAnsi="Arial" w:cs="Arial"/>
          <w:b/>
          <w:sz w:val="24"/>
          <w:lang w:eastAsia="pl-PL"/>
        </w:rPr>
      </w:pPr>
    </w:p>
    <w:p w14:paraId="7E33750B" w14:textId="75CD97CF" w:rsidR="0048305F" w:rsidRPr="0040509A" w:rsidRDefault="0048305F" w:rsidP="0040509A">
      <w:pPr>
        <w:spacing w:line="360" w:lineRule="auto"/>
        <w:ind w:firstLine="708"/>
        <w:jc w:val="both"/>
        <w:rPr>
          <w:rFonts w:ascii="Arial" w:hAnsi="Arial" w:cs="Arial"/>
          <w:i/>
          <w:sz w:val="24"/>
        </w:rPr>
      </w:pPr>
      <w:r w:rsidRPr="0048305F">
        <w:rPr>
          <w:rFonts w:ascii="Arial" w:hAnsi="Arial" w:cs="Arial"/>
          <w:i/>
          <w:sz w:val="24"/>
        </w:rPr>
        <w:t>Na CXXXIV posiedzeniu Zarządu Powiatu w Wieluniu, które odbyło się w dniu 21. marca 2022 r. Pan Łukasz Dybka - członek Zarządu w związku z zatrudnieniem dwóch nowych osób w Biurze Ochrony Informacji i Bezpieczeństwa</w:t>
      </w:r>
      <w:r w:rsidRPr="0048305F">
        <w:rPr>
          <w:i/>
        </w:rPr>
        <w:t xml:space="preserve"> </w:t>
      </w:r>
      <w:r w:rsidRPr="0048305F">
        <w:rPr>
          <w:rFonts w:ascii="Arial" w:hAnsi="Arial" w:cs="Arial"/>
          <w:i/>
          <w:sz w:val="24"/>
        </w:rPr>
        <w:t xml:space="preserve">Starostwa Powiatowego w Wieluniu, złożył wniosek w sprawie uzyskania pisemnej informacji </w:t>
      </w:r>
      <w:r w:rsidRPr="0048305F">
        <w:rPr>
          <w:rFonts w:ascii="Arial" w:hAnsi="Arial" w:cs="Arial"/>
          <w:i/>
          <w:sz w:val="24"/>
        </w:rPr>
        <w:br/>
        <w:t>na jakich stanowiskach pracują ww. osoby, czy odbył się konkurs, jakie posiadają kwalifikacje i jaki jest miesi</w:t>
      </w:r>
      <w:r w:rsidR="0040509A">
        <w:rPr>
          <w:rFonts w:ascii="Arial" w:hAnsi="Arial" w:cs="Arial"/>
          <w:i/>
          <w:sz w:val="24"/>
        </w:rPr>
        <w:t xml:space="preserve">ęczny koszt ich wynagrodzenia. </w:t>
      </w:r>
    </w:p>
    <w:p w14:paraId="171E14EB" w14:textId="77777777" w:rsidR="0048305F" w:rsidRDefault="0048305F" w:rsidP="00B42A42">
      <w:pPr>
        <w:suppressAutoHyphens w:val="0"/>
        <w:spacing w:after="0" w:line="360" w:lineRule="auto"/>
        <w:ind w:right="-1"/>
        <w:jc w:val="both"/>
        <w:rPr>
          <w:rFonts w:ascii="Arial" w:hAnsi="Arial" w:cs="Arial"/>
          <w:b/>
          <w:sz w:val="24"/>
          <w:lang w:eastAsia="pl-PL"/>
        </w:rPr>
      </w:pPr>
    </w:p>
    <w:p w14:paraId="781540D4" w14:textId="77777777" w:rsidR="0048305F" w:rsidRDefault="0048305F" w:rsidP="00B42A42">
      <w:pPr>
        <w:suppressAutoHyphens w:val="0"/>
        <w:spacing w:after="0" w:line="360" w:lineRule="auto"/>
        <w:ind w:right="-1"/>
        <w:jc w:val="both"/>
        <w:rPr>
          <w:rFonts w:ascii="Arial" w:hAnsi="Arial" w:cs="Arial"/>
          <w:b/>
          <w:sz w:val="24"/>
          <w:lang w:eastAsia="pl-PL"/>
        </w:rPr>
      </w:pPr>
    </w:p>
    <w:p w14:paraId="4F67BF3E" w14:textId="77777777" w:rsidR="0048305F" w:rsidRDefault="0048305F" w:rsidP="00B42A42">
      <w:pPr>
        <w:suppressAutoHyphens w:val="0"/>
        <w:spacing w:after="0" w:line="360" w:lineRule="auto"/>
        <w:ind w:right="-1"/>
        <w:jc w:val="both"/>
        <w:rPr>
          <w:rFonts w:ascii="Arial" w:hAnsi="Arial" w:cs="Arial"/>
          <w:b/>
          <w:sz w:val="24"/>
          <w:lang w:eastAsia="pl-PL"/>
        </w:rPr>
      </w:pPr>
    </w:p>
    <w:p w14:paraId="72FEE850" w14:textId="77777777" w:rsidR="0048305F" w:rsidRDefault="0048305F" w:rsidP="00B42A42">
      <w:pPr>
        <w:suppressAutoHyphens w:val="0"/>
        <w:spacing w:after="0" w:line="360" w:lineRule="auto"/>
        <w:ind w:right="-1"/>
        <w:jc w:val="both"/>
        <w:rPr>
          <w:rFonts w:ascii="Arial" w:hAnsi="Arial" w:cs="Arial"/>
          <w:b/>
          <w:sz w:val="24"/>
          <w:lang w:eastAsia="pl-PL"/>
        </w:rPr>
      </w:pPr>
    </w:p>
    <w:p w14:paraId="51F538B8" w14:textId="77777777" w:rsidR="00B42A42" w:rsidRDefault="00B42A42" w:rsidP="00B42A42">
      <w:pPr>
        <w:suppressAutoHyphens w:val="0"/>
        <w:spacing w:after="0" w:line="360" w:lineRule="auto"/>
        <w:ind w:right="-1"/>
        <w:contextualSpacing/>
        <w:jc w:val="center"/>
        <w:rPr>
          <w:rFonts w:ascii="Arial" w:hAnsi="Arial" w:cs="Arial"/>
          <w:b/>
          <w:sz w:val="24"/>
          <w:lang w:eastAsia="pl-PL"/>
        </w:rPr>
      </w:pPr>
      <w:r>
        <w:rPr>
          <w:rFonts w:ascii="Arial" w:hAnsi="Arial" w:cs="Arial"/>
          <w:b/>
          <w:sz w:val="24"/>
          <w:lang w:eastAsia="pl-PL"/>
        </w:rPr>
        <w:t>Pkt 24</w:t>
      </w:r>
    </w:p>
    <w:p w14:paraId="478DCFFF" w14:textId="77777777" w:rsidR="00B42A42" w:rsidRDefault="00B42A42" w:rsidP="00B42A42">
      <w:pPr>
        <w:suppressAutoHyphens w:val="0"/>
        <w:spacing w:after="0" w:line="360" w:lineRule="auto"/>
        <w:ind w:right="-1"/>
        <w:contextualSpacing/>
        <w:jc w:val="center"/>
        <w:rPr>
          <w:rFonts w:ascii="Arial" w:hAnsi="Arial" w:cs="Arial"/>
          <w:b/>
          <w:sz w:val="24"/>
          <w:lang w:eastAsia="pl-PL"/>
        </w:rPr>
      </w:pPr>
      <w:r>
        <w:rPr>
          <w:rFonts w:ascii="Arial" w:hAnsi="Arial" w:cs="Arial"/>
          <w:b/>
          <w:sz w:val="24"/>
          <w:lang w:eastAsia="pl-PL"/>
        </w:rPr>
        <w:t>Zamknięcie CXXXIV posiedzenia Zarządu Powiatu w Wieluniu.</w:t>
      </w:r>
    </w:p>
    <w:p w14:paraId="26714BB8" w14:textId="77777777" w:rsidR="00B42A42" w:rsidRDefault="00B42A42" w:rsidP="00B42A42">
      <w:pPr>
        <w:suppressAutoHyphens w:val="0"/>
        <w:spacing w:after="0" w:line="360" w:lineRule="auto"/>
        <w:ind w:right="-1"/>
        <w:jc w:val="both"/>
        <w:rPr>
          <w:rFonts w:ascii="Arial" w:hAnsi="Arial" w:cs="Arial"/>
          <w:b/>
          <w:sz w:val="24"/>
          <w:lang w:eastAsia="pl-PL"/>
        </w:rPr>
      </w:pPr>
    </w:p>
    <w:p w14:paraId="6372A2C4" w14:textId="77777777" w:rsidR="00B42A42" w:rsidRDefault="00B42A42" w:rsidP="00B42A42">
      <w:pPr>
        <w:suppressAutoHyphens w:val="0"/>
        <w:spacing w:after="0" w:line="360" w:lineRule="auto"/>
        <w:ind w:right="-1" w:firstLine="708"/>
        <w:jc w:val="both"/>
        <w:rPr>
          <w:rFonts w:ascii="Arial" w:hAnsi="Arial" w:cs="Arial"/>
          <w:sz w:val="24"/>
          <w:lang w:eastAsia="pl-PL"/>
        </w:rPr>
      </w:pPr>
      <w:r>
        <w:rPr>
          <w:rFonts w:ascii="Arial" w:hAnsi="Arial" w:cs="Arial"/>
          <w:b/>
          <w:sz w:val="24"/>
        </w:rPr>
        <w:t xml:space="preserve">Pan Marek Kieler – przewodniczący Zarządu </w:t>
      </w:r>
      <w:r>
        <w:rPr>
          <w:rFonts w:ascii="Arial" w:hAnsi="Arial" w:cs="Arial"/>
          <w:sz w:val="24"/>
        </w:rPr>
        <w:t>zamknął CXXXIV posiedzenie Zarządu Powiatu w Wieluniu.</w:t>
      </w:r>
    </w:p>
    <w:p w14:paraId="3FDB19A3" w14:textId="77777777" w:rsidR="00B42A42" w:rsidRDefault="00B42A42" w:rsidP="00B42A42">
      <w:pPr>
        <w:suppressAutoHyphens w:val="0"/>
        <w:spacing w:after="0" w:line="360" w:lineRule="auto"/>
        <w:ind w:right="-1"/>
        <w:jc w:val="both"/>
        <w:rPr>
          <w:rFonts w:ascii="Arial" w:hAnsi="Arial" w:cs="Arial"/>
          <w:b/>
          <w:sz w:val="24"/>
          <w:lang w:eastAsia="pl-PL"/>
        </w:rPr>
      </w:pPr>
    </w:p>
    <w:p w14:paraId="53735349" w14:textId="77777777" w:rsidR="00B42A42" w:rsidRDefault="00B42A42" w:rsidP="00B42A42">
      <w:pPr>
        <w:suppressAutoHyphens w:val="0"/>
        <w:spacing w:after="0" w:line="360" w:lineRule="auto"/>
        <w:ind w:right="-1"/>
        <w:jc w:val="both"/>
        <w:rPr>
          <w:rFonts w:ascii="Arial" w:hAnsi="Arial" w:cs="Arial"/>
          <w:b/>
          <w:sz w:val="24"/>
          <w:lang w:eastAsia="pl-PL"/>
        </w:rPr>
      </w:pPr>
    </w:p>
    <w:p w14:paraId="3DF2DCC6" w14:textId="77777777" w:rsidR="00B42A42" w:rsidRDefault="00B42A42" w:rsidP="0048305F">
      <w:pPr>
        <w:spacing w:after="0" w:line="360" w:lineRule="auto"/>
        <w:jc w:val="both"/>
      </w:pPr>
    </w:p>
    <w:p w14:paraId="290C7418" w14:textId="77777777" w:rsidR="00B42A42" w:rsidRDefault="00B42A42" w:rsidP="00B42A42">
      <w:pPr>
        <w:spacing w:after="0" w:line="360" w:lineRule="auto"/>
        <w:ind w:firstLine="708"/>
        <w:jc w:val="both"/>
        <w:rPr>
          <w:rFonts w:ascii="Arial" w:hAnsi="Arial" w:cs="Arial"/>
          <w:sz w:val="24"/>
        </w:rPr>
      </w:pPr>
    </w:p>
    <w:p w14:paraId="5DCE803A" w14:textId="77777777" w:rsidR="00B42A42" w:rsidRDefault="00B42A42" w:rsidP="00B42A42">
      <w:pPr>
        <w:spacing w:after="0" w:line="360" w:lineRule="auto"/>
        <w:ind w:firstLine="708"/>
        <w:jc w:val="both"/>
        <w:rPr>
          <w:rFonts w:ascii="Arial" w:eastAsia="Calibri" w:hAnsi="Arial" w:cs="Arial"/>
          <w:b/>
          <w:sz w:val="24"/>
        </w:rPr>
      </w:pPr>
    </w:p>
    <w:p w14:paraId="561A2429" w14:textId="77777777" w:rsidR="00B42A42" w:rsidRDefault="00B42A42" w:rsidP="00B42A42">
      <w:pPr>
        <w:spacing w:after="0" w:line="360" w:lineRule="auto"/>
        <w:jc w:val="both"/>
        <w:rPr>
          <w:rFonts w:ascii="Arial" w:hAnsi="Arial" w:cs="Arial"/>
          <w:sz w:val="24"/>
        </w:rPr>
      </w:pPr>
      <w:r>
        <w:rPr>
          <w:rFonts w:ascii="Arial" w:hAnsi="Arial" w:cs="Arial"/>
          <w:sz w:val="24"/>
        </w:rPr>
        <w:t xml:space="preserve"> Protokołowała: </w:t>
      </w:r>
    </w:p>
    <w:p w14:paraId="43EA12BC" w14:textId="77777777" w:rsidR="00B42A42" w:rsidRDefault="00B42A42" w:rsidP="00B42A42">
      <w:pPr>
        <w:spacing w:after="0" w:line="360" w:lineRule="auto"/>
        <w:jc w:val="both"/>
        <w:rPr>
          <w:rFonts w:ascii="Arial" w:hAnsi="Arial" w:cs="Arial"/>
          <w:sz w:val="24"/>
        </w:rPr>
      </w:pPr>
    </w:p>
    <w:p w14:paraId="05DD87F9" w14:textId="77777777" w:rsidR="00B42A42" w:rsidRDefault="00B42A42" w:rsidP="00B42A42">
      <w:pPr>
        <w:tabs>
          <w:tab w:val="left" w:pos="993"/>
        </w:tabs>
        <w:spacing w:after="0" w:line="360" w:lineRule="auto"/>
        <w:jc w:val="both"/>
        <w:rPr>
          <w:rFonts w:ascii="Arial" w:hAnsi="Arial" w:cs="Arial"/>
          <w:i/>
          <w:sz w:val="24"/>
        </w:rPr>
      </w:pPr>
      <w:r>
        <w:rPr>
          <w:rFonts w:ascii="Arial" w:hAnsi="Arial" w:cs="Arial"/>
          <w:sz w:val="24"/>
        </w:rPr>
        <w:t>Agnieszka Krysiak</w:t>
      </w:r>
    </w:p>
    <w:p w14:paraId="1EB60E7C" w14:textId="77777777" w:rsidR="00B42A42" w:rsidRDefault="00B42A42" w:rsidP="00B42A42">
      <w:pPr>
        <w:tabs>
          <w:tab w:val="left" w:pos="993"/>
        </w:tabs>
        <w:spacing w:after="0" w:line="360" w:lineRule="auto"/>
        <w:jc w:val="both"/>
        <w:rPr>
          <w:rFonts w:ascii="Arial" w:hAnsi="Arial" w:cs="Arial"/>
          <w:i/>
          <w:sz w:val="24"/>
        </w:rPr>
      </w:pPr>
      <w:r>
        <w:rPr>
          <w:rFonts w:ascii="Arial" w:hAnsi="Arial" w:cs="Arial"/>
          <w:i/>
          <w:sz w:val="24"/>
        </w:rPr>
        <w:t>Inspektor</w:t>
      </w:r>
    </w:p>
    <w:p w14:paraId="25661C08" w14:textId="5A547B33" w:rsidR="005D2024" w:rsidRDefault="005D2024" w:rsidP="00CD7BEC">
      <w:pPr>
        <w:spacing w:after="0" w:line="360" w:lineRule="auto"/>
        <w:jc w:val="both"/>
        <w:rPr>
          <w:rFonts w:ascii="Arial" w:hAnsi="Arial" w:cs="Arial"/>
          <w:sz w:val="24"/>
        </w:rPr>
      </w:pPr>
    </w:p>
    <w:p w14:paraId="0CC68BBF" w14:textId="77777777" w:rsidR="00917953" w:rsidRPr="003E7BF4" w:rsidRDefault="00917953">
      <w:pPr>
        <w:tabs>
          <w:tab w:val="left" w:pos="993"/>
        </w:tabs>
        <w:spacing w:after="0" w:line="360" w:lineRule="auto"/>
        <w:jc w:val="both"/>
        <w:rPr>
          <w:rFonts w:ascii="Arial" w:hAnsi="Arial" w:cs="Arial"/>
          <w:i/>
          <w:sz w:val="24"/>
        </w:rPr>
      </w:pPr>
    </w:p>
    <w:sectPr w:rsidR="00917953" w:rsidRPr="003E7BF4" w:rsidSect="003039D4">
      <w:headerReference w:type="default" r:id="rId8"/>
      <w:footerReference w:type="default" r:id="rId9"/>
      <w:pgSz w:w="11906" w:h="16838"/>
      <w:pgMar w:top="1417" w:right="1417" w:bottom="1417" w:left="1418" w:header="708" w:footer="708"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0D61" w14:textId="77777777" w:rsidR="001151F0" w:rsidRDefault="001151F0">
      <w:pPr>
        <w:spacing w:after="0" w:line="240" w:lineRule="auto"/>
      </w:pPr>
      <w:r>
        <w:separator/>
      </w:r>
    </w:p>
  </w:endnote>
  <w:endnote w:type="continuationSeparator" w:id="0">
    <w:p w14:paraId="12AD3B04" w14:textId="77777777" w:rsidR="001151F0" w:rsidRDefault="0011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0469"/>
      <w:docPartObj>
        <w:docPartGallery w:val="Page Numbers (Bottom of Page)"/>
        <w:docPartUnique/>
      </w:docPartObj>
    </w:sdtPr>
    <w:sdtEndPr/>
    <w:sdtContent>
      <w:p w14:paraId="1340FF7C" w14:textId="77777777" w:rsidR="005F251B" w:rsidRDefault="005F251B">
        <w:pPr>
          <w:pStyle w:val="Stopka"/>
          <w:jc w:val="right"/>
        </w:pPr>
        <w:r>
          <w:rPr>
            <w:noProof/>
          </w:rPr>
          <w:fldChar w:fldCharType="begin"/>
        </w:r>
        <w:r>
          <w:rPr>
            <w:noProof/>
          </w:rPr>
          <w:instrText xml:space="preserve"> PAGE   \* MERGEFORMAT </w:instrText>
        </w:r>
        <w:r>
          <w:rPr>
            <w:noProof/>
          </w:rPr>
          <w:fldChar w:fldCharType="separate"/>
        </w:r>
        <w:r w:rsidR="007210F3">
          <w:rPr>
            <w:noProof/>
          </w:rPr>
          <w:t>42</w:t>
        </w:r>
        <w:r>
          <w:rPr>
            <w:noProof/>
          </w:rPr>
          <w:fldChar w:fldCharType="end"/>
        </w:r>
      </w:p>
    </w:sdtContent>
  </w:sdt>
  <w:p w14:paraId="3F95F2DE" w14:textId="77777777" w:rsidR="005F251B" w:rsidRDefault="005F251B" w:rsidP="00CF2698">
    <w:pPr>
      <w:pStyle w:val="Stopka"/>
      <w:tabs>
        <w:tab w:val="clear" w:pos="4536"/>
        <w:tab w:val="clear" w:pos="9072"/>
        <w:tab w:val="left" w:pos="26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933F" w14:textId="77777777" w:rsidR="001151F0" w:rsidRDefault="001151F0">
      <w:pPr>
        <w:spacing w:after="0" w:line="240" w:lineRule="auto"/>
      </w:pPr>
      <w:r>
        <w:separator/>
      </w:r>
    </w:p>
  </w:footnote>
  <w:footnote w:type="continuationSeparator" w:id="0">
    <w:p w14:paraId="585FF6F1" w14:textId="77777777" w:rsidR="001151F0" w:rsidRDefault="0011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C1B" w14:textId="77777777" w:rsidR="005F251B" w:rsidRDefault="005F251B">
    <w:pPr>
      <w:pStyle w:val="Nagwek"/>
    </w:pPr>
  </w:p>
  <w:p w14:paraId="3D09DD1D" w14:textId="77777777" w:rsidR="005F251B" w:rsidRDefault="005F25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E60F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FEF62C"/>
    <w:lvl w:ilvl="0">
      <w:start w:val="1"/>
      <w:numFmt w:val="decimal"/>
      <w:pStyle w:val="Nagwek1"/>
      <w:lvlText w:val="%1."/>
      <w:lvlJc w:val="left"/>
      <w:pPr>
        <w:tabs>
          <w:tab w:val="num" w:pos="1767"/>
        </w:tabs>
        <w:ind w:left="2559"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2"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BFF6A4E"/>
    <w:multiLevelType w:val="hybridMultilevel"/>
    <w:tmpl w:val="B2B2E86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F3C6F"/>
    <w:multiLevelType w:val="hybridMultilevel"/>
    <w:tmpl w:val="77A45EC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A4518A"/>
    <w:multiLevelType w:val="hybridMultilevel"/>
    <w:tmpl w:val="F19A3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AD6FC9"/>
    <w:multiLevelType w:val="hybridMultilevel"/>
    <w:tmpl w:val="8CCE4FE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7911152"/>
    <w:multiLevelType w:val="hybridMultilevel"/>
    <w:tmpl w:val="F22C23F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ED31EC"/>
    <w:multiLevelType w:val="hybridMultilevel"/>
    <w:tmpl w:val="DC8A5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F22"/>
    <w:multiLevelType w:val="hybridMultilevel"/>
    <w:tmpl w:val="BCFEF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A525EF"/>
    <w:multiLevelType w:val="hybridMultilevel"/>
    <w:tmpl w:val="40F6B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CA765E"/>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50F501D2"/>
    <w:multiLevelType w:val="hybridMultilevel"/>
    <w:tmpl w:val="E592A81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9B35FA7"/>
    <w:multiLevelType w:val="hybridMultilevel"/>
    <w:tmpl w:val="F4A63CF4"/>
    <w:lvl w:ilvl="0" w:tplc="8A102C1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A64143"/>
    <w:multiLevelType w:val="hybridMultilevel"/>
    <w:tmpl w:val="6E8EB0F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AEC1EFE"/>
    <w:multiLevelType w:val="hybridMultilevel"/>
    <w:tmpl w:val="39D86D52"/>
    <w:lvl w:ilvl="0" w:tplc="83FC01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2A1205"/>
    <w:multiLevelType w:val="hybridMultilevel"/>
    <w:tmpl w:val="35FEB2C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60307319">
    <w:abstractNumId w:val="1"/>
  </w:num>
  <w:num w:numId="2" w16cid:durableId="949825492">
    <w:abstractNumId w:val="2"/>
  </w:num>
  <w:num w:numId="3" w16cid:durableId="968900865">
    <w:abstractNumId w:val="3"/>
  </w:num>
  <w:num w:numId="4" w16cid:durableId="1312250334">
    <w:abstractNumId w:val="12"/>
  </w:num>
  <w:num w:numId="5" w16cid:durableId="943465054">
    <w:abstractNumId w:val="0"/>
  </w:num>
  <w:num w:numId="6" w16cid:durableId="1089958749">
    <w:abstractNumId w:val="11"/>
  </w:num>
  <w:num w:numId="7" w16cid:durableId="1155221853">
    <w:abstractNumId w:val="13"/>
  </w:num>
  <w:num w:numId="8" w16cid:durableId="1591550363">
    <w:abstractNumId w:val="16"/>
  </w:num>
  <w:num w:numId="9" w16cid:durableId="33432361">
    <w:abstractNumId w:val="8"/>
  </w:num>
  <w:num w:numId="10" w16cid:durableId="2024934211">
    <w:abstractNumId w:val="19"/>
  </w:num>
  <w:num w:numId="11" w16cid:durableId="458495635">
    <w:abstractNumId w:val="17"/>
  </w:num>
  <w:num w:numId="12" w16cid:durableId="662512421">
    <w:abstractNumId w:val="7"/>
  </w:num>
  <w:num w:numId="13" w16cid:durableId="1702166938">
    <w:abstractNumId w:val="10"/>
  </w:num>
  <w:num w:numId="14" w16cid:durableId="166412224">
    <w:abstractNumId w:val="6"/>
  </w:num>
  <w:num w:numId="15" w16cid:durableId="1958443336">
    <w:abstractNumId w:val="18"/>
  </w:num>
  <w:num w:numId="16" w16cid:durableId="2091269730">
    <w:abstractNumId w:val="9"/>
  </w:num>
  <w:num w:numId="17" w16cid:durableId="528416800">
    <w:abstractNumId w:val="14"/>
  </w:num>
  <w:num w:numId="18" w16cid:durableId="102035843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D36"/>
    <w:rsid w:val="00000AD3"/>
    <w:rsid w:val="00001BCA"/>
    <w:rsid w:val="000026FC"/>
    <w:rsid w:val="00002D8C"/>
    <w:rsid w:val="00002E3E"/>
    <w:rsid w:val="00003073"/>
    <w:rsid w:val="000037A4"/>
    <w:rsid w:val="00003F69"/>
    <w:rsid w:val="0000442E"/>
    <w:rsid w:val="00004DD9"/>
    <w:rsid w:val="000055FA"/>
    <w:rsid w:val="000067D7"/>
    <w:rsid w:val="00010362"/>
    <w:rsid w:val="000105E7"/>
    <w:rsid w:val="0001067C"/>
    <w:rsid w:val="00010D52"/>
    <w:rsid w:val="0001259C"/>
    <w:rsid w:val="0001366F"/>
    <w:rsid w:val="00013C6C"/>
    <w:rsid w:val="00013F90"/>
    <w:rsid w:val="00016F3A"/>
    <w:rsid w:val="0001704C"/>
    <w:rsid w:val="000174AD"/>
    <w:rsid w:val="000176A4"/>
    <w:rsid w:val="00020168"/>
    <w:rsid w:val="00020245"/>
    <w:rsid w:val="000203CC"/>
    <w:rsid w:val="00021270"/>
    <w:rsid w:val="000219B5"/>
    <w:rsid w:val="00021A4E"/>
    <w:rsid w:val="0002270B"/>
    <w:rsid w:val="00023409"/>
    <w:rsid w:val="000237FB"/>
    <w:rsid w:val="00023BC5"/>
    <w:rsid w:val="00024225"/>
    <w:rsid w:val="00024356"/>
    <w:rsid w:val="00024B3C"/>
    <w:rsid w:val="0002538B"/>
    <w:rsid w:val="000274B6"/>
    <w:rsid w:val="00027AD3"/>
    <w:rsid w:val="00027D15"/>
    <w:rsid w:val="000306C3"/>
    <w:rsid w:val="00030A06"/>
    <w:rsid w:val="00031433"/>
    <w:rsid w:val="00034FA5"/>
    <w:rsid w:val="00035ADC"/>
    <w:rsid w:val="00035B52"/>
    <w:rsid w:val="00036709"/>
    <w:rsid w:val="00036A42"/>
    <w:rsid w:val="00036B0C"/>
    <w:rsid w:val="00036B1B"/>
    <w:rsid w:val="00036B5B"/>
    <w:rsid w:val="00040ABB"/>
    <w:rsid w:val="000423E8"/>
    <w:rsid w:val="0004293D"/>
    <w:rsid w:val="00042E17"/>
    <w:rsid w:val="0004301D"/>
    <w:rsid w:val="00043305"/>
    <w:rsid w:val="00044ACB"/>
    <w:rsid w:val="000451BD"/>
    <w:rsid w:val="0004584D"/>
    <w:rsid w:val="00045938"/>
    <w:rsid w:val="000466C0"/>
    <w:rsid w:val="00046771"/>
    <w:rsid w:val="00046C5A"/>
    <w:rsid w:val="00047300"/>
    <w:rsid w:val="000475ED"/>
    <w:rsid w:val="00047626"/>
    <w:rsid w:val="00047EA5"/>
    <w:rsid w:val="0005000E"/>
    <w:rsid w:val="000509C9"/>
    <w:rsid w:val="00050C96"/>
    <w:rsid w:val="00051170"/>
    <w:rsid w:val="00051504"/>
    <w:rsid w:val="000518C1"/>
    <w:rsid w:val="00051C57"/>
    <w:rsid w:val="00052959"/>
    <w:rsid w:val="00052AC3"/>
    <w:rsid w:val="00054E87"/>
    <w:rsid w:val="0005502A"/>
    <w:rsid w:val="0005519B"/>
    <w:rsid w:val="0005596D"/>
    <w:rsid w:val="00055B96"/>
    <w:rsid w:val="000561A3"/>
    <w:rsid w:val="00056790"/>
    <w:rsid w:val="00060083"/>
    <w:rsid w:val="000600C3"/>
    <w:rsid w:val="000606D5"/>
    <w:rsid w:val="00060973"/>
    <w:rsid w:val="000609F9"/>
    <w:rsid w:val="0006280A"/>
    <w:rsid w:val="00062F70"/>
    <w:rsid w:val="000632F2"/>
    <w:rsid w:val="0006376B"/>
    <w:rsid w:val="000648D3"/>
    <w:rsid w:val="0006510B"/>
    <w:rsid w:val="00065C6B"/>
    <w:rsid w:val="00065DEA"/>
    <w:rsid w:val="000660D1"/>
    <w:rsid w:val="000664F5"/>
    <w:rsid w:val="000669B5"/>
    <w:rsid w:val="00066A83"/>
    <w:rsid w:val="00066D48"/>
    <w:rsid w:val="00067513"/>
    <w:rsid w:val="00067584"/>
    <w:rsid w:val="00067AAD"/>
    <w:rsid w:val="00067DD1"/>
    <w:rsid w:val="00071343"/>
    <w:rsid w:val="00072053"/>
    <w:rsid w:val="000720BF"/>
    <w:rsid w:val="00072239"/>
    <w:rsid w:val="00072D6E"/>
    <w:rsid w:val="0007407B"/>
    <w:rsid w:val="000746F2"/>
    <w:rsid w:val="00074826"/>
    <w:rsid w:val="0007491E"/>
    <w:rsid w:val="00074986"/>
    <w:rsid w:val="00075257"/>
    <w:rsid w:val="00075F3A"/>
    <w:rsid w:val="000779F1"/>
    <w:rsid w:val="00077F02"/>
    <w:rsid w:val="00080DC9"/>
    <w:rsid w:val="00081B62"/>
    <w:rsid w:val="000825DB"/>
    <w:rsid w:val="000829C8"/>
    <w:rsid w:val="00082ABB"/>
    <w:rsid w:val="00082F0B"/>
    <w:rsid w:val="00083546"/>
    <w:rsid w:val="00084054"/>
    <w:rsid w:val="000847B8"/>
    <w:rsid w:val="00084B7E"/>
    <w:rsid w:val="00084DFD"/>
    <w:rsid w:val="000851A1"/>
    <w:rsid w:val="000855BC"/>
    <w:rsid w:val="00085A36"/>
    <w:rsid w:val="00085C40"/>
    <w:rsid w:val="00086862"/>
    <w:rsid w:val="00086C64"/>
    <w:rsid w:val="00086EA3"/>
    <w:rsid w:val="00087C86"/>
    <w:rsid w:val="00087EB0"/>
    <w:rsid w:val="00090FC5"/>
    <w:rsid w:val="00091DEC"/>
    <w:rsid w:val="000923E8"/>
    <w:rsid w:val="000926E4"/>
    <w:rsid w:val="00092817"/>
    <w:rsid w:val="0009308C"/>
    <w:rsid w:val="00093522"/>
    <w:rsid w:val="000935DD"/>
    <w:rsid w:val="00093714"/>
    <w:rsid w:val="00093979"/>
    <w:rsid w:val="00093A41"/>
    <w:rsid w:val="0009450F"/>
    <w:rsid w:val="00094B81"/>
    <w:rsid w:val="00094D0E"/>
    <w:rsid w:val="00095683"/>
    <w:rsid w:val="000969BA"/>
    <w:rsid w:val="000A0645"/>
    <w:rsid w:val="000A1953"/>
    <w:rsid w:val="000A203F"/>
    <w:rsid w:val="000A272A"/>
    <w:rsid w:val="000A2F89"/>
    <w:rsid w:val="000A3813"/>
    <w:rsid w:val="000A3D1D"/>
    <w:rsid w:val="000A4433"/>
    <w:rsid w:val="000A45A9"/>
    <w:rsid w:val="000A45B6"/>
    <w:rsid w:val="000A56F8"/>
    <w:rsid w:val="000A5C33"/>
    <w:rsid w:val="000A622F"/>
    <w:rsid w:val="000B002E"/>
    <w:rsid w:val="000B1105"/>
    <w:rsid w:val="000B118B"/>
    <w:rsid w:val="000B12CF"/>
    <w:rsid w:val="000B4535"/>
    <w:rsid w:val="000B4788"/>
    <w:rsid w:val="000B4CA3"/>
    <w:rsid w:val="000B5212"/>
    <w:rsid w:val="000B53C9"/>
    <w:rsid w:val="000B586F"/>
    <w:rsid w:val="000B5A47"/>
    <w:rsid w:val="000B5CCF"/>
    <w:rsid w:val="000B5E8C"/>
    <w:rsid w:val="000B5EBA"/>
    <w:rsid w:val="000B5EF6"/>
    <w:rsid w:val="000B6021"/>
    <w:rsid w:val="000B6111"/>
    <w:rsid w:val="000B6428"/>
    <w:rsid w:val="000B7058"/>
    <w:rsid w:val="000C03F8"/>
    <w:rsid w:val="000C0C72"/>
    <w:rsid w:val="000C0FD2"/>
    <w:rsid w:val="000C1402"/>
    <w:rsid w:val="000C1660"/>
    <w:rsid w:val="000C2379"/>
    <w:rsid w:val="000C2D41"/>
    <w:rsid w:val="000C31C4"/>
    <w:rsid w:val="000C3861"/>
    <w:rsid w:val="000C3B7E"/>
    <w:rsid w:val="000C441B"/>
    <w:rsid w:val="000C53F9"/>
    <w:rsid w:val="000C5C92"/>
    <w:rsid w:val="000C70D9"/>
    <w:rsid w:val="000C7845"/>
    <w:rsid w:val="000C7D73"/>
    <w:rsid w:val="000D0538"/>
    <w:rsid w:val="000D06D7"/>
    <w:rsid w:val="000D0AA8"/>
    <w:rsid w:val="000D0C3F"/>
    <w:rsid w:val="000D1B3D"/>
    <w:rsid w:val="000D252A"/>
    <w:rsid w:val="000D2FD2"/>
    <w:rsid w:val="000D3912"/>
    <w:rsid w:val="000D3974"/>
    <w:rsid w:val="000D3ED9"/>
    <w:rsid w:val="000D4965"/>
    <w:rsid w:val="000D5871"/>
    <w:rsid w:val="000D5B1A"/>
    <w:rsid w:val="000D5CFC"/>
    <w:rsid w:val="000D5D6D"/>
    <w:rsid w:val="000D5E24"/>
    <w:rsid w:val="000D694A"/>
    <w:rsid w:val="000D74D4"/>
    <w:rsid w:val="000D7574"/>
    <w:rsid w:val="000D7AF5"/>
    <w:rsid w:val="000E0446"/>
    <w:rsid w:val="000E04B6"/>
    <w:rsid w:val="000E0904"/>
    <w:rsid w:val="000E1F97"/>
    <w:rsid w:val="000E29FC"/>
    <w:rsid w:val="000E331E"/>
    <w:rsid w:val="000E346B"/>
    <w:rsid w:val="000E380D"/>
    <w:rsid w:val="000E47EC"/>
    <w:rsid w:val="000E47F8"/>
    <w:rsid w:val="000E4ED3"/>
    <w:rsid w:val="000E4F1F"/>
    <w:rsid w:val="000E5DAD"/>
    <w:rsid w:val="000E5E5A"/>
    <w:rsid w:val="000E6296"/>
    <w:rsid w:val="000E65FB"/>
    <w:rsid w:val="000E70AC"/>
    <w:rsid w:val="000E72D9"/>
    <w:rsid w:val="000E72F4"/>
    <w:rsid w:val="000F026C"/>
    <w:rsid w:val="000F06D8"/>
    <w:rsid w:val="000F1301"/>
    <w:rsid w:val="000F15AA"/>
    <w:rsid w:val="000F1788"/>
    <w:rsid w:val="000F1B0B"/>
    <w:rsid w:val="000F332C"/>
    <w:rsid w:val="000F3A78"/>
    <w:rsid w:val="000F40F6"/>
    <w:rsid w:val="000F43A3"/>
    <w:rsid w:val="000F45DC"/>
    <w:rsid w:val="000F4624"/>
    <w:rsid w:val="000F52F6"/>
    <w:rsid w:val="000F5334"/>
    <w:rsid w:val="000F5515"/>
    <w:rsid w:val="000F5A57"/>
    <w:rsid w:val="000F5BEE"/>
    <w:rsid w:val="000F6B25"/>
    <w:rsid w:val="000F75A5"/>
    <w:rsid w:val="000F76A0"/>
    <w:rsid w:val="000F7713"/>
    <w:rsid w:val="000F7D62"/>
    <w:rsid w:val="001002D0"/>
    <w:rsid w:val="00100C28"/>
    <w:rsid w:val="00101B75"/>
    <w:rsid w:val="00103625"/>
    <w:rsid w:val="001039D0"/>
    <w:rsid w:val="001055B6"/>
    <w:rsid w:val="0010573D"/>
    <w:rsid w:val="00105A4D"/>
    <w:rsid w:val="00106CE5"/>
    <w:rsid w:val="00106F9B"/>
    <w:rsid w:val="0010734E"/>
    <w:rsid w:val="0011036A"/>
    <w:rsid w:val="001109E7"/>
    <w:rsid w:val="00111F9D"/>
    <w:rsid w:val="00112436"/>
    <w:rsid w:val="001130BA"/>
    <w:rsid w:val="00114381"/>
    <w:rsid w:val="001146C0"/>
    <w:rsid w:val="00114FE2"/>
    <w:rsid w:val="001151F0"/>
    <w:rsid w:val="001151FC"/>
    <w:rsid w:val="00115BC7"/>
    <w:rsid w:val="00115EE4"/>
    <w:rsid w:val="001161D4"/>
    <w:rsid w:val="001163AB"/>
    <w:rsid w:val="0011654C"/>
    <w:rsid w:val="00117B81"/>
    <w:rsid w:val="0012027A"/>
    <w:rsid w:val="00120809"/>
    <w:rsid w:val="00120A5B"/>
    <w:rsid w:val="001214C8"/>
    <w:rsid w:val="001220D5"/>
    <w:rsid w:val="00123063"/>
    <w:rsid w:val="00123B70"/>
    <w:rsid w:val="00123C9F"/>
    <w:rsid w:val="00124009"/>
    <w:rsid w:val="0012427C"/>
    <w:rsid w:val="001257E9"/>
    <w:rsid w:val="001265DE"/>
    <w:rsid w:val="00126D77"/>
    <w:rsid w:val="00126D8D"/>
    <w:rsid w:val="00126F1A"/>
    <w:rsid w:val="00127602"/>
    <w:rsid w:val="00127B5F"/>
    <w:rsid w:val="00127E0C"/>
    <w:rsid w:val="00131486"/>
    <w:rsid w:val="00131598"/>
    <w:rsid w:val="001318C7"/>
    <w:rsid w:val="00132990"/>
    <w:rsid w:val="00133383"/>
    <w:rsid w:val="00133513"/>
    <w:rsid w:val="00133DB2"/>
    <w:rsid w:val="00133E90"/>
    <w:rsid w:val="001355A0"/>
    <w:rsid w:val="00135EA4"/>
    <w:rsid w:val="001366B1"/>
    <w:rsid w:val="00137A71"/>
    <w:rsid w:val="00140037"/>
    <w:rsid w:val="00141411"/>
    <w:rsid w:val="00141C55"/>
    <w:rsid w:val="001426B9"/>
    <w:rsid w:val="0014389B"/>
    <w:rsid w:val="00143AB5"/>
    <w:rsid w:val="00143C9C"/>
    <w:rsid w:val="001446BA"/>
    <w:rsid w:val="00144A9B"/>
    <w:rsid w:val="001454C4"/>
    <w:rsid w:val="001454FD"/>
    <w:rsid w:val="001459D7"/>
    <w:rsid w:val="00146BEC"/>
    <w:rsid w:val="001473DD"/>
    <w:rsid w:val="00147F48"/>
    <w:rsid w:val="00150D1B"/>
    <w:rsid w:val="00150F96"/>
    <w:rsid w:val="00151683"/>
    <w:rsid w:val="0015216A"/>
    <w:rsid w:val="00152287"/>
    <w:rsid w:val="00152C4D"/>
    <w:rsid w:val="00152F18"/>
    <w:rsid w:val="001543BB"/>
    <w:rsid w:val="0015535C"/>
    <w:rsid w:val="001556EC"/>
    <w:rsid w:val="00155DCE"/>
    <w:rsid w:val="00155F02"/>
    <w:rsid w:val="0015628C"/>
    <w:rsid w:val="0015662C"/>
    <w:rsid w:val="00156FED"/>
    <w:rsid w:val="00157A93"/>
    <w:rsid w:val="00160517"/>
    <w:rsid w:val="00161151"/>
    <w:rsid w:val="001612A3"/>
    <w:rsid w:val="00162835"/>
    <w:rsid w:val="00163226"/>
    <w:rsid w:val="001633B7"/>
    <w:rsid w:val="0016341A"/>
    <w:rsid w:val="001635CE"/>
    <w:rsid w:val="001644A6"/>
    <w:rsid w:val="001644B4"/>
    <w:rsid w:val="001651C0"/>
    <w:rsid w:val="0016606C"/>
    <w:rsid w:val="00166EDB"/>
    <w:rsid w:val="0016706C"/>
    <w:rsid w:val="00167652"/>
    <w:rsid w:val="00167D95"/>
    <w:rsid w:val="001707AF"/>
    <w:rsid w:val="00170FBF"/>
    <w:rsid w:val="001710F9"/>
    <w:rsid w:val="00171F08"/>
    <w:rsid w:val="001720D6"/>
    <w:rsid w:val="00172935"/>
    <w:rsid w:val="00172A7F"/>
    <w:rsid w:val="00172FA5"/>
    <w:rsid w:val="00173931"/>
    <w:rsid w:val="00175361"/>
    <w:rsid w:val="00175BFE"/>
    <w:rsid w:val="00175F9E"/>
    <w:rsid w:val="0017663D"/>
    <w:rsid w:val="001801F2"/>
    <w:rsid w:val="00180509"/>
    <w:rsid w:val="00181874"/>
    <w:rsid w:val="00181E64"/>
    <w:rsid w:val="00181F3E"/>
    <w:rsid w:val="0018229D"/>
    <w:rsid w:val="00182ED5"/>
    <w:rsid w:val="0018340F"/>
    <w:rsid w:val="00183A10"/>
    <w:rsid w:val="00183AD6"/>
    <w:rsid w:val="00183E60"/>
    <w:rsid w:val="00184C7B"/>
    <w:rsid w:val="00184D8D"/>
    <w:rsid w:val="00184E99"/>
    <w:rsid w:val="00185030"/>
    <w:rsid w:val="00185B4C"/>
    <w:rsid w:val="00185EFA"/>
    <w:rsid w:val="00186313"/>
    <w:rsid w:val="00186650"/>
    <w:rsid w:val="00187663"/>
    <w:rsid w:val="00190929"/>
    <w:rsid w:val="00190C26"/>
    <w:rsid w:val="00191270"/>
    <w:rsid w:val="00191329"/>
    <w:rsid w:val="0019142C"/>
    <w:rsid w:val="0019178F"/>
    <w:rsid w:val="001921CD"/>
    <w:rsid w:val="00194D61"/>
    <w:rsid w:val="00195029"/>
    <w:rsid w:val="001951BA"/>
    <w:rsid w:val="0019524C"/>
    <w:rsid w:val="001961F9"/>
    <w:rsid w:val="00196425"/>
    <w:rsid w:val="001976A8"/>
    <w:rsid w:val="001A09F0"/>
    <w:rsid w:val="001A0EDF"/>
    <w:rsid w:val="001A0F2D"/>
    <w:rsid w:val="001A0F2E"/>
    <w:rsid w:val="001A1A26"/>
    <w:rsid w:val="001A1E73"/>
    <w:rsid w:val="001A30A7"/>
    <w:rsid w:val="001A37BC"/>
    <w:rsid w:val="001A3919"/>
    <w:rsid w:val="001A3AFC"/>
    <w:rsid w:val="001A46DA"/>
    <w:rsid w:val="001A5C4D"/>
    <w:rsid w:val="001A5E25"/>
    <w:rsid w:val="001A6018"/>
    <w:rsid w:val="001A7DD2"/>
    <w:rsid w:val="001B015E"/>
    <w:rsid w:val="001B0475"/>
    <w:rsid w:val="001B0776"/>
    <w:rsid w:val="001B0E65"/>
    <w:rsid w:val="001B0F5E"/>
    <w:rsid w:val="001B1C3D"/>
    <w:rsid w:val="001B21B1"/>
    <w:rsid w:val="001B2305"/>
    <w:rsid w:val="001B2ABD"/>
    <w:rsid w:val="001B2EB9"/>
    <w:rsid w:val="001B3118"/>
    <w:rsid w:val="001B31B7"/>
    <w:rsid w:val="001B3D7F"/>
    <w:rsid w:val="001B4822"/>
    <w:rsid w:val="001B4DD9"/>
    <w:rsid w:val="001B5D60"/>
    <w:rsid w:val="001B628E"/>
    <w:rsid w:val="001B6FF0"/>
    <w:rsid w:val="001B751E"/>
    <w:rsid w:val="001B7548"/>
    <w:rsid w:val="001B7E79"/>
    <w:rsid w:val="001B7EFD"/>
    <w:rsid w:val="001C10FA"/>
    <w:rsid w:val="001C1F58"/>
    <w:rsid w:val="001C2D41"/>
    <w:rsid w:val="001C3040"/>
    <w:rsid w:val="001C31BD"/>
    <w:rsid w:val="001C38B8"/>
    <w:rsid w:val="001C427A"/>
    <w:rsid w:val="001C572D"/>
    <w:rsid w:val="001C5ADB"/>
    <w:rsid w:val="001C6371"/>
    <w:rsid w:val="001C72FE"/>
    <w:rsid w:val="001C7309"/>
    <w:rsid w:val="001C733C"/>
    <w:rsid w:val="001C7815"/>
    <w:rsid w:val="001D0256"/>
    <w:rsid w:val="001D0A26"/>
    <w:rsid w:val="001D1A00"/>
    <w:rsid w:val="001D1B6B"/>
    <w:rsid w:val="001D2824"/>
    <w:rsid w:val="001D2D02"/>
    <w:rsid w:val="001D2E97"/>
    <w:rsid w:val="001D37A2"/>
    <w:rsid w:val="001D4357"/>
    <w:rsid w:val="001D4AD6"/>
    <w:rsid w:val="001D56B5"/>
    <w:rsid w:val="001D59A9"/>
    <w:rsid w:val="001D5A96"/>
    <w:rsid w:val="001D6790"/>
    <w:rsid w:val="001D680A"/>
    <w:rsid w:val="001D778C"/>
    <w:rsid w:val="001E02C8"/>
    <w:rsid w:val="001E0688"/>
    <w:rsid w:val="001E0EBC"/>
    <w:rsid w:val="001E14C5"/>
    <w:rsid w:val="001E1EE7"/>
    <w:rsid w:val="001E2CD8"/>
    <w:rsid w:val="001E32EF"/>
    <w:rsid w:val="001E370F"/>
    <w:rsid w:val="001E392F"/>
    <w:rsid w:val="001E44B6"/>
    <w:rsid w:val="001E46BD"/>
    <w:rsid w:val="001E484C"/>
    <w:rsid w:val="001E5A11"/>
    <w:rsid w:val="001E5D20"/>
    <w:rsid w:val="001E603E"/>
    <w:rsid w:val="001E7A45"/>
    <w:rsid w:val="001F1AF0"/>
    <w:rsid w:val="001F1F81"/>
    <w:rsid w:val="001F32B9"/>
    <w:rsid w:val="001F344B"/>
    <w:rsid w:val="001F35CD"/>
    <w:rsid w:val="001F399A"/>
    <w:rsid w:val="001F3A60"/>
    <w:rsid w:val="001F4769"/>
    <w:rsid w:val="001F4837"/>
    <w:rsid w:val="001F5005"/>
    <w:rsid w:val="001F514D"/>
    <w:rsid w:val="001F52E8"/>
    <w:rsid w:val="001F61AE"/>
    <w:rsid w:val="001F686F"/>
    <w:rsid w:val="001F695B"/>
    <w:rsid w:val="001F6E31"/>
    <w:rsid w:val="002009EF"/>
    <w:rsid w:val="00200C5E"/>
    <w:rsid w:val="00201256"/>
    <w:rsid w:val="002018A9"/>
    <w:rsid w:val="00201B49"/>
    <w:rsid w:val="002028D3"/>
    <w:rsid w:val="0020365B"/>
    <w:rsid w:val="00204328"/>
    <w:rsid w:val="002052E9"/>
    <w:rsid w:val="00205676"/>
    <w:rsid w:val="00210286"/>
    <w:rsid w:val="0021037F"/>
    <w:rsid w:val="0021078A"/>
    <w:rsid w:val="002109CF"/>
    <w:rsid w:val="00210D8D"/>
    <w:rsid w:val="00210E76"/>
    <w:rsid w:val="002112E8"/>
    <w:rsid w:val="0021183D"/>
    <w:rsid w:val="00211A22"/>
    <w:rsid w:val="00211D13"/>
    <w:rsid w:val="00211F5C"/>
    <w:rsid w:val="00211FB6"/>
    <w:rsid w:val="00212B35"/>
    <w:rsid w:val="00213109"/>
    <w:rsid w:val="00213120"/>
    <w:rsid w:val="00213990"/>
    <w:rsid w:val="00213A62"/>
    <w:rsid w:val="002150AF"/>
    <w:rsid w:val="00215557"/>
    <w:rsid w:val="0021589D"/>
    <w:rsid w:val="00215FD8"/>
    <w:rsid w:val="00216A67"/>
    <w:rsid w:val="00216AC4"/>
    <w:rsid w:val="00217042"/>
    <w:rsid w:val="002174D8"/>
    <w:rsid w:val="00217A7A"/>
    <w:rsid w:val="00217C94"/>
    <w:rsid w:val="00220E4F"/>
    <w:rsid w:val="00220F27"/>
    <w:rsid w:val="00220F3D"/>
    <w:rsid w:val="00221B17"/>
    <w:rsid w:val="00221BD3"/>
    <w:rsid w:val="00222870"/>
    <w:rsid w:val="00222AED"/>
    <w:rsid w:val="002234B9"/>
    <w:rsid w:val="0022354F"/>
    <w:rsid w:val="00223C48"/>
    <w:rsid w:val="002243FD"/>
    <w:rsid w:val="002245CD"/>
    <w:rsid w:val="0022478E"/>
    <w:rsid w:val="00224ACB"/>
    <w:rsid w:val="00225253"/>
    <w:rsid w:val="002255A9"/>
    <w:rsid w:val="0022637F"/>
    <w:rsid w:val="002263CF"/>
    <w:rsid w:val="00226448"/>
    <w:rsid w:val="00226DD3"/>
    <w:rsid w:val="002271B8"/>
    <w:rsid w:val="0022734F"/>
    <w:rsid w:val="00227406"/>
    <w:rsid w:val="00227630"/>
    <w:rsid w:val="00227A74"/>
    <w:rsid w:val="00230577"/>
    <w:rsid w:val="00230777"/>
    <w:rsid w:val="002313D3"/>
    <w:rsid w:val="00231B4B"/>
    <w:rsid w:val="00232167"/>
    <w:rsid w:val="00232C88"/>
    <w:rsid w:val="00232EEF"/>
    <w:rsid w:val="0023373F"/>
    <w:rsid w:val="002345A7"/>
    <w:rsid w:val="002348E0"/>
    <w:rsid w:val="00234A0C"/>
    <w:rsid w:val="0023619F"/>
    <w:rsid w:val="00236861"/>
    <w:rsid w:val="0023743D"/>
    <w:rsid w:val="0023788E"/>
    <w:rsid w:val="0023797C"/>
    <w:rsid w:val="00237B8B"/>
    <w:rsid w:val="00240113"/>
    <w:rsid w:val="002406CB"/>
    <w:rsid w:val="00240761"/>
    <w:rsid w:val="00240B19"/>
    <w:rsid w:val="00241932"/>
    <w:rsid w:val="00241EA0"/>
    <w:rsid w:val="002420C3"/>
    <w:rsid w:val="002421F8"/>
    <w:rsid w:val="00243187"/>
    <w:rsid w:val="0024324C"/>
    <w:rsid w:val="00244017"/>
    <w:rsid w:val="0024494D"/>
    <w:rsid w:val="00244FEC"/>
    <w:rsid w:val="00245805"/>
    <w:rsid w:val="002460E7"/>
    <w:rsid w:val="002460EC"/>
    <w:rsid w:val="00246AF2"/>
    <w:rsid w:val="00247714"/>
    <w:rsid w:val="00247866"/>
    <w:rsid w:val="002508DE"/>
    <w:rsid w:val="00250DD8"/>
    <w:rsid w:val="0025110D"/>
    <w:rsid w:val="002513D5"/>
    <w:rsid w:val="00252032"/>
    <w:rsid w:val="00252D2B"/>
    <w:rsid w:val="00253012"/>
    <w:rsid w:val="00253D2E"/>
    <w:rsid w:val="00254B6E"/>
    <w:rsid w:val="00254DCF"/>
    <w:rsid w:val="00254F30"/>
    <w:rsid w:val="00254FC7"/>
    <w:rsid w:val="0025572D"/>
    <w:rsid w:val="00256237"/>
    <w:rsid w:val="0025697E"/>
    <w:rsid w:val="00257B96"/>
    <w:rsid w:val="0026085B"/>
    <w:rsid w:val="00260A19"/>
    <w:rsid w:val="00261967"/>
    <w:rsid w:val="002629BD"/>
    <w:rsid w:val="00262E56"/>
    <w:rsid w:val="002630BF"/>
    <w:rsid w:val="002638C7"/>
    <w:rsid w:val="002638CF"/>
    <w:rsid w:val="0026478D"/>
    <w:rsid w:val="00265371"/>
    <w:rsid w:val="00265AC4"/>
    <w:rsid w:val="00265F7B"/>
    <w:rsid w:val="00266743"/>
    <w:rsid w:val="00266D6B"/>
    <w:rsid w:val="00266DBC"/>
    <w:rsid w:val="0026785A"/>
    <w:rsid w:val="00267B22"/>
    <w:rsid w:val="00270F19"/>
    <w:rsid w:val="00271280"/>
    <w:rsid w:val="002712BB"/>
    <w:rsid w:val="0027137D"/>
    <w:rsid w:val="0027142E"/>
    <w:rsid w:val="002725C8"/>
    <w:rsid w:val="00272EA6"/>
    <w:rsid w:val="00273132"/>
    <w:rsid w:val="002739A6"/>
    <w:rsid w:val="00273B01"/>
    <w:rsid w:val="00274554"/>
    <w:rsid w:val="00274AF5"/>
    <w:rsid w:val="00274E86"/>
    <w:rsid w:val="00274F53"/>
    <w:rsid w:val="00275FAA"/>
    <w:rsid w:val="00277585"/>
    <w:rsid w:val="00280527"/>
    <w:rsid w:val="00280D9B"/>
    <w:rsid w:val="002810D3"/>
    <w:rsid w:val="00281446"/>
    <w:rsid w:val="00281A78"/>
    <w:rsid w:val="00283FE1"/>
    <w:rsid w:val="0028417F"/>
    <w:rsid w:val="002849F8"/>
    <w:rsid w:val="00284E1C"/>
    <w:rsid w:val="00285517"/>
    <w:rsid w:val="002859E2"/>
    <w:rsid w:val="00286719"/>
    <w:rsid w:val="002867D2"/>
    <w:rsid w:val="0028727E"/>
    <w:rsid w:val="00290100"/>
    <w:rsid w:val="00290AA0"/>
    <w:rsid w:val="00290DED"/>
    <w:rsid w:val="00290E44"/>
    <w:rsid w:val="002910C5"/>
    <w:rsid w:val="0029112E"/>
    <w:rsid w:val="00291EB7"/>
    <w:rsid w:val="00292AD0"/>
    <w:rsid w:val="00292B5D"/>
    <w:rsid w:val="00292D87"/>
    <w:rsid w:val="00293251"/>
    <w:rsid w:val="002938CA"/>
    <w:rsid w:val="00294AEE"/>
    <w:rsid w:val="002955BE"/>
    <w:rsid w:val="002962E6"/>
    <w:rsid w:val="00297191"/>
    <w:rsid w:val="00297F4D"/>
    <w:rsid w:val="002A00CA"/>
    <w:rsid w:val="002A07C3"/>
    <w:rsid w:val="002A28CE"/>
    <w:rsid w:val="002A3D75"/>
    <w:rsid w:val="002A4ED7"/>
    <w:rsid w:val="002A5C00"/>
    <w:rsid w:val="002A61D8"/>
    <w:rsid w:val="002A6DCB"/>
    <w:rsid w:val="002A6F92"/>
    <w:rsid w:val="002A7560"/>
    <w:rsid w:val="002A7E25"/>
    <w:rsid w:val="002B241A"/>
    <w:rsid w:val="002B2666"/>
    <w:rsid w:val="002B28DC"/>
    <w:rsid w:val="002B28FD"/>
    <w:rsid w:val="002B2F52"/>
    <w:rsid w:val="002B31CA"/>
    <w:rsid w:val="002B35E4"/>
    <w:rsid w:val="002B3962"/>
    <w:rsid w:val="002B3D60"/>
    <w:rsid w:val="002B4AAE"/>
    <w:rsid w:val="002B5040"/>
    <w:rsid w:val="002B5EB2"/>
    <w:rsid w:val="002B5FB1"/>
    <w:rsid w:val="002B77D5"/>
    <w:rsid w:val="002B79B9"/>
    <w:rsid w:val="002C0949"/>
    <w:rsid w:val="002C0D51"/>
    <w:rsid w:val="002C0FAB"/>
    <w:rsid w:val="002C18B5"/>
    <w:rsid w:val="002C21A3"/>
    <w:rsid w:val="002C25D7"/>
    <w:rsid w:val="002C26F1"/>
    <w:rsid w:val="002C2986"/>
    <w:rsid w:val="002C2A5C"/>
    <w:rsid w:val="002C3207"/>
    <w:rsid w:val="002C3853"/>
    <w:rsid w:val="002C3875"/>
    <w:rsid w:val="002C3EA5"/>
    <w:rsid w:val="002C53E0"/>
    <w:rsid w:val="002C6134"/>
    <w:rsid w:val="002C6C5B"/>
    <w:rsid w:val="002C75C9"/>
    <w:rsid w:val="002D015D"/>
    <w:rsid w:val="002D01BD"/>
    <w:rsid w:val="002D0B17"/>
    <w:rsid w:val="002D0C64"/>
    <w:rsid w:val="002D10F5"/>
    <w:rsid w:val="002D21EE"/>
    <w:rsid w:val="002D226B"/>
    <w:rsid w:val="002D271A"/>
    <w:rsid w:val="002D2F85"/>
    <w:rsid w:val="002D3444"/>
    <w:rsid w:val="002D40C3"/>
    <w:rsid w:val="002D58CF"/>
    <w:rsid w:val="002D5AD3"/>
    <w:rsid w:val="002D6770"/>
    <w:rsid w:val="002D7162"/>
    <w:rsid w:val="002E0314"/>
    <w:rsid w:val="002E0EBF"/>
    <w:rsid w:val="002E14D1"/>
    <w:rsid w:val="002E19A8"/>
    <w:rsid w:val="002E24E6"/>
    <w:rsid w:val="002E299B"/>
    <w:rsid w:val="002E2E0E"/>
    <w:rsid w:val="002E324B"/>
    <w:rsid w:val="002E344F"/>
    <w:rsid w:val="002E3548"/>
    <w:rsid w:val="002E4748"/>
    <w:rsid w:val="002E4D15"/>
    <w:rsid w:val="002E5684"/>
    <w:rsid w:val="002E7909"/>
    <w:rsid w:val="002F0158"/>
    <w:rsid w:val="002F0328"/>
    <w:rsid w:val="002F0803"/>
    <w:rsid w:val="002F1014"/>
    <w:rsid w:val="002F11EB"/>
    <w:rsid w:val="002F3CA9"/>
    <w:rsid w:val="002F4220"/>
    <w:rsid w:val="002F48DB"/>
    <w:rsid w:val="002F49F1"/>
    <w:rsid w:val="002F576C"/>
    <w:rsid w:val="002F5AA5"/>
    <w:rsid w:val="002F6252"/>
    <w:rsid w:val="002F6495"/>
    <w:rsid w:val="002F6D90"/>
    <w:rsid w:val="002F7686"/>
    <w:rsid w:val="002F7A2D"/>
    <w:rsid w:val="002F7BF1"/>
    <w:rsid w:val="002F7F4F"/>
    <w:rsid w:val="003010EA"/>
    <w:rsid w:val="00301A68"/>
    <w:rsid w:val="00301B2C"/>
    <w:rsid w:val="0030214E"/>
    <w:rsid w:val="003023C6"/>
    <w:rsid w:val="003025E7"/>
    <w:rsid w:val="00302A66"/>
    <w:rsid w:val="0030306C"/>
    <w:rsid w:val="0030335D"/>
    <w:rsid w:val="003039D4"/>
    <w:rsid w:val="00304AE8"/>
    <w:rsid w:val="003057B0"/>
    <w:rsid w:val="003064A5"/>
    <w:rsid w:val="0030669C"/>
    <w:rsid w:val="003072D4"/>
    <w:rsid w:val="0030732C"/>
    <w:rsid w:val="00307642"/>
    <w:rsid w:val="0030781C"/>
    <w:rsid w:val="00307B19"/>
    <w:rsid w:val="0031044E"/>
    <w:rsid w:val="00310BF2"/>
    <w:rsid w:val="003117ED"/>
    <w:rsid w:val="0031190F"/>
    <w:rsid w:val="00311C6A"/>
    <w:rsid w:val="003127CB"/>
    <w:rsid w:val="00312824"/>
    <w:rsid w:val="00313385"/>
    <w:rsid w:val="00314A42"/>
    <w:rsid w:val="00314BB0"/>
    <w:rsid w:val="00314D80"/>
    <w:rsid w:val="0031583D"/>
    <w:rsid w:val="00315866"/>
    <w:rsid w:val="003161D4"/>
    <w:rsid w:val="00317838"/>
    <w:rsid w:val="00317918"/>
    <w:rsid w:val="00317936"/>
    <w:rsid w:val="00317FC9"/>
    <w:rsid w:val="003215F8"/>
    <w:rsid w:val="0032170C"/>
    <w:rsid w:val="003219F1"/>
    <w:rsid w:val="003221FE"/>
    <w:rsid w:val="00322E2F"/>
    <w:rsid w:val="003232B1"/>
    <w:rsid w:val="0032355D"/>
    <w:rsid w:val="003236EC"/>
    <w:rsid w:val="0032391F"/>
    <w:rsid w:val="003240CC"/>
    <w:rsid w:val="00324A2C"/>
    <w:rsid w:val="00324F4D"/>
    <w:rsid w:val="00326ED5"/>
    <w:rsid w:val="003273C5"/>
    <w:rsid w:val="00327825"/>
    <w:rsid w:val="0033093F"/>
    <w:rsid w:val="003310CC"/>
    <w:rsid w:val="0033254B"/>
    <w:rsid w:val="00332619"/>
    <w:rsid w:val="003334EA"/>
    <w:rsid w:val="003335D6"/>
    <w:rsid w:val="0033392C"/>
    <w:rsid w:val="00333B4F"/>
    <w:rsid w:val="003345A4"/>
    <w:rsid w:val="00334FC5"/>
    <w:rsid w:val="00335033"/>
    <w:rsid w:val="00335238"/>
    <w:rsid w:val="0033523B"/>
    <w:rsid w:val="00336371"/>
    <w:rsid w:val="00337077"/>
    <w:rsid w:val="00340461"/>
    <w:rsid w:val="00340472"/>
    <w:rsid w:val="0034080A"/>
    <w:rsid w:val="003413B4"/>
    <w:rsid w:val="00341472"/>
    <w:rsid w:val="003414DB"/>
    <w:rsid w:val="00341EC0"/>
    <w:rsid w:val="003420D5"/>
    <w:rsid w:val="003421D7"/>
    <w:rsid w:val="003434E5"/>
    <w:rsid w:val="003436FA"/>
    <w:rsid w:val="003437A1"/>
    <w:rsid w:val="00344778"/>
    <w:rsid w:val="003448F9"/>
    <w:rsid w:val="00344F9B"/>
    <w:rsid w:val="00346271"/>
    <w:rsid w:val="0034745E"/>
    <w:rsid w:val="00347591"/>
    <w:rsid w:val="003504B5"/>
    <w:rsid w:val="00350986"/>
    <w:rsid w:val="00350FAB"/>
    <w:rsid w:val="00351E8E"/>
    <w:rsid w:val="00352155"/>
    <w:rsid w:val="00352159"/>
    <w:rsid w:val="00352CD2"/>
    <w:rsid w:val="003534AE"/>
    <w:rsid w:val="00353CBD"/>
    <w:rsid w:val="00354086"/>
    <w:rsid w:val="00354BF6"/>
    <w:rsid w:val="00354C22"/>
    <w:rsid w:val="00355387"/>
    <w:rsid w:val="0035549E"/>
    <w:rsid w:val="00356315"/>
    <w:rsid w:val="00357CD7"/>
    <w:rsid w:val="0036035A"/>
    <w:rsid w:val="003603FE"/>
    <w:rsid w:val="003604D3"/>
    <w:rsid w:val="00360E85"/>
    <w:rsid w:val="00361079"/>
    <w:rsid w:val="003611FB"/>
    <w:rsid w:val="003619A5"/>
    <w:rsid w:val="00361C39"/>
    <w:rsid w:val="00362150"/>
    <w:rsid w:val="00363BFE"/>
    <w:rsid w:val="00363DC4"/>
    <w:rsid w:val="00364B62"/>
    <w:rsid w:val="0036537D"/>
    <w:rsid w:val="00366C65"/>
    <w:rsid w:val="00366F72"/>
    <w:rsid w:val="0036726F"/>
    <w:rsid w:val="003702C2"/>
    <w:rsid w:val="00370EE5"/>
    <w:rsid w:val="003710CD"/>
    <w:rsid w:val="00371BCC"/>
    <w:rsid w:val="00372347"/>
    <w:rsid w:val="003726EC"/>
    <w:rsid w:val="00372813"/>
    <w:rsid w:val="00372C65"/>
    <w:rsid w:val="00372D62"/>
    <w:rsid w:val="003732D7"/>
    <w:rsid w:val="0037392F"/>
    <w:rsid w:val="00373EF6"/>
    <w:rsid w:val="00374238"/>
    <w:rsid w:val="00374FA8"/>
    <w:rsid w:val="00375705"/>
    <w:rsid w:val="0037645F"/>
    <w:rsid w:val="00376917"/>
    <w:rsid w:val="00376D11"/>
    <w:rsid w:val="0037748F"/>
    <w:rsid w:val="003776CC"/>
    <w:rsid w:val="0038012F"/>
    <w:rsid w:val="003810B4"/>
    <w:rsid w:val="003810F7"/>
    <w:rsid w:val="00381287"/>
    <w:rsid w:val="003821A3"/>
    <w:rsid w:val="003824B1"/>
    <w:rsid w:val="00382C4B"/>
    <w:rsid w:val="003834C4"/>
    <w:rsid w:val="00384908"/>
    <w:rsid w:val="00384E20"/>
    <w:rsid w:val="00384E69"/>
    <w:rsid w:val="00385027"/>
    <w:rsid w:val="003858DC"/>
    <w:rsid w:val="00386E38"/>
    <w:rsid w:val="00386FCC"/>
    <w:rsid w:val="003874D5"/>
    <w:rsid w:val="00387918"/>
    <w:rsid w:val="00387EE0"/>
    <w:rsid w:val="0039497F"/>
    <w:rsid w:val="00394F4B"/>
    <w:rsid w:val="0039570C"/>
    <w:rsid w:val="003959C7"/>
    <w:rsid w:val="0039754A"/>
    <w:rsid w:val="00397C9F"/>
    <w:rsid w:val="00397CD5"/>
    <w:rsid w:val="003A1085"/>
    <w:rsid w:val="003A1D92"/>
    <w:rsid w:val="003A2441"/>
    <w:rsid w:val="003A2885"/>
    <w:rsid w:val="003A2FE9"/>
    <w:rsid w:val="003A3573"/>
    <w:rsid w:val="003A38A2"/>
    <w:rsid w:val="003A576D"/>
    <w:rsid w:val="003A5808"/>
    <w:rsid w:val="003A679B"/>
    <w:rsid w:val="003A770C"/>
    <w:rsid w:val="003A7BB1"/>
    <w:rsid w:val="003B0172"/>
    <w:rsid w:val="003B136D"/>
    <w:rsid w:val="003B17BA"/>
    <w:rsid w:val="003B243D"/>
    <w:rsid w:val="003B26A5"/>
    <w:rsid w:val="003B2867"/>
    <w:rsid w:val="003B298C"/>
    <w:rsid w:val="003B32B9"/>
    <w:rsid w:val="003B3867"/>
    <w:rsid w:val="003B4813"/>
    <w:rsid w:val="003B62FD"/>
    <w:rsid w:val="003B64EE"/>
    <w:rsid w:val="003B692E"/>
    <w:rsid w:val="003B6964"/>
    <w:rsid w:val="003B788C"/>
    <w:rsid w:val="003C00B2"/>
    <w:rsid w:val="003C1094"/>
    <w:rsid w:val="003C1544"/>
    <w:rsid w:val="003C235D"/>
    <w:rsid w:val="003C27B7"/>
    <w:rsid w:val="003C2AFC"/>
    <w:rsid w:val="003C3021"/>
    <w:rsid w:val="003C39C5"/>
    <w:rsid w:val="003C3DF8"/>
    <w:rsid w:val="003C4228"/>
    <w:rsid w:val="003C4561"/>
    <w:rsid w:val="003C46C7"/>
    <w:rsid w:val="003C4B53"/>
    <w:rsid w:val="003C5945"/>
    <w:rsid w:val="003C5F7D"/>
    <w:rsid w:val="003C6424"/>
    <w:rsid w:val="003C6475"/>
    <w:rsid w:val="003C6604"/>
    <w:rsid w:val="003C7016"/>
    <w:rsid w:val="003C754C"/>
    <w:rsid w:val="003C7996"/>
    <w:rsid w:val="003D00BC"/>
    <w:rsid w:val="003D0269"/>
    <w:rsid w:val="003D0FB9"/>
    <w:rsid w:val="003D2520"/>
    <w:rsid w:val="003D27AE"/>
    <w:rsid w:val="003D3DE4"/>
    <w:rsid w:val="003D4188"/>
    <w:rsid w:val="003D5770"/>
    <w:rsid w:val="003D6F5B"/>
    <w:rsid w:val="003E13D6"/>
    <w:rsid w:val="003E166A"/>
    <w:rsid w:val="003E173B"/>
    <w:rsid w:val="003E2615"/>
    <w:rsid w:val="003E2BB3"/>
    <w:rsid w:val="003E2DC2"/>
    <w:rsid w:val="003E2E55"/>
    <w:rsid w:val="003E3CD6"/>
    <w:rsid w:val="003E3F2A"/>
    <w:rsid w:val="003E410A"/>
    <w:rsid w:val="003E5394"/>
    <w:rsid w:val="003E5BC4"/>
    <w:rsid w:val="003E5E11"/>
    <w:rsid w:val="003E6989"/>
    <w:rsid w:val="003E6C0D"/>
    <w:rsid w:val="003E6F5B"/>
    <w:rsid w:val="003E7030"/>
    <w:rsid w:val="003E7BF4"/>
    <w:rsid w:val="003F19EA"/>
    <w:rsid w:val="003F2103"/>
    <w:rsid w:val="003F23E1"/>
    <w:rsid w:val="003F43EC"/>
    <w:rsid w:val="003F4D45"/>
    <w:rsid w:val="003F4E81"/>
    <w:rsid w:val="003F6D1C"/>
    <w:rsid w:val="00401879"/>
    <w:rsid w:val="004028BA"/>
    <w:rsid w:val="0040346A"/>
    <w:rsid w:val="0040509A"/>
    <w:rsid w:val="004053AE"/>
    <w:rsid w:val="00405817"/>
    <w:rsid w:val="00406637"/>
    <w:rsid w:val="00406678"/>
    <w:rsid w:val="00406DAE"/>
    <w:rsid w:val="00406F3D"/>
    <w:rsid w:val="004071F8"/>
    <w:rsid w:val="004075AB"/>
    <w:rsid w:val="00407864"/>
    <w:rsid w:val="00407E69"/>
    <w:rsid w:val="00407F2C"/>
    <w:rsid w:val="0041032F"/>
    <w:rsid w:val="00410994"/>
    <w:rsid w:val="00410D3E"/>
    <w:rsid w:val="00411D4D"/>
    <w:rsid w:val="00412BBA"/>
    <w:rsid w:val="00413352"/>
    <w:rsid w:val="00413927"/>
    <w:rsid w:val="004142E3"/>
    <w:rsid w:val="004148E2"/>
    <w:rsid w:val="0041584C"/>
    <w:rsid w:val="00415B03"/>
    <w:rsid w:val="00416221"/>
    <w:rsid w:val="004164EA"/>
    <w:rsid w:val="00416867"/>
    <w:rsid w:val="00416BDF"/>
    <w:rsid w:val="0042026C"/>
    <w:rsid w:val="00420524"/>
    <w:rsid w:val="0042183F"/>
    <w:rsid w:val="00422C10"/>
    <w:rsid w:val="00423C23"/>
    <w:rsid w:val="00423D41"/>
    <w:rsid w:val="00425793"/>
    <w:rsid w:val="004260FF"/>
    <w:rsid w:val="004269F1"/>
    <w:rsid w:val="00427214"/>
    <w:rsid w:val="00427807"/>
    <w:rsid w:val="0043021A"/>
    <w:rsid w:val="00430356"/>
    <w:rsid w:val="00431A90"/>
    <w:rsid w:val="00432A20"/>
    <w:rsid w:val="004335BC"/>
    <w:rsid w:val="004336E7"/>
    <w:rsid w:val="00433CA1"/>
    <w:rsid w:val="0043443A"/>
    <w:rsid w:val="00434D9D"/>
    <w:rsid w:val="00435B35"/>
    <w:rsid w:val="00436F4E"/>
    <w:rsid w:val="00437458"/>
    <w:rsid w:val="00437936"/>
    <w:rsid w:val="00437A91"/>
    <w:rsid w:val="00437F64"/>
    <w:rsid w:val="004404C7"/>
    <w:rsid w:val="0044053C"/>
    <w:rsid w:val="00440959"/>
    <w:rsid w:val="004410B6"/>
    <w:rsid w:val="00441BAE"/>
    <w:rsid w:val="00441E50"/>
    <w:rsid w:val="00442169"/>
    <w:rsid w:val="004430B8"/>
    <w:rsid w:val="0044314B"/>
    <w:rsid w:val="00443587"/>
    <w:rsid w:val="00443F8A"/>
    <w:rsid w:val="00444955"/>
    <w:rsid w:val="00444BB5"/>
    <w:rsid w:val="00445F78"/>
    <w:rsid w:val="00446AAD"/>
    <w:rsid w:val="0044717F"/>
    <w:rsid w:val="0044738A"/>
    <w:rsid w:val="0044766C"/>
    <w:rsid w:val="0045021D"/>
    <w:rsid w:val="004511E2"/>
    <w:rsid w:val="0045154C"/>
    <w:rsid w:val="0045235A"/>
    <w:rsid w:val="00452C82"/>
    <w:rsid w:val="00453870"/>
    <w:rsid w:val="00453B08"/>
    <w:rsid w:val="00453EF9"/>
    <w:rsid w:val="00454522"/>
    <w:rsid w:val="0045471A"/>
    <w:rsid w:val="004549A2"/>
    <w:rsid w:val="00455243"/>
    <w:rsid w:val="0045543F"/>
    <w:rsid w:val="00455C48"/>
    <w:rsid w:val="00455C7A"/>
    <w:rsid w:val="00455EE6"/>
    <w:rsid w:val="00456573"/>
    <w:rsid w:val="00460A0E"/>
    <w:rsid w:val="0046145C"/>
    <w:rsid w:val="00461724"/>
    <w:rsid w:val="00461AFE"/>
    <w:rsid w:val="00462717"/>
    <w:rsid w:val="00462844"/>
    <w:rsid w:val="00462921"/>
    <w:rsid w:val="00463296"/>
    <w:rsid w:val="0046412D"/>
    <w:rsid w:val="0046507F"/>
    <w:rsid w:val="004650B5"/>
    <w:rsid w:val="00466167"/>
    <w:rsid w:val="00466E2A"/>
    <w:rsid w:val="00470135"/>
    <w:rsid w:val="00471046"/>
    <w:rsid w:val="0047166A"/>
    <w:rsid w:val="00471A32"/>
    <w:rsid w:val="00471C5D"/>
    <w:rsid w:val="00472F60"/>
    <w:rsid w:val="004735E2"/>
    <w:rsid w:val="00473B79"/>
    <w:rsid w:val="00474240"/>
    <w:rsid w:val="0047462A"/>
    <w:rsid w:val="004747CD"/>
    <w:rsid w:val="0047548D"/>
    <w:rsid w:val="00475570"/>
    <w:rsid w:val="0047565F"/>
    <w:rsid w:val="0047589F"/>
    <w:rsid w:val="00477A3D"/>
    <w:rsid w:val="00477BD0"/>
    <w:rsid w:val="0048003F"/>
    <w:rsid w:val="00480341"/>
    <w:rsid w:val="0048082E"/>
    <w:rsid w:val="00481042"/>
    <w:rsid w:val="004812AD"/>
    <w:rsid w:val="00481E3D"/>
    <w:rsid w:val="004825A4"/>
    <w:rsid w:val="00482A72"/>
    <w:rsid w:val="00482DD0"/>
    <w:rsid w:val="0048305F"/>
    <w:rsid w:val="0048308D"/>
    <w:rsid w:val="0048391F"/>
    <w:rsid w:val="00483DD2"/>
    <w:rsid w:val="004849B4"/>
    <w:rsid w:val="00484ABF"/>
    <w:rsid w:val="00484E38"/>
    <w:rsid w:val="0048505E"/>
    <w:rsid w:val="00485128"/>
    <w:rsid w:val="0048518B"/>
    <w:rsid w:val="00485F7A"/>
    <w:rsid w:val="00485FB1"/>
    <w:rsid w:val="00486133"/>
    <w:rsid w:val="00486321"/>
    <w:rsid w:val="004864FB"/>
    <w:rsid w:val="004868CA"/>
    <w:rsid w:val="0048698B"/>
    <w:rsid w:val="004871D9"/>
    <w:rsid w:val="00487A19"/>
    <w:rsid w:val="00490E38"/>
    <w:rsid w:val="00490FE0"/>
    <w:rsid w:val="004914E9"/>
    <w:rsid w:val="00491839"/>
    <w:rsid w:val="00492693"/>
    <w:rsid w:val="00493277"/>
    <w:rsid w:val="00494034"/>
    <w:rsid w:val="00494068"/>
    <w:rsid w:val="00494826"/>
    <w:rsid w:val="00495BDD"/>
    <w:rsid w:val="00496ED8"/>
    <w:rsid w:val="00497A88"/>
    <w:rsid w:val="00497ED5"/>
    <w:rsid w:val="004A0306"/>
    <w:rsid w:val="004A0644"/>
    <w:rsid w:val="004A1512"/>
    <w:rsid w:val="004A165C"/>
    <w:rsid w:val="004A1751"/>
    <w:rsid w:val="004A1CE1"/>
    <w:rsid w:val="004A2FE3"/>
    <w:rsid w:val="004A330D"/>
    <w:rsid w:val="004A4047"/>
    <w:rsid w:val="004A422F"/>
    <w:rsid w:val="004A4869"/>
    <w:rsid w:val="004A5A68"/>
    <w:rsid w:val="004A6836"/>
    <w:rsid w:val="004A6F2E"/>
    <w:rsid w:val="004A7219"/>
    <w:rsid w:val="004A7614"/>
    <w:rsid w:val="004B003B"/>
    <w:rsid w:val="004B05EE"/>
    <w:rsid w:val="004B0692"/>
    <w:rsid w:val="004B0B1E"/>
    <w:rsid w:val="004B1375"/>
    <w:rsid w:val="004B1538"/>
    <w:rsid w:val="004B18CF"/>
    <w:rsid w:val="004B19B9"/>
    <w:rsid w:val="004B20C2"/>
    <w:rsid w:val="004B2F23"/>
    <w:rsid w:val="004B3C85"/>
    <w:rsid w:val="004B641B"/>
    <w:rsid w:val="004B6B38"/>
    <w:rsid w:val="004B715C"/>
    <w:rsid w:val="004C009C"/>
    <w:rsid w:val="004C07B9"/>
    <w:rsid w:val="004C0B3E"/>
    <w:rsid w:val="004C12AF"/>
    <w:rsid w:val="004C1705"/>
    <w:rsid w:val="004C1CB9"/>
    <w:rsid w:val="004C2D1E"/>
    <w:rsid w:val="004C2EBA"/>
    <w:rsid w:val="004C39B5"/>
    <w:rsid w:val="004C39DB"/>
    <w:rsid w:val="004C4180"/>
    <w:rsid w:val="004C4306"/>
    <w:rsid w:val="004C4A34"/>
    <w:rsid w:val="004C4A7F"/>
    <w:rsid w:val="004C5CD1"/>
    <w:rsid w:val="004C5EA5"/>
    <w:rsid w:val="004C63FE"/>
    <w:rsid w:val="004C6785"/>
    <w:rsid w:val="004C688A"/>
    <w:rsid w:val="004C6A23"/>
    <w:rsid w:val="004D092E"/>
    <w:rsid w:val="004D110A"/>
    <w:rsid w:val="004D119B"/>
    <w:rsid w:val="004D15A2"/>
    <w:rsid w:val="004D1BB9"/>
    <w:rsid w:val="004D20E7"/>
    <w:rsid w:val="004D2183"/>
    <w:rsid w:val="004D26E6"/>
    <w:rsid w:val="004D3D10"/>
    <w:rsid w:val="004D4274"/>
    <w:rsid w:val="004D5296"/>
    <w:rsid w:val="004D5AF2"/>
    <w:rsid w:val="004D68F0"/>
    <w:rsid w:val="004D699E"/>
    <w:rsid w:val="004D7AF0"/>
    <w:rsid w:val="004D7CBE"/>
    <w:rsid w:val="004D7D09"/>
    <w:rsid w:val="004E0FB8"/>
    <w:rsid w:val="004E16C6"/>
    <w:rsid w:val="004E1706"/>
    <w:rsid w:val="004E2B71"/>
    <w:rsid w:val="004E2BDE"/>
    <w:rsid w:val="004E2D28"/>
    <w:rsid w:val="004E4836"/>
    <w:rsid w:val="004E4CDA"/>
    <w:rsid w:val="004E5C64"/>
    <w:rsid w:val="004E5C74"/>
    <w:rsid w:val="004E60D1"/>
    <w:rsid w:val="004E61A2"/>
    <w:rsid w:val="004F076E"/>
    <w:rsid w:val="004F2384"/>
    <w:rsid w:val="004F3912"/>
    <w:rsid w:val="004F39B9"/>
    <w:rsid w:val="004F42D8"/>
    <w:rsid w:val="004F43DC"/>
    <w:rsid w:val="004F5C02"/>
    <w:rsid w:val="004F610A"/>
    <w:rsid w:val="004F614D"/>
    <w:rsid w:val="004F66D3"/>
    <w:rsid w:val="004F6FA1"/>
    <w:rsid w:val="004F7886"/>
    <w:rsid w:val="00501836"/>
    <w:rsid w:val="00503DFC"/>
    <w:rsid w:val="005049D7"/>
    <w:rsid w:val="005055F7"/>
    <w:rsid w:val="005068C0"/>
    <w:rsid w:val="00506C5B"/>
    <w:rsid w:val="00507082"/>
    <w:rsid w:val="005072A4"/>
    <w:rsid w:val="005079F8"/>
    <w:rsid w:val="00510055"/>
    <w:rsid w:val="005141B9"/>
    <w:rsid w:val="00514A1C"/>
    <w:rsid w:val="00514CC5"/>
    <w:rsid w:val="00515243"/>
    <w:rsid w:val="0051602E"/>
    <w:rsid w:val="00517568"/>
    <w:rsid w:val="00517800"/>
    <w:rsid w:val="00517DD5"/>
    <w:rsid w:val="00520004"/>
    <w:rsid w:val="00520961"/>
    <w:rsid w:val="00520CB4"/>
    <w:rsid w:val="00522138"/>
    <w:rsid w:val="0052298E"/>
    <w:rsid w:val="005232DE"/>
    <w:rsid w:val="005234C9"/>
    <w:rsid w:val="00523762"/>
    <w:rsid w:val="00524FF1"/>
    <w:rsid w:val="0052566E"/>
    <w:rsid w:val="00526704"/>
    <w:rsid w:val="0052715B"/>
    <w:rsid w:val="00527198"/>
    <w:rsid w:val="00530BBD"/>
    <w:rsid w:val="00531E93"/>
    <w:rsid w:val="00532693"/>
    <w:rsid w:val="0053274B"/>
    <w:rsid w:val="005327A9"/>
    <w:rsid w:val="00532903"/>
    <w:rsid w:val="00532B32"/>
    <w:rsid w:val="00533150"/>
    <w:rsid w:val="0053399A"/>
    <w:rsid w:val="00535403"/>
    <w:rsid w:val="00535A45"/>
    <w:rsid w:val="005367C1"/>
    <w:rsid w:val="00536C14"/>
    <w:rsid w:val="005400F3"/>
    <w:rsid w:val="005402CA"/>
    <w:rsid w:val="005403D8"/>
    <w:rsid w:val="005404C7"/>
    <w:rsid w:val="005405FC"/>
    <w:rsid w:val="0054172A"/>
    <w:rsid w:val="00541C32"/>
    <w:rsid w:val="00541EA2"/>
    <w:rsid w:val="0054299A"/>
    <w:rsid w:val="00543C5F"/>
    <w:rsid w:val="0054492F"/>
    <w:rsid w:val="00545031"/>
    <w:rsid w:val="00545583"/>
    <w:rsid w:val="00546FCA"/>
    <w:rsid w:val="00547130"/>
    <w:rsid w:val="005471B6"/>
    <w:rsid w:val="005472D1"/>
    <w:rsid w:val="005479B0"/>
    <w:rsid w:val="005479E9"/>
    <w:rsid w:val="005501B0"/>
    <w:rsid w:val="005508E0"/>
    <w:rsid w:val="00550B78"/>
    <w:rsid w:val="00552165"/>
    <w:rsid w:val="00553FFE"/>
    <w:rsid w:val="00554133"/>
    <w:rsid w:val="00554E78"/>
    <w:rsid w:val="0055604E"/>
    <w:rsid w:val="00556189"/>
    <w:rsid w:val="00556384"/>
    <w:rsid w:val="0055698F"/>
    <w:rsid w:val="005579A2"/>
    <w:rsid w:val="005602A1"/>
    <w:rsid w:val="00560E7F"/>
    <w:rsid w:val="005611DA"/>
    <w:rsid w:val="0056151B"/>
    <w:rsid w:val="00561B6E"/>
    <w:rsid w:val="00561D87"/>
    <w:rsid w:val="005620B5"/>
    <w:rsid w:val="00562468"/>
    <w:rsid w:val="005626C6"/>
    <w:rsid w:val="00562743"/>
    <w:rsid w:val="00562DB9"/>
    <w:rsid w:val="00562DE0"/>
    <w:rsid w:val="00563361"/>
    <w:rsid w:val="00563904"/>
    <w:rsid w:val="005644C5"/>
    <w:rsid w:val="005648D4"/>
    <w:rsid w:val="00564A27"/>
    <w:rsid w:val="00564D9D"/>
    <w:rsid w:val="00565333"/>
    <w:rsid w:val="005659FD"/>
    <w:rsid w:val="005667B2"/>
    <w:rsid w:val="005670F6"/>
    <w:rsid w:val="00567163"/>
    <w:rsid w:val="005674D8"/>
    <w:rsid w:val="00567DAA"/>
    <w:rsid w:val="005709BF"/>
    <w:rsid w:val="0057166F"/>
    <w:rsid w:val="00571888"/>
    <w:rsid w:val="00572C55"/>
    <w:rsid w:val="005733CB"/>
    <w:rsid w:val="0057391D"/>
    <w:rsid w:val="00574019"/>
    <w:rsid w:val="0057419C"/>
    <w:rsid w:val="00575AE6"/>
    <w:rsid w:val="00576003"/>
    <w:rsid w:val="00576507"/>
    <w:rsid w:val="00576AEA"/>
    <w:rsid w:val="00576FEF"/>
    <w:rsid w:val="005774D3"/>
    <w:rsid w:val="00577648"/>
    <w:rsid w:val="00580562"/>
    <w:rsid w:val="00580686"/>
    <w:rsid w:val="00580C68"/>
    <w:rsid w:val="005812BB"/>
    <w:rsid w:val="00581309"/>
    <w:rsid w:val="005813D3"/>
    <w:rsid w:val="005816AF"/>
    <w:rsid w:val="00581A65"/>
    <w:rsid w:val="00581EC2"/>
    <w:rsid w:val="00581FE2"/>
    <w:rsid w:val="005828D6"/>
    <w:rsid w:val="00582905"/>
    <w:rsid w:val="00583433"/>
    <w:rsid w:val="005835B1"/>
    <w:rsid w:val="005839A6"/>
    <w:rsid w:val="005839F6"/>
    <w:rsid w:val="00583B24"/>
    <w:rsid w:val="00583F19"/>
    <w:rsid w:val="00584C33"/>
    <w:rsid w:val="00585AF5"/>
    <w:rsid w:val="00585C56"/>
    <w:rsid w:val="005861E0"/>
    <w:rsid w:val="005862AC"/>
    <w:rsid w:val="005869FF"/>
    <w:rsid w:val="005879DD"/>
    <w:rsid w:val="005902B8"/>
    <w:rsid w:val="005910DC"/>
    <w:rsid w:val="00593A81"/>
    <w:rsid w:val="00594211"/>
    <w:rsid w:val="005947D8"/>
    <w:rsid w:val="005948A3"/>
    <w:rsid w:val="00594CAF"/>
    <w:rsid w:val="00595463"/>
    <w:rsid w:val="00595BA6"/>
    <w:rsid w:val="005969C4"/>
    <w:rsid w:val="00596F90"/>
    <w:rsid w:val="00597504"/>
    <w:rsid w:val="0059772E"/>
    <w:rsid w:val="005979B5"/>
    <w:rsid w:val="00597A0F"/>
    <w:rsid w:val="005A0BFE"/>
    <w:rsid w:val="005A18C0"/>
    <w:rsid w:val="005A1B5C"/>
    <w:rsid w:val="005A20C5"/>
    <w:rsid w:val="005A23FB"/>
    <w:rsid w:val="005A30AD"/>
    <w:rsid w:val="005A43C3"/>
    <w:rsid w:val="005A45CE"/>
    <w:rsid w:val="005A472E"/>
    <w:rsid w:val="005A4F97"/>
    <w:rsid w:val="005A5B04"/>
    <w:rsid w:val="005A5B28"/>
    <w:rsid w:val="005A5CD6"/>
    <w:rsid w:val="005A60E4"/>
    <w:rsid w:val="005A6CFB"/>
    <w:rsid w:val="005A6CFD"/>
    <w:rsid w:val="005A7205"/>
    <w:rsid w:val="005A7FAF"/>
    <w:rsid w:val="005B08C4"/>
    <w:rsid w:val="005B1CFE"/>
    <w:rsid w:val="005B239B"/>
    <w:rsid w:val="005B2828"/>
    <w:rsid w:val="005B2CAD"/>
    <w:rsid w:val="005B31D2"/>
    <w:rsid w:val="005B34E2"/>
    <w:rsid w:val="005B3665"/>
    <w:rsid w:val="005B5306"/>
    <w:rsid w:val="005B5743"/>
    <w:rsid w:val="005B5FDD"/>
    <w:rsid w:val="005B6B54"/>
    <w:rsid w:val="005B7321"/>
    <w:rsid w:val="005B74FA"/>
    <w:rsid w:val="005B7874"/>
    <w:rsid w:val="005B7E5A"/>
    <w:rsid w:val="005C0588"/>
    <w:rsid w:val="005C0809"/>
    <w:rsid w:val="005C1F3E"/>
    <w:rsid w:val="005C2E5F"/>
    <w:rsid w:val="005C3264"/>
    <w:rsid w:val="005C460A"/>
    <w:rsid w:val="005C5002"/>
    <w:rsid w:val="005C50C3"/>
    <w:rsid w:val="005C5244"/>
    <w:rsid w:val="005C5660"/>
    <w:rsid w:val="005C5796"/>
    <w:rsid w:val="005C5B5F"/>
    <w:rsid w:val="005C615D"/>
    <w:rsid w:val="005C6712"/>
    <w:rsid w:val="005C7427"/>
    <w:rsid w:val="005C776B"/>
    <w:rsid w:val="005C7FD3"/>
    <w:rsid w:val="005D0AAF"/>
    <w:rsid w:val="005D1254"/>
    <w:rsid w:val="005D181C"/>
    <w:rsid w:val="005D2024"/>
    <w:rsid w:val="005D21A2"/>
    <w:rsid w:val="005D2ACC"/>
    <w:rsid w:val="005D2DC1"/>
    <w:rsid w:val="005D44C4"/>
    <w:rsid w:val="005D4B67"/>
    <w:rsid w:val="005D577B"/>
    <w:rsid w:val="005D59F4"/>
    <w:rsid w:val="005D5CE7"/>
    <w:rsid w:val="005D6610"/>
    <w:rsid w:val="005D68C4"/>
    <w:rsid w:val="005D6F4D"/>
    <w:rsid w:val="005E0463"/>
    <w:rsid w:val="005E0B6A"/>
    <w:rsid w:val="005E0F77"/>
    <w:rsid w:val="005E2DC2"/>
    <w:rsid w:val="005E37EA"/>
    <w:rsid w:val="005E3E26"/>
    <w:rsid w:val="005E6582"/>
    <w:rsid w:val="005E7509"/>
    <w:rsid w:val="005E78D0"/>
    <w:rsid w:val="005E7D68"/>
    <w:rsid w:val="005F00F8"/>
    <w:rsid w:val="005F157E"/>
    <w:rsid w:val="005F1A4B"/>
    <w:rsid w:val="005F1E47"/>
    <w:rsid w:val="005F244B"/>
    <w:rsid w:val="005F251B"/>
    <w:rsid w:val="005F30ED"/>
    <w:rsid w:val="005F36E7"/>
    <w:rsid w:val="005F4409"/>
    <w:rsid w:val="005F4BEF"/>
    <w:rsid w:val="005F53AD"/>
    <w:rsid w:val="005F5EAC"/>
    <w:rsid w:val="005F63EB"/>
    <w:rsid w:val="005F6791"/>
    <w:rsid w:val="005F7F52"/>
    <w:rsid w:val="00600413"/>
    <w:rsid w:val="00600A78"/>
    <w:rsid w:val="00601626"/>
    <w:rsid w:val="0060194F"/>
    <w:rsid w:val="00601BD9"/>
    <w:rsid w:val="00601C1E"/>
    <w:rsid w:val="00601E42"/>
    <w:rsid w:val="00602E44"/>
    <w:rsid w:val="0060308F"/>
    <w:rsid w:val="006032A6"/>
    <w:rsid w:val="006035E9"/>
    <w:rsid w:val="00603905"/>
    <w:rsid w:val="00604119"/>
    <w:rsid w:val="00605624"/>
    <w:rsid w:val="006065E1"/>
    <w:rsid w:val="00606BEA"/>
    <w:rsid w:val="00607240"/>
    <w:rsid w:val="00607286"/>
    <w:rsid w:val="00607452"/>
    <w:rsid w:val="006109A8"/>
    <w:rsid w:val="006118D7"/>
    <w:rsid w:val="0061196D"/>
    <w:rsid w:val="00611AFA"/>
    <w:rsid w:val="006131FA"/>
    <w:rsid w:val="00613CEF"/>
    <w:rsid w:val="00613EFF"/>
    <w:rsid w:val="006146F3"/>
    <w:rsid w:val="00615A2E"/>
    <w:rsid w:val="00615BBF"/>
    <w:rsid w:val="0061658D"/>
    <w:rsid w:val="00616B26"/>
    <w:rsid w:val="0061742D"/>
    <w:rsid w:val="00617B2A"/>
    <w:rsid w:val="00617B5E"/>
    <w:rsid w:val="00621216"/>
    <w:rsid w:val="00621449"/>
    <w:rsid w:val="00622695"/>
    <w:rsid w:val="00623277"/>
    <w:rsid w:val="0062358E"/>
    <w:rsid w:val="0062465E"/>
    <w:rsid w:val="0062492B"/>
    <w:rsid w:val="00625D78"/>
    <w:rsid w:val="006266C9"/>
    <w:rsid w:val="00626C8B"/>
    <w:rsid w:val="00627010"/>
    <w:rsid w:val="00627030"/>
    <w:rsid w:val="00627041"/>
    <w:rsid w:val="00630C4F"/>
    <w:rsid w:val="006319B9"/>
    <w:rsid w:val="00631E5A"/>
    <w:rsid w:val="006321EF"/>
    <w:rsid w:val="0063392D"/>
    <w:rsid w:val="0063776E"/>
    <w:rsid w:val="00640523"/>
    <w:rsid w:val="006409A8"/>
    <w:rsid w:val="0064119E"/>
    <w:rsid w:val="00641214"/>
    <w:rsid w:val="0064125B"/>
    <w:rsid w:val="006412AC"/>
    <w:rsid w:val="006431B8"/>
    <w:rsid w:val="006440FA"/>
    <w:rsid w:val="006442B9"/>
    <w:rsid w:val="00645CFB"/>
    <w:rsid w:val="006463B2"/>
    <w:rsid w:val="00646565"/>
    <w:rsid w:val="00646D67"/>
    <w:rsid w:val="00647410"/>
    <w:rsid w:val="006478AA"/>
    <w:rsid w:val="00647CD7"/>
    <w:rsid w:val="00647E02"/>
    <w:rsid w:val="0065016E"/>
    <w:rsid w:val="00651494"/>
    <w:rsid w:val="00651C27"/>
    <w:rsid w:val="00651DBF"/>
    <w:rsid w:val="006532AC"/>
    <w:rsid w:val="006532D8"/>
    <w:rsid w:val="0065360C"/>
    <w:rsid w:val="00653BF2"/>
    <w:rsid w:val="006544E4"/>
    <w:rsid w:val="00654C1E"/>
    <w:rsid w:val="00654F2B"/>
    <w:rsid w:val="006553FB"/>
    <w:rsid w:val="0065609D"/>
    <w:rsid w:val="0065734F"/>
    <w:rsid w:val="00657BCD"/>
    <w:rsid w:val="00657C78"/>
    <w:rsid w:val="00660045"/>
    <w:rsid w:val="006601F7"/>
    <w:rsid w:val="00660A41"/>
    <w:rsid w:val="00661E98"/>
    <w:rsid w:val="006624E7"/>
    <w:rsid w:val="0066260C"/>
    <w:rsid w:val="00662981"/>
    <w:rsid w:val="00663CF5"/>
    <w:rsid w:val="00664B43"/>
    <w:rsid w:val="00664DB2"/>
    <w:rsid w:val="00665226"/>
    <w:rsid w:val="00666D8A"/>
    <w:rsid w:val="00667C5F"/>
    <w:rsid w:val="006714E9"/>
    <w:rsid w:val="006717CC"/>
    <w:rsid w:val="00672006"/>
    <w:rsid w:val="0067234A"/>
    <w:rsid w:val="006726ED"/>
    <w:rsid w:val="0067343F"/>
    <w:rsid w:val="00673739"/>
    <w:rsid w:val="00673A09"/>
    <w:rsid w:val="00673AC6"/>
    <w:rsid w:val="00674B70"/>
    <w:rsid w:val="00674F58"/>
    <w:rsid w:val="006750D1"/>
    <w:rsid w:val="00675203"/>
    <w:rsid w:val="006764DA"/>
    <w:rsid w:val="00677E11"/>
    <w:rsid w:val="006807CF"/>
    <w:rsid w:val="00680DA4"/>
    <w:rsid w:val="006816E8"/>
    <w:rsid w:val="00681BB1"/>
    <w:rsid w:val="00681BD7"/>
    <w:rsid w:val="00682E84"/>
    <w:rsid w:val="00683238"/>
    <w:rsid w:val="00684082"/>
    <w:rsid w:val="006841FE"/>
    <w:rsid w:val="006843A4"/>
    <w:rsid w:val="00684F35"/>
    <w:rsid w:val="00685025"/>
    <w:rsid w:val="006851B1"/>
    <w:rsid w:val="00685862"/>
    <w:rsid w:val="0068596C"/>
    <w:rsid w:val="00685E15"/>
    <w:rsid w:val="00686E4B"/>
    <w:rsid w:val="00687FFD"/>
    <w:rsid w:val="00690712"/>
    <w:rsid w:val="006927E4"/>
    <w:rsid w:val="00692D1B"/>
    <w:rsid w:val="0069324B"/>
    <w:rsid w:val="0069356D"/>
    <w:rsid w:val="00693CB2"/>
    <w:rsid w:val="00694055"/>
    <w:rsid w:val="006949CF"/>
    <w:rsid w:val="00695BBE"/>
    <w:rsid w:val="00695C1A"/>
    <w:rsid w:val="006961A7"/>
    <w:rsid w:val="006969AB"/>
    <w:rsid w:val="00696F68"/>
    <w:rsid w:val="00697811"/>
    <w:rsid w:val="0069786F"/>
    <w:rsid w:val="00697AD3"/>
    <w:rsid w:val="00697B26"/>
    <w:rsid w:val="00697E74"/>
    <w:rsid w:val="006A0E4C"/>
    <w:rsid w:val="006A13D9"/>
    <w:rsid w:val="006A14B7"/>
    <w:rsid w:val="006A161F"/>
    <w:rsid w:val="006A18BB"/>
    <w:rsid w:val="006A1B90"/>
    <w:rsid w:val="006A1BD8"/>
    <w:rsid w:val="006A1E85"/>
    <w:rsid w:val="006A21EA"/>
    <w:rsid w:val="006A241A"/>
    <w:rsid w:val="006A2819"/>
    <w:rsid w:val="006A33EE"/>
    <w:rsid w:val="006A39AF"/>
    <w:rsid w:val="006A3D3F"/>
    <w:rsid w:val="006A44E6"/>
    <w:rsid w:val="006A4D84"/>
    <w:rsid w:val="006A562B"/>
    <w:rsid w:val="006A757E"/>
    <w:rsid w:val="006A7692"/>
    <w:rsid w:val="006A776D"/>
    <w:rsid w:val="006A77EF"/>
    <w:rsid w:val="006A7B29"/>
    <w:rsid w:val="006A7D77"/>
    <w:rsid w:val="006B036D"/>
    <w:rsid w:val="006B1A62"/>
    <w:rsid w:val="006B1B45"/>
    <w:rsid w:val="006B1CE8"/>
    <w:rsid w:val="006B1CFE"/>
    <w:rsid w:val="006B29BB"/>
    <w:rsid w:val="006B37FF"/>
    <w:rsid w:val="006B3888"/>
    <w:rsid w:val="006B3EB0"/>
    <w:rsid w:val="006B4704"/>
    <w:rsid w:val="006B4942"/>
    <w:rsid w:val="006B537C"/>
    <w:rsid w:val="006B6215"/>
    <w:rsid w:val="006B666B"/>
    <w:rsid w:val="006B7CF5"/>
    <w:rsid w:val="006B7D32"/>
    <w:rsid w:val="006C12AD"/>
    <w:rsid w:val="006C1E87"/>
    <w:rsid w:val="006C2C0B"/>
    <w:rsid w:val="006C2EEA"/>
    <w:rsid w:val="006C3922"/>
    <w:rsid w:val="006C3E69"/>
    <w:rsid w:val="006C4A77"/>
    <w:rsid w:val="006C51A8"/>
    <w:rsid w:val="006C56CF"/>
    <w:rsid w:val="006C5987"/>
    <w:rsid w:val="006C6721"/>
    <w:rsid w:val="006C7710"/>
    <w:rsid w:val="006C7EBD"/>
    <w:rsid w:val="006D09F3"/>
    <w:rsid w:val="006D0C4B"/>
    <w:rsid w:val="006D1367"/>
    <w:rsid w:val="006D19BE"/>
    <w:rsid w:val="006D2257"/>
    <w:rsid w:val="006D30BC"/>
    <w:rsid w:val="006D4924"/>
    <w:rsid w:val="006D49B4"/>
    <w:rsid w:val="006D5084"/>
    <w:rsid w:val="006D606B"/>
    <w:rsid w:val="006D6109"/>
    <w:rsid w:val="006D69BA"/>
    <w:rsid w:val="006D71DF"/>
    <w:rsid w:val="006D7EAD"/>
    <w:rsid w:val="006D7F5D"/>
    <w:rsid w:val="006E016A"/>
    <w:rsid w:val="006E01D1"/>
    <w:rsid w:val="006E1253"/>
    <w:rsid w:val="006E1448"/>
    <w:rsid w:val="006E1C22"/>
    <w:rsid w:val="006E1F30"/>
    <w:rsid w:val="006E1F71"/>
    <w:rsid w:val="006E2208"/>
    <w:rsid w:val="006E25B7"/>
    <w:rsid w:val="006E25E2"/>
    <w:rsid w:val="006E2D09"/>
    <w:rsid w:val="006E40D9"/>
    <w:rsid w:val="006E414E"/>
    <w:rsid w:val="006E43A1"/>
    <w:rsid w:val="006E5B01"/>
    <w:rsid w:val="006E6178"/>
    <w:rsid w:val="006E6193"/>
    <w:rsid w:val="006E693A"/>
    <w:rsid w:val="006E764D"/>
    <w:rsid w:val="006E7F80"/>
    <w:rsid w:val="006F07A9"/>
    <w:rsid w:val="006F08CB"/>
    <w:rsid w:val="006F100F"/>
    <w:rsid w:val="006F1027"/>
    <w:rsid w:val="006F171E"/>
    <w:rsid w:val="006F1F37"/>
    <w:rsid w:val="006F31B2"/>
    <w:rsid w:val="006F31EF"/>
    <w:rsid w:val="006F335F"/>
    <w:rsid w:val="006F3A92"/>
    <w:rsid w:val="006F40ED"/>
    <w:rsid w:val="006F4192"/>
    <w:rsid w:val="006F48AA"/>
    <w:rsid w:val="006F4986"/>
    <w:rsid w:val="006F56A9"/>
    <w:rsid w:val="006F57EB"/>
    <w:rsid w:val="006F5C34"/>
    <w:rsid w:val="006F5CD6"/>
    <w:rsid w:val="006F5DCC"/>
    <w:rsid w:val="006F66D5"/>
    <w:rsid w:val="006F67D1"/>
    <w:rsid w:val="006F72DA"/>
    <w:rsid w:val="006F76BE"/>
    <w:rsid w:val="00700896"/>
    <w:rsid w:val="007012C0"/>
    <w:rsid w:val="00701CFD"/>
    <w:rsid w:val="007026A9"/>
    <w:rsid w:val="00702CCB"/>
    <w:rsid w:val="00702D4F"/>
    <w:rsid w:val="00702F26"/>
    <w:rsid w:val="00703661"/>
    <w:rsid w:val="00704069"/>
    <w:rsid w:val="00704254"/>
    <w:rsid w:val="00704FA6"/>
    <w:rsid w:val="00705372"/>
    <w:rsid w:val="00705E26"/>
    <w:rsid w:val="00706207"/>
    <w:rsid w:val="00706650"/>
    <w:rsid w:val="00706AFA"/>
    <w:rsid w:val="0070709B"/>
    <w:rsid w:val="00707B84"/>
    <w:rsid w:val="00710256"/>
    <w:rsid w:val="007105E7"/>
    <w:rsid w:val="00710B6E"/>
    <w:rsid w:val="00710F7F"/>
    <w:rsid w:val="00711DCA"/>
    <w:rsid w:val="0071358F"/>
    <w:rsid w:val="00713746"/>
    <w:rsid w:val="0071443B"/>
    <w:rsid w:val="00714D3A"/>
    <w:rsid w:val="007151E6"/>
    <w:rsid w:val="00715352"/>
    <w:rsid w:val="00715534"/>
    <w:rsid w:val="007158A9"/>
    <w:rsid w:val="00716D4A"/>
    <w:rsid w:val="00717117"/>
    <w:rsid w:val="00717576"/>
    <w:rsid w:val="00717FAD"/>
    <w:rsid w:val="00720054"/>
    <w:rsid w:val="007209EA"/>
    <w:rsid w:val="007210F3"/>
    <w:rsid w:val="00721317"/>
    <w:rsid w:val="00721863"/>
    <w:rsid w:val="00721B01"/>
    <w:rsid w:val="00721C55"/>
    <w:rsid w:val="007223C7"/>
    <w:rsid w:val="007226A8"/>
    <w:rsid w:val="00723E49"/>
    <w:rsid w:val="0072550C"/>
    <w:rsid w:val="00726B90"/>
    <w:rsid w:val="00727DE9"/>
    <w:rsid w:val="007310EE"/>
    <w:rsid w:val="00732509"/>
    <w:rsid w:val="00732E52"/>
    <w:rsid w:val="007332A5"/>
    <w:rsid w:val="007334AB"/>
    <w:rsid w:val="007337E0"/>
    <w:rsid w:val="00734435"/>
    <w:rsid w:val="00734D15"/>
    <w:rsid w:val="0073524E"/>
    <w:rsid w:val="00735320"/>
    <w:rsid w:val="00736275"/>
    <w:rsid w:val="007366ED"/>
    <w:rsid w:val="00736B29"/>
    <w:rsid w:val="00736BFB"/>
    <w:rsid w:val="00736F2B"/>
    <w:rsid w:val="00737AE1"/>
    <w:rsid w:val="00737E60"/>
    <w:rsid w:val="0074160B"/>
    <w:rsid w:val="007417F7"/>
    <w:rsid w:val="00741986"/>
    <w:rsid w:val="00742C43"/>
    <w:rsid w:val="007433E1"/>
    <w:rsid w:val="007437F9"/>
    <w:rsid w:val="00743A7F"/>
    <w:rsid w:val="00743D19"/>
    <w:rsid w:val="0074402F"/>
    <w:rsid w:val="00744C92"/>
    <w:rsid w:val="00745A43"/>
    <w:rsid w:val="00746671"/>
    <w:rsid w:val="00746F9B"/>
    <w:rsid w:val="0074755E"/>
    <w:rsid w:val="00747DEE"/>
    <w:rsid w:val="00750BBC"/>
    <w:rsid w:val="00750C7F"/>
    <w:rsid w:val="007515D6"/>
    <w:rsid w:val="007527B0"/>
    <w:rsid w:val="0075292F"/>
    <w:rsid w:val="00752BDE"/>
    <w:rsid w:val="00753180"/>
    <w:rsid w:val="00753647"/>
    <w:rsid w:val="00753C7B"/>
    <w:rsid w:val="00754138"/>
    <w:rsid w:val="00754DCE"/>
    <w:rsid w:val="00755BDE"/>
    <w:rsid w:val="0075667C"/>
    <w:rsid w:val="00757C1F"/>
    <w:rsid w:val="00757CED"/>
    <w:rsid w:val="007610B7"/>
    <w:rsid w:val="0076115D"/>
    <w:rsid w:val="007614B9"/>
    <w:rsid w:val="0076213A"/>
    <w:rsid w:val="007625F7"/>
    <w:rsid w:val="0076291E"/>
    <w:rsid w:val="007629C5"/>
    <w:rsid w:val="00763153"/>
    <w:rsid w:val="007639A8"/>
    <w:rsid w:val="00763D45"/>
    <w:rsid w:val="00766A30"/>
    <w:rsid w:val="007670FA"/>
    <w:rsid w:val="00767827"/>
    <w:rsid w:val="00767DB1"/>
    <w:rsid w:val="00770385"/>
    <w:rsid w:val="00770585"/>
    <w:rsid w:val="00770AD7"/>
    <w:rsid w:val="00770ADC"/>
    <w:rsid w:val="00770EC0"/>
    <w:rsid w:val="007712D0"/>
    <w:rsid w:val="0077185D"/>
    <w:rsid w:val="00771E69"/>
    <w:rsid w:val="007730E2"/>
    <w:rsid w:val="007734BF"/>
    <w:rsid w:val="007735D1"/>
    <w:rsid w:val="0077461C"/>
    <w:rsid w:val="00774E01"/>
    <w:rsid w:val="00774EB0"/>
    <w:rsid w:val="00775A02"/>
    <w:rsid w:val="00776C18"/>
    <w:rsid w:val="00777FA8"/>
    <w:rsid w:val="00780157"/>
    <w:rsid w:val="007803E3"/>
    <w:rsid w:val="00780BA5"/>
    <w:rsid w:val="00781258"/>
    <w:rsid w:val="0078181B"/>
    <w:rsid w:val="0078199B"/>
    <w:rsid w:val="00781BDE"/>
    <w:rsid w:val="0078203D"/>
    <w:rsid w:val="00782CD5"/>
    <w:rsid w:val="00783069"/>
    <w:rsid w:val="007836EA"/>
    <w:rsid w:val="007838C7"/>
    <w:rsid w:val="00783FFB"/>
    <w:rsid w:val="007844D4"/>
    <w:rsid w:val="00784EB8"/>
    <w:rsid w:val="007869E8"/>
    <w:rsid w:val="00786B37"/>
    <w:rsid w:val="007879A7"/>
    <w:rsid w:val="00787CE6"/>
    <w:rsid w:val="00787DB3"/>
    <w:rsid w:val="00790560"/>
    <w:rsid w:val="007908A3"/>
    <w:rsid w:val="00791802"/>
    <w:rsid w:val="007922C6"/>
    <w:rsid w:val="00792E68"/>
    <w:rsid w:val="007937FB"/>
    <w:rsid w:val="00793D4C"/>
    <w:rsid w:val="00794819"/>
    <w:rsid w:val="00794BC8"/>
    <w:rsid w:val="00795A03"/>
    <w:rsid w:val="007964B1"/>
    <w:rsid w:val="00797035"/>
    <w:rsid w:val="00797EE3"/>
    <w:rsid w:val="007A1E09"/>
    <w:rsid w:val="007A1F6C"/>
    <w:rsid w:val="007A3241"/>
    <w:rsid w:val="007A3B7C"/>
    <w:rsid w:val="007A3BAF"/>
    <w:rsid w:val="007A4172"/>
    <w:rsid w:val="007A4391"/>
    <w:rsid w:val="007A454C"/>
    <w:rsid w:val="007A4B54"/>
    <w:rsid w:val="007A51E4"/>
    <w:rsid w:val="007A6FD8"/>
    <w:rsid w:val="007A7400"/>
    <w:rsid w:val="007B0858"/>
    <w:rsid w:val="007B37C0"/>
    <w:rsid w:val="007B5DC0"/>
    <w:rsid w:val="007B6F2C"/>
    <w:rsid w:val="007B70BF"/>
    <w:rsid w:val="007B70C8"/>
    <w:rsid w:val="007B7F42"/>
    <w:rsid w:val="007C0130"/>
    <w:rsid w:val="007C0200"/>
    <w:rsid w:val="007C133E"/>
    <w:rsid w:val="007C15E3"/>
    <w:rsid w:val="007C1731"/>
    <w:rsid w:val="007C2894"/>
    <w:rsid w:val="007C28D3"/>
    <w:rsid w:val="007C3652"/>
    <w:rsid w:val="007C396E"/>
    <w:rsid w:val="007C3B41"/>
    <w:rsid w:val="007C43D4"/>
    <w:rsid w:val="007C6500"/>
    <w:rsid w:val="007C6796"/>
    <w:rsid w:val="007D04AF"/>
    <w:rsid w:val="007D0A34"/>
    <w:rsid w:val="007D16A6"/>
    <w:rsid w:val="007D16DC"/>
    <w:rsid w:val="007D174E"/>
    <w:rsid w:val="007D1A67"/>
    <w:rsid w:val="007D1CD3"/>
    <w:rsid w:val="007D1D38"/>
    <w:rsid w:val="007D2274"/>
    <w:rsid w:val="007D22D4"/>
    <w:rsid w:val="007D2944"/>
    <w:rsid w:val="007D2BC1"/>
    <w:rsid w:val="007D2DFE"/>
    <w:rsid w:val="007D3069"/>
    <w:rsid w:val="007D35E1"/>
    <w:rsid w:val="007D3D36"/>
    <w:rsid w:val="007D4794"/>
    <w:rsid w:val="007D4865"/>
    <w:rsid w:val="007D4DF5"/>
    <w:rsid w:val="007D6454"/>
    <w:rsid w:val="007D680A"/>
    <w:rsid w:val="007D6F15"/>
    <w:rsid w:val="007D6FCA"/>
    <w:rsid w:val="007E001D"/>
    <w:rsid w:val="007E23C3"/>
    <w:rsid w:val="007E2560"/>
    <w:rsid w:val="007E2661"/>
    <w:rsid w:val="007E2748"/>
    <w:rsid w:val="007E29BC"/>
    <w:rsid w:val="007E2CCA"/>
    <w:rsid w:val="007E34F0"/>
    <w:rsid w:val="007E3595"/>
    <w:rsid w:val="007E3642"/>
    <w:rsid w:val="007E378A"/>
    <w:rsid w:val="007E435B"/>
    <w:rsid w:val="007E580F"/>
    <w:rsid w:val="007E5E30"/>
    <w:rsid w:val="007E60C0"/>
    <w:rsid w:val="007E626B"/>
    <w:rsid w:val="007E75E1"/>
    <w:rsid w:val="007E7BDC"/>
    <w:rsid w:val="007F1231"/>
    <w:rsid w:val="007F3237"/>
    <w:rsid w:val="007F655E"/>
    <w:rsid w:val="007F6EC3"/>
    <w:rsid w:val="007F7014"/>
    <w:rsid w:val="007F73A0"/>
    <w:rsid w:val="008010E1"/>
    <w:rsid w:val="00801E67"/>
    <w:rsid w:val="00801F86"/>
    <w:rsid w:val="008031C4"/>
    <w:rsid w:val="008033C3"/>
    <w:rsid w:val="00803D01"/>
    <w:rsid w:val="00803DA1"/>
    <w:rsid w:val="00805538"/>
    <w:rsid w:val="008057ED"/>
    <w:rsid w:val="00805B9A"/>
    <w:rsid w:val="00805F70"/>
    <w:rsid w:val="00805FB0"/>
    <w:rsid w:val="00806364"/>
    <w:rsid w:val="00807F97"/>
    <w:rsid w:val="00810AE2"/>
    <w:rsid w:val="00810F44"/>
    <w:rsid w:val="00811B78"/>
    <w:rsid w:val="00811CEF"/>
    <w:rsid w:val="00812485"/>
    <w:rsid w:val="008129D5"/>
    <w:rsid w:val="00813767"/>
    <w:rsid w:val="00813D9D"/>
    <w:rsid w:val="00813FD5"/>
    <w:rsid w:val="008146E8"/>
    <w:rsid w:val="008147B4"/>
    <w:rsid w:val="00814EC6"/>
    <w:rsid w:val="00815326"/>
    <w:rsid w:val="008158F2"/>
    <w:rsid w:val="008170DD"/>
    <w:rsid w:val="00820495"/>
    <w:rsid w:val="00820C41"/>
    <w:rsid w:val="00822407"/>
    <w:rsid w:val="00822A20"/>
    <w:rsid w:val="00822EF0"/>
    <w:rsid w:val="008249BC"/>
    <w:rsid w:val="008251D4"/>
    <w:rsid w:val="008256DE"/>
    <w:rsid w:val="00825A63"/>
    <w:rsid w:val="008270ED"/>
    <w:rsid w:val="008308C5"/>
    <w:rsid w:val="0083110F"/>
    <w:rsid w:val="008329CB"/>
    <w:rsid w:val="00832B79"/>
    <w:rsid w:val="00832E92"/>
    <w:rsid w:val="00833B8A"/>
    <w:rsid w:val="00834E08"/>
    <w:rsid w:val="00835B57"/>
    <w:rsid w:val="00835D58"/>
    <w:rsid w:val="008362C2"/>
    <w:rsid w:val="00836702"/>
    <w:rsid w:val="00837922"/>
    <w:rsid w:val="00837E4D"/>
    <w:rsid w:val="00840016"/>
    <w:rsid w:val="00840E04"/>
    <w:rsid w:val="00841303"/>
    <w:rsid w:val="0084161C"/>
    <w:rsid w:val="008424D1"/>
    <w:rsid w:val="00846087"/>
    <w:rsid w:val="008464EE"/>
    <w:rsid w:val="00846C22"/>
    <w:rsid w:val="00847B2A"/>
    <w:rsid w:val="00847D5C"/>
    <w:rsid w:val="008508E0"/>
    <w:rsid w:val="00850D72"/>
    <w:rsid w:val="0085113A"/>
    <w:rsid w:val="0085211F"/>
    <w:rsid w:val="00852945"/>
    <w:rsid w:val="00852C75"/>
    <w:rsid w:val="00852DDA"/>
    <w:rsid w:val="00853095"/>
    <w:rsid w:val="008532F7"/>
    <w:rsid w:val="008540CC"/>
    <w:rsid w:val="00855556"/>
    <w:rsid w:val="00855DE0"/>
    <w:rsid w:val="0085601F"/>
    <w:rsid w:val="00857AA8"/>
    <w:rsid w:val="008605A7"/>
    <w:rsid w:val="008609B6"/>
    <w:rsid w:val="00860E13"/>
    <w:rsid w:val="00861839"/>
    <w:rsid w:val="00861E04"/>
    <w:rsid w:val="00862052"/>
    <w:rsid w:val="008624E5"/>
    <w:rsid w:val="008628A3"/>
    <w:rsid w:val="008631F7"/>
    <w:rsid w:val="0086393F"/>
    <w:rsid w:val="00863CBF"/>
    <w:rsid w:val="00863FB4"/>
    <w:rsid w:val="00864623"/>
    <w:rsid w:val="00865B18"/>
    <w:rsid w:val="00866CE0"/>
    <w:rsid w:val="00866EB8"/>
    <w:rsid w:val="00867B12"/>
    <w:rsid w:val="00867BB9"/>
    <w:rsid w:val="00870AB6"/>
    <w:rsid w:val="008715A8"/>
    <w:rsid w:val="00871A7C"/>
    <w:rsid w:val="00871F9D"/>
    <w:rsid w:val="00872182"/>
    <w:rsid w:val="00872A97"/>
    <w:rsid w:val="00873320"/>
    <w:rsid w:val="00873EBC"/>
    <w:rsid w:val="008744F8"/>
    <w:rsid w:val="00874579"/>
    <w:rsid w:val="008749C5"/>
    <w:rsid w:val="00875354"/>
    <w:rsid w:val="008753A0"/>
    <w:rsid w:val="008768B2"/>
    <w:rsid w:val="008771AA"/>
    <w:rsid w:val="00877341"/>
    <w:rsid w:val="00877A3E"/>
    <w:rsid w:val="00880466"/>
    <w:rsid w:val="008807EA"/>
    <w:rsid w:val="00880877"/>
    <w:rsid w:val="008811C8"/>
    <w:rsid w:val="00881CBC"/>
    <w:rsid w:val="00881F65"/>
    <w:rsid w:val="00882668"/>
    <w:rsid w:val="00882C0A"/>
    <w:rsid w:val="00883367"/>
    <w:rsid w:val="008833A9"/>
    <w:rsid w:val="00883FE7"/>
    <w:rsid w:val="0088476C"/>
    <w:rsid w:val="00884910"/>
    <w:rsid w:val="00884DCB"/>
    <w:rsid w:val="00884EC2"/>
    <w:rsid w:val="008854C6"/>
    <w:rsid w:val="00885579"/>
    <w:rsid w:val="00886EFB"/>
    <w:rsid w:val="00887B8D"/>
    <w:rsid w:val="00890269"/>
    <w:rsid w:val="008909C1"/>
    <w:rsid w:val="008912CD"/>
    <w:rsid w:val="008914FA"/>
    <w:rsid w:val="00891ADF"/>
    <w:rsid w:val="00891F8B"/>
    <w:rsid w:val="008923F3"/>
    <w:rsid w:val="0089280F"/>
    <w:rsid w:val="00892B5F"/>
    <w:rsid w:val="00893621"/>
    <w:rsid w:val="0089389C"/>
    <w:rsid w:val="0089425B"/>
    <w:rsid w:val="00894DDA"/>
    <w:rsid w:val="008956D5"/>
    <w:rsid w:val="008972F2"/>
    <w:rsid w:val="00897EFC"/>
    <w:rsid w:val="008A0441"/>
    <w:rsid w:val="008A181A"/>
    <w:rsid w:val="008A19A3"/>
    <w:rsid w:val="008A1A0C"/>
    <w:rsid w:val="008A2912"/>
    <w:rsid w:val="008A2ABD"/>
    <w:rsid w:val="008A2B55"/>
    <w:rsid w:val="008A2C98"/>
    <w:rsid w:val="008A2F20"/>
    <w:rsid w:val="008A456B"/>
    <w:rsid w:val="008A45D9"/>
    <w:rsid w:val="008A473B"/>
    <w:rsid w:val="008A4C2B"/>
    <w:rsid w:val="008A51E1"/>
    <w:rsid w:val="008A5E53"/>
    <w:rsid w:val="008A6609"/>
    <w:rsid w:val="008A6924"/>
    <w:rsid w:val="008A6B29"/>
    <w:rsid w:val="008A7494"/>
    <w:rsid w:val="008A7663"/>
    <w:rsid w:val="008A7E2A"/>
    <w:rsid w:val="008B045D"/>
    <w:rsid w:val="008B0961"/>
    <w:rsid w:val="008B0C67"/>
    <w:rsid w:val="008B12A4"/>
    <w:rsid w:val="008B14A6"/>
    <w:rsid w:val="008B162A"/>
    <w:rsid w:val="008B18AA"/>
    <w:rsid w:val="008B1AA9"/>
    <w:rsid w:val="008B2189"/>
    <w:rsid w:val="008B220D"/>
    <w:rsid w:val="008B286A"/>
    <w:rsid w:val="008B2D67"/>
    <w:rsid w:val="008B339E"/>
    <w:rsid w:val="008B33D5"/>
    <w:rsid w:val="008B37C8"/>
    <w:rsid w:val="008B4349"/>
    <w:rsid w:val="008B4604"/>
    <w:rsid w:val="008B4CEB"/>
    <w:rsid w:val="008B529F"/>
    <w:rsid w:val="008B5891"/>
    <w:rsid w:val="008B5AF3"/>
    <w:rsid w:val="008B5CDE"/>
    <w:rsid w:val="008B611E"/>
    <w:rsid w:val="008B7345"/>
    <w:rsid w:val="008B74C5"/>
    <w:rsid w:val="008B7776"/>
    <w:rsid w:val="008B7BCD"/>
    <w:rsid w:val="008C1FD7"/>
    <w:rsid w:val="008C2E6E"/>
    <w:rsid w:val="008C2FD5"/>
    <w:rsid w:val="008C3493"/>
    <w:rsid w:val="008C3CD1"/>
    <w:rsid w:val="008C4138"/>
    <w:rsid w:val="008C420E"/>
    <w:rsid w:val="008C4A21"/>
    <w:rsid w:val="008C4E32"/>
    <w:rsid w:val="008C5AE9"/>
    <w:rsid w:val="008C6413"/>
    <w:rsid w:val="008C65D3"/>
    <w:rsid w:val="008C66A8"/>
    <w:rsid w:val="008C6FAD"/>
    <w:rsid w:val="008C6FCE"/>
    <w:rsid w:val="008C75DA"/>
    <w:rsid w:val="008C7CBB"/>
    <w:rsid w:val="008C7D89"/>
    <w:rsid w:val="008C7DEB"/>
    <w:rsid w:val="008C7F01"/>
    <w:rsid w:val="008D03A1"/>
    <w:rsid w:val="008D07A5"/>
    <w:rsid w:val="008D0C67"/>
    <w:rsid w:val="008D0CDA"/>
    <w:rsid w:val="008D14FE"/>
    <w:rsid w:val="008D16D5"/>
    <w:rsid w:val="008D20AC"/>
    <w:rsid w:val="008D2181"/>
    <w:rsid w:val="008D2A14"/>
    <w:rsid w:val="008D2C8C"/>
    <w:rsid w:val="008D4606"/>
    <w:rsid w:val="008D4923"/>
    <w:rsid w:val="008D49A8"/>
    <w:rsid w:val="008D4B04"/>
    <w:rsid w:val="008D5C31"/>
    <w:rsid w:val="008D6B9F"/>
    <w:rsid w:val="008D7746"/>
    <w:rsid w:val="008E0150"/>
    <w:rsid w:val="008E06B8"/>
    <w:rsid w:val="008E09D3"/>
    <w:rsid w:val="008E0C22"/>
    <w:rsid w:val="008E0D05"/>
    <w:rsid w:val="008E2B52"/>
    <w:rsid w:val="008E356D"/>
    <w:rsid w:val="008E3AAB"/>
    <w:rsid w:val="008E57FF"/>
    <w:rsid w:val="008E6651"/>
    <w:rsid w:val="008E6B86"/>
    <w:rsid w:val="008E6F28"/>
    <w:rsid w:val="008E7ED0"/>
    <w:rsid w:val="008F0510"/>
    <w:rsid w:val="008F099C"/>
    <w:rsid w:val="008F0CB0"/>
    <w:rsid w:val="008F1235"/>
    <w:rsid w:val="008F185E"/>
    <w:rsid w:val="008F1891"/>
    <w:rsid w:val="008F1D6A"/>
    <w:rsid w:val="008F3992"/>
    <w:rsid w:val="008F575B"/>
    <w:rsid w:val="008F7848"/>
    <w:rsid w:val="008F7E32"/>
    <w:rsid w:val="00902660"/>
    <w:rsid w:val="0090383C"/>
    <w:rsid w:val="00903A77"/>
    <w:rsid w:val="00903FF7"/>
    <w:rsid w:val="0090430E"/>
    <w:rsid w:val="0090477B"/>
    <w:rsid w:val="00904E0F"/>
    <w:rsid w:val="009052FE"/>
    <w:rsid w:val="00905836"/>
    <w:rsid w:val="00905DA2"/>
    <w:rsid w:val="00905DE2"/>
    <w:rsid w:val="00905F82"/>
    <w:rsid w:val="0090721F"/>
    <w:rsid w:val="009072FC"/>
    <w:rsid w:val="009075F3"/>
    <w:rsid w:val="00907747"/>
    <w:rsid w:val="00910D75"/>
    <w:rsid w:val="00910E8C"/>
    <w:rsid w:val="009113EB"/>
    <w:rsid w:val="00911D21"/>
    <w:rsid w:val="00912268"/>
    <w:rsid w:val="009128E0"/>
    <w:rsid w:val="00912A63"/>
    <w:rsid w:val="00912C49"/>
    <w:rsid w:val="00912EF9"/>
    <w:rsid w:val="009130A8"/>
    <w:rsid w:val="0091361C"/>
    <w:rsid w:val="00913774"/>
    <w:rsid w:val="00913FB4"/>
    <w:rsid w:val="00914E58"/>
    <w:rsid w:val="0091574D"/>
    <w:rsid w:val="00917588"/>
    <w:rsid w:val="00917619"/>
    <w:rsid w:val="00917953"/>
    <w:rsid w:val="009208F9"/>
    <w:rsid w:val="00920F5E"/>
    <w:rsid w:val="00921BF2"/>
    <w:rsid w:val="00921E61"/>
    <w:rsid w:val="009227AF"/>
    <w:rsid w:val="00922FC7"/>
    <w:rsid w:val="009237A7"/>
    <w:rsid w:val="009239DA"/>
    <w:rsid w:val="009262C9"/>
    <w:rsid w:val="00927A2F"/>
    <w:rsid w:val="0093004B"/>
    <w:rsid w:val="009307A4"/>
    <w:rsid w:val="009312F2"/>
    <w:rsid w:val="009314D8"/>
    <w:rsid w:val="009319EB"/>
    <w:rsid w:val="00931E46"/>
    <w:rsid w:val="00932080"/>
    <w:rsid w:val="00932E4B"/>
    <w:rsid w:val="009338AF"/>
    <w:rsid w:val="00933ABE"/>
    <w:rsid w:val="00933D77"/>
    <w:rsid w:val="00934540"/>
    <w:rsid w:val="009358DE"/>
    <w:rsid w:val="00935918"/>
    <w:rsid w:val="00936806"/>
    <w:rsid w:val="009369AD"/>
    <w:rsid w:val="00937D82"/>
    <w:rsid w:val="00937F7C"/>
    <w:rsid w:val="00940132"/>
    <w:rsid w:val="0094104A"/>
    <w:rsid w:val="0094147D"/>
    <w:rsid w:val="00941665"/>
    <w:rsid w:val="00941E1F"/>
    <w:rsid w:val="009420F8"/>
    <w:rsid w:val="00942656"/>
    <w:rsid w:val="00942E9E"/>
    <w:rsid w:val="009430C0"/>
    <w:rsid w:val="00943F6D"/>
    <w:rsid w:val="009441BB"/>
    <w:rsid w:val="00944697"/>
    <w:rsid w:val="00945CF6"/>
    <w:rsid w:val="00946533"/>
    <w:rsid w:val="00946A07"/>
    <w:rsid w:val="0094767B"/>
    <w:rsid w:val="00947A8D"/>
    <w:rsid w:val="00947F25"/>
    <w:rsid w:val="00950CEF"/>
    <w:rsid w:val="00950D81"/>
    <w:rsid w:val="00950FCF"/>
    <w:rsid w:val="009511AC"/>
    <w:rsid w:val="00951556"/>
    <w:rsid w:val="00951741"/>
    <w:rsid w:val="009520F0"/>
    <w:rsid w:val="00952AF3"/>
    <w:rsid w:val="00952D16"/>
    <w:rsid w:val="009534BD"/>
    <w:rsid w:val="00953C80"/>
    <w:rsid w:val="00954ACA"/>
    <w:rsid w:val="00954EEB"/>
    <w:rsid w:val="00955007"/>
    <w:rsid w:val="00955116"/>
    <w:rsid w:val="00955312"/>
    <w:rsid w:val="00955450"/>
    <w:rsid w:val="0095747D"/>
    <w:rsid w:val="0095770A"/>
    <w:rsid w:val="0095783B"/>
    <w:rsid w:val="00960121"/>
    <w:rsid w:val="009601C6"/>
    <w:rsid w:val="00960376"/>
    <w:rsid w:val="00961C51"/>
    <w:rsid w:val="009624AD"/>
    <w:rsid w:val="00962F00"/>
    <w:rsid w:val="00963644"/>
    <w:rsid w:val="0096366C"/>
    <w:rsid w:val="00963B88"/>
    <w:rsid w:val="00964775"/>
    <w:rsid w:val="00964799"/>
    <w:rsid w:val="0096488C"/>
    <w:rsid w:val="009648CD"/>
    <w:rsid w:val="0096548E"/>
    <w:rsid w:val="009656F8"/>
    <w:rsid w:val="00965B6A"/>
    <w:rsid w:val="00965BCF"/>
    <w:rsid w:val="0096625A"/>
    <w:rsid w:val="00966F7F"/>
    <w:rsid w:val="0096707D"/>
    <w:rsid w:val="00967474"/>
    <w:rsid w:val="009700D5"/>
    <w:rsid w:val="0097040D"/>
    <w:rsid w:val="00971115"/>
    <w:rsid w:val="0097132D"/>
    <w:rsid w:val="00971454"/>
    <w:rsid w:val="00972591"/>
    <w:rsid w:val="009736CD"/>
    <w:rsid w:val="00973FAB"/>
    <w:rsid w:val="009740D2"/>
    <w:rsid w:val="00975241"/>
    <w:rsid w:val="0097539D"/>
    <w:rsid w:val="0097565A"/>
    <w:rsid w:val="009760B5"/>
    <w:rsid w:val="00976252"/>
    <w:rsid w:val="00976323"/>
    <w:rsid w:val="0097702F"/>
    <w:rsid w:val="00977B36"/>
    <w:rsid w:val="00980529"/>
    <w:rsid w:val="00980940"/>
    <w:rsid w:val="009811FE"/>
    <w:rsid w:val="00981C7C"/>
    <w:rsid w:val="00981F06"/>
    <w:rsid w:val="009822AF"/>
    <w:rsid w:val="009823AF"/>
    <w:rsid w:val="00982BB8"/>
    <w:rsid w:val="00983383"/>
    <w:rsid w:val="00983B68"/>
    <w:rsid w:val="00983C74"/>
    <w:rsid w:val="009842AD"/>
    <w:rsid w:val="009848BD"/>
    <w:rsid w:val="00984F04"/>
    <w:rsid w:val="00985480"/>
    <w:rsid w:val="00985497"/>
    <w:rsid w:val="009872C7"/>
    <w:rsid w:val="00987E95"/>
    <w:rsid w:val="00990039"/>
    <w:rsid w:val="00990135"/>
    <w:rsid w:val="0099067A"/>
    <w:rsid w:val="00990F6A"/>
    <w:rsid w:val="00991113"/>
    <w:rsid w:val="00991A81"/>
    <w:rsid w:val="009933A3"/>
    <w:rsid w:val="00993548"/>
    <w:rsid w:val="009944E7"/>
    <w:rsid w:val="00994716"/>
    <w:rsid w:val="009975D0"/>
    <w:rsid w:val="00997660"/>
    <w:rsid w:val="009A02F3"/>
    <w:rsid w:val="009A070B"/>
    <w:rsid w:val="009A1038"/>
    <w:rsid w:val="009A1884"/>
    <w:rsid w:val="009A2D17"/>
    <w:rsid w:val="009A4020"/>
    <w:rsid w:val="009A4A33"/>
    <w:rsid w:val="009A5C54"/>
    <w:rsid w:val="009A5E93"/>
    <w:rsid w:val="009A72D3"/>
    <w:rsid w:val="009A76E0"/>
    <w:rsid w:val="009A789C"/>
    <w:rsid w:val="009A7C07"/>
    <w:rsid w:val="009B01E2"/>
    <w:rsid w:val="009B045F"/>
    <w:rsid w:val="009B0BF4"/>
    <w:rsid w:val="009B0D6B"/>
    <w:rsid w:val="009B1936"/>
    <w:rsid w:val="009B21AA"/>
    <w:rsid w:val="009B26D2"/>
    <w:rsid w:val="009B2A30"/>
    <w:rsid w:val="009B2DA9"/>
    <w:rsid w:val="009B4FB4"/>
    <w:rsid w:val="009B5047"/>
    <w:rsid w:val="009B717E"/>
    <w:rsid w:val="009B76A0"/>
    <w:rsid w:val="009C0418"/>
    <w:rsid w:val="009C30A4"/>
    <w:rsid w:val="009C3984"/>
    <w:rsid w:val="009C3FAE"/>
    <w:rsid w:val="009C4339"/>
    <w:rsid w:val="009C44F8"/>
    <w:rsid w:val="009C5E52"/>
    <w:rsid w:val="009C6543"/>
    <w:rsid w:val="009C6A51"/>
    <w:rsid w:val="009C6D25"/>
    <w:rsid w:val="009C726F"/>
    <w:rsid w:val="009C7586"/>
    <w:rsid w:val="009C7E85"/>
    <w:rsid w:val="009D06D5"/>
    <w:rsid w:val="009D0917"/>
    <w:rsid w:val="009D27E6"/>
    <w:rsid w:val="009D3531"/>
    <w:rsid w:val="009D394B"/>
    <w:rsid w:val="009D3C8F"/>
    <w:rsid w:val="009D45DA"/>
    <w:rsid w:val="009D462C"/>
    <w:rsid w:val="009D4786"/>
    <w:rsid w:val="009D5871"/>
    <w:rsid w:val="009D59F8"/>
    <w:rsid w:val="009D6108"/>
    <w:rsid w:val="009D6CFE"/>
    <w:rsid w:val="009D7222"/>
    <w:rsid w:val="009D7BF3"/>
    <w:rsid w:val="009D7C9D"/>
    <w:rsid w:val="009E0994"/>
    <w:rsid w:val="009E0B3C"/>
    <w:rsid w:val="009E0DA9"/>
    <w:rsid w:val="009E11ED"/>
    <w:rsid w:val="009E1709"/>
    <w:rsid w:val="009E3684"/>
    <w:rsid w:val="009E54E6"/>
    <w:rsid w:val="009E6353"/>
    <w:rsid w:val="009F01EB"/>
    <w:rsid w:val="009F0F49"/>
    <w:rsid w:val="009F1079"/>
    <w:rsid w:val="009F1781"/>
    <w:rsid w:val="009F17FE"/>
    <w:rsid w:val="009F234A"/>
    <w:rsid w:val="009F2AEC"/>
    <w:rsid w:val="009F2E05"/>
    <w:rsid w:val="009F2EF0"/>
    <w:rsid w:val="009F3A46"/>
    <w:rsid w:val="009F4224"/>
    <w:rsid w:val="009F4292"/>
    <w:rsid w:val="009F46F5"/>
    <w:rsid w:val="009F6A7F"/>
    <w:rsid w:val="009F6DF2"/>
    <w:rsid w:val="009F79BC"/>
    <w:rsid w:val="009F7D79"/>
    <w:rsid w:val="00A00658"/>
    <w:rsid w:val="00A00D07"/>
    <w:rsid w:val="00A00F04"/>
    <w:rsid w:val="00A014BD"/>
    <w:rsid w:val="00A01999"/>
    <w:rsid w:val="00A01DFC"/>
    <w:rsid w:val="00A0293A"/>
    <w:rsid w:val="00A02DD4"/>
    <w:rsid w:val="00A030C9"/>
    <w:rsid w:val="00A03D2A"/>
    <w:rsid w:val="00A040BF"/>
    <w:rsid w:val="00A046D0"/>
    <w:rsid w:val="00A04FF4"/>
    <w:rsid w:val="00A05FF7"/>
    <w:rsid w:val="00A0626D"/>
    <w:rsid w:val="00A0729B"/>
    <w:rsid w:val="00A078BC"/>
    <w:rsid w:val="00A105D7"/>
    <w:rsid w:val="00A10975"/>
    <w:rsid w:val="00A1115B"/>
    <w:rsid w:val="00A11AC8"/>
    <w:rsid w:val="00A1211A"/>
    <w:rsid w:val="00A129F0"/>
    <w:rsid w:val="00A12F44"/>
    <w:rsid w:val="00A13141"/>
    <w:rsid w:val="00A13370"/>
    <w:rsid w:val="00A13BB8"/>
    <w:rsid w:val="00A13FD2"/>
    <w:rsid w:val="00A14190"/>
    <w:rsid w:val="00A16224"/>
    <w:rsid w:val="00A16879"/>
    <w:rsid w:val="00A16AD4"/>
    <w:rsid w:val="00A17288"/>
    <w:rsid w:val="00A1737C"/>
    <w:rsid w:val="00A20D52"/>
    <w:rsid w:val="00A21D76"/>
    <w:rsid w:val="00A22574"/>
    <w:rsid w:val="00A22A2B"/>
    <w:rsid w:val="00A22CA4"/>
    <w:rsid w:val="00A22DDF"/>
    <w:rsid w:val="00A23D61"/>
    <w:rsid w:val="00A23EC6"/>
    <w:rsid w:val="00A24222"/>
    <w:rsid w:val="00A24751"/>
    <w:rsid w:val="00A258A7"/>
    <w:rsid w:val="00A25B21"/>
    <w:rsid w:val="00A26943"/>
    <w:rsid w:val="00A27078"/>
    <w:rsid w:val="00A273BE"/>
    <w:rsid w:val="00A3004D"/>
    <w:rsid w:val="00A30739"/>
    <w:rsid w:val="00A310A7"/>
    <w:rsid w:val="00A313B5"/>
    <w:rsid w:val="00A31413"/>
    <w:rsid w:val="00A31C8F"/>
    <w:rsid w:val="00A32221"/>
    <w:rsid w:val="00A322CA"/>
    <w:rsid w:val="00A323EC"/>
    <w:rsid w:val="00A32580"/>
    <w:rsid w:val="00A32634"/>
    <w:rsid w:val="00A32F53"/>
    <w:rsid w:val="00A3305D"/>
    <w:rsid w:val="00A3311A"/>
    <w:rsid w:val="00A34473"/>
    <w:rsid w:val="00A35A54"/>
    <w:rsid w:val="00A35A90"/>
    <w:rsid w:val="00A35BF3"/>
    <w:rsid w:val="00A35D5C"/>
    <w:rsid w:val="00A35F1F"/>
    <w:rsid w:val="00A36CC6"/>
    <w:rsid w:val="00A378B9"/>
    <w:rsid w:val="00A4217B"/>
    <w:rsid w:val="00A423C8"/>
    <w:rsid w:val="00A42528"/>
    <w:rsid w:val="00A4267A"/>
    <w:rsid w:val="00A42AD5"/>
    <w:rsid w:val="00A42FBB"/>
    <w:rsid w:val="00A44721"/>
    <w:rsid w:val="00A45A5B"/>
    <w:rsid w:val="00A45AF2"/>
    <w:rsid w:val="00A45E9E"/>
    <w:rsid w:val="00A46585"/>
    <w:rsid w:val="00A46F2A"/>
    <w:rsid w:val="00A47018"/>
    <w:rsid w:val="00A4710D"/>
    <w:rsid w:val="00A4767E"/>
    <w:rsid w:val="00A47B41"/>
    <w:rsid w:val="00A50A18"/>
    <w:rsid w:val="00A50D98"/>
    <w:rsid w:val="00A513CC"/>
    <w:rsid w:val="00A53A74"/>
    <w:rsid w:val="00A544BC"/>
    <w:rsid w:val="00A55AA6"/>
    <w:rsid w:val="00A55F31"/>
    <w:rsid w:val="00A565D1"/>
    <w:rsid w:val="00A5687D"/>
    <w:rsid w:val="00A57328"/>
    <w:rsid w:val="00A57DB5"/>
    <w:rsid w:val="00A57F5C"/>
    <w:rsid w:val="00A600C3"/>
    <w:rsid w:val="00A611E3"/>
    <w:rsid w:val="00A62153"/>
    <w:rsid w:val="00A639BF"/>
    <w:rsid w:val="00A64902"/>
    <w:rsid w:val="00A649BD"/>
    <w:rsid w:val="00A66379"/>
    <w:rsid w:val="00A664C4"/>
    <w:rsid w:val="00A66BEE"/>
    <w:rsid w:val="00A6716B"/>
    <w:rsid w:val="00A6739B"/>
    <w:rsid w:val="00A67B77"/>
    <w:rsid w:val="00A67EF0"/>
    <w:rsid w:val="00A70467"/>
    <w:rsid w:val="00A7057E"/>
    <w:rsid w:val="00A707F4"/>
    <w:rsid w:val="00A70EC1"/>
    <w:rsid w:val="00A71AA6"/>
    <w:rsid w:val="00A71EC5"/>
    <w:rsid w:val="00A72B4A"/>
    <w:rsid w:val="00A73015"/>
    <w:rsid w:val="00A742B9"/>
    <w:rsid w:val="00A7439F"/>
    <w:rsid w:val="00A74D33"/>
    <w:rsid w:val="00A756A0"/>
    <w:rsid w:val="00A75FBC"/>
    <w:rsid w:val="00A76259"/>
    <w:rsid w:val="00A80077"/>
    <w:rsid w:val="00A809AD"/>
    <w:rsid w:val="00A81508"/>
    <w:rsid w:val="00A818AA"/>
    <w:rsid w:val="00A81D4C"/>
    <w:rsid w:val="00A82DC4"/>
    <w:rsid w:val="00A83B2E"/>
    <w:rsid w:val="00A83FA0"/>
    <w:rsid w:val="00A85042"/>
    <w:rsid w:val="00A85C82"/>
    <w:rsid w:val="00A85FAE"/>
    <w:rsid w:val="00A860D5"/>
    <w:rsid w:val="00A8644D"/>
    <w:rsid w:val="00A8676D"/>
    <w:rsid w:val="00A86CCA"/>
    <w:rsid w:val="00A86FD7"/>
    <w:rsid w:val="00A90008"/>
    <w:rsid w:val="00A900EA"/>
    <w:rsid w:val="00A90802"/>
    <w:rsid w:val="00A90C36"/>
    <w:rsid w:val="00A90FDC"/>
    <w:rsid w:val="00A9113A"/>
    <w:rsid w:val="00A92077"/>
    <w:rsid w:val="00A92A6E"/>
    <w:rsid w:val="00A93C8B"/>
    <w:rsid w:val="00A93E39"/>
    <w:rsid w:val="00A942B1"/>
    <w:rsid w:val="00A94B29"/>
    <w:rsid w:val="00A94F79"/>
    <w:rsid w:val="00A95818"/>
    <w:rsid w:val="00A96BA0"/>
    <w:rsid w:val="00A97749"/>
    <w:rsid w:val="00A97D96"/>
    <w:rsid w:val="00AA126F"/>
    <w:rsid w:val="00AA1803"/>
    <w:rsid w:val="00AA1820"/>
    <w:rsid w:val="00AA1E91"/>
    <w:rsid w:val="00AA24C5"/>
    <w:rsid w:val="00AA26D6"/>
    <w:rsid w:val="00AA2A42"/>
    <w:rsid w:val="00AA2D56"/>
    <w:rsid w:val="00AA3B69"/>
    <w:rsid w:val="00AA6088"/>
    <w:rsid w:val="00AA60CD"/>
    <w:rsid w:val="00AA6F23"/>
    <w:rsid w:val="00AA759A"/>
    <w:rsid w:val="00AA7DDF"/>
    <w:rsid w:val="00AB0007"/>
    <w:rsid w:val="00AB011F"/>
    <w:rsid w:val="00AB0ECE"/>
    <w:rsid w:val="00AB397A"/>
    <w:rsid w:val="00AB408E"/>
    <w:rsid w:val="00AB4572"/>
    <w:rsid w:val="00AB46E9"/>
    <w:rsid w:val="00AB4B10"/>
    <w:rsid w:val="00AB4E4F"/>
    <w:rsid w:val="00AB5362"/>
    <w:rsid w:val="00AB586F"/>
    <w:rsid w:val="00AB5B55"/>
    <w:rsid w:val="00AB5B91"/>
    <w:rsid w:val="00AB5C57"/>
    <w:rsid w:val="00AB6081"/>
    <w:rsid w:val="00AB7FDF"/>
    <w:rsid w:val="00AC0537"/>
    <w:rsid w:val="00AC059E"/>
    <w:rsid w:val="00AC09A3"/>
    <w:rsid w:val="00AC15A2"/>
    <w:rsid w:val="00AC24BF"/>
    <w:rsid w:val="00AC2C78"/>
    <w:rsid w:val="00AC2C82"/>
    <w:rsid w:val="00AC39FB"/>
    <w:rsid w:val="00AC3B7F"/>
    <w:rsid w:val="00AC406C"/>
    <w:rsid w:val="00AC662E"/>
    <w:rsid w:val="00AC6ED8"/>
    <w:rsid w:val="00AD0036"/>
    <w:rsid w:val="00AD00C6"/>
    <w:rsid w:val="00AD07F7"/>
    <w:rsid w:val="00AD09E0"/>
    <w:rsid w:val="00AD1BBA"/>
    <w:rsid w:val="00AD2087"/>
    <w:rsid w:val="00AD2301"/>
    <w:rsid w:val="00AD240D"/>
    <w:rsid w:val="00AD3049"/>
    <w:rsid w:val="00AD4589"/>
    <w:rsid w:val="00AD471D"/>
    <w:rsid w:val="00AD55F4"/>
    <w:rsid w:val="00AD5C0C"/>
    <w:rsid w:val="00AD5D66"/>
    <w:rsid w:val="00AD5F2E"/>
    <w:rsid w:val="00AD5FF1"/>
    <w:rsid w:val="00AD6BB2"/>
    <w:rsid w:val="00AD704B"/>
    <w:rsid w:val="00AE0120"/>
    <w:rsid w:val="00AE0654"/>
    <w:rsid w:val="00AE07AC"/>
    <w:rsid w:val="00AE0C32"/>
    <w:rsid w:val="00AE0DB7"/>
    <w:rsid w:val="00AE1848"/>
    <w:rsid w:val="00AE1D04"/>
    <w:rsid w:val="00AE28B1"/>
    <w:rsid w:val="00AE4C86"/>
    <w:rsid w:val="00AE4EF9"/>
    <w:rsid w:val="00AE4F97"/>
    <w:rsid w:val="00AE5337"/>
    <w:rsid w:val="00AE5AAC"/>
    <w:rsid w:val="00AE6B6B"/>
    <w:rsid w:val="00AE6D4F"/>
    <w:rsid w:val="00AE71C1"/>
    <w:rsid w:val="00AE78E1"/>
    <w:rsid w:val="00AE7C43"/>
    <w:rsid w:val="00AF0DFA"/>
    <w:rsid w:val="00AF1925"/>
    <w:rsid w:val="00AF2489"/>
    <w:rsid w:val="00AF26B6"/>
    <w:rsid w:val="00AF2AD9"/>
    <w:rsid w:val="00AF3328"/>
    <w:rsid w:val="00AF33E3"/>
    <w:rsid w:val="00AF3BE0"/>
    <w:rsid w:val="00AF3F63"/>
    <w:rsid w:val="00AF3FAA"/>
    <w:rsid w:val="00AF43DF"/>
    <w:rsid w:val="00AF45E6"/>
    <w:rsid w:val="00AF4673"/>
    <w:rsid w:val="00AF489F"/>
    <w:rsid w:val="00AF595D"/>
    <w:rsid w:val="00AF5DC1"/>
    <w:rsid w:val="00AF5E42"/>
    <w:rsid w:val="00AF5F97"/>
    <w:rsid w:val="00AF6A98"/>
    <w:rsid w:val="00AF6C58"/>
    <w:rsid w:val="00AF6D6E"/>
    <w:rsid w:val="00AF6E25"/>
    <w:rsid w:val="00B01E55"/>
    <w:rsid w:val="00B01E79"/>
    <w:rsid w:val="00B020F5"/>
    <w:rsid w:val="00B0250C"/>
    <w:rsid w:val="00B02D36"/>
    <w:rsid w:val="00B02E1C"/>
    <w:rsid w:val="00B032B8"/>
    <w:rsid w:val="00B033F9"/>
    <w:rsid w:val="00B034A7"/>
    <w:rsid w:val="00B052D6"/>
    <w:rsid w:val="00B05A3C"/>
    <w:rsid w:val="00B06971"/>
    <w:rsid w:val="00B06E88"/>
    <w:rsid w:val="00B06FF2"/>
    <w:rsid w:val="00B0738C"/>
    <w:rsid w:val="00B07610"/>
    <w:rsid w:val="00B078B0"/>
    <w:rsid w:val="00B10917"/>
    <w:rsid w:val="00B11051"/>
    <w:rsid w:val="00B11534"/>
    <w:rsid w:val="00B116D6"/>
    <w:rsid w:val="00B11885"/>
    <w:rsid w:val="00B11F13"/>
    <w:rsid w:val="00B120EB"/>
    <w:rsid w:val="00B129F6"/>
    <w:rsid w:val="00B12D62"/>
    <w:rsid w:val="00B1377D"/>
    <w:rsid w:val="00B13BD4"/>
    <w:rsid w:val="00B13E43"/>
    <w:rsid w:val="00B13E70"/>
    <w:rsid w:val="00B14C77"/>
    <w:rsid w:val="00B15548"/>
    <w:rsid w:val="00B15682"/>
    <w:rsid w:val="00B158E8"/>
    <w:rsid w:val="00B15C1C"/>
    <w:rsid w:val="00B15D4D"/>
    <w:rsid w:val="00B169E4"/>
    <w:rsid w:val="00B16B9F"/>
    <w:rsid w:val="00B16D18"/>
    <w:rsid w:val="00B17673"/>
    <w:rsid w:val="00B176E2"/>
    <w:rsid w:val="00B1774C"/>
    <w:rsid w:val="00B17B1D"/>
    <w:rsid w:val="00B20722"/>
    <w:rsid w:val="00B20DBB"/>
    <w:rsid w:val="00B20E44"/>
    <w:rsid w:val="00B2102F"/>
    <w:rsid w:val="00B22461"/>
    <w:rsid w:val="00B22C20"/>
    <w:rsid w:val="00B22F78"/>
    <w:rsid w:val="00B22FAB"/>
    <w:rsid w:val="00B235AB"/>
    <w:rsid w:val="00B23B88"/>
    <w:rsid w:val="00B241CE"/>
    <w:rsid w:val="00B2444F"/>
    <w:rsid w:val="00B246A1"/>
    <w:rsid w:val="00B25114"/>
    <w:rsid w:val="00B25C5F"/>
    <w:rsid w:val="00B26B2E"/>
    <w:rsid w:val="00B275F2"/>
    <w:rsid w:val="00B27659"/>
    <w:rsid w:val="00B27A39"/>
    <w:rsid w:val="00B30282"/>
    <w:rsid w:val="00B30BF8"/>
    <w:rsid w:val="00B30F98"/>
    <w:rsid w:val="00B31585"/>
    <w:rsid w:val="00B318B1"/>
    <w:rsid w:val="00B31D1C"/>
    <w:rsid w:val="00B31E05"/>
    <w:rsid w:val="00B3263B"/>
    <w:rsid w:val="00B32678"/>
    <w:rsid w:val="00B32924"/>
    <w:rsid w:val="00B32AF8"/>
    <w:rsid w:val="00B32EFD"/>
    <w:rsid w:val="00B339BE"/>
    <w:rsid w:val="00B33F59"/>
    <w:rsid w:val="00B348D9"/>
    <w:rsid w:val="00B37092"/>
    <w:rsid w:val="00B404CC"/>
    <w:rsid w:val="00B4162C"/>
    <w:rsid w:val="00B41961"/>
    <w:rsid w:val="00B420B6"/>
    <w:rsid w:val="00B427D2"/>
    <w:rsid w:val="00B42A42"/>
    <w:rsid w:val="00B42D42"/>
    <w:rsid w:val="00B430B5"/>
    <w:rsid w:val="00B443FA"/>
    <w:rsid w:val="00B44B18"/>
    <w:rsid w:val="00B46994"/>
    <w:rsid w:val="00B46D09"/>
    <w:rsid w:val="00B46E66"/>
    <w:rsid w:val="00B504BA"/>
    <w:rsid w:val="00B50AA4"/>
    <w:rsid w:val="00B50AFA"/>
    <w:rsid w:val="00B50EEB"/>
    <w:rsid w:val="00B50F50"/>
    <w:rsid w:val="00B5144B"/>
    <w:rsid w:val="00B51852"/>
    <w:rsid w:val="00B51884"/>
    <w:rsid w:val="00B51C07"/>
    <w:rsid w:val="00B51F7B"/>
    <w:rsid w:val="00B51FBB"/>
    <w:rsid w:val="00B52856"/>
    <w:rsid w:val="00B52F2D"/>
    <w:rsid w:val="00B5300C"/>
    <w:rsid w:val="00B53319"/>
    <w:rsid w:val="00B53438"/>
    <w:rsid w:val="00B552B4"/>
    <w:rsid w:val="00B552FB"/>
    <w:rsid w:val="00B56A7D"/>
    <w:rsid w:val="00B60709"/>
    <w:rsid w:val="00B617A4"/>
    <w:rsid w:val="00B6266C"/>
    <w:rsid w:val="00B63753"/>
    <w:rsid w:val="00B64692"/>
    <w:rsid w:val="00B656E9"/>
    <w:rsid w:val="00B6620F"/>
    <w:rsid w:val="00B66BCD"/>
    <w:rsid w:val="00B66E44"/>
    <w:rsid w:val="00B67974"/>
    <w:rsid w:val="00B715E0"/>
    <w:rsid w:val="00B715EC"/>
    <w:rsid w:val="00B72626"/>
    <w:rsid w:val="00B7309C"/>
    <w:rsid w:val="00B731FD"/>
    <w:rsid w:val="00B73683"/>
    <w:rsid w:val="00B73BB7"/>
    <w:rsid w:val="00B748D2"/>
    <w:rsid w:val="00B74FB4"/>
    <w:rsid w:val="00B7543D"/>
    <w:rsid w:val="00B75459"/>
    <w:rsid w:val="00B7564F"/>
    <w:rsid w:val="00B76C05"/>
    <w:rsid w:val="00B76D8D"/>
    <w:rsid w:val="00B7723C"/>
    <w:rsid w:val="00B77338"/>
    <w:rsid w:val="00B77E11"/>
    <w:rsid w:val="00B77F6A"/>
    <w:rsid w:val="00B80650"/>
    <w:rsid w:val="00B80800"/>
    <w:rsid w:val="00B8146D"/>
    <w:rsid w:val="00B815CF"/>
    <w:rsid w:val="00B81760"/>
    <w:rsid w:val="00B82CCE"/>
    <w:rsid w:val="00B8343C"/>
    <w:rsid w:val="00B83D6F"/>
    <w:rsid w:val="00B84C8E"/>
    <w:rsid w:val="00B84D0F"/>
    <w:rsid w:val="00B852C7"/>
    <w:rsid w:val="00B8562C"/>
    <w:rsid w:val="00B860FF"/>
    <w:rsid w:val="00B87903"/>
    <w:rsid w:val="00B87DEE"/>
    <w:rsid w:val="00B90595"/>
    <w:rsid w:val="00B90665"/>
    <w:rsid w:val="00B907FE"/>
    <w:rsid w:val="00B91284"/>
    <w:rsid w:val="00B918DC"/>
    <w:rsid w:val="00B91C07"/>
    <w:rsid w:val="00B92129"/>
    <w:rsid w:val="00B921DA"/>
    <w:rsid w:val="00B9258B"/>
    <w:rsid w:val="00B92993"/>
    <w:rsid w:val="00B93B75"/>
    <w:rsid w:val="00B93ED8"/>
    <w:rsid w:val="00B9415E"/>
    <w:rsid w:val="00B94D94"/>
    <w:rsid w:val="00B95554"/>
    <w:rsid w:val="00B95969"/>
    <w:rsid w:val="00B95C59"/>
    <w:rsid w:val="00B97404"/>
    <w:rsid w:val="00B97574"/>
    <w:rsid w:val="00B97A5D"/>
    <w:rsid w:val="00B97CDF"/>
    <w:rsid w:val="00BA0417"/>
    <w:rsid w:val="00BA0905"/>
    <w:rsid w:val="00BA2399"/>
    <w:rsid w:val="00BA2811"/>
    <w:rsid w:val="00BA3442"/>
    <w:rsid w:val="00BA367D"/>
    <w:rsid w:val="00BA380D"/>
    <w:rsid w:val="00BA4172"/>
    <w:rsid w:val="00BA49AE"/>
    <w:rsid w:val="00BA578E"/>
    <w:rsid w:val="00BA5927"/>
    <w:rsid w:val="00BA5B0C"/>
    <w:rsid w:val="00BA5C56"/>
    <w:rsid w:val="00BA5C99"/>
    <w:rsid w:val="00BB0143"/>
    <w:rsid w:val="00BB03B4"/>
    <w:rsid w:val="00BB043A"/>
    <w:rsid w:val="00BB06E1"/>
    <w:rsid w:val="00BB1B7E"/>
    <w:rsid w:val="00BB1F49"/>
    <w:rsid w:val="00BB2731"/>
    <w:rsid w:val="00BB29E2"/>
    <w:rsid w:val="00BB3672"/>
    <w:rsid w:val="00BB373D"/>
    <w:rsid w:val="00BB44AC"/>
    <w:rsid w:val="00BB4EC3"/>
    <w:rsid w:val="00BB525E"/>
    <w:rsid w:val="00BB57B5"/>
    <w:rsid w:val="00BB68A3"/>
    <w:rsid w:val="00BB7906"/>
    <w:rsid w:val="00BB7946"/>
    <w:rsid w:val="00BB7B10"/>
    <w:rsid w:val="00BC0628"/>
    <w:rsid w:val="00BC0985"/>
    <w:rsid w:val="00BC0A81"/>
    <w:rsid w:val="00BC1BF7"/>
    <w:rsid w:val="00BC2428"/>
    <w:rsid w:val="00BC4324"/>
    <w:rsid w:val="00BC47FD"/>
    <w:rsid w:val="00BC4853"/>
    <w:rsid w:val="00BC4B62"/>
    <w:rsid w:val="00BC4E1D"/>
    <w:rsid w:val="00BC534B"/>
    <w:rsid w:val="00BC5352"/>
    <w:rsid w:val="00BC58DF"/>
    <w:rsid w:val="00BC5907"/>
    <w:rsid w:val="00BC6C68"/>
    <w:rsid w:val="00BC6CDB"/>
    <w:rsid w:val="00BC6D69"/>
    <w:rsid w:val="00BC7782"/>
    <w:rsid w:val="00BC7F84"/>
    <w:rsid w:val="00BD0AB6"/>
    <w:rsid w:val="00BD1E34"/>
    <w:rsid w:val="00BD2A96"/>
    <w:rsid w:val="00BD2C42"/>
    <w:rsid w:val="00BD2D18"/>
    <w:rsid w:val="00BD46E8"/>
    <w:rsid w:val="00BD4713"/>
    <w:rsid w:val="00BD475D"/>
    <w:rsid w:val="00BD4791"/>
    <w:rsid w:val="00BD4C1D"/>
    <w:rsid w:val="00BD5327"/>
    <w:rsid w:val="00BD5656"/>
    <w:rsid w:val="00BD65A7"/>
    <w:rsid w:val="00BD7C5D"/>
    <w:rsid w:val="00BE25F3"/>
    <w:rsid w:val="00BE276B"/>
    <w:rsid w:val="00BE2E5B"/>
    <w:rsid w:val="00BE4396"/>
    <w:rsid w:val="00BE4656"/>
    <w:rsid w:val="00BE4756"/>
    <w:rsid w:val="00BE4F9B"/>
    <w:rsid w:val="00BE5656"/>
    <w:rsid w:val="00BE5789"/>
    <w:rsid w:val="00BE584E"/>
    <w:rsid w:val="00BE5B79"/>
    <w:rsid w:val="00BE6004"/>
    <w:rsid w:val="00BE6A27"/>
    <w:rsid w:val="00BE6AFC"/>
    <w:rsid w:val="00BE6F39"/>
    <w:rsid w:val="00BF05EE"/>
    <w:rsid w:val="00BF1394"/>
    <w:rsid w:val="00BF146A"/>
    <w:rsid w:val="00BF1514"/>
    <w:rsid w:val="00BF15DE"/>
    <w:rsid w:val="00BF1BA2"/>
    <w:rsid w:val="00BF2396"/>
    <w:rsid w:val="00BF23F1"/>
    <w:rsid w:val="00BF279A"/>
    <w:rsid w:val="00BF2F8B"/>
    <w:rsid w:val="00BF33A6"/>
    <w:rsid w:val="00BF44C6"/>
    <w:rsid w:val="00BF44CF"/>
    <w:rsid w:val="00BF4D79"/>
    <w:rsid w:val="00BF515D"/>
    <w:rsid w:val="00BF553C"/>
    <w:rsid w:val="00BF5B2A"/>
    <w:rsid w:val="00BF65B5"/>
    <w:rsid w:val="00BF780B"/>
    <w:rsid w:val="00BF7F5F"/>
    <w:rsid w:val="00C0019C"/>
    <w:rsid w:val="00C003CE"/>
    <w:rsid w:val="00C019F5"/>
    <w:rsid w:val="00C024A3"/>
    <w:rsid w:val="00C026FC"/>
    <w:rsid w:val="00C040C7"/>
    <w:rsid w:val="00C04D12"/>
    <w:rsid w:val="00C04E97"/>
    <w:rsid w:val="00C05ACD"/>
    <w:rsid w:val="00C060C3"/>
    <w:rsid w:val="00C06785"/>
    <w:rsid w:val="00C06BC2"/>
    <w:rsid w:val="00C074FE"/>
    <w:rsid w:val="00C07522"/>
    <w:rsid w:val="00C07E45"/>
    <w:rsid w:val="00C10EFD"/>
    <w:rsid w:val="00C116F3"/>
    <w:rsid w:val="00C11803"/>
    <w:rsid w:val="00C134DC"/>
    <w:rsid w:val="00C13D9C"/>
    <w:rsid w:val="00C15D95"/>
    <w:rsid w:val="00C16CBD"/>
    <w:rsid w:val="00C1765E"/>
    <w:rsid w:val="00C208FE"/>
    <w:rsid w:val="00C20FE5"/>
    <w:rsid w:val="00C21680"/>
    <w:rsid w:val="00C22F0B"/>
    <w:rsid w:val="00C233F1"/>
    <w:rsid w:val="00C24C5F"/>
    <w:rsid w:val="00C2550C"/>
    <w:rsid w:val="00C2615C"/>
    <w:rsid w:val="00C27542"/>
    <w:rsid w:val="00C27BCB"/>
    <w:rsid w:val="00C27DF2"/>
    <w:rsid w:val="00C30293"/>
    <w:rsid w:val="00C30342"/>
    <w:rsid w:val="00C31208"/>
    <w:rsid w:val="00C3162A"/>
    <w:rsid w:val="00C31757"/>
    <w:rsid w:val="00C330F5"/>
    <w:rsid w:val="00C337C9"/>
    <w:rsid w:val="00C33ECE"/>
    <w:rsid w:val="00C34722"/>
    <w:rsid w:val="00C34F4F"/>
    <w:rsid w:val="00C354CD"/>
    <w:rsid w:val="00C355F9"/>
    <w:rsid w:val="00C362BD"/>
    <w:rsid w:val="00C36731"/>
    <w:rsid w:val="00C3673B"/>
    <w:rsid w:val="00C36BAC"/>
    <w:rsid w:val="00C36C35"/>
    <w:rsid w:val="00C370A9"/>
    <w:rsid w:val="00C37717"/>
    <w:rsid w:val="00C3796B"/>
    <w:rsid w:val="00C4060B"/>
    <w:rsid w:val="00C408DD"/>
    <w:rsid w:val="00C41053"/>
    <w:rsid w:val="00C41915"/>
    <w:rsid w:val="00C41D40"/>
    <w:rsid w:val="00C42DAF"/>
    <w:rsid w:val="00C43137"/>
    <w:rsid w:val="00C43484"/>
    <w:rsid w:val="00C44B8E"/>
    <w:rsid w:val="00C464DA"/>
    <w:rsid w:val="00C467CC"/>
    <w:rsid w:val="00C467D3"/>
    <w:rsid w:val="00C477F8"/>
    <w:rsid w:val="00C521BC"/>
    <w:rsid w:val="00C53477"/>
    <w:rsid w:val="00C53F56"/>
    <w:rsid w:val="00C545CA"/>
    <w:rsid w:val="00C54A6A"/>
    <w:rsid w:val="00C55CFD"/>
    <w:rsid w:val="00C56EE3"/>
    <w:rsid w:val="00C57356"/>
    <w:rsid w:val="00C60965"/>
    <w:rsid w:val="00C60C0D"/>
    <w:rsid w:val="00C62F9A"/>
    <w:rsid w:val="00C6303F"/>
    <w:rsid w:val="00C6325A"/>
    <w:rsid w:val="00C633EB"/>
    <w:rsid w:val="00C63D46"/>
    <w:rsid w:val="00C63FA1"/>
    <w:rsid w:val="00C665EE"/>
    <w:rsid w:val="00C665FA"/>
    <w:rsid w:val="00C667B2"/>
    <w:rsid w:val="00C67350"/>
    <w:rsid w:val="00C67BEC"/>
    <w:rsid w:val="00C67D32"/>
    <w:rsid w:val="00C70D41"/>
    <w:rsid w:val="00C70E90"/>
    <w:rsid w:val="00C70FE2"/>
    <w:rsid w:val="00C717DB"/>
    <w:rsid w:val="00C7206B"/>
    <w:rsid w:val="00C72653"/>
    <w:rsid w:val="00C72A66"/>
    <w:rsid w:val="00C72F88"/>
    <w:rsid w:val="00C740F8"/>
    <w:rsid w:val="00C756C8"/>
    <w:rsid w:val="00C76745"/>
    <w:rsid w:val="00C76DD0"/>
    <w:rsid w:val="00C77486"/>
    <w:rsid w:val="00C80221"/>
    <w:rsid w:val="00C802B9"/>
    <w:rsid w:val="00C80CCB"/>
    <w:rsid w:val="00C80E0D"/>
    <w:rsid w:val="00C81592"/>
    <w:rsid w:val="00C8244C"/>
    <w:rsid w:val="00C83D7B"/>
    <w:rsid w:val="00C8408F"/>
    <w:rsid w:val="00C843A2"/>
    <w:rsid w:val="00C84DB7"/>
    <w:rsid w:val="00C85785"/>
    <w:rsid w:val="00C85899"/>
    <w:rsid w:val="00C867A0"/>
    <w:rsid w:val="00C86D74"/>
    <w:rsid w:val="00C86F1F"/>
    <w:rsid w:val="00C86FC1"/>
    <w:rsid w:val="00C87677"/>
    <w:rsid w:val="00C90F13"/>
    <w:rsid w:val="00C9178A"/>
    <w:rsid w:val="00C91C18"/>
    <w:rsid w:val="00C92D2C"/>
    <w:rsid w:val="00C9314F"/>
    <w:rsid w:val="00C93832"/>
    <w:rsid w:val="00C949F8"/>
    <w:rsid w:val="00C9572C"/>
    <w:rsid w:val="00C95DC7"/>
    <w:rsid w:val="00C95EE5"/>
    <w:rsid w:val="00C96158"/>
    <w:rsid w:val="00C96DF9"/>
    <w:rsid w:val="00C974C8"/>
    <w:rsid w:val="00C97623"/>
    <w:rsid w:val="00CA020B"/>
    <w:rsid w:val="00CA09B2"/>
    <w:rsid w:val="00CA1164"/>
    <w:rsid w:val="00CA1260"/>
    <w:rsid w:val="00CA14B3"/>
    <w:rsid w:val="00CA18A4"/>
    <w:rsid w:val="00CA2A38"/>
    <w:rsid w:val="00CA407C"/>
    <w:rsid w:val="00CA5558"/>
    <w:rsid w:val="00CA56E7"/>
    <w:rsid w:val="00CA5C01"/>
    <w:rsid w:val="00CA6162"/>
    <w:rsid w:val="00CA6CE4"/>
    <w:rsid w:val="00CA77D8"/>
    <w:rsid w:val="00CB0002"/>
    <w:rsid w:val="00CB00F3"/>
    <w:rsid w:val="00CB0BC9"/>
    <w:rsid w:val="00CB0CB4"/>
    <w:rsid w:val="00CB0E95"/>
    <w:rsid w:val="00CB1199"/>
    <w:rsid w:val="00CB15EA"/>
    <w:rsid w:val="00CB1D97"/>
    <w:rsid w:val="00CB448C"/>
    <w:rsid w:val="00CB49D0"/>
    <w:rsid w:val="00CB4A81"/>
    <w:rsid w:val="00CB5562"/>
    <w:rsid w:val="00CB60B0"/>
    <w:rsid w:val="00CB6406"/>
    <w:rsid w:val="00CB7099"/>
    <w:rsid w:val="00CB71C1"/>
    <w:rsid w:val="00CB7AF2"/>
    <w:rsid w:val="00CC0555"/>
    <w:rsid w:val="00CC1FA6"/>
    <w:rsid w:val="00CC2703"/>
    <w:rsid w:val="00CC27C9"/>
    <w:rsid w:val="00CC29D5"/>
    <w:rsid w:val="00CC2AEA"/>
    <w:rsid w:val="00CC3476"/>
    <w:rsid w:val="00CC52F8"/>
    <w:rsid w:val="00CC579D"/>
    <w:rsid w:val="00CC6403"/>
    <w:rsid w:val="00CD05B8"/>
    <w:rsid w:val="00CD11C7"/>
    <w:rsid w:val="00CD1A4C"/>
    <w:rsid w:val="00CD1B02"/>
    <w:rsid w:val="00CD2A90"/>
    <w:rsid w:val="00CD2CEE"/>
    <w:rsid w:val="00CD363B"/>
    <w:rsid w:val="00CD3CEB"/>
    <w:rsid w:val="00CD4CC1"/>
    <w:rsid w:val="00CD5B20"/>
    <w:rsid w:val="00CD6427"/>
    <w:rsid w:val="00CD6D2D"/>
    <w:rsid w:val="00CD7BEC"/>
    <w:rsid w:val="00CD7DFC"/>
    <w:rsid w:val="00CE06F6"/>
    <w:rsid w:val="00CE121D"/>
    <w:rsid w:val="00CE1CB4"/>
    <w:rsid w:val="00CE217F"/>
    <w:rsid w:val="00CE39C3"/>
    <w:rsid w:val="00CE3AED"/>
    <w:rsid w:val="00CE3D1E"/>
    <w:rsid w:val="00CE48E9"/>
    <w:rsid w:val="00CE4A48"/>
    <w:rsid w:val="00CE5165"/>
    <w:rsid w:val="00CE7239"/>
    <w:rsid w:val="00CE765C"/>
    <w:rsid w:val="00CE7AA1"/>
    <w:rsid w:val="00CE7E8A"/>
    <w:rsid w:val="00CF054A"/>
    <w:rsid w:val="00CF0D21"/>
    <w:rsid w:val="00CF0F45"/>
    <w:rsid w:val="00CF1C3F"/>
    <w:rsid w:val="00CF1E21"/>
    <w:rsid w:val="00CF1F5A"/>
    <w:rsid w:val="00CF2698"/>
    <w:rsid w:val="00CF2D01"/>
    <w:rsid w:val="00CF2E4C"/>
    <w:rsid w:val="00CF3EFF"/>
    <w:rsid w:val="00CF4043"/>
    <w:rsid w:val="00CF4758"/>
    <w:rsid w:val="00CF4C26"/>
    <w:rsid w:val="00CF550B"/>
    <w:rsid w:val="00CF581B"/>
    <w:rsid w:val="00CF5B83"/>
    <w:rsid w:val="00CF5F32"/>
    <w:rsid w:val="00CF615F"/>
    <w:rsid w:val="00CF67FD"/>
    <w:rsid w:val="00CF7908"/>
    <w:rsid w:val="00CF7ED2"/>
    <w:rsid w:val="00D00B0D"/>
    <w:rsid w:val="00D00B7B"/>
    <w:rsid w:val="00D00F16"/>
    <w:rsid w:val="00D0232B"/>
    <w:rsid w:val="00D02999"/>
    <w:rsid w:val="00D03503"/>
    <w:rsid w:val="00D04643"/>
    <w:rsid w:val="00D04F08"/>
    <w:rsid w:val="00D05DF8"/>
    <w:rsid w:val="00D063E3"/>
    <w:rsid w:val="00D06812"/>
    <w:rsid w:val="00D06A3C"/>
    <w:rsid w:val="00D06BE1"/>
    <w:rsid w:val="00D0759C"/>
    <w:rsid w:val="00D115FE"/>
    <w:rsid w:val="00D12C7E"/>
    <w:rsid w:val="00D13C10"/>
    <w:rsid w:val="00D13CBF"/>
    <w:rsid w:val="00D14206"/>
    <w:rsid w:val="00D15AD5"/>
    <w:rsid w:val="00D17269"/>
    <w:rsid w:val="00D177DC"/>
    <w:rsid w:val="00D17D55"/>
    <w:rsid w:val="00D17D92"/>
    <w:rsid w:val="00D20E47"/>
    <w:rsid w:val="00D20FF6"/>
    <w:rsid w:val="00D21017"/>
    <w:rsid w:val="00D2190D"/>
    <w:rsid w:val="00D220BD"/>
    <w:rsid w:val="00D222B7"/>
    <w:rsid w:val="00D22CF7"/>
    <w:rsid w:val="00D23169"/>
    <w:rsid w:val="00D23495"/>
    <w:rsid w:val="00D25ED9"/>
    <w:rsid w:val="00D25FC7"/>
    <w:rsid w:val="00D26885"/>
    <w:rsid w:val="00D26DD9"/>
    <w:rsid w:val="00D26F62"/>
    <w:rsid w:val="00D277E7"/>
    <w:rsid w:val="00D27CC8"/>
    <w:rsid w:val="00D27FAD"/>
    <w:rsid w:val="00D30AA2"/>
    <w:rsid w:val="00D318E1"/>
    <w:rsid w:val="00D32033"/>
    <w:rsid w:val="00D323A9"/>
    <w:rsid w:val="00D333AE"/>
    <w:rsid w:val="00D33725"/>
    <w:rsid w:val="00D33A02"/>
    <w:rsid w:val="00D35ABD"/>
    <w:rsid w:val="00D36061"/>
    <w:rsid w:val="00D365D8"/>
    <w:rsid w:val="00D36669"/>
    <w:rsid w:val="00D4013C"/>
    <w:rsid w:val="00D410CE"/>
    <w:rsid w:val="00D41253"/>
    <w:rsid w:val="00D41C10"/>
    <w:rsid w:val="00D42C40"/>
    <w:rsid w:val="00D430B1"/>
    <w:rsid w:val="00D4353B"/>
    <w:rsid w:val="00D43D67"/>
    <w:rsid w:val="00D44821"/>
    <w:rsid w:val="00D44F93"/>
    <w:rsid w:val="00D4535F"/>
    <w:rsid w:val="00D45E22"/>
    <w:rsid w:val="00D45EAD"/>
    <w:rsid w:val="00D466E6"/>
    <w:rsid w:val="00D46BC2"/>
    <w:rsid w:val="00D47114"/>
    <w:rsid w:val="00D5006C"/>
    <w:rsid w:val="00D504E2"/>
    <w:rsid w:val="00D50917"/>
    <w:rsid w:val="00D5130E"/>
    <w:rsid w:val="00D51770"/>
    <w:rsid w:val="00D5322A"/>
    <w:rsid w:val="00D5358C"/>
    <w:rsid w:val="00D54444"/>
    <w:rsid w:val="00D54C23"/>
    <w:rsid w:val="00D55265"/>
    <w:rsid w:val="00D55360"/>
    <w:rsid w:val="00D55DC5"/>
    <w:rsid w:val="00D56EB6"/>
    <w:rsid w:val="00D56ECA"/>
    <w:rsid w:val="00D57238"/>
    <w:rsid w:val="00D57251"/>
    <w:rsid w:val="00D5787D"/>
    <w:rsid w:val="00D57D67"/>
    <w:rsid w:val="00D61296"/>
    <w:rsid w:val="00D61681"/>
    <w:rsid w:val="00D6292C"/>
    <w:rsid w:val="00D636BB"/>
    <w:rsid w:val="00D6391B"/>
    <w:rsid w:val="00D63D0C"/>
    <w:rsid w:val="00D63ED1"/>
    <w:rsid w:val="00D6428E"/>
    <w:rsid w:val="00D64FA0"/>
    <w:rsid w:val="00D65930"/>
    <w:rsid w:val="00D66887"/>
    <w:rsid w:val="00D677E5"/>
    <w:rsid w:val="00D67840"/>
    <w:rsid w:val="00D67A80"/>
    <w:rsid w:val="00D67F5D"/>
    <w:rsid w:val="00D67FFA"/>
    <w:rsid w:val="00D70341"/>
    <w:rsid w:val="00D70D83"/>
    <w:rsid w:val="00D723DA"/>
    <w:rsid w:val="00D72770"/>
    <w:rsid w:val="00D7328C"/>
    <w:rsid w:val="00D73448"/>
    <w:rsid w:val="00D73FE7"/>
    <w:rsid w:val="00D74F12"/>
    <w:rsid w:val="00D7589A"/>
    <w:rsid w:val="00D760F6"/>
    <w:rsid w:val="00D7653B"/>
    <w:rsid w:val="00D77CCD"/>
    <w:rsid w:val="00D806BF"/>
    <w:rsid w:val="00D81B71"/>
    <w:rsid w:val="00D81C0B"/>
    <w:rsid w:val="00D820AF"/>
    <w:rsid w:val="00D82617"/>
    <w:rsid w:val="00D8296A"/>
    <w:rsid w:val="00D82CD8"/>
    <w:rsid w:val="00D82EBD"/>
    <w:rsid w:val="00D83034"/>
    <w:rsid w:val="00D83D26"/>
    <w:rsid w:val="00D83EC5"/>
    <w:rsid w:val="00D84B0C"/>
    <w:rsid w:val="00D84F01"/>
    <w:rsid w:val="00D8585C"/>
    <w:rsid w:val="00D85FC2"/>
    <w:rsid w:val="00D86153"/>
    <w:rsid w:val="00D8649B"/>
    <w:rsid w:val="00D871B8"/>
    <w:rsid w:val="00D8733F"/>
    <w:rsid w:val="00D87806"/>
    <w:rsid w:val="00D87C89"/>
    <w:rsid w:val="00D87CD2"/>
    <w:rsid w:val="00D87E01"/>
    <w:rsid w:val="00D87F70"/>
    <w:rsid w:val="00D90CB3"/>
    <w:rsid w:val="00D91382"/>
    <w:rsid w:val="00D91B1B"/>
    <w:rsid w:val="00D93672"/>
    <w:rsid w:val="00D939A1"/>
    <w:rsid w:val="00D93B91"/>
    <w:rsid w:val="00D9410D"/>
    <w:rsid w:val="00D94349"/>
    <w:rsid w:val="00D957E0"/>
    <w:rsid w:val="00D95B22"/>
    <w:rsid w:val="00D95C70"/>
    <w:rsid w:val="00DA0702"/>
    <w:rsid w:val="00DA08A6"/>
    <w:rsid w:val="00DA1F0A"/>
    <w:rsid w:val="00DA239F"/>
    <w:rsid w:val="00DA26AF"/>
    <w:rsid w:val="00DA34AE"/>
    <w:rsid w:val="00DA3D50"/>
    <w:rsid w:val="00DA6AF7"/>
    <w:rsid w:val="00DA77E5"/>
    <w:rsid w:val="00DA7C8D"/>
    <w:rsid w:val="00DB01DA"/>
    <w:rsid w:val="00DB045A"/>
    <w:rsid w:val="00DB0DC3"/>
    <w:rsid w:val="00DB10EC"/>
    <w:rsid w:val="00DB1649"/>
    <w:rsid w:val="00DB2DF3"/>
    <w:rsid w:val="00DB32AC"/>
    <w:rsid w:val="00DB3431"/>
    <w:rsid w:val="00DB3569"/>
    <w:rsid w:val="00DB39DA"/>
    <w:rsid w:val="00DB46B7"/>
    <w:rsid w:val="00DB4E02"/>
    <w:rsid w:val="00DB5396"/>
    <w:rsid w:val="00DB6C55"/>
    <w:rsid w:val="00DB7342"/>
    <w:rsid w:val="00DC0032"/>
    <w:rsid w:val="00DC2FE6"/>
    <w:rsid w:val="00DC389A"/>
    <w:rsid w:val="00DC3F96"/>
    <w:rsid w:val="00DC4081"/>
    <w:rsid w:val="00DC482B"/>
    <w:rsid w:val="00DC4EB0"/>
    <w:rsid w:val="00DC5DCB"/>
    <w:rsid w:val="00DC5E06"/>
    <w:rsid w:val="00DC791E"/>
    <w:rsid w:val="00DD1BE3"/>
    <w:rsid w:val="00DD35AA"/>
    <w:rsid w:val="00DD360D"/>
    <w:rsid w:val="00DD392B"/>
    <w:rsid w:val="00DD39E7"/>
    <w:rsid w:val="00DD3FD6"/>
    <w:rsid w:val="00DD415F"/>
    <w:rsid w:val="00DD43B8"/>
    <w:rsid w:val="00DD4431"/>
    <w:rsid w:val="00DD5460"/>
    <w:rsid w:val="00DD565C"/>
    <w:rsid w:val="00DD633D"/>
    <w:rsid w:val="00DD665D"/>
    <w:rsid w:val="00DD6865"/>
    <w:rsid w:val="00DD6B36"/>
    <w:rsid w:val="00DD6CFD"/>
    <w:rsid w:val="00DD7D04"/>
    <w:rsid w:val="00DE11C8"/>
    <w:rsid w:val="00DE19C4"/>
    <w:rsid w:val="00DE2045"/>
    <w:rsid w:val="00DE2E92"/>
    <w:rsid w:val="00DE3020"/>
    <w:rsid w:val="00DE3935"/>
    <w:rsid w:val="00DE39B1"/>
    <w:rsid w:val="00DE3C40"/>
    <w:rsid w:val="00DE43F4"/>
    <w:rsid w:val="00DE4997"/>
    <w:rsid w:val="00DE4C97"/>
    <w:rsid w:val="00DE56E4"/>
    <w:rsid w:val="00DE5F6E"/>
    <w:rsid w:val="00DE60D0"/>
    <w:rsid w:val="00DE6376"/>
    <w:rsid w:val="00DE6B06"/>
    <w:rsid w:val="00DE6EC4"/>
    <w:rsid w:val="00DE7A5B"/>
    <w:rsid w:val="00DE7AF3"/>
    <w:rsid w:val="00DE7D4A"/>
    <w:rsid w:val="00DF1231"/>
    <w:rsid w:val="00DF1DCE"/>
    <w:rsid w:val="00DF2617"/>
    <w:rsid w:val="00DF3F9C"/>
    <w:rsid w:val="00DF528E"/>
    <w:rsid w:val="00DF5A3F"/>
    <w:rsid w:val="00DF5B70"/>
    <w:rsid w:val="00DF6458"/>
    <w:rsid w:val="00DF67B1"/>
    <w:rsid w:val="00DF7CD5"/>
    <w:rsid w:val="00DF7E75"/>
    <w:rsid w:val="00E000D1"/>
    <w:rsid w:val="00E00B2C"/>
    <w:rsid w:val="00E012AC"/>
    <w:rsid w:val="00E01474"/>
    <w:rsid w:val="00E01776"/>
    <w:rsid w:val="00E01BBE"/>
    <w:rsid w:val="00E030C8"/>
    <w:rsid w:val="00E04269"/>
    <w:rsid w:val="00E0479F"/>
    <w:rsid w:val="00E04F3F"/>
    <w:rsid w:val="00E04F55"/>
    <w:rsid w:val="00E0621F"/>
    <w:rsid w:val="00E067D1"/>
    <w:rsid w:val="00E06DF9"/>
    <w:rsid w:val="00E072E8"/>
    <w:rsid w:val="00E07753"/>
    <w:rsid w:val="00E10B47"/>
    <w:rsid w:val="00E10D00"/>
    <w:rsid w:val="00E1190B"/>
    <w:rsid w:val="00E11962"/>
    <w:rsid w:val="00E13797"/>
    <w:rsid w:val="00E13DB3"/>
    <w:rsid w:val="00E14119"/>
    <w:rsid w:val="00E150F8"/>
    <w:rsid w:val="00E151F4"/>
    <w:rsid w:val="00E1670F"/>
    <w:rsid w:val="00E17B84"/>
    <w:rsid w:val="00E17F0C"/>
    <w:rsid w:val="00E22180"/>
    <w:rsid w:val="00E2237A"/>
    <w:rsid w:val="00E22695"/>
    <w:rsid w:val="00E22F86"/>
    <w:rsid w:val="00E23A4A"/>
    <w:rsid w:val="00E243BF"/>
    <w:rsid w:val="00E2482B"/>
    <w:rsid w:val="00E24D7C"/>
    <w:rsid w:val="00E25EC4"/>
    <w:rsid w:val="00E26989"/>
    <w:rsid w:val="00E26FF2"/>
    <w:rsid w:val="00E27B3C"/>
    <w:rsid w:val="00E27E7F"/>
    <w:rsid w:val="00E30D3C"/>
    <w:rsid w:val="00E31063"/>
    <w:rsid w:val="00E310DD"/>
    <w:rsid w:val="00E31934"/>
    <w:rsid w:val="00E31C1A"/>
    <w:rsid w:val="00E31D5D"/>
    <w:rsid w:val="00E3299A"/>
    <w:rsid w:val="00E32C11"/>
    <w:rsid w:val="00E32C19"/>
    <w:rsid w:val="00E32DCA"/>
    <w:rsid w:val="00E32EF0"/>
    <w:rsid w:val="00E33BD3"/>
    <w:rsid w:val="00E343B2"/>
    <w:rsid w:val="00E34AE7"/>
    <w:rsid w:val="00E34B07"/>
    <w:rsid w:val="00E34E78"/>
    <w:rsid w:val="00E36050"/>
    <w:rsid w:val="00E36134"/>
    <w:rsid w:val="00E36730"/>
    <w:rsid w:val="00E36983"/>
    <w:rsid w:val="00E40AB0"/>
    <w:rsid w:val="00E40FEA"/>
    <w:rsid w:val="00E4201D"/>
    <w:rsid w:val="00E43D58"/>
    <w:rsid w:val="00E43EFB"/>
    <w:rsid w:val="00E44AB3"/>
    <w:rsid w:val="00E462A5"/>
    <w:rsid w:val="00E47E4E"/>
    <w:rsid w:val="00E500FC"/>
    <w:rsid w:val="00E512C0"/>
    <w:rsid w:val="00E5147E"/>
    <w:rsid w:val="00E52041"/>
    <w:rsid w:val="00E52FA9"/>
    <w:rsid w:val="00E536F2"/>
    <w:rsid w:val="00E5377E"/>
    <w:rsid w:val="00E5398A"/>
    <w:rsid w:val="00E54158"/>
    <w:rsid w:val="00E5462F"/>
    <w:rsid w:val="00E54755"/>
    <w:rsid w:val="00E54EE6"/>
    <w:rsid w:val="00E5548B"/>
    <w:rsid w:val="00E558DE"/>
    <w:rsid w:val="00E56173"/>
    <w:rsid w:val="00E56733"/>
    <w:rsid w:val="00E57603"/>
    <w:rsid w:val="00E578A2"/>
    <w:rsid w:val="00E57C03"/>
    <w:rsid w:val="00E60776"/>
    <w:rsid w:val="00E60A0D"/>
    <w:rsid w:val="00E60BC7"/>
    <w:rsid w:val="00E617A1"/>
    <w:rsid w:val="00E619C7"/>
    <w:rsid w:val="00E61B34"/>
    <w:rsid w:val="00E628B5"/>
    <w:rsid w:val="00E635EA"/>
    <w:rsid w:val="00E6538D"/>
    <w:rsid w:val="00E658C3"/>
    <w:rsid w:val="00E65E7C"/>
    <w:rsid w:val="00E6636A"/>
    <w:rsid w:val="00E6654F"/>
    <w:rsid w:val="00E665C6"/>
    <w:rsid w:val="00E665CD"/>
    <w:rsid w:val="00E67559"/>
    <w:rsid w:val="00E6787F"/>
    <w:rsid w:val="00E701CB"/>
    <w:rsid w:val="00E70354"/>
    <w:rsid w:val="00E70BDA"/>
    <w:rsid w:val="00E70D1D"/>
    <w:rsid w:val="00E721E0"/>
    <w:rsid w:val="00E722C5"/>
    <w:rsid w:val="00E722E6"/>
    <w:rsid w:val="00E72CCF"/>
    <w:rsid w:val="00E7485D"/>
    <w:rsid w:val="00E7658E"/>
    <w:rsid w:val="00E77316"/>
    <w:rsid w:val="00E77654"/>
    <w:rsid w:val="00E80502"/>
    <w:rsid w:val="00E80658"/>
    <w:rsid w:val="00E818A1"/>
    <w:rsid w:val="00E81D61"/>
    <w:rsid w:val="00E8245B"/>
    <w:rsid w:val="00E83358"/>
    <w:rsid w:val="00E8349C"/>
    <w:rsid w:val="00E83FFD"/>
    <w:rsid w:val="00E84DBE"/>
    <w:rsid w:val="00E85BDA"/>
    <w:rsid w:val="00E86E39"/>
    <w:rsid w:val="00E86FA6"/>
    <w:rsid w:val="00E87B41"/>
    <w:rsid w:val="00E917C5"/>
    <w:rsid w:val="00E9197E"/>
    <w:rsid w:val="00E92023"/>
    <w:rsid w:val="00E92130"/>
    <w:rsid w:val="00E9350D"/>
    <w:rsid w:val="00E9364C"/>
    <w:rsid w:val="00E93AEC"/>
    <w:rsid w:val="00E93D75"/>
    <w:rsid w:val="00E9441F"/>
    <w:rsid w:val="00E948B9"/>
    <w:rsid w:val="00E94988"/>
    <w:rsid w:val="00E94D6B"/>
    <w:rsid w:val="00E95825"/>
    <w:rsid w:val="00E95C97"/>
    <w:rsid w:val="00E95FF4"/>
    <w:rsid w:val="00E96308"/>
    <w:rsid w:val="00E965BA"/>
    <w:rsid w:val="00E96F7E"/>
    <w:rsid w:val="00E97307"/>
    <w:rsid w:val="00E97CF4"/>
    <w:rsid w:val="00EA06D1"/>
    <w:rsid w:val="00EA0894"/>
    <w:rsid w:val="00EA17F9"/>
    <w:rsid w:val="00EA20F8"/>
    <w:rsid w:val="00EA23BF"/>
    <w:rsid w:val="00EA2BE4"/>
    <w:rsid w:val="00EA2CB1"/>
    <w:rsid w:val="00EA2F4D"/>
    <w:rsid w:val="00EA2FAD"/>
    <w:rsid w:val="00EA30D1"/>
    <w:rsid w:val="00EA30EA"/>
    <w:rsid w:val="00EA31F5"/>
    <w:rsid w:val="00EA405D"/>
    <w:rsid w:val="00EA4DF0"/>
    <w:rsid w:val="00EA59D1"/>
    <w:rsid w:val="00EA5A1D"/>
    <w:rsid w:val="00EA5D42"/>
    <w:rsid w:val="00EA6056"/>
    <w:rsid w:val="00EA62B7"/>
    <w:rsid w:val="00EA6E04"/>
    <w:rsid w:val="00EA6E12"/>
    <w:rsid w:val="00EB0469"/>
    <w:rsid w:val="00EB051C"/>
    <w:rsid w:val="00EB0DE0"/>
    <w:rsid w:val="00EB0E36"/>
    <w:rsid w:val="00EB1ADA"/>
    <w:rsid w:val="00EB294C"/>
    <w:rsid w:val="00EB5146"/>
    <w:rsid w:val="00EB5308"/>
    <w:rsid w:val="00EB5E85"/>
    <w:rsid w:val="00EB600E"/>
    <w:rsid w:val="00EB7311"/>
    <w:rsid w:val="00EB74B9"/>
    <w:rsid w:val="00EB796E"/>
    <w:rsid w:val="00EB7AEA"/>
    <w:rsid w:val="00EB7F6E"/>
    <w:rsid w:val="00EC03B3"/>
    <w:rsid w:val="00EC08A0"/>
    <w:rsid w:val="00EC096B"/>
    <w:rsid w:val="00EC0E41"/>
    <w:rsid w:val="00EC1610"/>
    <w:rsid w:val="00EC27BB"/>
    <w:rsid w:val="00EC2B24"/>
    <w:rsid w:val="00EC2E5D"/>
    <w:rsid w:val="00EC3258"/>
    <w:rsid w:val="00EC3260"/>
    <w:rsid w:val="00EC37A6"/>
    <w:rsid w:val="00EC3996"/>
    <w:rsid w:val="00EC5B43"/>
    <w:rsid w:val="00EC5BDF"/>
    <w:rsid w:val="00EC662A"/>
    <w:rsid w:val="00EC6668"/>
    <w:rsid w:val="00EC7048"/>
    <w:rsid w:val="00EC7C79"/>
    <w:rsid w:val="00ED0F0E"/>
    <w:rsid w:val="00ED1ACA"/>
    <w:rsid w:val="00ED1CB4"/>
    <w:rsid w:val="00ED1ED2"/>
    <w:rsid w:val="00ED2717"/>
    <w:rsid w:val="00ED2766"/>
    <w:rsid w:val="00ED3935"/>
    <w:rsid w:val="00ED3B18"/>
    <w:rsid w:val="00ED3B65"/>
    <w:rsid w:val="00ED3BE1"/>
    <w:rsid w:val="00ED3E9C"/>
    <w:rsid w:val="00ED48E0"/>
    <w:rsid w:val="00ED4B3E"/>
    <w:rsid w:val="00ED50CE"/>
    <w:rsid w:val="00ED5C54"/>
    <w:rsid w:val="00ED6050"/>
    <w:rsid w:val="00ED6137"/>
    <w:rsid w:val="00ED638E"/>
    <w:rsid w:val="00ED66FE"/>
    <w:rsid w:val="00ED69CD"/>
    <w:rsid w:val="00ED6F2C"/>
    <w:rsid w:val="00ED72D3"/>
    <w:rsid w:val="00ED7711"/>
    <w:rsid w:val="00ED78D5"/>
    <w:rsid w:val="00ED7DE5"/>
    <w:rsid w:val="00EE11CE"/>
    <w:rsid w:val="00EE1DA6"/>
    <w:rsid w:val="00EE2D94"/>
    <w:rsid w:val="00EE35F2"/>
    <w:rsid w:val="00EE4E04"/>
    <w:rsid w:val="00EE56FF"/>
    <w:rsid w:val="00EE621A"/>
    <w:rsid w:val="00EE6A54"/>
    <w:rsid w:val="00EE761B"/>
    <w:rsid w:val="00EE79A9"/>
    <w:rsid w:val="00EE7BD4"/>
    <w:rsid w:val="00EF059F"/>
    <w:rsid w:val="00EF08B3"/>
    <w:rsid w:val="00EF190F"/>
    <w:rsid w:val="00EF1A10"/>
    <w:rsid w:val="00EF1A89"/>
    <w:rsid w:val="00EF253E"/>
    <w:rsid w:val="00EF4F5B"/>
    <w:rsid w:val="00EF50E3"/>
    <w:rsid w:val="00EF524D"/>
    <w:rsid w:val="00EF5A38"/>
    <w:rsid w:val="00EF6A1D"/>
    <w:rsid w:val="00EF6BBD"/>
    <w:rsid w:val="00EF6D22"/>
    <w:rsid w:val="00EF6F1C"/>
    <w:rsid w:val="00EF6FAB"/>
    <w:rsid w:val="00EF7141"/>
    <w:rsid w:val="00EF7432"/>
    <w:rsid w:val="00F0054F"/>
    <w:rsid w:val="00F00EB5"/>
    <w:rsid w:val="00F01360"/>
    <w:rsid w:val="00F0161B"/>
    <w:rsid w:val="00F0192D"/>
    <w:rsid w:val="00F0272F"/>
    <w:rsid w:val="00F02763"/>
    <w:rsid w:val="00F02DB4"/>
    <w:rsid w:val="00F03BD6"/>
    <w:rsid w:val="00F0513C"/>
    <w:rsid w:val="00F05A7B"/>
    <w:rsid w:val="00F05CFF"/>
    <w:rsid w:val="00F073A0"/>
    <w:rsid w:val="00F07A09"/>
    <w:rsid w:val="00F1008F"/>
    <w:rsid w:val="00F10095"/>
    <w:rsid w:val="00F10399"/>
    <w:rsid w:val="00F106C9"/>
    <w:rsid w:val="00F10B34"/>
    <w:rsid w:val="00F10E9A"/>
    <w:rsid w:val="00F10F52"/>
    <w:rsid w:val="00F10FA5"/>
    <w:rsid w:val="00F11BDA"/>
    <w:rsid w:val="00F13031"/>
    <w:rsid w:val="00F133F9"/>
    <w:rsid w:val="00F13C99"/>
    <w:rsid w:val="00F13D54"/>
    <w:rsid w:val="00F14623"/>
    <w:rsid w:val="00F14C69"/>
    <w:rsid w:val="00F15CDE"/>
    <w:rsid w:val="00F16036"/>
    <w:rsid w:val="00F161A5"/>
    <w:rsid w:val="00F20298"/>
    <w:rsid w:val="00F2041D"/>
    <w:rsid w:val="00F2074A"/>
    <w:rsid w:val="00F219F0"/>
    <w:rsid w:val="00F23AA0"/>
    <w:rsid w:val="00F23DFB"/>
    <w:rsid w:val="00F23E8A"/>
    <w:rsid w:val="00F24989"/>
    <w:rsid w:val="00F24E87"/>
    <w:rsid w:val="00F24FB4"/>
    <w:rsid w:val="00F25811"/>
    <w:rsid w:val="00F25C15"/>
    <w:rsid w:val="00F25FBC"/>
    <w:rsid w:val="00F26E5C"/>
    <w:rsid w:val="00F2727E"/>
    <w:rsid w:val="00F2798B"/>
    <w:rsid w:val="00F27B33"/>
    <w:rsid w:val="00F30687"/>
    <w:rsid w:val="00F306F4"/>
    <w:rsid w:val="00F30A99"/>
    <w:rsid w:val="00F30B86"/>
    <w:rsid w:val="00F324B9"/>
    <w:rsid w:val="00F328AF"/>
    <w:rsid w:val="00F340B4"/>
    <w:rsid w:val="00F34229"/>
    <w:rsid w:val="00F34DDF"/>
    <w:rsid w:val="00F353D2"/>
    <w:rsid w:val="00F358A6"/>
    <w:rsid w:val="00F36603"/>
    <w:rsid w:val="00F36D94"/>
    <w:rsid w:val="00F36E52"/>
    <w:rsid w:val="00F36EFB"/>
    <w:rsid w:val="00F40C97"/>
    <w:rsid w:val="00F410FB"/>
    <w:rsid w:val="00F422DD"/>
    <w:rsid w:val="00F44611"/>
    <w:rsid w:val="00F4464A"/>
    <w:rsid w:val="00F45496"/>
    <w:rsid w:val="00F45538"/>
    <w:rsid w:val="00F465E4"/>
    <w:rsid w:val="00F46D47"/>
    <w:rsid w:val="00F47453"/>
    <w:rsid w:val="00F4763A"/>
    <w:rsid w:val="00F47726"/>
    <w:rsid w:val="00F47A8C"/>
    <w:rsid w:val="00F5054F"/>
    <w:rsid w:val="00F51528"/>
    <w:rsid w:val="00F51FC2"/>
    <w:rsid w:val="00F52010"/>
    <w:rsid w:val="00F53177"/>
    <w:rsid w:val="00F531CE"/>
    <w:rsid w:val="00F533DA"/>
    <w:rsid w:val="00F53B96"/>
    <w:rsid w:val="00F54565"/>
    <w:rsid w:val="00F54C84"/>
    <w:rsid w:val="00F552A2"/>
    <w:rsid w:val="00F55825"/>
    <w:rsid w:val="00F559A9"/>
    <w:rsid w:val="00F566EB"/>
    <w:rsid w:val="00F5687E"/>
    <w:rsid w:val="00F56D21"/>
    <w:rsid w:val="00F57825"/>
    <w:rsid w:val="00F61AB5"/>
    <w:rsid w:val="00F61B26"/>
    <w:rsid w:val="00F623DA"/>
    <w:rsid w:val="00F626AE"/>
    <w:rsid w:val="00F62EE8"/>
    <w:rsid w:val="00F63B7F"/>
    <w:rsid w:val="00F64CD6"/>
    <w:rsid w:val="00F6541E"/>
    <w:rsid w:val="00F65EA6"/>
    <w:rsid w:val="00F65EB1"/>
    <w:rsid w:val="00F6637C"/>
    <w:rsid w:val="00F6641A"/>
    <w:rsid w:val="00F67AB6"/>
    <w:rsid w:val="00F67C46"/>
    <w:rsid w:val="00F708A1"/>
    <w:rsid w:val="00F70982"/>
    <w:rsid w:val="00F70C11"/>
    <w:rsid w:val="00F72636"/>
    <w:rsid w:val="00F72CD2"/>
    <w:rsid w:val="00F732FC"/>
    <w:rsid w:val="00F7359F"/>
    <w:rsid w:val="00F73A7B"/>
    <w:rsid w:val="00F73F3A"/>
    <w:rsid w:val="00F74C1B"/>
    <w:rsid w:val="00F74D16"/>
    <w:rsid w:val="00F750D0"/>
    <w:rsid w:val="00F752AD"/>
    <w:rsid w:val="00F7574D"/>
    <w:rsid w:val="00F760E5"/>
    <w:rsid w:val="00F760ED"/>
    <w:rsid w:val="00F766C6"/>
    <w:rsid w:val="00F76EA0"/>
    <w:rsid w:val="00F76F6A"/>
    <w:rsid w:val="00F80119"/>
    <w:rsid w:val="00F801BF"/>
    <w:rsid w:val="00F8093E"/>
    <w:rsid w:val="00F80AA1"/>
    <w:rsid w:val="00F80EC3"/>
    <w:rsid w:val="00F80F77"/>
    <w:rsid w:val="00F8168E"/>
    <w:rsid w:val="00F81E4F"/>
    <w:rsid w:val="00F82CDB"/>
    <w:rsid w:val="00F82DBE"/>
    <w:rsid w:val="00F8323E"/>
    <w:rsid w:val="00F84E59"/>
    <w:rsid w:val="00F911A1"/>
    <w:rsid w:val="00F91595"/>
    <w:rsid w:val="00F929D4"/>
    <w:rsid w:val="00F936A7"/>
    <w:rsid w:val="00F93E33"/>
    <w:rsid w:val="00F9496F"/>
    <w:rsid w:val="00F95687"/>
    <w:rsid w:val="00F95714"/>
    <w:rsid w:val="00F95D1B"/>
    <w:rsid w:val="00F95E7B"/>
    <w:rsid w:val="00F95F26"/>
    <w:rsid w:val="00F969A9"/>
    <w:rsid w:val="00F96B5E"/>
    <w:rsid w:val="00F96CF9"/>
    <w:rsid w:val="00F979DE"/>
    <w:rsid w:val="00FA00CC"/>
    <w:rsid w:val="00FA067A"/>
    <w:rsid w:val="00FA0F30"/>
    <w:rsid w:val="00FA156A"/>
    <w:rsid w:val="00FA2FC8"/>
    <w:rsid w:val="00FA3C5B"/>
    <w:rsid w:val="00FA3F59"/>
    <w:rsid w:val="00FA5769"/>
    <w:rsid w:val="00FA5873"/>
    <w:rsid w:val="00FA5EE8"/>
    <w:rsid w:val="00FA6009"/>
    <w:rsid w:val="00FA763D"/>
    <w:rsid w:val="00FB0241"/>
    <w:rsid w:val="00FB20B6"/>
    <w:rsid w:val="00FB2DB5"/>
    <w:rsid w:val="00FB39A9"/>
    <w:rsid w:val="00FB6DB5"/>
    <w:rsid w:val="00FB76C0"/>
    <w:rsid w:val="00FB7F1D"/>
    <w:rsid w:val="00FC046D"/>
    <w:rsid w:val="00FC11DC"/>
    <w:rsid w:val="00FC31FE"/>
    <w:rsid w:val="00FC3579"/>
    <w:rsid w:val="00FC46B4"/>
    <w:rsid w:val="00FC515F"/>
    <w:rsid w:val="00FC5D30"/>
    <w:rsid w:val="00FC5E5D"/>
    <w:rsid w:val="00FC7E3F"/>
    <w:rsid w:val="00FD0906"/>
    <w:rsid w:val="00FD1864"/>
    <w:rsid w:val="00FD1D83"/>
    <w:rsid w:val="00FD1F18"/>
    <w:rsid w:val="00FD2499"/>
    <w:rsid w:val="00FD2558"/>
    <w:rsid w:val="00FD26C9"/>
    <w:rsid w:val="00FD33C0"/>
    <w:rsid w:val="00FD45CC"/>
    <w:rsid w:val="00FD4711"/>
    <w:rsid w:val="00FD50A3"/>
    <w:rsid w:val="00FD779A"/>
    <w:rsid w:val="00FE026D"/>
    <w:rsid w:val="00FE1FB0"/>
    <w:rsid w:val="00FE28FA"/>
    <w:rsid w:val="00FE2E89"/>
    <w:rsid w:val="00FE3FFA"/>
    <w:rsid w:val="00FE42F9"/>
    <w:rsid w:val="00FE441E"/>
    <w:rsid w:val="00FE4471"/>
    <w:rsid w:val="00FE455F"/>
    <w:rsid w:val="00FE4B3B"/>
    <w:rsid w:val="00FE4B55"/>
    <w:rsid w:val="00FE4C21"/>
    <w:rsid w:val="00FE4E8F"/>
    <w:rsid w:val="00FE4ED1"/>
    <w:rsid w:val="00FE5287"/>
    <w:rsid w:val="00FE5439"/>
    <w:rsid w:val="00FE5C60"/>
    <w:rsid w:val="00FE637F"/>
    <w:rsid w:val="00FE6B96"/>
    <w:rsid w:val="00FF0900"/>
    <w:rsid w:val="00FF16B5"/>
    <w:rsid w:val="00FF2A30"/>
    <w:rsid w:val="00FF3144"/>
    <w:rsid w:val="00FF3260"/>
    <w:rsid w:val="00FF3C53"/>
    <w:rsid w:val="00FF48A3"/>
    <w:rsid w:val="00FF4D7F"/>
    <w:rsid w:val="00FF4EE7"/>
    <w:rsid w:val="00FF4FAA"/>
    <w:rsid w:val="00FF5670"/>
    <w:rsid w:val="00FF577A"/>
    <w:rsid w:val="00FF63DD"/>
    <w:rsid w:val="00FF6423"/>
    <w:rsid w:val="00FF6DDA"/>
    <w:rsid w:val="00FF71F2"/>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D335"/>
  <w15:docId w15:val="{CF56CD9E-842D-4DBE-9CC5-615CF9E9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F6A"/>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tabs>
        <w:tab w:val="clear" w:pos="1767"/>
        <w:tab w:val="num" w:pos="1764"/>
      </w:tabs>
      <w:spacing w:before="240" w:after="0"/>
      <w:ind w:left="2556"/>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uiPriority w:val="20"/>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uiPriority w:val="99"/>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link w:val="BezodstpwZnak"/>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Listapunktowana">
    <w:name w:val="List Bullet"/>
    <w:basedOn w:val="Normalny"/>
    <w:uiPriority w:val="99"/>
    <w:unhideWhenUsed/>
    <w:rsid w:val="000D06D7"/>
    <w:pPr>
      <w:numPr>
        <w:numId w:val="5"/>
      </w:numPr>
      <w:contextualSpacing/>
    </w:pPr>
  </w:style>
  <w:style w:type="paragraph" w:customStyle="1" w:styleId="Bezodstpw1">
    <w:name w:val="Bez odstępów1"/>
    <w:rsid w:val="00B97574"/>
    <w:pPr>
      <w:suppressAutoHyphens/>
      <w:spacing w:after="0" w:line="100" w:lineRule="atLeast"/>
    </w:pPr>
    <w:rPr>
      <w:rFonts w:ascii="Calibri" w:eastAsia="SimSun" w:hAnsi="Calibri" w:cs="font280"/>
      <w:lang w:eastAsia="ar-SA"/>
    </w:rPr>
  </w:style>
  <w:style w:type="character" w:customStyle="1" w:styleId="hgkelc">
    <w:name w:val="hgkelc"/>
    <w:basedOn w:val="Domylnaczcionkaakapitu"/>
    <w:rsid w:val="005F4409"/>
  </w:style>
  <w:style w:type="character" w:customStyle="1" w:styleId="BezodstpwZnak">
    <w:name w:val="Bez odstępów Znak"/>
    <w:basedOn w:val="Domylnaczcionkaakapitu"/>
    <w:link w:val="Bezodstpw"/>
    <w:uiPriority w:val="1"/>
    <w:rsid w:val="00AC2C78"/>
    <w:rPr>
      <w:rFonts w:ascii="Calibri" w:eastAsia="Calibri" w:hAnsi="Calibri" w:cs="Times New Roman"/>
    </w:rPr>
  </w:style>
  <w:style w:type="paragraph" w:styleId="Podtytu">
    <w:name w:val="Subtitle"/>
    <w:basedOn w:val="Normalny"/>
    <w:next w:val="Normalny"/>
    <w:link w:val="PodtytuZnak"/>
    <w:uiPriority w:val="11"/>
    <w:qFormat/>
    <w:rsid w:val="00C10EFD"/>
    <w:pPr>
      <w:numPr>
        <w:ilvl w:val="1"/>
      </w:numPr>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C10EFD"/>
    <w:rPr>
      <w:rFonts w:eastAsiaTheme="minorEastAsia"/>
      <w:color w:val="5A5A5A" w:themeColor="text1" w:themeTint="A5"/>
      <w:spacing w:val="15"/>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4259">
      <w:bodyDiv w:val="1"/>
      <w:marLeft w:val="0"/>
      <w:marRight w:val="0"/>
      <w:marTop w:val="0"/>
      <w:marBottom w:val="0"/>
      <w:divBdr>
        <w:top w:val="none" w:sz="0" w:space="0" w:color="auto"/>
        <w:left w:val="none" w:sz="0" w:space="0" w:color="auto"/>
        <w:bottom w:val="none" w:sz="0" w:space="0" w:color="auto"/>
        <w:right w:val="none" w:sz="0" w:space="0" w:color="auto"/>
      </w:divBdr>
    </w:div>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413405176">
      <w:bodyDiv w:val="1"/>
      <w:marLeft w:val="0"/>
      <w:marRight w:val="0"/>
      <w:marTop w:val="0"/>
      <w:marBottom w:val="0"/>
      <w:divBdr>
        <w:top w:val="none" w:sz="0" w:space="0" w:color="auto"/>
        <w:left w:val="none" w:sz="0" w:space="0" w:color="auto"/>
        <w:bottom w:val="none" w:sz="0" w:space="0" w:color="auto"/>
        <w:right w:val="none" w:sz="0" w:space="0" w:color="auto"/>
      </w:divBdr>
    </w:div>
    <w:div w:id="622613532">
      <w:bodyDiv w:val="1"/>
      <w:marLeft w:val="0"/>
      <w:marRight w:val="0"/>
      <w:marTop w:val="0"/>
      <w:marBottom w:val="0"/>
      <w:divBdr>
        <w:top w:val="none" w:sz="0" w:space="0" w:color="auto"/>
        <w:left w:val="none" w:sz="0" w:space="0" w:color="auto"/>
        <w:bottom w:val="none" w:sz="0" w:space="0" w:color="auto"/>
        <w:right w:val="none" w:sz="0" w:space="0" w:color="auto"/>
      </w:divBdr>
    </w:div>
    <w:div w:id="686490693">
      <w:bodyDiv w:val="1"/>
      <w:marLeft w:val="0"/>
      <w:marRight w:val="0"/>
      <w:marTop w:val="0"/>
      <w:marBottom w:val="0"/>
      <w:divBdr>
        <w:top w:val="none" w:sz="0" w:space="0" w:color="auto"/>
        <w:left w:val="none" w:sz="0" w:space="0" w:color="auto"/>
        <w:bottom w:val="none" w:sz="0" w:space="0" w:color="auto"/>
        <w:right w:val="none" w:sz="0" w:space="0" w:color="auto"/>
      </w:divBdr>
    </w:div>
    <w:div w:id="946693284">
      <w:bodyDiv w:val="1"/>
      <w:marLeft w:val="0"/>
      <w:marRight w:val="0"/>
      <w:marTop w:val="0"/>
      <w:marBottom w:val="0"/>
      <w:divBdr>
        <w:top w:val="none" w:sz="0" w:space="0" w:color="auto"/>
        <w:left w:val="none" w:sz="0" w:space="0" w:color="auto"/>
        <w:bottom w:val="none" w:sz="0" w:space="0" w:color="auto"/>
        <w:right w:val="none" w:sz="0" w:space="0" w:color="auto"/>
      </w:divBdr>
    </w:div>
    <w:div w:id="1379554047">
      <w:bodyDiv w:val="1"/>
      <w:marLeft w:val="0"/>
      <w:marRight w:val="0"/>
      <w:marTop w:val="0"/>
      <w:marBottom w:val="0"/>
      <w:divBdr>
        <w:top w:val="none" w:sz="0" w:space="0" w:color="auto"/>
        <w:left w:val="none" w:sz="0" w:space="0" w:color="auto"/>
        <w:bottom w:val="none" w:sz="0" w:space="0" w:color="auto"/>
        <w:right w:val="none" w:sz="0" w:space="0" w:color="auto"/>
      </w:divBdr>
    </w:div>
    <w:div w:id="1664045516">
      <w:bodyDiv w:val="1"/>
      <w:marLeft w:val="0"/>
      <w:marRight w:val="0"/>
      <w:marTop w:val="0"/>
      <w:marBottom w:val="0"/>
      <w:divBdr>
        <w:top w:val="none" w:sz="0" w:space="0" w:color="auto"/>
        <w:left w:val="none" w:sz="0" w:space="0" w:color="auto"/>
        <w:bottom w:val="none" w:sz="0" w:space="0" w:color="auto"/>
        <w:right w:val="none" w:sz="0" w:space="0" w:color="auto"/>
      </w:divBdr>
    </w:div>
    <w:div w:id="1733847066">
      <w:bodyDiv w:val="1"/>
      <w:marLeft w:val="0"/>
      <w:marRight w:val="0"/>
      <w:marTop w:val="0"/>
      <w:marBottom w:val="0"/>
      <w:divBdr>
        <w:top w:val="none" w:sz="0" w:space="0" w:color="auto"/>
        <w:left w:val="none" w:sz="0" w:space="0" w:color="auto"/>
        <w:bottom w:val="none" w:sz="0" w:space="0" w:color="auto"/>
        <w:right w:val="none" w:sz="0" w:space="0" w:color="auto"/>
      </w:divBdr>
    </w:div>
    <w:div w:id="1949002633">
      <w:bodyDiv w:val="1"/>
      <w:marLeft w:val="0"/>
      <w:marRight w:val="0"/>
      <w:marTop w:val="0"/>
      <w:marBottom w:val="0"/>
      <w:divBdr>
        <w:top w:val="none" w:sz="0" w:space="0" w:color="auto"/>
        <w:left w:val="none" w:sz="0" w:space="0" w:color="auto"/>
        <w:bottom w:val="none" w:sz="0" w:space="0" w:color="auto"/>
        <w:right w:val="none" w:sz="0" w:space="0" w:color="auto"/>
      </w:divBdr>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E831-21C8-48A6-A9B0-970E7B1E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12883</TotalTime>
  <Pages>42</Pages>
  <Words>11246</Words>
  <Characters>67478</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219</cp:revision>
  <cp:lastPrinted>2022-04-15T05:24:00Z</cp:lastPrinted>
  <dcterms:created xsi:type="dcterms:W3CDTF">2021-11-15T12:20:00Z</dcterms:created>
  <dcterms:modified xsi:type="dcterms:W3CDTF">2022-04-15T05:25:00Z</dcterms:modified>
</cp:coreProperties>
</file>