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546AB1E7" w:rsidR="000F49D7" w:rsidRPr="00CE7946" w:rsidRDefault="00B40158" w:rsidP="00CE7946">
      <w:pPr>
        <w:spacing w:after="0" w:line="240" w:lineRule="auto"/>
        <w:jc w:val="right"/>
        <w:rPr>
          <w:rFonts w:ascii="Arial" w:hAnsi="Arial" w:cs="Arial"/>
        </w:rPr>
      </w:pPr>
      <w:r w:rsidRPr="00CE7946">
        <w:rPr>
          <w:rFonts w:ascii="Arial" w:hAnsi="Arial" w:cs="Arial"/>
        </w:rPr>
        <w:t xml:space="preserve">Załącznik Nr </w:t>
      </w:r>
      <w:r w:rsidR="009E4819">
        <w:rPr>
          <w:rFonts w:ascii="Arial" w:hAnsi="Arial" w:cs="Arial"/>
        </w:rPr>
        <w:t>2</w:t>
      </w:r>
    </w:p>
    <w:p w14:paraId="78B3F1BE" w14:textId="47BC3EF2" w:rsidR="00BC2927" w:rsidRPr="00CE7946" w:rsidRDefault="00BC2927" w:rsidP="00CE7946">
      <w:pPr>
        <w:autoSpaceDE w:val="0"/>
        <w:autoSpaceDN w:val="0"/>
        <w:adjustRightInd w:val="0"/>
        <w:spacing w:after="0" w:line="240" w:lineRule="auto"/>
        <w:rPr>
          <w:rFonts w:ascii="Arial" w:hAnsi="Arial" w:cs="Arial"/>
          <w:bCs/>
          <w:color w:val="000000"/>
        </w:rPr>
      </w:pP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486492AC"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w:t>
      </w:r>
      <w:r w:rsidR="009E4819" w:rsidRPr="00F14416">
        <w:rPr>
          <w:rFonts w:ascii="Arial" w:hAnsi="Arial" w:cs="Arial"/>
        </w:rPr>
        <w:t>Parafi</w:t>
      </w:r>
      <w:r w:rsidR="009E4819">
        <w:rPr>
          <w:rFonts w:ascii="Arial" w:hAnsi="Arial" w:cs="Arial"/>
        </w:rPr>
        <w:t>ą</w:t>
      </w:r>
      <w:r w:rsidR="009E4819" w:rsidRPr="00F14416">
        <w:rPr>
          <w:rFonts w:ascii="Arial" w:hAnsi="Arial" w:cs="Arial"/>
        </w:rPr>
        <w:t xml:space="preserve"> Katolick</w:t>
      </w:r>
      <w:r w:rsidR="009E4819">
        <w:rPr>
          <w:rFonts w:ascii="Arial" w:hAnsi="Arial" w:cs="Arial"/>
        </w:rPr>
        <w:t>ą</w:t>
      </w:r>
      <w:r w:rsidR="009E4819" w:rsidRPr="00F14416">
        <w:rPr>
          <w:rFonts w:ascii="Arial" w:hAnsi="Arial" w:cs="Arial"/>
        </w:rPr>
        <w:t xml:space="preserve"> p.w.</w:t>
      </w:r>
      <w:r w:rsidR="009E4819">
        <w:rPr>
          <w:rFonts w:ascii="Arial" w:hAnsi="Arial" w:cs="Arial"/>
        </w:rPr>
        <w:t> </w:t>
      </w:r>
      <w:r w:rsidR="009E4819" w:rsidRPr="00F14416">
        <w:rPr>
          <w:rFonts w:ascii="Arial" w:hAnsi="Arial" w:cs="Arial"/>
        </w:rPr>
        <w:t>Św.</w:t>
      </w:r>
      <w:r w:rsidR="009E4819">
        <w:rPr>
          <w:rFonts w:ascii="Arial" w:hAnsi="Arial" w:cs="Arial"/>
        </w:rPr>
        <w:t> Idziego w Chotowie</w:t>
      </w:r>
      <w:r w:rsidR="00E2671F" w:rsidRPr="00CE7946">
        <w:rPr>
          <w:rFonts w:ascii="Arial" w:hAnsi="Arial" w:cs="Arial"/>
          <w:color w:val="000000"/>
        </w:rPr>
        <w:t>, 98-3</w:t>
      </w:r>
      <w:r w:rsidR="009E4819">
        <w:rPr>
          <w:rFonts w:ascii="Arial" w:hAnsi="Arial" w:cs="Arial"/>
          <w:color w:val="000000"/>
        </w:rPr>
        <w:t>45 Mokrsko,</w:t>
      </w:r>
      <w:r w:rsidRPr="00CE7946">
        <w:rPr>
          <w:rFonts w:ascii="Arial" w:hAnsi="Arial" w:cs="Arial"/>
          <w:color w:val="000000"/>
        </w:rPr>
        <w:t xml:space="preserve"> NIP</w:t>
      </w:r>
      <w:r w:rsidR="00E2671F" w:rsidRPr="00CE7946">
        <w:rPr>
          <w:rFonts w:ascii="Arial" w:hAnsi="Arial" w:cs="Arial"/>
          <w:color w:val="000000"/>
        </w:rPr>
        <w:t xml:space="preserve"> </w:t>
      </w:r>
      <w:r w:rsidR="009E4819">
        <w:rPr>
          <w:rFonts w:ascii="Arial" w:hAnsi="Arial" w:cs="Arial"/>
        </w:rPr>
        <w:t>832-204-50-53,</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4422C30E"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 xml:space="preserve">ks. </w:t>
      </w:r>
      <w:r w:rsidR="009E4819">
        <w:rPr>
          <w:rFonts w:ascii="Arial" w:hAnsi="Arial" w:cs="Arial"/>
        </w:rPr>
        <w:t>Pawła Marczewskiego</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75D64DC0" w:rsidR="00BC2927" w:rsidRPr="00CE7946" w:rsidRDefault="00BC2927">
      <w:pPr>
        <w:pStyle w:val="Akapitzlist"/>
        <w:numPr>
          <w:ilvl w:val="0"/>
          <w:numId w:val="1"/>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w:t>
      </w:r>
      <w:r w:rsidRPr="00CE2C0B">
        <w:rPr>
          <w:rFonts w:ascii="Arial" w:hAnsi="Arial" w:cs="Arial"/>
          <w:color w:val="000000"/>
        </w:rPr>
        <w:t>i</w:t>
      </w:r>
      <w:r w:rsidR="00CE7946" w:rsidRPr="00CE2C0B">
        <w:rPr>
          <w:rFonts w:ascii="Arial" w:hAnsi="Arial" w:cs="Arial"/>
          <w:color w:val="000000"/>
        </w:rPr>
        <w:t> </w:t>
      </w:r>
      <w:r w:rsidR="00E2671F" w:rsidRPr="00CE2C0B">
        <w:rPr>
          <w:rFonts w:ascii="Arial" w:hAnsi="Arial" w:cs="Arial"/>
          <w:color w:val="000000"/>
        </w:rPr>
        <w:t xml:space="preserve">wchodzi w zakres </w:t>
      </w:r>
      <w:r w:rsidR="001A04D2" w:rsidRPr="00CE2C0B">
        <w:rPr>
          <w:rFonts w:ascii="Arial" w:hAnsi="Arial" w:cs="Arial"/>
          <w:color w:val="000000"/>
        </w:rPr>
        <w:t xml:space="preserve">wstępnej </w:t>
      </w:r>
      <w:r w:rsidR="00E2671F" w:rsidRPr="00CE2C0B">
        <w:rPr>
          <w:rFonts w:ascii="Arial" w:hAnsi="Arial" w:cs="Arial"/>
          <w:color w:val="000000"/>
        </w:rPr>
        <w:t xml:space="preserve">promesy nr </w:t>
      </w:r>
      <w:r w:rsidR="00CE2C0B" w:rsidRPr="00CE2C0B">
        <w:rPr>
          <w:rFonts w:ascii="Arial" w:hAnsi="Arial" w:cs="Arial"/>
          <w:color w:val="000000"/>
        </w:rPr>
        <w:t>2</w:t>
      </w:r>
      <w:r w:rsidRPr="00CE2C0B">
        <w:rPr>
          <w:rFonts w:ascii="Arial" w:hAnsi="Arial" w:cs="Arial"/>
          <w:color w:val="000000"/>
        </w:rPr>
        <w:t>RPOZ/202</w:t>
      </w:r>
      <w:r w:rsidR="00CE2C0B" w:rsidRPr="00CE2C0B">
        <w:rPr>
          <w:rFonts w:ascii="Arial" w:hAnsi="Arial" w:cs="Arial"/>
          <w:color w:val="000000"/>
        </w:rPr>
        <w:t>3</w:t>
      </w:r>
      <w:r w:rsidRPr="00CE2C0B">
        <w:rPr>
          <w:rFonts w:ascii="Arial" w:hAnsi="Arial" w:cs="Arial"/>
          <w:color w:val="000000"/>
        </w:rPr>
        <w:t>/</w:t>
      </w:r>
      <w:r w:rsidR="00CE2C0B" w:rsidRPr="00CE2C0B">
        <w:rPr>
          <w:rFonts w:ascii="Arial" w:hAnsi="Arial" w:cs="Arial"/>
          <w:color w:val="000000"/>
        </w:rPr>
        <w:t>5252</w:t>
      </w:r>
      <w:r w:rsidRPr="00CE2C0B">
        <w:rPr>
          <w:rFonts w:ascii="Arial" w:hAnsi="Arial" w:cs="Arial"/>
          <w:color w:val="000000"/>
        </w:rPr>
        <w:t>/PolskiLad wydanej na</w:t>
      </w:r>
      <w:r w:rsidRPr="00CE7946">
        <w:rPr>
          <w:rFonts w:ascii="Arial" w:hAnsi="Arial" w:cs="Arial"/>
          <w:color w:val="000000"/>
        </w:rPr>
        <w:t xml:space="preserve"> realizację</w:t>
      </w:r>
      <w:r w:rsidR="00E2671F" w:rsidRPr="00CE7946">
        <w:rPr>
          <w:rFonts w:ascii="Arial" w:hAnsi="Arial" w:cs="Arial"/>
          <w:color w:val="000000"/>
        </w:rPr>
        <w:t xml:space="preserve"> </w:t>
      </w:r>
      <w:r w:rsidRPr="00CE7946">
        <w:rPr>
          <w:rFonts w:ascii="Arial" w:hAnsi="Arial" w:cs="Arial"/>
          <w:color w:val="000000"/>
        </w:rPr>
        <w:t>inwestycji „</w:t>
      </w:r>
      <w:r w:rsidR="009366A0" w:rsidRPr="009366A0">
        <w:rPr>
          <w:rFonts w:ascii="Arial" w:hAnsi="Arial" w:cs="Arial"/>
        </w:rPr>
        <w:t xml:space="preserve">Remont elewacji XVII w. kościoła rzymskokatolickiego </w:t>
      </w:r>
      <w:r w:rsidR="0090324E">
        <w:rPr>
          <w:rFonts w:ascii="Arial" w:hAnsi="Arial" w:cs="Arial"/>
        </w:rPr>
        <w:t xml:space="preserve">parafii </w:t>
      </w:r>
      <w:r w:rsidR="009366A0" w:rsidRPr="009366A0">
        <w:rPr>
          <w:rFonts w:ascii="Arial" w:hAnsi="Arial" w:cs="Arial"/>
        </w:rPr>
        <w:t>pw.</w:t>
      </w:r>
      <w:r w:rsidR="0090324E">
        <w:rPr>
          <w:rFonts w:ascii="Arial" w:hAnsi="Arial" w:cs="Arial"/>
        </w:rPr>
        <w:t> </w:t>
      </w:r>
      <w:r w:rsidR="009366A0" w:rsidRPr="009366A0">
        <w:rPr>
          <w:rFonts w:ascii="Arial" w:hAnsi="Arial" w:cs="Arial"/>
        </w:rPr>
        <w:t>Św. Idziego w Chotowie</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pPr>
        <w:pStyle w:val="Akapitzlist"/>
        <w:numPr>
          <w:ilvl w:val="0"/>
          <w:numId w:val="1"/>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pPr>
        <w:pStyle w:val="Akapitzlist"/>
        <w:numPr>
          <w:ilvl w:val="0"/>
          <w:numId w:val="2"/>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685A000D" w:rsidR="00BC2927" w:rsidRPr="00CE7946" w:rsidRDefault="009E4819">
      <w:pPr>
        <w:pStyle w:val="Akapitzlist"/>
        <w:numPr>
          <w:ilvl w:val="0"/>
          <w:numId w:val="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CE7946">
        <w:rPr>
          <w:rFonts w:ascii="Arial" w:hAnsi="Arial" w:cs="Arial"/>
          <w:color w:val="000000"/>
        </w:rPr>
        <w:t>ałączniku do uchwały nr 232/2022 Rady Ministró</w:t>
      </w:r>
      <w:r w:rsidR="00C75FF1" w:rsidRPr="00CE7946">
        <w:rPr>
          <w:rFonts w:ascii="Arial" w:hAnsi="Arial" w:cs="Arial"/>
          <w:color w:val="000000"/>
        </w:rPr>
        <w:t>w z dnia 23 listopada 2022</w:t>
      </w:r>
      <w:r w:rsidR="00BC2927" w:rsidRPr="00CE7946">
        <w:rPr>
          <w:rFonts w:ascii="Arial" w:hAnsi="Arial" w:cs="Arial"/>
          <w:color w:val="000000"/>
        </w:rPr>
        <w:t>r.</w:t>
      </w:r>
    </w:p>
    <w:p w14:paraId="16ABB5B8" w14:textId="77777777" w:rsidR="00C75FF1" w:rsidRPr="009366A0" w:rsidRDefault="00C75FF1" w:rsidP="009366A0">
      <w:pPr>
        <w:autoSpaceDE w:val="0"/>
        <w:autoSpaceDN w:val="0"/>
        <w:adjustRightInd w:val="0"/>
        <w:spacing w:after="0" w:line="240" w:lineRule="auto"/>
        <w:rPr>
          <w:rFonts w:ascii="Arial" w:hAnsi="Arial" w:cs="Arial"/>
          <w:color w:val="000000"/>
        </w:rPr>
      </w:pPr>
    </w:p>
    <w:p w14:paraId="30B04A59"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1</w:t>
      </w:r>
    </w:p>
    <w:p w14:paraId="76210BE0"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PRZEDMIOT REALIZACJI</w:t>
      </w:r>
    </w:p>
    <w:p w14:paraId="6CD17E84" w14:textId="29549E29" w:rsidR="009366A0" w:rsidRDefault="009366A0">
      <w:pPr>
        <w:numPr>
          <w:ilvl w:val="0"/>
          <w:numId w:val="12"/>
        </w:numPr>
        <w:tabs>
          <w:tab w:val="left" w:pos="426"/>
        </w:tabs>
        <w:suppressAutoHyphens/>
        <w:spacing w:after="0" w:line="240" w:lineRule="auto"/>
        <w:ind w:left="426" w:hanging="426"/>
        <w:jc w:val="both"/>
        <w:rPr>
          <w:rFonts w:ascii="Arial" w:hAnsi="Arial" w:cs="Arial"/>
        </w:rPr>
      </w:pPr>
      <w:r w:rsidRPr="009366A0">
        <w:rPr>
          <w:rFonts w:ascii="Arial" w:hAnsi="Arial" w:cs="Arial"/>
          <w:color w:val="000000"/>
        </w:rPr>
        <w:t>Na podstawie niniejszej Umowy Zamawiający zleca Wykonawcy wykonanie</w:t>
      </w:r>
      <w:r w:rsidRPr="003E47B6">
        <w:rPr>
          <w:rFonts w:ascii="Arial" w:hAnsi="Arial" w:cs="Arial"/>
        </w:rPr>
        <w:t xml:space="preserve"> </w:t>
      </w:r>
      <w:r>
        <w:rPr>
          <w:rFonts w:ascii="Arial" w:hAnsi="Arial" w:cs="Arial"/>
        </w:rPr>
        <w:t xml:space="preserve">robót budowlanych </w:t>
      </w:r>
      <w:r w:rsidRPr="009D6F55">
        <w:rPr>
          <w:rFonts w:ascii="Arial" w:hAnsi="Arial" w:cs="Arial"/>
        </w:rPr>
        <w:t xml:space="preserve">polegających na remoncie elewacji XVII w. kościoła rzymskokatolickiego </w:t>
      </w:r>
      <w:r w:rsidR="0090324E">
        <w:rPr>
          <w:rFonts w:ascii="Arial" w:hAnsi="Arial" w:cs="Arial"/>
        </w:rPr>
        <w:t xml:space="preserve">parafii </w:t>
      </w:r>
      <w:r w:rsidRPr="009D6F55">
        <w:rPr>
          <w:rFonts w:ascii="Arial" w:hAnsi="Arial" w:cs="Arial"/>
        </w:rPr>
        <w:t>pw. Św. Idziego w Chotowie dofinansowanych z Rządowego Programu Odbudowy Zabytków</w:t>
      </w:r>
      <w:r w:rsidRPr="003E47B6">
        <w:rPr>
          <w:rFonts w:ascii="Arial" w:hAnsi="Arial" w:cs="Arial"/>
        </w:rPr>
        <w:t xml:space="preserve"> w ramach Polskiego Ładu.</w:t>
      </w:r>
    </w:p>
    <w:p w14:paraId="77905408" w14:textId="77777777" w:rsidR="009366A0" w:rsidRPr="009366A0" w:rsidRDefault="009366A0">
      <w:pPr>
        <w:numPr>
          <w:ilvl w:val="0"/>
          <w:numId w:val="12"/>
        </w:numPr>
        <w:tabs>
          <w:tab w:val="left" w:pos="426"/>
        </w:tabs>
        <w:suppressAutoHyphens/>
        <w:spacing w:after="0" w:line="240" w:lineRule="auto"/>
        <w:ind w:left="426" w:hanging="426"/>
        <w:jc w:val="both"/>
        <w:rPr>
          <w:rFonts w:ascii="Arial" w:hAnsi="Arial" w:cs="Arial"/>
          <w:color w:val="000000"/>
        </w:rPr>
      </w:pPr>
      <w:r w:rsidRPr="009366A0">
        <w:rPr>
          <w:rFonts w:ascii="Arial" w:hAnsi="Arial" w:cs="Arial"/>
          <w:color w:val="000000"/>
        </w:rPr>
        <w:t>Zakres prac obejmuje:</w:t>
      </w:r>
    </w:p>
    <w:p w14:paraId="76F4AC9E"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odbicie tynków cementowych,</w:t>
      </w:r>
    </w:p>
    <w:p w14:paraId="238F1107"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naprawa pęknięć,</w:t>
      </w:r>
    </w:p>
    <w:p w14:paraId="428CF51C"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oczyszczenie, odkurzenie i zagruntowanie miejsc naprawianych,</w:t>
      </w:r>
    </w:p>
    <w:p w14:paraId="34A41C86"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tynki renowacyjne na ścianach,</w:t>
      </w:r>
    </w:p>
    <w:p w14:paraId="16E702FE"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cokół,</w:t>
      </w:r>
    </w:p>
    <w:p w14:paraId="376A9A99"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tynki renowacyjne na ścianach,</w:t>
      </w:r>
    </w:p>
    <w:p w14:paraId="0FB9AEA2"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gruntowanie ręczne,</w:t>
      </w:r>
    </w:p>
    <w:p w14:paraId="616D4887"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systemowe tynki wykańczające na ścianach,</w:t>
      </w:r>
    </w:p>
    <w:p w14:paraId="38844E6A"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gruntowanie ręczne,</w:t>
      </w:r>
    </w:p>
    <w:p w14:paraId="46C11D83" w14:textId="77777777" w:rsid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dwukrotne malowanie farbą krzemianową,</w:t>
      </w:r>
    </w:p>
    <w:p w14:paraId="5687D59B" w14:textId="3A31EB5A" w:rsidR="009366A0" w:rsidRPr="009366A0" w:rsidRDefault="009366A0">
      <w:pPr>
        <w:pStyle w:val="Akapitzlist"/>
        <w:numPr>
          <w:ilvl w:val="0"/>
          <w:numId w:val="16"/>
        </w:numPr>
        <w:spacing w:after="0" w:line="240" w:lineRule="auto"/>
        <w:ind w:left="851" w:hanging="425"/>
        <w:jc w:val="both"/>
        <w:rPr>
          <w:rFonts w:ascii="Arial" w:hAnsi="Arial" w:cs="Arial"/>
        </w:rPr>
      </w:pPr>
      <w:r>
        <w:rPr>
          <w:rFonts w:ascii="Arial" w:hAnsi="Arial" w:cs="Arial"/>
        </w:rPr>
        <w:t>remont schodów zewnętrznych.</w:t>
      </w:r>
    </w:p>
    <w:p w14:paraId="3BEF8EC1" w14:textId="747365B7" w:rsidR="009366A0" w:rsidRPr="009366A0" w:rsidRDefault="009366A0">
      <w:pPr>
        <w:numPr>
          <w:ilvl w:val="0"/>
          <w:numId w:val="12"/>
        </w:numPr>
        <w:tabs>
          <w:tab w:val="left" w:pos="426"/>
        </w:tabs>
        <w:suppressAutoHyphens/>
        <w:spacing w:after="0" w:line="240" w:lineRule="auto"/>
        <w:ind w:left="426" w:hanging="426"/>
        <w:jc w:val="both"/>
        <w:rPr>
          <w:rFonts w:ascii="Arial" w:hAnsi="Arial" w:cs="Arial"/>
        </w:rPr>
      </w:pPr>
      <w:r w:rsidRPr="009366A0">
        <w:rPr>
          <w:rFonts w:ascii="Arial" w:hAnsi="Arial" w:cs="Arial"/>
          <w:color w:val="000000"/>
        </w:rPr>
        <w:t>Wykonawca, niniejszą umową zobowiązuje się wobec Zamawiającego do wykonania i</w:t>
      </w:r>
      <w:r>
        <w:rPr>
          <w:rFonts w:ascii="Arial" w:hAnsi="Arial" w:cs="Arial"/>
          <w:color w:val="000000"/>
        </w:rPr>
        <w:t> </w:t>
      </w:r>
      <w:r w:rsidRPr="009366A0">
        <w:rPr>
          <w:rFonts w:ascii="Arial" w:hAnsi="Arial" w:cs="Arial"/>
          <w:color w:val="000000"/>
        </w:rPr>
        <w:t>przekazania Zamawiającemu przedmiotu umowy, wykonanego zgodnie z zasadami wiedzy technicznej.</w:t>
      </w:r>
    </w:p>
    <w:p w14:paraId="21510590" w14:textId="6C31EEB0" w:rsidR="009366A0" w:rsidRPr="009366A0" w:rsidRDefault="009366A0">
      <w:pPr>
        <w:numPr>
          <w:ilvl w:val="0"/>
          <w:numId w:val="12"/>
        </w:numPr>
        <w:tabs>
          <w:tab w:val="left" w:pos="426"/>
        </w:tabs>
        <w:suppressAutoHyphens/>
        <w:spacing w:after="0" w:line="240" w:lineRule="auto"/>
        <w:ind w:left="426" w:hanging="426"/>
        <w:jc w:val="both"/>
        <w:rPr>
          <w:rFonts w:ascii="Arial" w:hAnsi="Arial" w:cs="Arial"/>
          <w:color w:val="000000"/>
        </w:rPr>
      </w:pPr>
      <w:r w:rsidRPr="009366A0">
        <w:rPr>
          <w:rFonts w:ascii="Arial" w:hAnsi="Arial" w:cs="Arial"/>
          <w:color w:val="000000"/>
        </w:rPr>
        <w:t>Szczegółowy opis przedmiotu umowy zawiera dokumentacja techniczna, która jako załącznik do zapytania ofertowego jest w posiadaniu Wykonawcy.</w:t>
      </w:r>
    </w:p>
    <w:p w14:paraId="7044653E" w14:textId="77777777" w:rsidR="009366A0" w:rsidRPr="009366A0" w:rsidRDefault="009366A0">
      <w:pPr>
        <w:numPr>
          <w:ilvl w:val="0"/>
          <w:numId w:val="12"/>
        </w:numPr>
        <w:tabs>
          <w:tab w:val="left" w:pos="426"/>
        </w:tabs>
        <w:suppressAutoHyphens/>
        <w:spacing w:after="0" w:line="240" w:lineRule="auto"/>
        <w:ind w:left="426" w:hanging="426"/>
        <w:jc w:val="both"/>
        <w:rPr>
          <w:rFonts w:ascii="Arial" w:hAnsi="Arial" w:cs="Arial"/>
        </w:rPr>
      </w:pPr>
      <w:r w:rsidRPr="009366A0">
        <w:rPr>
          <w:rFonts w:ascii="Arial" w:hAnsi="Arial" w:cs="Arial"/>
          <w:color w:val="000000"/>
        </w:rPr>
        <w:t>Do wykonania przedmiotu Umowy Wykonawca użyje własnych materiałów i narzędzi.</w:t>
      </w:r>
    </w:p>
    <w:p w14:paraId="0AECE148" w14:textId="77777777" w:rsidR="009366A0" w:rsidRPr="009366A0" w:rsidRDefault="009366A0" w:rsidP="009366A0">
      <w:pPr>
        <w:tabs>
          <w:tab w:val="left" w:pos="284"/>
        </w:tabs>
        <w:spacing w:after="0" w:line="240" w:lineRule="auto"/>
        <w:jc w:val="both"/>
        <w:rPr>
          <w:rFonts w:ascii="Arial" w:hAnsi="Arial" w:cs="Arial"/>
        </w:rPr>
      </w:pPr>
    </w:p>
    <w:p w14:paraId="3C8B2E0B"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2</w:t>
      </w:r>
    </w:p>
    <w:p w14:paraId="42724040" w14:textId="77777777" w:rsidR="009366A0" w:rsidRPr="009366A0" w:rsidRDefault="009366A0" w:rsidP="009366A0">
      <w:pPr>
        <w:tabs>
          <w:tab w:val="left" w:pos="5103"/>
        </w:tabs>
        <w:spacing w:after="0" w:line="240" w:lineRule="auto"/>
        <w:jc w:val="center"/>
        <w:rPr>
          <w:rFonts w:ascii="Arial" w:hAnsi="Arial" w:cs="Arial"/>
        </w:rPr>
      </w:pPr>
      <w:r w:rsidRPr="009366A0">
        <w:rPr>
          <w:rFonts w:ascii="Arial" w:hAnsi="Arial" w:cs="Arial"/>
          <w:b/>
          <w:color w:val="000000"/>
        </w:rPr>
        <w:t>TERMIN REALIZACJI</w:t>
      </w:r>
    </w:p>
    <w:p w14:paraId="3417B270" w14:textId="77777777" w:rsidR="009366A0" w:rsidRPr="009366A0" w:rsidRDefault="009366A0" w:rsidP="009366A0">
      <w:pPr>
        <w:tabs>
          <w:tab w:val="left" w:pos="284"/>
        </w:tabs>
        <w:spacing w:after="0" w:line="240" w:lineRule="auto"/>
        <w:jc w:val="both"/>
        <w:rPr>
          <w:rFonts w:ascii="Arial" w:hAnsi="Arial" w:cs="Arial"/>
        </w:rPr>
      </w:pPr>
      <w:r w:rsidRPr="009366A0">
        <w:rPr>
          <w:rFonts w:ascii="Arial" w:hAnsi="Arial" w:cs="Arial"/>
          <w:color w:val="000000"/>
        </w:rPr>
        <w:t>Przedmiot umowy należy wykonać w terminie 12 miesięcy od daty podpisania umowy, tj. do ………….</w:t>
      </w:r>
    </w:p>
    <w:p w14:paraId="0C254EB4" w14:textId="77777777" w:rsidR="009366A0" w:rsidRPr="009366A0" w:rsidRDefault="009366A0" w:rsidP="009366A0">
      <w:pPr>
        <w:pStyle w:val="Tekstpodstawowy"/>
        <w:ind w:right="3829"/>
        <w:rPr>
          <w:rFonts w:ascii="Arial" w:hAnsi="Arial" w:cs="Arial"/>
          <w:bCs/>
          <w:color w:val="000000"/>
          <w:sz w:val="22"/>
          <w:szCs w:val="22"/>
        </w:rPr>
      </w:pPr>
    </w:p>
    <w:p w14:paraId="0E4904F8"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3</w:t>
      </w:r>
    </w:p>
    <w:p w14:paraId="22504CB4"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OBOWIĄZKI WYKONAWCY</w:t>
      </w:r>
    </w:p>
    <w:p w14:paraId="7D9B481D" w14:textId="77777777" w:rsidR="009366A0" w:rsidRPr="009366A0" w:rsidRDefault="009366A0">
      <w:pPr>
        <w:pStyle w:val="Akapitzlist1"/>
        <w:numPr>
          <w:ilvl w:val="0"/>
          <w:numId w:val="11"/>
        </w:numPr>
        <w:tabs>
          <w:tab w:val="clear" w:pos="0"/>
          <w:tab w:val="num" w:pos="426"/>
        </w:tabs>
        <w:ind w:left="426" w:hanging="387"/>
        <w:contextualSpacing/>
        <w:jc w:val="both"/>
        <w:rPr>
          <w:rFonts w:ascii="Arial" w:hAnsi="Arial" w:cs="Arial"/>
        </w:rPr>
      </w:pPr>
      <w:r w:rsidRPr="009366A0">
        <w:rPr>
          <w:rFonts w:ascii="Arial" w:hAnsi="Arial" w:cs="Arial"/>
          <w:color w:val="000000"/>
        </w:rPr>
        <w:t>Wykonawca</w:t>
      </w:r>
      <w:r w:rsidRPr="009366A0">
        <w:rPr>
          <w:rFonts w:ascii="Arial" w:hAnsi="Arial" w:cs="Arial"/>
          <w:color w:val="000000"/>
          <w:spacing w:val="-1"/>
        </w:rPr>
        <w:t xml:space="preserve"> </w:t>
      </w:r>
      <w:r w:rsidRPr="009366A0">
        <w:rPr>
          <w:rFonts w:ascii="Arial" w:hAnsi="Arial" w:cs="Arial"/>
          <w:color w:val="000000"/>
        </w:rPr>
        <w:t>zobowiązuje</w:t>
      </w:r>
      <w:r w:rsidRPr="009366A0">
        <w:rPr>
          <w:rFonts w:ascii="Arial" w:hAnsi="Arial" w:cs="Arial"/>
          <w:color w:val="000000"/>
          <w:spacing w:val="-1"/>
        </w:rPr>
        <w:t xml:space="preserve"> </w:t>
      </w:r>
      <w:r w:rsidRPr="009366A0">
        <w:rPr>
          <w:rFonts w:ascii="Arial" w:hAnsi="Arial" w:cs="Arial"/>
          <w:color w:val="000000"/>
        </w:rPr>
        <w:t>się</w:t>
      </w:r>
      <w:r w:rsidRPr="009366A0">
        <w:rPr>
          <w:rFonts w:ascii="Arial" w:hAnsi="Arial" w:cs="Arial"/>
          <w:color w:val="000000"/>
          <w:spacing w:val="-1"/>
        </w:rPr>
        <w:t xml:space="preserve"> </w:t>
      </w:r>
      <w:r w:rsidRPr="009366A0">
        <w:rPr>
          <w:rFonts w:ascii="Arial" w:hAnsi="Arial" w:cs="Arial"/>
          <w:color w:val="000000"/>
        </w:rPr>
        <w:t>do:</w:t>
      </w:r>
    </w:p>
    <w:p w14:paraId="492A7F9D" w14:textId="4A544F1E" w:rsidR="009366A0" w:rsidRPr="009366A0" w:rsidRDefault="009366A0">
      <w:pPr>
        <w:pStyle w:val="Akapitzlist1"/>
        <w:numPr>
          <w:ilvl w:val="0"/>
          <w:numId w:val="10"/>
        </w:numPr>
        <w:tabs>
          <w:tab w:val="clear" w:pos="0"/>
          <w:tab w:val="num" w:pos="851"/>
        </w:tabs>
        <w:ind w:left="851" w:hanging="425"/>
        <w:contextualSpacing/>
        <w:jc w:val="both"/>
        <w:rPr>
          <w:rFonts w:ascii="Arial" w:hAnsi="Arial" w:cs="Arial"/>
        </w:rPr>
      </w:pPr>
      <w:r w:rsidRPr="009366A0">
        <w:rPr>
          <w:rFonts w:ascii="Arial" w:hAnsi="Arial" w:cs="Arial"/>
          <w:color w:val="000000"/>
        </w:rPr>
        <w:t>wykonania przedmiotu Umowy zgodnie ze złożoną ofertą, warunkami zapytania ofertowego, dokumentacj</w:t>
      </w:r>
      <w:r>
        <w:rPr>
          <w:rFonts w:ascii="Arial" w:hAnsi="Arial" w:cs="Arial"/>
          <w:color w:val="000000"/>
        </w:rPr>
        <w:t>ą</w:t>
      </w:r>
      <w:r w:rsidRPr="009366A0">
        <w:rPr>
          <w:rFonts w:ascii="Arial" w:hAnsi="Arial" w:cs="Arial"/>
          <w:color w:val="000000"/>
        </w:rPr>
        <w:t xml:space="preserve"> techniczną, obowiązującymi normami, przepisami prawa, w tym przepisami ustawy Prawo budowlane, ustawy o ochronie zabytków i opiece nad zabytkami, przepisami BHP i p.poż, sztuką budowlaną, ogólnymi warunkami technicznymi i aktualnym poziomem wiedzy technicznej z wiedzą restauratorską i</w:t>
      </w:r>
      <w:r>
        <w:rPr>
          <w:rFonts w:ascii="Arial" w:hAnsi="Arial" w:cs="Arial"/>
          <w:color w:val="000000"/>
        </w:rPr>
        <w:t> </w:t>
      </w:r>
      <w:r w:rsidRPr="009366A0">
        <w:rPr>
          <w:rFonts w:ascii="Arial" w:hAnsi="Arial" w:cs="Arial"/>
          <w:color w:val="000000"/>
        </w:rPr>
        <w:t>konserwatorską zabytków oraz z należytą starannością,</w:t>
      </w:r>
    </w:p>
    <w:p w14:paraId="7E6E8645" w14:textId="101DA706" w:rsidR="009366A0" w:rsidRPr="009366A0" w:rsidRDefault="009366A0">
      <w:pPr>
        <w:pStyle w:val="Akapitzlist1"/>
        <w:numPr>
          <w:ilvl w:val="0"/>
          <w:numId w:val="10"/>
        </w:numPr>
        <w:tabs>
          <w:tab w:val="clear" w:pos="0"/>
          <w:tab w:val="num" w:pos="851"/>
        </w:tabs>
        <w:ind w:left="851" w:hanging="425"/>
        <w:jc w:val="both"/>
        <w:rPr>
          <w:rFonts w:ascii="Arial" w:hAnsi="Arial" w:cs="Arial"/>
        </w:rPr>
      </w:pPr>
      <w:r w:rsidRPr="009366A0">
        <w:rPr>
          <w:rFonts w:ascii="Arial" w:hAnsi="Arial" w:cs="Arial"/>
          <w:color w:val="000000"/>
        </w:rPr>
        <w:t>użycia</w:t>
      </w:r>
      <w:r w:rsidRPr="009366A0">
        <w:rPr>
          <w:rFonts w:ascii="Arial" w:hAnsi="Arial" w:cs="Arial"/>
          <w:color w:val="000000"/>
          <w:spacing w:val="-1"/>
        </w:rPr>
        <w:t xml:space="preserve"> </w:t>
      </w:r>
      <w:r w:rsidRPr="009366A0">
        <w:rPr>
          <w:rFonts w:ascii="Arial" w:hAnsi="Arial" w:cs="Arial"/>
          <w:color w:val="000000"/>
        </w:rPr>
        <w:t>materiałów</w:t>
      </w:r>
      <w:r w:rsidRPr="009366A0">
        <w:rPr>
          <w:rFonts w:ascii="Arial" w:hAnsi="Arial" w:cs="Arial"/>
          <w:color w:val="000000"/>
          <w:spacing w:val="-5"/>
        </w:rPr>
        <w:t xml:space="preserve"> </w:t>
      </w:r>
      <w:r w:rsidRPr="009366A0">
        <w:rPr>
          <w:rFonts w:ascii="Arial" w:hAnsi="Arial" w:cs="Arial"/>
          <w:color w:val="000000"/>
        </w:rPr>
        <w:t>gwarantujących</w:t>
      </w:r>
      <w:r w:rsidRPr="009366A0">
        <w:rPr>
          <w:rFonts w:ascii="Arial" w:hAnsi="Arial" w:cs="Arial"/>
          <w:color w:val="000000"/>
          <w:spacing w:val="-9"/>
        </w:rPr>
        <w:t xml:space="preserve"> </w:t>
      </w:r>
      <w:r w:rsidRPr="009366A0">
        <w:rPr>
          <w:rFonts w:ascii="Arial" w:hAnsi="Arial" w:cs="Arial"/>
          <w:color w:val="000000"/>
        </w:rPr>
        <w:t>odpowiednią</w:t>
      </w:r>
      <w:r w:rsidRPr="009366A0">
        <w:rPr>
          <w:rFonts w:ascii="Arial" w:hAnsi="Arial" w:cs="Arial"/>
          <w:color w:val="000000"/>
          <w:spacing w:val="-2"/>
        </w:rPr>
        <w:t xml:space="preserve"> </w:t>
      </w:r>
      <w:r w:rsidRPr="009366A0">
        <w:rPr>
          <w:rFonts w:ascii="Arial" w:hAnsi="Arial" w:cs="Arial"/>
          <w:color w:val="000000"/>
        </w:rPr>
        <w:t>jakość,</w:t>
      </w:r>
      <w:r w:rsidRPr="009366A0">
        <w:rPr>
          <w:rFonts w:ascii="Arial" w:hAnsi="Arial" w:cs="Arial"/>
          <w:color w:val="000000"/>
          <w:spacing w:val="-7"/>
        </w:rPr>
        <w:t xml:space="preserve"> </w:t>
      </w:r>
      <w:r w:rsidRPr="009366A0">
        <w:rPr>
          <w:rFonts w:ascii="Arial" w:hAnsi="Arial" w:cs="Arial"/>
          <w:color w:val="000000"/>
        </w:rPr>
        <w:t>o parametrach</w:t>
      </w:r>
      <w:r w:rsidRPr="009366A0">
        <w:rPr>
          <w:rFonts w:ascii="Arial" w:hAnsi="Arial" w:cs="Arial"/>
          <w:color w:val="000000"/>
          <w:spacing w:val="-9"/>
        </w:rPr>
        <w:t xml:space="preserve"> </w:t>
      </w:r>
      <w:r w:rsidRPr="009366A0">
        <w:rPr>
          <w:rFonts w:ascii="Arial" w:hAnsi="Arial" w:cs="Arial"/>
          <w:color w:val="000000"/>
        </w:rPr>
        <w:t>technicznych i</w:t>
      </w:r>
      <w:r w:rsidRPr="009366A0">
        <w:rPr>
          <w:rFonts w:ascii="Arial" w:hAnsi="Arial" w:cs="Arial"/>
          <w:color w:val="000000"/>
          <w:spacing w:val="-5"/>
        </w:rPr>
        <w:t xml:space="preserve"> </w:t>
      </w:r>
      <w:r w:rsidRPr="009366A0">
        <w:rPr>
          <w:rFonts w:ascii="Arial" w:hAnsi="Arial" w:cs="Arial"/>
          <w:color w:val="000000"/>
        </w:rPr>
        <w:t>jakościowych</w:t>
      </w:r>
      <w:r w:rsidRPr="009366A0">
        <w:rPr>
          <w:rFonts w:ascii="Arial" w:hAnsi="Arial" w:cs="Arial"/>
          <w:color w:val="000000"/>
          <w:spacing w:val="3"/>
        </w:rPr>
        <w:t xml:space="preserve"> </w:t>
      </w:r>
      <w:r w:rsidRPr="009366A0">
        <w:rPr>
          <w:rFonts w:ascii="Arial" w:hAnsi="Arial" w:cs="Arial"/>
          <w:color w:val="000000"/>
        </w:rPr>
        <w:t>nie gorszych</w:t>
      </w:r>
      <w:r w:rsidRPr="009366A0">
        <w:rPr>
          <w:rFonts w:ascii="Arial" w:hAnsi="Arial" w:cs="Arial"/>
          <w:color w:val="000000"/>
          <w:spacing w:val="-4"/>
        </w:rPr>
        <w:t xml:space="preserve"> </w:t>
      </w:r>
      <w:r w:rsidRPr="009366A0">
        <w:rPr>
          <w:rFonts w:ascii="Arial" w:hAnsi="Arial" w:cs="Arial"/>
          <w:color w:val="000000"/>
        </w:rPr>
        <w:t>niż określone</w:t>
      </w:r>
      <w:r w:rsidRPr="009366A0">
        <w:rPr>
          <w:rFonts w:ascii="Arial" w:hAnsi="Arial" w:cs="Arial"/>
          <w:color w:val="000000"/>
          <w:spacing w:val="-1"/>
        </w:rPr>
        <w:t xml:space="preserve"> </w:t>
      </w:r>
      <w:r w:rsidRPr="009366A0">
        <w:rPr>
          <w:rFonts w:ascii="Arial" w:hAnsi="Arial" w:cs="Arial"/>
          <w:color w:val="000000"/>
        </w:rPr>
        <w:t>w dokumentacji</w:t>
      </w:r>
      <w:r w:rsidRPr="009366A0">
        <w:rPr>
          <w:rFonts w:ascii="Arial" w:hAnsi="Arial" w:cs="Arial"/>
          <w:color w:val="000000"/>
          <w:spacing w:val="-4"/>
        </w:rPr>
        <w:t xml:space="preserve"> </w:t>
      </w:r>
      <w:r w:rsidRPr="009366A0">
        <w:rPr>
          <w:rFonts w:ascii="Arial" w:hAnsi="Arial" w:cs="Arial"/>
          <w:color w:val="000000"/>
        </w:rPr>
        <w:t>projektowej,</w:t>
      </w:r>
    </w:p>
    <w:p w14:paraId="7121F5E8" w14:textId="669BEF2D" w:rsidR="009366A0" w:rsidRPr="009366A0" w:rsidRDefault="009366A0">
      <w:pPr>
        <w:pStyle w:val="Akapitzlist1"/>
        <w:numPr>
          <w:ilvl w:val="0"/>
          <w:numId w:val="10"/>
        </w:numPr>
        <w:tabs>
          <w:tab w:val="clear" w:pos="0"/>
          <w:tab w:val="num" w:pos="851"/>
        </w:tabs>
        <w:ind w:left="851" w:hanging="425"/>
        <w:jc w:val="both"/>
        <w:rPr>
          <w:rFonts w:ascii="Arial" w:hAnsi="Arial" w:cs="Arial"/>
        </w:rPr>
      </w:pPr>
      <w:r w:rsidRPr="009366A0">
        <w:rPr>
          <w:rFonts w:ascii="Arial" w:hAnsi="Arial" w:cs="Arial"/>
          <w:color w:val="000000"/>
        </w:rPr>
        <w:t>bezzwłocznego</w:t>
      </w:r>
      <w:r w:rsidRPr="009366A0">
        <w:rPr>
          <w:rFonts w:ascii="Arial" w:hAnsi="Arial" w:cs="Arial"/>
          <w:color w:val="000000"/>
          <w:spacing w:val="-3"/>
        </w:rPr>
        <w:t xml:space="preserve"> </w:t>
      </w:r>
      <w:r w:rsidRPr="009366A0">
        <w:rPr>
          <w:rFonts w:ascii="Arial" w:hAnsi="Arial" w:cs="Arial"/>
          <w:color w:val="000000"/>
        </w:rPr>
        <w:t>powiadamiania</w:t>
      </w:r>
      <w:r w:rsidRPr="009366A0">
        <w:rPr>
          <w:rFonts w:ascii="Arial" w:hAnsi="Arial" w:cs="Arial"/>
          <w:color w:val="000000"/>
          <w:spacing w:val="-2"/>
        </w:rPr>
        <w:t xml:space="preserve"> </w:t>
      </w:r>
      <w:r w:rsidRPr="009366A0">
        <w:rPr>
          <w:rFonts w:ascii="Arial" w:hAnsi="Arial" w:cs="Arial"/>
          <w:color w:val="000000"/>
        </w:rPr>
        <w:t>na</w:t>
      </w:r>
      <w:r w:rsidRPr="009366A0">
        <w:rPr>
          <w:rFonts w:ascii="Arial" w:hAnsi="Arial" w:cs="Arial"/>
          <w:color w:val="000000"/>
          <w:spacing w:val="-7"/>
        </w:rPr>
        <w:t xml:space="preserve"> </w:t>
      </w:r>
      <w:r w:rsidRPr="009366A0">
        <w:rPr>
          <w:rFonts w:ascii="Arial" w:hAnsi="Arial" w:cs="Arial"/>
          <w:color w:val="000000"/>
        </w:rPr>
        <w:t>piśmie</w:t>
      </w:r>
      <w:r w:rsidRPr="009366A0">
        <w:rPr>
          <w:rFonts w:ascii="Arial" w:hAnsi="Arial" w:cs="Arial"/>
          <w:color w:val="000000"/>
          <w:spacing w:val="-2"/>
        </w:rPr>
        <w:t xml:space="preserve"> </w:t>
      </w:r>
      <w:r w:rsidRPr="009366A0">
        <w:rPr>
          <w:rFonts w:ascii="Arial" w:hAnsi="Arial" w:cs="Arial"/>
          <w:color w:val="000000"/>
        </w:rPr>
        <w:t>Zamawiającego</w:t>
      </w:r>
      <w:r w:rsidRPr="009366A0">
        <w:rPr>
          <w:rFonts w:ascii="Arial" w:hAnsi="Arial" w:cs="Arial"/>
          <w:color w:val="000000"/>
          <w:spacing w:val="-6"/>
        </w:rPr>
        <w:t xml:space="preserve"> </w:t>
      </w:r>
      <w:r w:rsidRPr="009366A0">
        <w:rPr>
          <w:rFonts w:ascii="Arial" w:hAnsi="Arial" w:cs="Arial"/>
          <w:color w:val="000000"/>
        </w:rPr>
        <w:t>o</w:t>
      </w:r>
      <w:r w:rsidRPr="009366A0">
        <w:rPr>
          <w:rFonts w:ascii="Arial" w:hAnsi="Arial" w:cs="Arial"/>
          <w:color w:val="000000"/>
          <w:spacing w:val="-3"/>
        </w:rPr>
        <w:t xml:space="preserve"> </w:t>
      </w:r>
      <w:r w:rsidRPr="009366A0">
        <w:rPr>
          <w:rFonts w:ascii="Arial" w:hAnsi="Arial" w:cs="Arial"/>
          <w:color w:val="000000"/>
        </w:rPr>
        <w:t>wszelkich</w:t>
      </w:r>
      <w:r w:rsidRPr="009366A0">
        <w:rPr>
          <w:rFonts w:ascii="Arial" w:hAnsi="Arial" w:cs="Arial"/>
          <w:color w:val="000000"/>
          <w:spacing w:val="-6"/>
        </w:rPr>
        <w:t xml:space="preserve"> </w:t>
      </w:r>
      <w:r w:rsidRPr="009366A0">
        <w:rPr>
          <w:rFonts w:ascii="Arial" w:hAnsi="Arial" w:cs="Arial"/>
          <w:color w:val="000000"/>
        </w:rPr>
        <w:t>możliwych</w:t>
      </w:r>
      <w:r w:rsidRPr="009366A0">
        <w:rPr>
          <w:rFonts w:ascii="Arial" w:hAnsi="Arial" w:cs="Arial"/>
          <w:color w:val="000000"/>
          <w:spacing w:val="-10"/>
        </w:rPr>
        <w:t xml:space="preserve"> </w:t>
      </w:r>
      <w:r w:rsidRPr="009366A0">
        <w:rPr>
          <w:rFonts w:ascii="Arial" w:hAnsi="Arial" w:cs="Arial"/>
          <w:color w:val="000000"/>
        </w:rPr>
        <w:t>zdarzeniach</w:t>
      </w:r>
      <w:r w:rsidRPr="009366A0">
        <w:rPr>
          <w:rFonts w:ascii="Arial" w:hAnsi="Arial" w:cs="Arial"/>
          <w:color w:val="000000"/>
          <w:spacing w:val="-57"/>
        </w:rPr>
        <w:t xml:space="preserve"> </w:t>
      </w:r>
      <w:r w:rsidRPr="009366A0">
        <w:rPr>
          <w:rFonts w:ascii="Arial" w:hAnsi="Arial" w:cs="Arial"/>
          <w:color w:val="000000"/>
        </w:rPr>
        <w:t>i</w:t>
      </w:r>
      <w:r w:rsidRPr="009366A0">
        <w:rPr>
          <w:rFonts w:ascii="Arial" w:hAnsi="Arial" w:cs="Arial"/>
          <w:color w:val="000000"/>
          <w:spacing w:val="-8"/>
        </w:rPr>
        <w:t xml:space="preserve"> </w:t>
      </w:r>
      <w:r w:rsidRPr="009366A0">
        <w:rPr>
          <w:rFonts w:ascii="Arial" w:hAnsi="Arial" w:cs="Arial"/>
          <w:color w:val="000000"/>
        </w:rPr>
        <w:t>okolicznościach</w:t>
      </w:r>
      <w:r w:rsidRPr="009366A0">
        <w:rPr>
          <w:rFonts w:ascii="Arial" w:hAnsi="Arial" w:cs="Arial"/>
          <w:color w:val="000000"/>
          <w:spacing w:val="1"/>
        </w:rPr>
        <w:t xml:space="preserve"> </w:t>
      </w:r>
      <w:r w:rsidRPr="009366A0">
        <w:rPr>
          <w:rFonts w:ascii="Arial" w:hAnsi="Arial" w:cs="Arial"/>
          <w:color w:val="000000"/>
        </w:rPr>
        <w:t>mogących</w:t>
      </w:r>
      <w:r w:rsidRPr="009366A0">
        <w:rPr>
          <w:rFonts w:ascii="Arial" w:hAnsi="Arial" w:cs="Arial"/>
          <w:color w:val="000000"/>
          <w:spacing w:val="-4"/>
        </w:rPr>
        <w:t xml:space="preserve"> </w:t>
      </w:r>
      <w:r w:rsidRPr="009366A0">
        <w:rPr>
          <w:rFonts w:ascii="Arial" w:hAnsi="Arial" w:cs="Arial"/>
          <w:color w:val="000000"/>
        </w:rPr>
        <w:t>wpłynąć</w:t>
      </w:r>
      <w:r w:rsidRPr="009366A0">
        <w:rPr>
          <w:rFonts w:ascii="Arial" w:hAnsi="Arial" w:cs="Arial"/>
          <w:color w:val="000000"/>
          <w:spacing w:val="6"/>
        </w:rPr>
        <w:t xml:space="preserve"> </w:t>
      </w:r>
      <w:r w:rsidRPr="009366A0">
        <w:rPr>
          <w:rFonts w:ascii="Arial" w:hAnsi="Arial" w:cs="Arial"/>
          <w:color w:val="000000"/>
        </w:rPr>
        <w:t xml:space="preserve">na opóźnienie wykonania </w:t>
      </w:r>
      <w:r>
        <w:rPr>
          <w:rFonts w:ascii="Arial" w:hAnsi="Arial" w:cs="Arial"/>
          <w:color w:val="000000"/>
        </w:rPr>
        <w:t>robót</w:t>
      </w:r>
      <w:r w:rsidRPr="009366A0">
        <w:rPr>
          <w:rFonts w:ascii="Arial" w:hAnsi="Arial" w:cs="Arial"/>
          <w:color w:val="000000"/>
        </w:rPr>
        <w:t>,</w:t>
      </w:r>
    </w:p>
    <w:p w14:paraId="3EE3B466" w14:textId="5D86A0DF" w:rsidR="009366A0" w:rsidRPr="009366A0" w:rsidRDefault="009366A0">
      <w:pPr>
        <w:pStyle w:val="Akapitzlist1"/>
        <w:numPr>
          <w:ilvl w:val="0"/>
          <w:numId w:val="10"/>
        </w:numPr>
        <w:tabs>
          <w:tab w:val="clear" w:pos="0"/>
          <w:tab w:val="num" w:pos="851"/>
        </w:tabs>
        <w:ind w:left="851" w:hanging="425"/>
        <w:jc w:val="both"/>
        <w:rPr>
          <w:rFonts w:ascii="Arial" w:hAnsi="Arial" w:cs="Arial"/>
        </w:rPr>
      </w:pPr>
      <w:r w:rsidRPr="009366A0">
        <w:rPr>
          <w:rFonts w:ascii="Arial" w:hAnsi="Arial" w:cs="Arial"/>
          <w:color w:val="000000"/>
        </w:rPr>
        <w:t>przekazania</w:t>
      </w:r>
      <w:r w:rsidRPr="009366A0">
        <w:rPr>
          <w:rFonts w:ascii="Arial" w:hAnsi="Arial" w:cs="Arial"/>
          <w:color w:val="000000"/>
          <w:spacing w:val="-3"/>
        </w:rPr>
        <w:t xml:space="preserve"> </w:t>
      </w:r>
      <w:r w:rsidRPr="009366A0">
        <w:rPr>
          <w:rFonts w:ascii="Arial" w:hAnsi="Arial" w:cs="Arial"/>
          <w:color w:val="000000"/>
        </w:rPr>
        <w:t>protokołem</w:t>
      </w:r>
      <w:r w:rsidRPr="009366A0">
        <w:rPr>
          <w:rFonts w:ascii="Arial" w:hAnsi="Arial" w:cs="Arial"/>
          <w:color w:val="000000"/>
          <w:spacing w:val="-10"/>
        </w:rPr>
        <w:t xml:space="preserve"> </w:t>
      </w:r>
      <w:r w:rsidRPr="009366A0">
        <w:rPr>
          <w:rFonts w:ascii="Arial" w:hAnsi="Arial" w:cs="Arial"/>
          <w:color w:val="000000"/>
        </w:rPr>
        <w:t>zdawczo-odbiorczym</w:t>
      </w:r>
      <w:r w:rsidRPr="009366A0">
        <w:rPr>
          <w:rFonts w:ascii="Arial" w:hAnsi="Arial" w:cs="Arial"/>
          <w:color w:val="000000"/>
          <w:spacing w:val="-5"/>
        </w:rPr>
        <w:t xml:space="preserve"> </w:t>
      </w:r>
      <w:r w:rsidRPr="009366A0">
        <w:rPr>
          <w:rFonts w:ascii="Arial" w:hAnsi="Arial" w:cs="Arial"/>
          <w:color w:val="000000"/>
        </w:rPr>
        <w:t>Zamawiającemu</w:t>
      </w:r>
      <w:r w:rsidRPr="009366A0">
        <w:rPr>
          <w:rFonts w:ascii="Arial" w:hAnsi="Arial" w:cs="Arial"/>
          <w:color w:val="000000"/>
          <w:spacing w:val="-1"/>
        </w:rPr>
        <w:t xml:space="preserve"> </w:t>
      </w:r>
      <w:r w:rsidRPr="009366A0">
        <w:rPr>
          <w:rFonts w:ascii="Arial" w:hAnsi="Arial" w:cs="Arial"/>
          <w:color w:val="000000"/>
        </w:rPr>
        <w:t>przedmiotu</w:t>
      </w:r>
      <w:r w:rsidRPr="009366A0">
        <w:rPr>
          <w:rFonts w:ascii="Arial" w:hAnsi="Arial" w:cs="Arial"/>
          <w:color w:val="000000"/>
          <w:spacing w:val="-2"/>
        </w:rPr>
        <w:t xml:space="preserve"> </w:t>
      </w:r>
      <w:r w:rsidRPr="009366A0">
        <w:rPr>
          <w:rFonts w:ascii="Arial" w:hAnsi="Arial" w:cs="Arial"/>
          <w:color w:val="000000"/>
        </w:rPr>
        <w:t>umowy</w:t>
      </w:r>
      <w:r w:rsidRPr="009366A0">
        <w:rPr>
          <w:rFonts w:ascii="Arial" w:hAnsi="Arial" w:cs="Arial"/>
          <w:color w:val="000000"/>
          <w:spacing w:val="-11"/>
        </w:rPr>
        <w:t xml:space="preserve"> </w:t>
      </w:r>
      <w:r w:rsidRPr="009366A0">
        <w:rPr>
          <w:rFonts w:ascii="Arial" w:hAnsi="Arial" w:cs="Arial"/>
          <w:color w:val="000000"/>
        </w:rPr>
        <w:t>w</w:t>
      </w:r>
      <w:r>
        <w:rPr>
          <w:rFonts w:ascii="Arial" w:hAnsi="Arial" w:cs="Arial"/>
          <w:color w:val="000000"/>
          <w:spacing w:val="-3"/>
        </w:rPr>
        <w:t> </w:t>
      </w:r>
      <w:r w:rsidRPr="009366A0">
        <w:rPr>
          <w:rFonts w:ascii="Arial" w:hAnsi="Arial" w:cs="Arial"/>
          <w:color w:val="000000"/>
        </w:rPr>
        <w:t>dniu ostatecznego</w:t>
      </w:r>
      <w:r w:rsidRPr="009366A0">
        <w:rPr>
          <w:rFonts w:ascii="Arial" w:hAnsi="Arial" w:cs="Arial"/>
          <w:color w:val="000000"/>
          <w:spacing w:val="3"/>
        </w:rPr>
        <w:t xml:space="preserve"> </w:t>
      </w:r>
      <w:r w:rsidRPr="009366A0">
        <w:rPr>
          <w:rFonts w:ascii="Arial" w:hAnsi="Arial" w:cs="Arial"/>
          <w:color w:val="000000"/>
        </w:rPr>
        <w:t>odbioru.</w:t>
      </w:r>
    </w:p>
    <w:p w14:paraId="408C9548" w14:textId="16AF630B" w:rsidR="009366A0" w:rsidRPr="009366A0" w:rsidRDefault="009366A0">
      <w:pPr>
        <w:pStyle w:val="Akapitzlist1"/>
        <w:numPr>
          <w:ilvl w:val="0"/>
          <w:numId w:val="11"/>
        </w:numPr>
        <w:tabs>
          <w:tab w:val="clear" w:pos="0"/>
          <w:tab w:val="num" w:pos="426"/>
        </w:tabs>
        <w:ind w:left="426" w:hanging="387"/>
        <w:contextualSpacing/>
        <w:jc w:val="both"/>
        <w:rPr>
          <w:rFonts w:ascii="Arial" w:hAnsi="Arial" w:cs="Arial"/>
          <w:color w:val="000000"/>
        </w:rPr>
      </w:pPr>
      <w:r w:rsidRPr="009366A0">
        <w:rPr>
          <w:rFonts w:ascii="Arial" w:hAnsi="Arial" w:cs="Arial"/>
          <w:color w:val="000000"/>
        </w:rPr>
        <w:t xml:space="preserve">Zabrania się stosowania materiałów nieodpowiadających wymaganiom Polskiej Normy oraz innym określonym w </w:t>
      </w:r>
      <w:r>
        <w:rPr>
          <w:rFonts w:ascii="Arial" w:hAnsi="Arial" w:cs="Arial"/>
          <w:color w:val="000000"/>
        </w:rPr>
        <w:t>zapytaniu ofertowym</w:t>
      </w:r>
      <w:r w:rsidRPr="009366A0">
        <w:rPr>
          <w:rFonts w:ascii="Arial" w:hAnsi="Arial" w:cs="Arial"/>
          <w:color w:val="000000"/>
        </w:rPr>
        <w:t>.</w:t>
      </w:r>
    </w:p>
    <w:p w14:paraId="6C47B808" w14:textId="386E2E1B" w:rsidR="009366A0" w:rsidRDefault="009366A0">
      <w:pPr>
        <w:pStyle w:val="Akapitzlist1"/>
        <w:numPr>
          <w:ilvl w:val="0"/>
          <w:numId w:val="11"/>
        </w:numPr>
        <w:tabs>
          <w:tab w:val="clear" w:pos="0"/>
          <w:tab w:val="num" w:pos="426"/>
        </w:tabs>
        <w:ind w:left="426" w:hanging="387"/>
        <w:contextualSpacing/>
        <w:jc w:val="both"/>
        <w:rPr>
          <w:rFonts w:ascii="Arial" w:hAnsi="Arial" w:cs="Arial"/>
          <w:color w:val="000000"/>
        </w:rPr>
      </w:pPr>
      <w:r w:rsidRPr="009366A0">
        <w:rPr>
          <w:rFonts w:ascii="Arial" w:hAnsi="Arial" w:cs="Arial"/>
          <w:color w:val="000000"/>
        </w:rPr>
        <w:t>Wykonawca zapewni na okres wykonania prac stanowiących przedmiot umowy wykwalifikowany personel kierownicz</w:t>
      </w:r>
      <w:r>
        <w:rPr>
          <w:rFonts w:ascii="Arial" w:hAnsi="Arial" w:cs="Arial"/>
          <w:color w:val="000000"/>
        </w:rPr>
        <w:t>y</w:t>
      </w:r>
      <w:r w:rsidRPr="009366A0">
        <w:rPr>
          <w:rFonts w:ascii="Arial" w:hAnsi="Arial" w:cs="Arial"/>
          <w:color w:val="000000"/>
        </w:rPr>
        <w:t xml:space="preserve"> oraz osoby posiadające odpowiednie kwalifikacje do kierowania, dozorowania pracami konserwatorskimi.</w:t>
      </w:r>
    </w:p>
    <w:p w14:paraId="3AD00579" w14:textId="77777777" w:rsidR="009366A0" w:rsidRPr="009366A0" w:rsidRDefault="009366A0">
      <w:pPr>
        <w:pStyle w:val="Akapitzlist1"/>
        <w:numPr>
          <w:ilvl w:val="0"/>
          <w:numId w:val="11"/>
        </w:numPr>
        <w:tabs>
          <w:tab w:val="clear" w:pos="0"/>
          <w:tab w:val="num" w:pos="426"/>
        </w:tabs>
        <w:ind w:left="426" w:hanging="387"/>
        <w:contextualSpacing/>
        <w:jc w:val="both"/>
        <w:rPr>
          <w:rFonts w:ascii="Arial" w:hAnsi="Arial" w:cs="Arial"/>
          <w:color w:val="000000"/>
        </w:rPr>
      </w:pPr>
      <w:r w:rsidRPr="009366A0">
        <w:rPr>
          <w:rFonts w:ascii="Arial" w:hAnsi="Arial" w:cs="Arial"/>
          <w:color w:val="000000"/>
        </w:rPr>
        <w:t>Wykonawca wyznacza ……………………. jako kierownika budowy posiadającego uprawnienia budowlane do kierowania robotami budowlanymi w specjalności konstrukcyjno-budowlanej lub odpowiadające im ważne uprawnienia budowlane, które zostały wydane na podstawie wcześniej obowiązujących przepisów, który przez co najmniej 18 miesięcy brał udział w robotach budowlanych prowadzonych przy zabytkach nieruchomych wpisanych do rejestru lub inwentarza muzeum będącego instytucją kultury.</w:t>
      </w:r>
    </w:p>
    <w:p w14:paraId="166BF2AF" w14:textId="77777777" w:rsidR="009366A0" w:rsidRPr="009366A0" w:rsidRDefault="009366A0">
      <w:pPr>
        <w:pStyle w:val="Akapitzlist1"/>
        <w:numPr>
          <w:ilvl w:val="0"/>
          <w:numId w:val="11"/>
        </w:numPr>
        <w:tabs>
          <w:tab w:val="clear" w:pos="0"/>
          <w:tab w:val="num" w:pos="426"/>
        </w:tabs>
        <w:ind w:left="426" w:hanging="387"/>
        <w:contextualSpacing/>
        <w:jc w:val="both"/>
        <w:rPr>
          <w:rFonts w:ascii="Arial" w:hAnsi="Arial" w:cs="Arial"/>
          <w:color w:val="000000"/>
        </w:rPr>
      </w:pPr>
      <w:r w:rsidRPr="009366A0">
        <w:rPr>
          <w:rFonts w:ascii="Arial" w:hAnsi="Arial" w:cs="Arial"/>
          <w:color w:val="000000"/>
        </w:rPr>
        <w:t>Wykonawca nie może bez uprzedniej pisemnej zgody Inwestora zlecać robót podwykonawcy.</w:t>
      </w:r>
    </w:p>
    <w:p w14:paraId="4649ED14" w14:textId="77777777" w:rsidR="009366A0" w:rsidRPr="009366A0" w:rsidRDefault="009366A0" w:rsidP="009366A0">
      <w:pPr>
        <w:pStyle w:val="Akapitzlist1"/>
        <w:ind w:left="0"/>
        <w:contextualSpacing/>
        <w:jc w:val="both"/>
        <w:rPr>
          <w:rFonts w:ascii="Arial" w:hAnsi="Arial" w:cs="Arial"/>
          <w:color w:val="000000"/>
        </w:rPr>
      </w:pPr>
    </w:p>
    <w:p w14:paraId="1D18F960"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4</w:t>
      </w:r>
    </w:p>
    <w:p w14:paraId="62239AEF"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OBOWIĄZKI ZAMAWIAJĄCEGO</w:t>
      </w:r>
    </w:p>
    <w:p w14:paraId="0AFBB279" w14:textId="77777777" w:rsidR="009366A0" w:rsidRPr="009366A0" w:rsidRDefault="009366A0" w:rsidP="009366A0">
      <w:pPr>
        <w:pStyle w:val="Tekstpodstawowy"/>
        <w:ind w:left="0"/>
        <w:jc w:val="both"/>
        <w:rPr>
          <w:rFonts w:ascii="Arial" w:hAnsi="Arial" w:cs="Arial"/>
          <w:sz w:val="22"/>
          <w:szCs w:val="22"/>
        </w:rPr>
      </w:pPr>
      <w:r w:rsidRPr="009366A0">
        <w:rPr>
          <w:rFonts w:ascii="Arial" w:hAnsi="Arial" w:cs="Arial"/>
          <w:color w:val="000000"/>
          <w:sz w:val="22"/>
          <w:szCs w:val="22"/>
        </w:rPr>
        <w:t>Zamawiający</w:t>
      </w:r>
      <w:r w:rsidRPr="009366A0">
        <w:rPr>
          <w:rFonts w:ascii="Arial" w:hAnsi="Arial" w:cs="Arial"/>
          <w:color w:val="000000"/>
          <w:spacing w:val="-7"/>
          <w:sz w:val="22"/>
          <w:szCs w:val="22"/>
        </w:rPr>
        <w:t xml:space="preserve"> </w:t>
      </w:r>
      <w:r w:rsidRPr="009366A0">
        <w:rPr>
          <w:rFonts w:ascii="Arial" w:hAnsi="Arial" w:cs="Arial"/>
          <w:color w:val="000000"/>
          <w:sz w:val="22"/>
          <w:szCs w:val="22"/>
        </w:rPr>
        <w:t>zobowiązany</w:t>
      </w:r>
      <w:r w:rsidRPr="009366A0">
        <w:rPr>
          <w:rFonts w:ascii="Arial" w:hAnsi="Arial" w:cs="Arial"/>
          <w:color w:val="000000"/>
          <w:spacing w:val="-2"/>
          <w:sz w:val="22"/>
          <w:szCs w:val="22"/>
        </w:rPr>
        <w:t xml:space="preserve"> </w:t>
      </w:r>
      <w:r w:rsidRPr="009366A0">
        <w:rPr>
          <w:rFonts w:ascii="Arial" w:hAnsi="Arial" w:cs="Arial"/>
          <w:color w:val="000000"/>
          <w:sz w:val="22"/>
          <w:szCs w:val="22"/>
        </w:rPr>
        <w:t>jest</w:t>
      </w:r>
      <w:r w:rsidRPr="009366A0">
        <w:rPr>
          <w:rFonts w:ascii="Arial" w:hAnsi="Arial" w:cs="Arial"/>
          <w:color w:val="000000"/>
          <w:spacing w:val="3"/>
          <w:sz w:val="22"/>
          <w:szCs w:val="22"/>
        </w:rPr>
        <w:t xml:space="preserve"> </w:t>
      </w:r>
      <w:r w:rsidRPr="009366A0">
        <w:rPr>
          <w:rFonts w:ascii="Arial" w:hAnsi="Arial" w:cs="Arial"/>
          <w:color w:val="000000"/>
          <w:sz w:val="22"/>
          <w:szCs w:val="22"/>
        </w:rPr>
        <w:t>do:</w:t>
      </w:r>
    </w:p>
    <w:p w14:paraId="74FA71CB" w14:textId="77777777"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uzyskania wszelkich niezbędnych, wymaganych obowiązującymi przepisami prawa</w:t>
      </w:r>
      <w:r w:rsidRPr="009366A0">
        <w:rPr>
          <w:rFonts w:ascii="Arial" w:hAnsi="Arial" w:cs="Arial"/>
          <w:color w:val="000000"/>
          <w:spacing w:val="1"/>
        </w:rPr>
        <w:t xml:space="preserve"> </w:t>
      </w:r>
      <w:r w:rsidRPr="009366A0">
        <w:rPr>
          <w:rFonts w:ascii="Arial" w:hAnsi="Arial" w:cs="Arial"/>
          <w:color w:val="000000"/>
        </w:rPr>
        <w:t>postanowień</w:t>
      </w:r>
      <w:r w:rsidRPr="009366A0">
        <w:rPr>
          <w:rFonts w:ascii="Arial" w:hAnsi="Arial" w:cs="Arial"/>
          <w:color w:val="000000"/>
          <w:spacing w:val="-3"/>
        </w:rPr>
        <w:t xml:space="preserve"> </w:t>
      </w:r>
      <w:r w:rsidRPr="009366A0">
        <w:rPr>
          <w:rFonts w:ascii="Arial" w:hAnsi="Arial" w:cs="Arial"/>
          <w:color w:val="000000"/>
        </w:rPr>
        <w:t>lub</w:t>
      </w:r>
      <w:r w:rsidRPr="009366A0">
        <w:rPr>
          <w:rFonts w:ascii="Arial" w:hAnsi="Arial" w:cs="Arial"/>
          <w:color w:val="000000"/>
          <w:spacing w:val="-7"/>
        </w:rPr>
        <w:t xml:space="preserve"> </w:t>
      </w:r>
      <w:r w:rsidRPr="009366A0">
        <w:rPr>
          <w:rFonts w:ascii="Arial" w:hAnsi="Arial" w:cs="Arial"/>
          <w:color w:val="000000"/>
        </w:rPr>
        <w:t>decyzji</w:t>
      </w:r>
      <w:r w:rsidRPr="009366A0">
        <w:rPr>
          <w:rFonts w:ascii="Arial" w:hAnsi="Arial" w:cs="Arial"/>
          <w:color w:val="000000"/>
          <w:spacing w:val="-6"/>
        </w:rPr>
        <w:t xml:space="preserve"> </w:t>
      </w:r>
      <w:r w:rsidRPr="009366A0">
        <w:rPr>
          <w:rFonts w:ascii="Arial" w:hAnsi="Arial" w:cs="Arial"/>
          <w:color w:val="000000"/>
        </w:rPr>
        <w:t>właściwych</w:t>
      </w:r>
      <w:r w:rsidRPr="009366A0">
        <w:rPr>
          <w:rFonts w:ascii="Arial" w:hAnsi="Arial" w:cs="Arial"/>
          <w:color w:val="000000"/>
          <w:spacing w:val="-7"/>
        </w:rPr>
        <w:t xml:space="preserve"> </w:t>
      </w:r>
      <w:r w:rsidRPr="009366A0">
        <w:rPr>
          <w:rFonts w:ascii="Arial" w:hAnsi="Arial" w:cs="Arial"/>
          <w:color w:val="000000"/>
        </w:rPr>
        <w:t>organów</w:t>
      </w:r>
      <w:r w:rsidRPr="009366A0">
        <w:rPr>
          <w:rFonts w:ascii="Arial" w:hAnsi="Arial" w:cs="Arial"/>
          <w:color w:val="000000"/>
          <w:spacing w:val="-4"/>
        </w:rPr>
        <w:t xml:space="preserve"> </w:t>
      </w:r>
      <w:r w:rsidRPr="009366A0">
        <w:rPr>
          <w:rFonts w:ascii="Arial" w:hAnsi="Arial" w:cs="Arial"/>
          <w:color w:val="000000"/>
        </w:rPr>
        <w:t>niezbędnych</w:t>
      </w:r>
      <w:r w:rsidRPr="009366A0">
        <w:rPr>
          <w:rFonts w:ascii="Arial" w:hAnsi="Arial" w:cs="Arial"/>
          <w:color w:val="000000"/>
          <w:spacing w:val="-7"/>
        </w:rPr>
        <w:t xml:space="preserve"> </w:t>
      </w:r>
      <w:r w:rsidRPr="009366A0">
        <w:rPr>
          <w:rFonts w:ascii="Arial" w:hAnsi="Arial" w:cs="Arial"/>
          <w:color w:val="000000"/>
        </w:rPr>
        <w:t>do</w:t>
      </w:r>
      <w:r w:rsidRPr="009366A0">
        <w:rPr>
          <w:rFonts w:ascii="Arial" w:hAnsi="Arial" w:cs="Arial"/>
          <w:color w:val="000000"/>
          <w:spacing w:val="1"/>
        </w:rPr>
        <w:t xml:space="preserve"> </w:t>
      </w:r>
      <w:r w:rsidRPr="009366A0">
        <w:rPr>
          <w:rFonts w:ascii="Arial" w:hAnsi="Arial" w:cs="Arial"/>
          <w:color w:val="000000"/>
        </w:rPr>
        <w:t>realizacji</w:t>
      </w:r>
      <w:r w:rsidRPr="009366A0">
        <w:rPr>
          <w:rFonts w:ascii="Arial" w:hAnsi="Arial" w:cs="Arial"/>
          <w:color w:val="000000"/>
          <w:spacing w:val="-7"/>
        </w:rPr>
        <w:t xml:space="preserve"> </w:t>
      </w:r>
      <w:r w:rsidRPr="009366A0">
        <w:rPr>
          <w:rFonts w:ascii="Arial" w:hAnsi="Arial" w:cs="Arial"/>
          <w:color w:val="000000"/>
        </w:rPr>
        <w:t>przedmiotu</w:t>
      </w:r>
      <w:r w:rsidRPr="009366A0">
        <w:rPr>
          <w:rFonts w:ascii="Arial" w:hAnsi="Arial" w:cs="Arial"/>
          <w:color w:val="000000"/>
          <w:spacing w:val="-2"/>
        </w:rPr>
        <w:t xml:space="preserve"> </w:t>
      </w:r>
      <w:r w:rsidRPr="009366A0">
        <w:rPr>
          <w:rFonts w:ascii="Arial" w:hAnsi="Arial" w:cs="Arial"/>
          <w:color w:val="000000"/>
        </w:rPr>
        <w:t>umowy,</w:t>
      </w:r>
    </w:p>
    <w:p w14:paraId="46EC6E89" w14:textId="77777777"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udzielania</w:t>
      </w:r>
      <w:r w:rsidRPr="009366A0">
        <w:rPr>
          <w:rFonts w:ascii="Arial" w:hAnsi="Arial" w:cs="Arial"/>
          <w:color w:val="000000"/>
          <w:spacing w:val="-1"/>
        </w:rPr>
        <w:t xml:space="preserve"> </w:t>
      </w:r>
      <w:r w:rsidRPr="009366A0">
        <w:rPr>
          <w:rFonts w:ascii="Arial" w:hAnsi="Arial" w:cs="Arial"/>
          <w:color w:val="000000"/>
        </w:rPr>
        <w:t>Wykonawcy</w:t>
      </w:r>
      <w:r w:rsidRPr="009366A0">
        <w:rPr>
          <w:rFonts w:ascii="Arial" w:hAnsi="Arial" w:cs="Arial"/>
          <w:color w:val="000000"/>
          <w:spacing w:val="-9"/>
        </w:rPr>
        <w:t xml:space="preserve"> </w:t>
      </w:r>
      <w:r w:rsidRPr="009366A0">
        <w:rPr>
          <w:rFonts w:ascii="Arial" w:hAnsi="Arial" w:cs="Arial"/>
          <w:color w:val="000000"/>
        </w:rPr>
        <w:t>bieżących</w:t>
      </w:r>
      <w:r w:rsidRPr="009366A0">
        <w:rPr>
          <w:rFonts w:ascii="Arial" w:hAnsi="Arial" w:cs="Arial"/>
          <w:color w:val="000000"/>
          <w:spacing w:val="-4"/>
        </w:rPr>
        <w:t xml:space="preserve"> </w:t>
      </w:r>
      <w:r w:rsidRPr="009366A0">
        <w:rPr>
          <w:rFonts w:ascii="Arial" w:hAnsi="Arial" w:cs="Arial"/>
          <w:color w:val="000000"/>
        </w:rPr>
        <w:t>informacji</w:t>
      </w:r>
      <w:r w:rsidRPr="009366A0">
        <w:rPr>
          <w:rFonts w:ascii="Arial" w:hAnsi="Arial" w:cs="Arial"/>
          <w:color w:val="000000"/>
          <w:spacing w:val="-12"/>
        </w:rPr>
        <w:t xml:space="preserve"> </w:t>
      </w:r>
      <w:r w:rsidRPr="009366A0">
        <w:rPr>
          <w:rFonts w:ascii="Arial" w:hAnsi="Arial" w:cs="Arial"/>
          <w:color w:val="000000"/>
        </w:rPr>
        <w:t>dotyczących</w:t>
      </w:r>
      <w:r w:rsidRPr="009366A0">
        <w:rPr>
          <w:rFonts w:ascii="Arial" w:hAnsi="Arial" w:cs="Arial"/>
          <w:color w:val="000000"/>
          <w:spacing w:val="-9"/>
        </w:rPr>
        <w:t xml:space="preserve"> </w:t>
      </w:r>
      <w:r w:rsidRPr="009366A0">
        <w:rPr>
          <w:rFonts w:ascii="Arial" w:hAnsi="Arial" w:cs="Arial"/>
          <w:color w:val="000000"/>
        </w:rPr>
        <w:t>realizacji</w:t>
      </w:r>
      <w:r w:rsidRPr="009366A0">
        <w:rPr>
          <w:rFonts w:ascii="Arial" w:hAnsi="Arial" w:cs="Arial"/>
          <w:color w:val="000000"/>
          <w:spacing w:val="-8"/>
        </w:rPr>
        <w:t xml:space="preserve"> </w:t>
      </w:r>
      <w:r w:rsidRPr="009366A0">
        <w:rPr>
          <w:rFonts w:ascii="Arial" w:hAnsi="Arial" w:cs="Arial"/>
          <w:color w:val="000000"/>
        </w:rPr>
        <w:t>przedmiotu</w:t>
      </w:r>
      <w:r w:rsidRPr="009366A0">
        <w:rPr>
          <w:rFonts w:ascii="Arial" w:hAnsi="Arial" w:cs="Arial"/>
          <w:color w:val="000000"/>
          <w:spacing w:val="-4"/>
        </w:rPr>
        <w:t xml:space="preserve"> </w:t>
      </w:r>
      <w:r w:rsidRPr="009366A0">
        <w:rPr>
          <w:rFonts w:ascii="Arial" w:hAnsi="Arial" w:cs="Arial"/>
          <w:color w:val="000000"/>
        </w:rPr>
        <w:t>umowy,</w:t>
      </w:r>
    </w:p>
    <w:p w14:paraId="775945EC" w14:textId="77777777"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stałej</w:t>
      </w:r>
      <w:r w:rsidRPr="009366A0">
        <w:rPr>
          <w:rFonts w:ascii="Arial" w:hAnsi="Arial" w:cs="Arial"/>
          <w:color w:val="000000"/>
          <w:spacing w:val="-11"/>
        </w:rPr>
        <w:t xml:space="preserve"> </w:t>
      </w:r>
      <w:r w:rsidRPr="009366A0">
        <w:rPr>
          <w:rFonts w:ascii="Arial" w:hAnsi="Arial" w:cs="Arial"/>
          <w:color w:val="000000"/>
        </w:rPr>
        <w:t>współpracy</w:t>
      </w:r>
      <w:r w:rsidRPr="009366A0">
        <w:rPr>
          <w:rFonts w:ascii="Arial" w:hAnsi="Arial" w:cs="Arial"/>
          <w:color w:val="000000"/>
          <w:spacing w:val="-12"/>
        </w:rPr>
        <w:t xml:space="preserve"> </w:t>
      </w:r>
      <w:r w:rsidRPr="009366A0">
        <w:rPr>
          <w:rFonts w:ascii="Arial" w:hAnsi="Arial" w:cs="Arial"/>
          <w:color w:val="000000"/>
        </w:rPr>
        <w:t>z</w:t>
      </w:r>
      <w:r w:rsidRPr="009366A0">
        <w:rPr>
          <w:rFonts w:ascii="Arial" w:hAnsi="Arial" w:cs="Arial"/>
          <w:color w:val="000000"/>
          <w:spacing w:val="1"/>
        </w:rPr>
        <w:t xml:space="preserve"> </w:t>
      </w:r>
      <w:r w:rsidRPr="009366A0">
        <w:rPr>
          <w:rFonts w:ascii="Arial" w:hAnsi="Arial" w:cs="Arial"/>
          <w:color w:val="000000"/>
        </w:rPr>
        <w:t>Wykonawcą</w:t>
      </w:r>
      <w:r w:rsidRPr="009366A0">
        <w:rPr>
          <w:rFonts w:ascii="Arial" w:hAnsi="Arial" w:cs="Arial"/>
          <w:color w:val="000000"/>
          <w:spacing w:val="-3"/>
        </w:rPr>
        <w:t xml:space="preserve"> </w:t>
      </w:r>
      <w:r w:rsidRPr="009366A0">
        <w:rPr>
          <w:rFonts w:ascii="Arial" w:hAnsi="Arial" w:cs="Arial"/>
          <w:color w:val="000000"/>
        </w:rPr>
        <w:t>w</w:t>
      </w:r>
      <w:r w:rsidRPr="009366A0">
        <w:rPr>
          <w:rFonts w:ascii="Arial" w:hAnsi="Arial" w:cs="Arial"/>
          <w:color w:val="000000"/>
          <w:spacing w:val="-4"/>
        </w:rPr>
        <w:t xml:space="preserve"> </w:t>
      </w:r>
      <w:r w:rsidRPr="009366A0">
        <w:rPr>
          <w:rFonts w:ascii="Arial" w:hAnsi="Arial" w:cs="Arial"/>
          <w:color w:val="000000"/>
        </w:rPr>
        <w:t>zakresie, w</w:t>
      </w:r>
      <w:r w:rsidRPr="009366A0">
        <w:rPr>
          <w:rFonts w:ascii="Arial" w:hAnsi="Arial" w:cs="Arial"/>
          <w:color w:val="000000"/>
          <w:spacing w:val="1"/>
        </w:rPr>
        <w:t xml:space="preserve"> </w:t>
      </w:r>
      <w:r w:rsidRPr="009366A0">
        <w:rPr>
          <w:rFonts w:ascii="Arial" w:hAnsi="Arial" w:cs="Arial"/>
          <w:color w:val="000000"/>
        </w:rPr>
        <w:t>jakim</w:t>
      </w:r>
      <w:r w:rsidRPr="009366A0">
        <w:rPr>
          <w:rFonts w:ascii="Arial" w:hAnsi="Arial" w:cs="Arial"/>
          <w:color w:val="000000"/>
          <w:spacing w:val="-7"/>
        </w:rPr>
        <w:t xml:space="preserve"> </w:t>
      </w:r>
      <w:r w:rsidRPr="009366A0">
        <w:rPr>
          <w:rFonts w:ascii="Arial" w:hAnsi="Arial" w:cs="Arial"/>
          <w:color w:val="000000"/>
        </w:rPr>
        <w:t>będzie</w:t>
      </w:r>
      <w:r w:rsidRPr="009366A0">
        <w:rPr>
          <w:rFonts w:ascii="Arial" w:hAnsi="Arial" w:cs="Arial"/>
          <w:color w:val="000000"/>
          <w:spacing w:val="-4"/>
        </w:rPr>
        <w:t xml:space="preserve"> </w:t>
      </w:r>
      <w:r w:rsidRPr="009366A0">
        <w:rPr>
          <w:rFonts w:ascii="Arial" w:hAnsi="Arial" w:cs="Arial"/>
          <w:color w:val="000000"/>
        </w:rPr>
        <w:t>tego</w:t>
      </w:r>
      <w:r w:rsidRPr="009366A0">
        <w:rPr>
          <w:rFonts w:ascii="Arial" w:hAnsi="Arial" w:cs="Arial"/>
          <w:color w:val="000000"/>
          <w:spacing w:val="1"/>
        </w:rPr>
        <w:t xml:space="preserve"> </w:t>
      </w:r>
      <w:r w:rsidRPr="009366A0">
        <w:rPr>
          <w:rFonts w:ascii="Arial" w:hAnsi="Arial" w:cs="Arial"/>
          <w:color w:val="000000"/>
        </w:rPr>
        <w:t>wymagała</w:t>
      </w:r>
      <w:r w:rsidRPr="009366A0">
        <w:rPr>
          <w:rFonts w:ascii="Arial" w:hAnsi="Arial" w:cs="Arial"/>
          <w:color w:val="000000"/>
          <w:spacing w:val="-3"/>
        </w:rPr>
        <w:t xml:space="preserve"> </w:t>
      </w:r>
      <w:r w:rsidRPr="009366A0">
        <w:rPr>
          <w:rFonts w:ascii="Arial" w:hAnsi="Arial" w:cs="Arial"/>
          <w:color w:val="000000"/>
        </w:rPr>
        <w:t>realizacja</w:t>
      </w:r>
      <w:r w:rsidRPr="009366A0">
        <w:rPr>
          <w:rFonts w:ascii="Arial" w:hAnsi="Arial" w:cs="Arial"/>
          <w:color w:val="000000"/>
          <w:spacing w:val="-57"/>
        </w:rPr>
        <w:t xml:space="preserve"> </w:t>
      </w:r>
      <w:r w:rsidRPr="009366A0">
        <w:rPr>
          <w:rFonts w:ascii="Arial" w:hAnsi="Arial" w:cs="Arial"/>
          <w:color w:val="000000"/>
        </w:rPr>
        <w:t>przedmiotu umowy, przy czym do Wykonawcy należało będzie określenie tych sfer, w</w:t>
      </w:r>
      <w:r w:rsidRPr="009366A0">
        <w:rPr>
          <w:rFonts w:ascii="Arial" w:hAnsi="Arial" w:cs="Arial"/>
          <w:color w:val="000000"/>
          <w:spacing w:val="1"/>
        </w:rPr>
        <w:t xml:space="preserve"> </w:t>
      </w:r>
      <w:r w:rsidRPr="009366A0">
        <w:rPr>
          <w:rFonts w:ascii="Arial" w:hAnsi="Arial" w:cs="Arial"/>
          <w:color w:val="000000"/>
        </w:rPr>
        <w:t>których</w:t>
      </w:r>
      <w:r w:rsidRPr="009366A0">
        <w:rPr>
          <w:rFonts w:ascii="Arial" w:hAnsi="Arial" w:cs="Arial"/>
          <w:color w:val="000000"/>
          <w:spacing w:val="-4"/>
        </w:rPr>
        <w:t xml:space="preserve"> </w:t>
      </w:r>
      <w:r w:rsidRPr="009366A0">
        <w:rPr>
          <w:rFonts w:ascii="Arial" w:hAnsi="Arial" w:cs="Arial"/>
          <w:color w:val="000000"/>
        </w:rPr>
        <w:t>takie</w:t>
      </w:r>
      <w:r w:rsidRPr="009366A0">
        <w:rPr>
          <w:rFonts w:ascii="Arial" w:hAnsi="Arial" w:cs="Arial"/>
          <w:color w:val="000000"/>
          <w:spacing w:val="1"/>
        </w:rPr>
        <w:t xml:space="preserve"> </w:t>
      </w:r>
      <w:r w:rsidRPr="009366A0">
        <w:rPr>
          <w:rFonts w:ascii="Arial" w:hAnsi="Arial" w:cs="Arial"/>
          <w:color w:val="000000"/>
        </w:rPr>
        <w:t>współdziałanie będzie</w:t>
      </w:r>
      <w:r w:rsidRPr="009366A0">
        <w:rPr>
          <w:rFonts w:ascii="Arial" w:hAnsi="Arial" w:cs="Arial"/>
          <w:color w:val="000000"/>
          <w:spacing w:val="1"/>
        </w:rPr>
        <w:t xml:space="preserve"> </w:t>
      </w:r>
      <w:r w:rsidRPr="009366A0">
        <w:rPr>
          <w:rFonts w:ascii="Arial" w:hAnsi="Arial" w:cs="Arial"/>
          <w:color w:val="000000"/>
        </w:rPr>
        <w:t xml:space="preserve">konieczne, </w:t>
      </w:r>
    </w:p>
    <w:p w14:paraId="36DC6BDE" w14:textId="38543FCB"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zapewnienia</w:t>
      </w:r>
      <w:r w:rsidRPr="009366A0">
        <w:rPr>
          <w:rFonts w:ascii="Arial" w:hAnsi="Arial" w:cs="Arial"/>
          <w:color w:val="000000"/>
          <w:spacing w:val="-4"/>
        </w:rPr>
        <w:t xml:space="preserve"> </w:t>
      </w:r>
      <w:r w:rsidRPr="009366A0">
        <w:rPr>
          <w:rFonts w:ascii="Arial" w:hAnsi="Arial" w:cs="Arial"/>
          <w:color w:val="000000"/>
        </w:rPr>
        <w:t>nadzoru</w:t>
      </w:r>
      <w:r w:rsidRPr="009366A0">
        <w:rPr>
          <w:rFonts w:ascii="Arial" w:hAnsi="Arial" w:cs="Arial"/>
          <w:color w:val="000000"/>
          <w:spacing w:val="-3"/>
        </w:rPr>
        <w:t xml:space="preserve"> </w:t>
      </w:r>
      <w:r w:rsidRPr="009366A0">
        <w:rPr>
          <w:rFonts w:ascii="Arial" w:hAnsi="Arial" w:cs="Arial"/>
          <w:color w:val="000000"/>
        </w:rPr>
        <w:t>w</w:t>
      </w:r>
      <w:r w:rsidRPr="009366A0">
        <w:rPr>
          <w:rFonts w:ascii="Arial" w:hAnsi="Arial" w:cs="Arial"/>
          <w:color w:val="000000"/>
          <w:spacing w:val="-3"/>
        </w:rPr>
        <w:t xml:space="preserve"> </w:t>
      </w:r>
      <w:r w:rsidRPr="009366A0">
        <w:rPr>
          <w:rFonts w:ascii="Arial" w:hAnsi="Arial" w:cs="Arial"/>
          <w:color w:val="000000"/>
        </w:rPr>
        <w:t>wymiarze</w:t>
      </w:r>
      <w:r w:rsidRPr="009366A0">
        <w:rPr>
          <w:rFonts w:ascii="Arial" w:hAnsi="Arial" w:cs="Arial"/>
          <w:color w:val="000000"/>
          <w:spacing w:val="1"/>
        </w:rPr>
        <w:t xml:space="preserve"> </w:t>
      </w:r>
      <w:r w:rsidRPr="009366A0">
        <w:rPr>
          <w:rFonts w:ascii="Arial" w:hAnsi="Arial" w:cs="Arial"/>
          <w:color w:val="000000"/>
        </w:rPr>
        <w:t>i</w:t>
      </w:r>
      <w:r w:rsidRPr="009366A0">
        <w:rPr>
          <w:rFonts w:ascii="Arial" w:hAnsi="Arial" w:cs="Arial"/>
          <w:color w:val="000000"/>
          <w:spacing w:val="-11"/>
        </w:rPr>
        <w:t xml:space="preserve"> </w:t>
      </w:r>
      <w:r w:rsidRPr="009366A0">
        <w:rPr>
          <w:rFonts w:ascii="Arial" w:hAnsi="Arial" w:cs="Arial"/>
          <w:color w:val="000000"/>
        </w:rPr>
        <w:t>zakresie</w:t>
      </w:r>
      <w:r w:rsidRPr="009366A0">
        <w:rPr>
          <w:rFonts w:ascii="Arial" w:hAnsi="Arial" w:cs="Arial"/>
          <w:color w:val="000000"/>
          <w:spacing w:val="2"/>
        </w:rPr>
        <w:t xml:space="preserve"> </w:t>
      </w:r>
      <w:r w:rsidRPr="009366A0">
        <w:rPr>
          <w:rFonts w:ascii="Arial" w:hAnsi="Arial" w:cs="Arial"/>
          <w:color w:val="000000"/>
        </w:rPr>
        <w:t>zapewniającym</w:t>
      </w:r>
      <w:r w:rsidRPr="009366A0">
        <w:rPr>
          <w:rFonts w:ascii="Arial" w:hAnsi="Arial" w:cs="Arial"/>
          <w:color w:val="000000"/>
          <w:spacing w:val="-11"/>
        </w:rPr>
        <w:t xml:space="preserve"> </w:t>
      </w:r>
      <w:r w:rsidRPr="009366A0">
        <w:rPr>
          <w:rFonts w:ascii="Arial" w:hAnsi="Arial" w:cs="Arial"/>
          <w:color w:val="000000"/>
        </w:rPr>
        <w:t>prawidłową</w:t>
      </w:r>
      <w:r w:rsidRPr="009366A0">
        <w:rPr>
          <w:rFonts w:ascii="Arial" w:hAnsi="Arial" w:cs="Arial"/>
          <w:color w:val="000000"/>
          <w:spacing w:val="-4"/>
        </w:rPr>
        <w:t xml:space="preserve"> </w:t>
      </w:r>
      <w:r w:rsidRPr="009366A0">
        <w:rPr>
          <w:rFonts w:ascii="Arial" w:hAnsi="Arial" w:cs="Arial"/>
          <w:color w:val="000000"/>
        </w:rPr>
        <w:t>realizację</w:t>
      </w:r>
      <w:r w:rsidRPr="009366A0">
        <w:rPr>
          <w:rFonts w:ascii="Arial" w:hAnsi="Arial" w:cs="Arial"/>
          <w:color w:val="000000"/>
          <w:spacing w:val="-57"/>
        </w:rPr>
        <w:t xml:space="preserve"> </w:t>
      </w:r>
      <w:r w:rsidRPr="009366A0">
        <w:rPr>
          <w:rFonts w:ascii="Arial" w:hAnsi="Arial" w:cs="Arial"/>
          <w:color w:val="000000"/>
        </w:rPr>
        <w:t>przedmiotu</w:t>
      </w:r>
      <w:r w:rsidRPr="009366A0">
        <w:rPr>
          <w:rFonts w:ascii="Arial" w:hAnsi="Arial" w:cs="Arial"/>
          <w:color w:val="000000"/>
          <w:spacing w:val="1"/>
        </w:rPr>
        <w:t xml:space="preserve"> </w:t>
      </w:r>
      <w:r w:rsidRPr="009366A0">
        <w:rPr>
          <w:rFonts w:ascii="Arial" w:hAnsi="Arial" w:cs="Arial"/>
          <w:color w:val="000000"/>
        </w:rPr>
        <w:t>umowy</w:t>
      </w:r>
      <w:r w:rsidRPr="009366A0">
        <w:rPr>
          <w:rFonts w:ascii="Arial" w:hAnsi="Arial" w:cs="Arial"/>
          <w:color w:val="000000"/>
          <w:spacing w:val="-8"/>
        </w:rPr>
        <w:t xml:space="preserve"> </w:t>
      </w:r>
      <w:r w:rsidRPr="009366A0">
        <w:rPr>
          <w:rFonts w:ascii="Arial" w:hAnsi="Arial" w:cs="Arial"/>
          <w:color w:val="000000"/>
        </w:rPr>
        <w:t>przez</w:t>
      </w:r>
      <w:r w:rsidRPr="009366A0">
        <w:rPr>
          <w:rFonts w:ascii="Arial" w:hAnsi="Arial" w:cs="Arial"/>
          <w:color w:val="000000"/>
          <w:spacing w:val="6"/>
        </w:rPr>
        <w:t xml:space="preserve"> </w:t>
      </w:r>
      <w:r w:rsidRPr="009366A0">
        <w:rPr>
          <w:rFonts w:ascii="Arial" w:hAnsi="Arial" w:cs="Arial"/>
          <w:color w:val="000000"/>
        </w:rPr>
        <w:t>Wykonawcę</w:t>
      </w:r>
      <w:r>
        <w:rPr>
          <w:rFonts w:ascii="Arial" w:hAnsi="Arial" w:cs="Arial"/>
          <w:color w:val="000000"/>
        </w:rPr>
        <w:t>,</w:t>
      </w:r>
    </w:p>
    <w:p w14:paraId="4122E450" w14:textId="77777777"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odebrania</w:t>
      </w:r>
      <w:r w:rsidRPr="009366A0">
        <w:rPr>
          <w:rFonts w:ascii="Arial" w:hAnsi="Arial" w:cs="Arial"/>
          <w:color w:val="000000"/>
          <w:spacing w:val="-2"/>
        </w:rPr>
        <w:t xml:space="preserve"> </w:t>
      </w:r>
      <w:r w:rsidRPr="009366A0">
        <w:rPr>
          <w:rFonts w:ascii="Arial" w:hAnsi="Arial" w:cs="Arial"/>
          <w:color w:val="000000"/>
        </w:rPr>
        <w:t>wykonanych</w:t>
      </w:r>
      <w:r w:rsidRPr="009366A0">
        <w:rPr>
          <w:rFonts w:ascii="Arial" w:hAnsi="Arial" w:cs="Arial"/>
          <w:color w:val="000000"/>
          <w:spacing w:val="-6"/>
        </w:rPr>
        <w:t xml:space="preserve"> </w:t>
      </w:r>
      <w:r w:rsidRPr="009366A0">
        <w:rPr>
          <w:rFonts w:ascii="Arial" w:hAnsi="Arial" w:cs="Arial"/>
          <w:color w:val="000000"/>
        </w:rPr>
        <w:t>prac</w:t>
      </w:r>
      <w:r w:rsidRPr="009366A0">
        <w:rPr>
          <w:rFonts w:ascii="Arial" w:hAnsi="Arial" w:cs="Arial"/>
          <w:color w:val="000000"/>
          <w:spacing w:val="-2"/>
        </w:rPr>
        <w:t xml:space="preserve"> </w:t>
      </w:r>
      <w:r w:rsidRPr="009366A0">
        <w:rPr>
          <w:rFonts w:ascii="Arial" w:hAnsi="Arial" w:cs="Arial"/>
          <w:color w:val="000000"/>
        </w:rPr>
        <w:t>zrealizowanych</w:t>
      </w:r>
      <w:r w:rsidRPr="009366A0">
        <w:rPr>
          <w:rFonts w:ascii="Arial" w:hAnsi="Arial" w:cs="Arial"/>
          <w:color w:val="000000"/>
          <w:spacing w:val="-6"/>
        </w:rPr>
        <w:t xml:space="preserve"> </w:t>
      </w:r>
      <w:r w:rsidRPr="009366A0">
        <w:rPr>
          <w:rFonts w:ascii="Arial" w:hAnsi="Arial" w:cs="Arial"/>
          <w:color w:val="000000"/>
        </w:rPr>
        <w:t>zgodnie</w:t>
      </w:r>
      <w:r w:rsidRPr="009366A0">
        <w:rPr>
          <w:rFonts w:ascii="Arial" w:hAnsi="Arial" w:cs="Arial"/>
          <w:color w:val="000000"/>
          <w:spacing w:val="-2"/>
        </w:rPr>
        <w:t xml:space="preserve"> </w:t>
      </w:r>
      <w:r w:rsidRPr="009366A0">
        <w:rPr>
          <w:rFonts w:ascii="Arial" w:hAnsi="Arial" w:cs="Arial"/>
          <w:color w:val="000000"/>
        </w:rPr>
        <w:t>z</w:t>
      </w:r>
      <w:r w:rsidRPr="009366A0">
        <w:rPr>
          <w:rFonts w:ascii="Arial" w:hAnsi="Arial" w:cs="Arial"/>
          <w:color w:val="000000"/>
          <w:spacing w:val="-2"/>
        </w:rPr>
        <w:t xml:space="preserve"> </w:t>
      </w:r>
      <w:r w:rsidRPr="009366A0">
        <w:rPr>
          <w:rFonts w:ascii="Arial" w:hAnsi="Arial" w:cs="Arial"/>
          <w:color w:val="000000"/>
        </w:rPr>
        <w:t>umową,</w:t>
      </w:r>
    </w:p>
    <w:p w14:paraId="729DA188" w14:textId="77777777" w:rsidR="009366A0" w:rsidRPr="009366A0" w:rsidRDefault="009366A0">
      <w:pPr>
        <w:pStyle w:val="Akapitzlist1"/>
        <w:numPr>
          <w:ilvl w:val="0"/>
          <w:numId w:val="9"/>
        </w:numPr>
        <w:ind w:left="426" w:hanging="426"/>
        <w:jc w:val="both"/>
        <w:rPr>
          <w:rFonts w:ascii="Arial" w:hAnsi="Arial" w:cs="Arial"/>
        </w:rPr>
      </w:pPr>
      <w:r w:rsidRPr="009366A0">
        <w:rPr>
          <w:rFonts w:ascii="Arial" w:hAnsi="Arial" w:cs="Arial"/>
          <w:color w:val="000000"/>
        </w:rPr>
        <w:t>zapłaty</w:t>
      </w:r>
      <w:r w:rsidRPr="009366A0">
        <w:rPr>
          <w:rFonts w:ascii="Arial" w:hAnsi="Arial" w:cs="Arial"/>
          <w:color w:val="000000"/>
          <w:spacing w:val="-7"/>
        </w:rPr>
        <w:t xml:space="preserve"> </w:t>
      </w:r>
      <w:r w:rsidRPr="009366A0">
        <w:rPr>
          <w:rFonts w:ascii="Arial" w:hAnsi="Arial" w:cs="Arial"/>
          <w:color w:val="000000"/>
        </w:rPr>
        <w:t>Wykonawcy</w:t>
      </w:r>
      <w:r w:rsidRPr="009366A0">
        <w:rPr>
          <w:rFonts w:ascii="Arial" w:hAnsi="Arial" w:cs="Arial"/>
          <w:color w:val="000000"/>
          <w:spacing w:val="-12"/>
        </w:rPr>
        <w:t xml:space="preserve"> </w:t>
      </w:r>
      <w:r w:rsidRPr="009366A0">
        <w:rPr>
          <w:rFonts w:ascii="Arial" w:hAnsi="Arial" w:cs="Arial"/>
          <w:color w:val="000000"/>
        </w:rPr>
        <w:t>za</w:t>
      </w:r>
      <w:r w:rsidRPr="009366A0">
        <w:rPr>
          <w:rFonts w:ascii="Arial" w:hAnsi="Arial" w:cs="Arial"/>
          <w:color w:val="000000"/>
          <w:spacing w:val="-2"/>
        </w:rPr>
        <w:t xml:space="preserve"> </w:t>
      </w:r>
      <w:r w:rsidRPr="009366A0">
        <w:rPr>
          <w:rFonts w:ascii="Arial" w:hAnsi="Arial" w:cs="Arial"/>
          <w:color w:val="000000"/>
        </w:rPr>
        <w:t>prawidłowe</w:t>
      </w:r>
      <w:r w:rsidRPr="009366A0">
        <w:rPr>
          <w:rFonts w:ascii="Arial" w:hAnsi="Arial" w:cs="Arial"/>
          <w:color w:val="000000"/>
          <w:spacing w:val="-4"/>
        </w:rPr>
        <w:t xml:space="preserve"> </w:t>
      </w:r>
      <w:r w:rsidRPr="009366A0">
        <w:rPr>
          <w:rFonts w:ascii="Arial" w:hAnsi="Arial" w:cs="Arial"/>
          <w:color w:val="000000"/>
        </w:rPr>
        <w:t>wykonanie</w:t>
      </w:r>
      <w:r w:rsidRPr="009366A0">
        <w:rPr>
          <w:rFonts w:ascii="Arial" w:hAnsi="Arial" w:cs="Arial"/>
          <w:color w:val="000000"/>
          <w:spacing w:val="-3"/>
        </w:rPr>
        <w:t xml:space="preserve"> </w:t>
      </w:r>
      <w:r w:rsidRPr="009366A0">
        <w:rPr>
          <w:rFonts w:ascii="Arial" w:hAnsi="Arial" w:cs="Arial"/>
          <w:color w:val="000000"/>
        </w:rPr>
        <w:t>przedmiotu</w:t>
      </w:r>
      <w:r w:rsidRPr="009366A0">
        <w:rPr>
          <w:rFonts w:ascii="Arial" w:hAnsi="Arial" w:cs="Arial"/>
          <w:color w:val="000000"/>
          <w:spacing w:val="-2"/>
        </w:rPr>
        <w:t xml:space="preserve"> </w:t>
      </w:r>
      <w:r w:rsidRPr="009366A0">
        <w:rPr>
          <w:rFonts w:ascii="Arial" w:hAnsi="Arial" w:cs="Arial"/>
          <w:color w:val="000000"/>
        </w:rPr>
        <w:t>umowy.</w:t>
      </w:r>
    </w:p>
    <w:p w14:paraId="244AE1C2" w14:textId="77777777" w:rsidR="009366A0" w:rsidRPr="009366A0" w:rsidRDefault="009366A0" w:rsidP="009366A0">
      <w:pPr>
        <w:pStyle w:val="Tekstpodstawowy"/>
        <w:ind w:left="0"/>
        <w:jc w:val="both"/>
        <w:rPr>
          <w:rFonts w:ascii="Arial" w:hAnsi="Arial" w:cs="Arial"/>
          <w:color w:val="000000"/>
          <w:sz w:val="22"/>
          <w:szCs w:val="22"/>
        </w:rPr>
      </w:pPr>
    </w:p>
    <w:p w14:paraId="67C392FC" w14:textId="77777777" w:rsidR="009366A0" w:rsidRPr="009366A0" w:rsidRDefault="009366A0" w:rsidP="009366A0">
      <w:pPr>
        <w:pStyle w:val="Tekstpodstawowy"/>
        <w:ind w:left="0"/>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5</w:t>
      </w:r>
    </w:p>
    <w:p w14:paraId="54EAC0A3" w14:textId="77777777" w:rsidR="009366A0" w:rsidRPr="009366A0" w:rsidRDefault="009366A0" w:rsidP="009366A0">
      <w:pPr>
        <w:pStyle w:val="Tekstpodstawowy"/>
        <w:ind w:left="0"/>
        <w:jc w:val="center"/>
        <w:rPr>
          <w:rFonts w:ascii="Arial" w:hAnsi="Arial" w:cs="Arial"/>
          <w:sz w:val="22"/>
          <w:szCs w:val="22"/>
        </w:rPr>
      </w:pPr>
      <w:r w:rsidRPr="009366A0">
        <w:rPr>
          <w:rFonts w:ascii="Arial" w:hAnsi="Arial" w:cs="Arial"/>
          <w:b/>
          <w:color w:val="000000"/>
          <w:sz w:val="22"/>
          <w:szCs w:val="22"/>
        </w:rPr>
        <w:t>WYNAGRODZENIE</w:t>
      </w:r>
    </w:p>
    <w:p w14:paraId="4CED070E" w14:textId="40C4094F"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Za wykonanie prac określonych w niniejszej umowie Zamawiający zobowiązuje się zapłacić Wykonawcy łączne wynagrodzenie ryczałtowe w wysokości …………... PLN brutto (słownie: …………..)</w:t>
      </w:r>
    </w:p>
    <w:p w14:paraId="3C3475C2" w14:textId="77777777" w:rsidR="009366A0" w:rsidRPr="009366A0" w:rsidRDefault="009366A0">
      <w:pPr>
        <w:pStyle w:val="Akapitzlist1"/>
        <w:widowControl/>
        <w:numPr>
          <w:ilvl w:val="0"/>
          <w:numId w:val="13"/>
        </w:numPr>
        <w:tabs>
          <w:tab w:val="clear" w:pos="0"/>
          <w:tab w:val="num" w:pos="426"/>
        </w:tabs>
        <w:ind w:left="426" w:hanging="426"/>
        <w:jc w:val="both"/>
        <w:rPr>
          <w:rFonts w:ascii="Arial" w:hAnsi="Arial" w:cs="Arial"/>
        </w:rPr>
      </w:pPr>
      <w:r w:rsidRPr="009366A0">
        <w:rPr>
          <w:rFonts w:ascii="Arial" w:hAnsi="Arial" w:cs="Arial"/>
          <w:color w:val="000000"/>
        </w:rPr>
        <w:lastRenderedPageBreak/>
        <w:t>Wykonawca wystawi dwie faktury w rozbiciu:</w:t>
      </w:r>
    </w:p>
    <w:p w14:paraId="43966CDE" w14:textId="77777777" w:rsidR="009366A0" w:rsidRPr="009366A0" w:rsidRDefault="009366A0">
      <w:pPr>
        <w:pStyle w:val="Akapitzlist1"/>
        <w:widowControl/>
        <w:numPr>
          <w:ilvl w:val="0"/>
          <w:numId w:val="15"/>
        </w:numPr>
        <w:ind w:left="993" w:hanging="426"/>
        <w:jc w:val="both"/>
        <w:rPr>
          <w:rFonts w:ascii="Arial" w:hAnsi="Arial" w:cs="Arial"/>
        </w:rPr>
      </w:pPr>
      <w:r w:rsidRPr="009366A0">
        <w:rPr>
          <w:rFonts w:ascii="Arial" w:hAnsi="Arial" w:cs="Arial"/>
        </w:rPr>
        <w:t>……………. zł brutto,</w:t>
      </w:r>
    </w:p>
    <w:p w14:paraId="7CDB4EDF" w14:textId="77777777" w:rsidR="009366A0" w:rsidRPr="009366A0" w:rsidRDefault="009366A0">
      <w:pPr>
        <w:pStyle w:val="Akapitzlist1"/>
        <w:widowControl/>
        <w:numPr>
          <w:ilvl w:val="0"/>
          <w:numId w:val="15"/>
        </w:numPr>
        <w:ind w:left="993" w:hanging="426"/>
        <w:jc w:val="both"/>
        <w:rPr>
          <w:rFonts w:ascii="Arial" w:hAnsi="Arial" w:cs="Arial"/>
        </w:rPr>
      </w:pPr>
      <w:r w:rsidRPr="009366A0">
        <w:rPr>
          <w:rFonts w:ascii="Arial" w:hAnsi="Arial" w:cs="Arial"/>
        </w:rPr>
        <w:t>……………. zł brutto.</w:t>
      </w:r>
    </w:p>
    <w:p w14:paraId="046DB322" w14:textId="77777777" w:rsidR="009366A0" w:rsidRPr="009366A0" w:rsidRDefault="009366A0">
      <w:pPr>
        <w:pStyle w:val="Akapitzlist1"/>
        <w:widowControl/>
        <w:numPr>
          <w:ilvl w:val="0"/>
          <w:numId w:val="13"/>
        </w:numPr>
        <w:tabs>
          <w:tab w:val="clear" w:pos="0"/>
          <w:tab w:val="num" w:pos="426"/>
        </w:tabs>
        <w:ind w:left="426" w:hanging="426"/>
        <w:jc w:val="both"/>
        <w:rPr>
          <w:rFonts w:ascii="Arial" w:hAnsi="Arial" w:cs="Arial"/>
        </w:rPr>
      </w:pPr>
      <w:r w:rsidRPr="009366A0">
        <w:rPr>
          <w:rFonts w:ascii="Arial" w:hAnsi="Arial" w:cs="Arial"/>
          <w:color w:val="000000"/>
        </w:rPr>
        <w:t>Wynagrodzenie za wykonanie przedmiotu umowy, płatne będzie po:</w:t>
      </w:r>
    </w:p>
    <w:p w14:paraId="7F7DC509" w14:textId="77777777" w:rsidR="009366A0" w:rsidRPr="009366A0" w:rsidRDefault="009366A0">
      <w:pPr>
        <w:pStyle w:val="Akapitzlist1"/>
        <w:widowControl/>
        <w:numPr>
          <w:ilvl w:val="0"/>
          <w:numId w:val="14"/>
        </w:numPr>
        <w:tabs>
          <w:tab w:val="left" w:pos="284"/>
        </w:tabs>
        <w:ind w:hanging="513"/>
        <w:jc w:val="both"/>
        <w:rPr>
          <w:rFonts w:ascii="Arial" w:hAnsi="Arial" w:cs="Arial"/>
        </w:rPr>
      </w:pPr>
      <w:r w:rsidRPr="009366A0">
        <w:rPr>
          <w:rFonts w:ascii="Arial" w:hAnsi="Arial" w:cs="Arial"/>
          <w:color w:val="000000"/>
        </w:rPr>
        <w:t xml:space="preserve">protokolarnym odbiorze końcowym robót, </w:t>
      </w:r>
    </w:p>
    <w:p w14:paraId="16FCF87C" w14:textId="77777777" w:rsidR="009366A0" w:rsidRPr="009366A0" w:rsidRDefault="009366A0">
      <w:pPr>
        <w:pStyle w:val="Akapitzlist1"/>
        <w:widowControl/>
        <w:numPr>
          <w:ilvl w:val="0"/>
          <w:numId w:val="14"/>
        </w:numPr>
        <w:tabs>
          <w:tab w:val="left" w:pos="284"/>
        </w:tabs>
        <w:ind w:hanging="513"/>
        <w:jc w:val="both"/>
        <w:rPr>
          <w:rFonts w:ascii="Arial" w:hAnsi="Arial" w:cs="Arial"/>
        </w:rPr>
      </w:pPr>
      <w:r w:rsidRPr="009366A0">
        <w:rPr>
          <w:rFonts w:ascii="Arial" w:hAnsi="Arial" w:cs="Arial"/>
          <w:color w:val="000000"/>
        </w:rPr>
        <w:t>przedstawieniu dowodów zapłaty wymagalnego wynagrodzenia podwykonawcom i dalszym podwykonawcom, o których mowa w § 6, biorącym udział w realizacji odebranych robót budowlanych,</w:t>
      </w:r>
    </w:p>
    <w:p w14:paraId="01D57D99" w14:textId="77777777" w:rsidR="009366A0" w:rsidRPr="009366A0" w:rsidRDefault="009366A0">
      <w:pPr>
        <w:pStyle w:val="Akapitzlist1"/>
        <w:widowControl/>
        <w:numPr>
          <w:ilvl w:val="0"/>
          <w:numId w:val="14"/>
        </w:numPr>
        <w:tabs>
          <w:tab w:val="left" w:pos="284"/>
        </w:tabs>
        <w:ind w:hanging="513"/>
        <w:jc w:val="both"/>
        <w:rPr>
          <w:rFonts w:ascii="Arial" w:hAnsi="Arial" w:cs="Arial"/>
        </w:rPr>
      </w:pPr>
      <w:r w:rsidRPr="009366A0">
        <w:rPr>
          <w:rFonts w:ascii="Arial" w:hAnsi="Arial" w:cs="Arial"/>
          <w:color w:val="000000"/>
        </w:rPr>
        <w:t>doręczeniu faktury przez Wykonawcę.</w:t>
      </w:r>
    </w:p>
    <w:p w14:paraId="7640142C" w14:textId="180CC513"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Wykonawca zapewni finansowanie zadania na czas poprzedzający wypłatę środków z</w:t>
      </w:r>
      <w:r w:rsidR="00EE4341">
        <w:rPr>
          <w:rFonts w:ascii="Arial" w:hAnsi="Arial" w:cs="Arial"/>
          <w:color w:val="000000"/>
        </w:rPr>
        <w:t> </w:t>
      </w:r>
      <w:r w:rsidRPr="009366A0">
        <w:rPr>
          <w:rFonts w:ascii="Arial" w:hAnsi="Arial" w:cs="Arial"/>
          <w:color w:val="000000"/>
        </w:rPr>
        <w:t>promesy przez Bank Gospodarstwa Krajowego.</w:t>
      </w:r>
    </w:p>
    <w:p w14:paraId="1352C1AB" w14:textId="61264F9A"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 xml:space="preserve">Zapłata wynagrodzenia należnego Wykonawcy za wykonanie przedmiotu umowy </w:t>
      </w:r>
      <w:r w:rsidR="00EE4341">
        <w:rPr>
          <w:rFonts w:ascii="Arial" w:hAnsi="Arial" w:cs="Arial"/>
          <w:color w:val="000000"/>
        </w:rPr>
        <w:t xml:space="preserve">nastąpi </w:t>
      </w:r>
      <w:r w:rsidR="00EE4341" w:rsidRPr="00EE4341">
        <w:rPr>
          <w:rFonts w:ascii="Arial" w:hAnsi="Arial" w:cs="Arial"/>
          <w:color w:val="000000"/>
        </w:rPr>
        <w:t>w terminie do 30 dni od dnia doręczenia prawidłowo wystawionej faktury, przelewem na konto wymienione w tej fakturze</w:t>
      </w:r>
      <w:r w:rsidRPr="009366A0">
        <w:rPr>
          <w:rFonts w:ascii="Arial" w:hAnsi="Arial" w:cs="Arial"/>
          <w:color w:val="000000"/>
        </w:rPr>
        <w:t>.</w:t>
      </w:r>
    </w:p>
    <w:p w14:paraId="6C56E990" w14:textId="77777777"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Wykonawca wystawi fakturę zgodnie z poniższymi danymi:</w:t>
      </w:r>
    </w:p>
    <w:p w14:paraId="5D4B1D31" w14:textId="77777777" w:rsidR="009366A0" w:rsidRPr="009366A0" w:rsidRDefault="009366A0" w:rsidP="009366A0">
      <w:pPr>
        <w:pStyle w:val="Akapitzlist1"/>
        <w:widowControl/>
        <w:tabs>
          <w:tab w:val="left" w:pos="284"/>
        </w:tabs>
        <w:ind w:left="360"/>
        <w:jc w:val="both"/>
        <w:rPr>
          <w:rFonts w:ascii="Arial" w:hAnsi="Arial" w:cs="Arial"/>
        </w:rPr>
      </w:pPr>
      <w:r w:rsidRPr="009366A0">
        <w:rPr>
          <w:rFonts w:ascii="Arial" w:hAnsi="Arial" w:cs="Arial"/>
          <w:color w:val="000000"/>
        </w:rPr>
        <w:t xml:space="preserve">Nabywca/Odbiorca: </w:t>
      </w:r>
    </w:p>
    <w:p w14:paraId="31B59899" w14:textId="77777777" w:rsidR="002F5E42" w:rsidRDefault="002F5E42" w:rsidP="009366A0">
      <w:pPr>
        <w:pStyle w:val="Akapitzlist1"/>
        <w:widowControl/>
        <w:tabs>
          <w:tab w:val="left" w:pos="284"/>
        </w:tabs>
        <w:ind w:left="360"/>
        <w:jc w:val="both"/>
        <w:rPr>
          <w:rFonts w:ascii="Arial" w:hAnsi="Arial" w:cs="Arial"/>
        </w:rPr>
      </w:pPr>
      <w:r w:rsidRPr="002F5E42">
        <w:rPr>
          <w:rFonts w:ascii="Arial" w:hAnsi="Arial" w:cs="Arial"/>
        </w:rPr>
        <w:t>Parafia Katolicka p.w. Św. Idziego w Chotowie</w:t>
      </w:r>
    </w:p>
    <w:p w14:paraId="5F77A189" w14:textId="77777777" w:rsidR="002F5E42" w:rsidRDefault="002F5E42" w:rsidP="009366A0">
      <w:pPr>
        <w:pStyle w:val="Akapitzlist1"/>
        <w:widowControl/>
        <w:tabs>
          <w:tab w:val="left" w:pos="284"/>
        </w:tabs>
        <w:ind w:left="360"/>
        <w:jc w:val="both"/>
        <w:rPr>
          <w:rFonts w:ascii="Arial" w:hAnsi="Arial" w:cs="Arial"/>
        </w:rPr>
      </w:pPr>
      <w:r w:rsidRPr="002F5E42">
        <w:rPr>
          <w:rFonts w:ascii="Arial" w:hAnsi="Arial" w:cs="Arial"/>
        </w:rPr>
        <w:t>98-345 Mokrsko</w:t>
      </w:r>
    </w:p>
    <w:p w14:paraId="0B3EDD97" w14:textId="617BA50C" w:rsidR="002F5E42" w:rsidRPr="009366A0" w:rsidRDefault="002F5E42" w:rsidP="009366A0">
      <w:pPr>
        <w:pStyle w:val="Akapitzlist1"/>
        <w:widowControl/>
        <w:tabs>
          <w:tab w:val="left" w:pos="284"/>
        </w:tabs>
        <w:ind w:left="360"/>
        <w:jc w:val="both"/>
        <w:rPr>
          <w:rFonts w:ascii="Arial" w:hAnsi="Arial" w:cs="Arial"/>
        </w:rPr>
      </w:pPr>
      <w:r w:rsidRPr="002F5E42">
        <w:rPr>
          <w:rFonts w:ascii="Arial" w:hAnsi="Arial" w:cs="Arial"/>
        </w:rPr>
        <w:t>NIP 832-204-50-53</w:t>
      </w:r>
    </w:p>
    <w:p w14:paraId="1B30AE30" w14:textId="77777777"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Zamawiający zapłaci Wykonawcy wynagrodzenie za bezusterkowy i kompletnie wykonany przedmiot zamówienia za cenę zgodną z ofertą Wykonawcy.</w:t>
      </w:r>
    </w:p>
    <w:p w14:paraId="359730F1" w14:textId="7AAADAFD" w:rsidR="009366A0" w:rsidRPr="009366A0" w:rsidRDefault="009366A0">
      <w:pPr>
        <w:pStyle w:val="Akapitzlist1"/>
        <w:widowControl/>
        <w:numPr>
          <w:ilvl w:val="0"/>
          <w:numId w:val="13"/>
        </w:numPr>
        <w:tabs>
          <w:tab w:val="clear" w:pos="0"/>
          <w:tab w:val="num" w:pos="426"/>
        </w:tabs>
        <w:ind w:left="426" w:hanging="426"/>
        <w:jc w:val="both"/>
        <w:rPr>
          <w:rFonts w:ascii="Arial" w:hAnsi="Arial" w:cs="Arial"/>
          <w:color w:val="000000"/>
        </w:rPr>
      </w:pPr>
      <w:r w:rsidRPr="009366A0">
        <w:rPr>
          <w:rFonts w:ascii="Arial" w:hAnsi="Arial" w:cs="Arial"/>
          <w:color w:val="000000"/>
        </w:rPr>
        <w:t>Wynagrodzenie Wykonawcy za wykonanie przedmiotu umowy ustalone zostało w formie ryczałtowej.</w:t>
      </w:r>
    </w:p>
    <w:p w14:paraId="0B7CC43A" w14:textId="77777777" w:rsidR="009366A0" w:rsidRPr="009366A0" w:rsidRDefault="009366A0" w:rsidP="009366A0">
      <w:pPr>
        <w:pStyle w:val="Akapitzlist1"/>
        <w:widowControl/>
        <w:ind w:left="0"/>
        <w:jc w:val="both"/>
        <w:rPr>
          <w:rFonts w:ascii="Arial" w:hAnsi="Arial" w:cs="Arial"/>
          <w:color w:val="000000"/>
        </w:rPr>
      </w:pPr>
    </w:p>
    <w:p w14:paraId="4C808E21"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6</w:t>
      </w:r>
    </w:p>
    <w:p w14:paraId="7AD97681"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PODWYKONAWCY</w:t>
      </w:r>
    </w:p>
    <w:p w14:paraId="03A42FFF" w14:textId="77777777" w:rsidR="009366A0" w:rsidRPr="00EE4341" w:rsidRDefault="009366A0">
      <w:pPr>
        <w:pStyle w:val="Akapitzlist1"/>
        <w:widowControl/>
        <w:numPr>
          <w:ilvl w:val="0"/>
          <w:numId w:val="17"/>
        </w:numPr>
        <w:tabs>
          <w:tab w:val="clear" w:pos="0"/>
        </w:tabs>
        <w:ind w:left="426" w:hanging="426"/>
        <w:jc w:val="both"/>
        <w:rPr>
          <w:rFonts w:ascii="Arial" w:hAnsi="Arial" w:cs="Arial"/>
          <w:color w:val="000000"/>
        </w:rPr>
      </w:pPr>
      <w:r w:rsidRPr="009366A0">
        <w:rPr>
          <w:rFonts w:ascii="Arial" w:hAnsi="Arial" w:cs="Arial"/>
          <w:color w:val="000000"/>
        </w:rPr>
        <w:t>Wykonawca</w:t>
      </w:r>
      <w:r w:rsidRPr="00EE4341">
        <w:rPr>
          <w:rFonts w:ascii="Arial" w:hAnsi="Arial" w:cs="Arial"/>
          <w:color w:val="000000"/>
        </w:rPr>
        <w:t xml:space="preserve"> </w:t>
      </w:r>
      <w:r w:rsidRPr="009366A0">
        <w:rPr>
          <w:rFonts w:ascii="Arial" w:hAnsi="Arial" w:cs="Arial"/>
          <w:color w:val="000000"/>
        </w:rPr>
        <w:t>zobowiązuje</w:t>
      </w:r>
      <w:r w:rsidRPr="00EE4341">
        <w:rPr>
          <w:rFonts w:ascii="Arial" w:hAnsi="Arial" w:cs="Arial"/>
          <w:color w:val="000000"/>
        </w:rPr>
        <w:t xml:space="preserve"> </w:t>
      </w:r>
      <w:r w:rsidRPr="009366A0">
        <w:rPr>
          <w:rFonts w:ascii="Arial" w:hAnsi="Arial" w:cs="Arial"/>
          <w:color w:val="000000"/>
        </w:rPr>
        <w:t>się</w:t>
      </w:r>
      <w:r w:rsidRPr="00EE4341">
        <w:rPr>
          <w:rFonts w:ascii="Arial" w:hAnsi="Arial" w:cs="Arial"/>
          <w:color w:val="000000"/>
        </w:rPr>
        <w:t xml:space="preserve"> </w:t>
      </w:r>
      <w:r w:rsidRPr="009366A0">
        <w:rPr>
          <w:rFonts w:ascii="Arial" w:hAnsi="Arial" w:cs="Arial"/>
          <w:color w:val="000000"/>
        </w:rPr>
        <w:t>wykonać</w:t>
      </w:r>
      <w:r w:rsidRPr="00EE4341">
        <w:rPr>
          <w:rFonts w:ascii="Arial" w:hAnsi="Arial" w:cs="Arial"/>
          <w:color w:val="000000"/>
        </w:rPr>
        <w:t xml:space="preserve"> </w:t>
      </w:r>
      <w:r w:rsidRPr="009366A0">
        <w:rPr>
          <w:rFonts w:ascii="Arial" w:hAnsi="Arial" w:cs="Arial"/>
          <w:color w:val="000000"/>
        </w:rPr>
        <w:t>roboty</w:t>
      </w:r>
      <w:r w:rsidRPr="00EE4341">
        <w:rPr>
          <w:rFonts w:ascii="Arial" w:hAnsi="Arial" w:cs="Arial"/>
          <w:color w:val="000000"/>
        </w:rPr>
        <w:t xml:space="preserve"> </w:t>
      </w:r>
      <w:r w:rsidRPr="009366A0">
        <w:rPr>
          <w:rFonts w:ascii="Arial" w:hAnsi="Arial" w:cs="Arial"/>
          <w:color w:val="000000"/>
        </w:rPr>
        <w:t>siłami</w:t>
      </w:r>
      <w:r w:rsidRPr="00EE4341">
        <w:rPr>
          <w:rFonts w:ascii="Arial" w:hAnsi="Arial" w:cs="Arial"/>
          <w:color w:val="000000"/>
        </w:rPr>
        <w:t xml:space="preserve"> </w:t>
      </w:r>
      <w:r w:rsidRPr="009366A0">
        <w:rPr>
          <w:rFonts w:ascii="Arial" w:hAnsi="Arial" w:cs="Arial"/>
          <w:color w:val="000000"/>
        </w:rPr>
        <w:t>własnymi, poza</w:t>
      </w:r>
      <w:r w:rsidRPr="00EE4341">
        <w:rPr>
          <w:rFonts w:ascii="Arial" w:hAnsi="Arial" w:cs="Arial"/>
          <w:color w:val="000000"/>
        </w:rPr>
        <w:t xml:space="preserve"> </w:t>
      </w:r>
      <w:r w:rsidRPr="009366A0">
        <w:rPr>
          <w:rFonts w:ascii="Arial" w:hAnsi="Arial" w:cs="Arial"/>
          <w:color w:val="000000"/>
        </w:rPr>
        <w:t>następującymi</w:t>
      </w:r>
      <w:r w:rsidRPr="00EE4341">
        <w:rPr>
          <w:rFonts w:ascii="Arial" w:hAnsi="Arial" w:cs="Arial"/>
          <w:color w:val="000000"/>
        </w:rPr>
        <w:t xml:space="preserve"> </w:t>
      </w:r>
      <w:r w:rsidRPr="009366A0">
        <w:rPr>
          <w:rFonts w:ascii="Arial" w:hAnsi="Arial" w:cs="Arial"/>
          <w:color w:val="000000"/>
        </w:rPr>
        <w:t>robotami,</w:t>
      </w:r>
      <w:r w:rsidRPr="00EE4341">
        <w:rPr>
          <w:rFonts w:ascii="Arial" w:hAnsi="Arial" w:cs="Arial"/>
          <w:color w:val="000000"/>
        </w:rPr>
        <w:t xml:space="preserve"> </w:t>
      </w:r>
      <w:r w:rsidRPr="009366A0">
        <w:rPr>
          <w:rFonts w:ascii="Arial" w:hAnsi="Arial" w:cs="Arial"/>
          <w:color w:val="000000"/>
        </w:rPr>
        <w:t>które</w:t>
      </w:r>
      <w:r w:rsidRPr="00EE4341">
        <w:rPr>
          <w:rFonts w:ascii="Arial" w:hAnsi="Arial" w:cs="Arial"/>
          <w:color w:val="000000"/>
        </w:rPr>
        <w:t xml:space="preserve"> </w:t>
      </w:r>
      <w:r w:rsidRPr="009366A0">
        <w:rPr>
          <w:rFonts w:ascii="Arial" w:hAnsi="Arial" w:cs="Arial"/>
          <w:color w:val="000000"/>
        </w:rPr>
        <w:t>wykona</w:t>
      </w:r>
      <w:r w:rsidRPr="00EE4341">
        <w:rPr>
          <w:rFonts w:ascii="Arial" w:hAnsi="Arial" w:cs="Arial"/>
          <w:color w:val="000000"/>
        </w:rPr>
        <w:t xml:space="preserve"> </w:t>
      </w:r>
      <w:r w:rsidRPr="009366A0">
        <w:rPr>
          <w:rFonts w:ascii="Arial" w:hAnsi="Arial" w:cs="Arial"/>
          <w:color w:val="000000"/>
        </w:rPr>
        <w:t>za</w:t>
      </w:r>
      <w:r w:rsidRPr="00EE4341">
        <w:rPr>
          <w:rFonts w:ascii="Arial" w:hAnsi="Arial" w:cs="Arial"/>
          <w:color w:val="000000"/>
        </w:rPr>
        <w:t xml:space="preserve"> </w:t>
      </w:r>
      <w:r w:rsidRPr="009366A0">
        <w:rPr>
          <w:rFonts w:ascii="Arial" w:hAnsi="Arial" w:cs="Arial"/>
          <w:color w:val="000000"/>
        </w:rPr>
        <w:t>pomocą</w:t>
      </w:r>
      <w:r w:rsidRPr="00EE4341">
        <w:rPr>
          <w:rFonts w:ascii="Arial" w:hAnsi="Arial" w:cs="Arial"/>
          <w:color w:val="000000"/>
        </w:rPr>
        <w:t xml:space="preserve"> </w:t>
      </w:r>
      <w:r w:rsidRPr="009366A0">
        <w:rPr>
          <w:rFonts w:ascii="Arial" w:hAnsi="Arial" w:cs="Arial"/>
          <w:color w:val="000000"/>
        </w:rPr>
        <w:t>podwykonawcy:</w:t>
      </w:r>
    </w:p>
    <w:p w14:paraId="4CD20A4D" w14:textId="0B5446D8" w:rsidR="009366A0" w:rsidRPr="009366A0" w:rsidRDefault="009366A0" w:rsidP="00EE4341">
      <w:pPr>
        <w:pStyle w:val="Tekstpodstawowy"/>
        <w:ind w:left="426" w:right="4"/>
        <w:jc w:val="both"/>
        <w:rPr>
          <w:rFonts w:ascii="Arial" w:hAnsi="Arial" w:cs="Arial"/>
          <w:sz w:val="22"/>
          <w:szCs w:val="22"/>
        </w:rPr>
      </w:pPr>
      <w:r w:rsidRPr="009366A0">
        <w:rPr>
          <w:rFonts w:ascii="Arial" w:hAnsi="Arial" w:cs="Arial"/>
          <w:color w:val="000000"/>
          <w:sz w:val="22"/>
          <w:szCs w:val="22"/>
        </w:rPr>
        <w:t>a)</w:t>
      </w:r>
      <w:r w:rsidRPr="009366A0">
        <w:rPr>
          <w:rFonts w:ascii="Arial" w:hAnsi="Arial" w:cs="Arial"/>
          <w:color w:val="000000"/>
          <w:spacing w:val="-5"/>
          <w:sz w:val="22"/>
          <w:szCs w:val="22"/>
        </w:rPr>
        <w:t xml:space="preserve"> </w:t>
      </w:r>
      <w:r w:rsidRPr="009366A0">
        <w:rPr>
          <w:rFonts w:ascii="Arial" w:hAnsi="Arial" w:cs="Arial"/>
          <w:color w:val="000000"/>
          <w:sz w:val="22"/>
          <w:szCs w:val="22"/>
        </w:rPr>
        <w:t>………………..............................................</w:t>
      </w:r>
    </w:p>
    <w:p w14:paraId="30E1FC72" w14:textId="53F7C82B" w:rsidR="009366A0" w:rsidRPr="009366A0" w:rsidRDefault="009366A0" w:rsidP="00EE4341">
      <w:pPr>
        <w:pStyle w:val="Tekstpodstawowy"/>
        <w:ind w:left="426" w:right="4"/>
        <w:jc w:val="both"/>
        <w:rPr>
          <w:rFonts w:ascii="Arial" w:hAnsi="Arial" w:cs="Arial"/>
          <w:sz w:val="22"/>
          <w:szCs w:val="22"/>
        </w:rPr>
      </w:pPr>
      <w:r w:rsidRPr="009366A0">
        <w:rPr>
          <w:rFonts w:ascii="Arial" w:hAnsi="Arial" w:cs="Arial"/>
          <w:color w:val="000000"/>
          <w:sz w:val="22"/>
          <w:szCs w:val="22"/>
        </w:rPr>
        <w:t>b)</w:t>
      </w:r>
      <w:r w:rsidRPr="009366A0">
        <w:rPr>
          <w:rFonts w:ascii="Arial" w:hAnsi="Arial" w:cs="Arial"/>
          <w:color w:val="000000"/>
          <w:spacing w:val="18"/>
          <w:sz w:val="22"/>
          <w:szCs w:val="22"/>
        </w:rPr>
        <w:t xml:space="preserve"> </w:t>
      </w:r>
      <w:r w:rsidRPr="009366A0">
        <w:rPr>
          <w:rFonts w:ascii="Arial" w:hAnsi="Arial" w:cs="Arial"/>
          <w:color w:val="000000"/>
          <w:sz w:val="22"/>
          <w:szCs w:val="22"/>
        </w:rPr>
        <w:t>……………………………............................</w:t>
      </w:r>
    </w:p>
    <w:p w14:paraId="689E7E66" w14:textId="0A1F79B0" w:rsidR="009366A0" w:rsidRPr="00EE4341" w:rsidRDefault="009366A0">
      <w:pPr>
        <w:pStyle w:val="Akapitzlist1"/>
        <w:widowControl/>
        <w:numPr>
          <w:ilvl w:val="0"/>
          <w:numId w:val="17"/>
        </w:numPr>
        <w:tabs>
          <w:tab w:val="clear" w:pos="0"/>
        </w:tabs>
        <w:ind w:left="426" w:hanging="426"/>
        <w:jc w:val="both"/>
        <w:rPr>
          <w:rFonts w:ascii="Arial" w:hAnsi="Arial" w:cs="Arial"/>
          <w:color w:val="000000"/>
        </w:rPr>
      </w:pPr>
      <w:r w:rsidRPr="009366A0">
        <w:rPr>
          <w:rFonts w:ascii="Arial" w:hAnsi="Arial" w:cs="Arial"/>
          <w:color w:val="000000"/>
        </w:rPr>
        <w:t>Zawarcie</w:t>
      </w:r>
      <w:r w:rsidRPr="00EE4341">
        <w:rPr>
          <w:rFonts w:ascii="Arial" w:hAnsi="Arial" w:cs="Arial"/>
          <w:color w:val="000000"/>
        </w:rPr>
        <w:t xml:space="preserve"> </w:t>
      </w:r>
      <w:r w:rsidRPr="009366A0">
        <w:rPr>
          <w:rFonts w:ascii="Arial" w:hAnsi="Arial" w:cs="Arial"/>
          <w:color w:val="000000"/>
        </w:rPr>
        <w:t>umowy</w:t>
      </w:r>
      <w:r w:rsidRPr="00EE4341">
        <w:rPr>
          <w:rFonts w:ascii="Arial" w:hAnsi="Arial" w:cs="Arial"/>
          <w:color w:val="000000"/>
        </w:rPr>
        <w:t xml:space="preserve"> </w:t>
      </w:r>
      <w:r w:rsidRPr="009366A0">
        <w:rPr>
          <w:rFonts w:ascii="Arial" w:hAnsi="Arial" w:cs="Arial"/>
          <w:color w:val="000000"/>
        </w:rPr>
        <w:t>przez Wykonawcę na</w:t>
      </w:r>
      <w:r w:rsidRPr="00EE4341">
        <w:rPr>
          <w:rFonts w:ascii="Arial" w:hAnsi="Arial" w:cs="Arial"/>
          <w:color w:val="000000"/>
        </w:rPr>
        <w:t xml:space="preserve"> </w:t>
      </w:r>
      <w:r w:rsidRPr="009366A0">
        <w:rPr>
          <w:rFonts w:ascii="Arial" w:hAnsi="Arial" w:cs="Arial"/>
          <w:color w:val="000000"/>
        </w:rPr>
        <w:t>wykonanie</w:t>
      </w:r>
      <w:r w:rsidRPr="00EE4341">
        <w:rPr>
          <w:rFonts w:ascii="Arial" w:hAnsi="Arial" w:cs="Arial"/>
          <w:color w:val="000000"/>
        </w:rPr>
        <w:t xml:space="preserve"> </w:t>
      </w:r>
      <w:r w:rsidRPr="009366A0">
        <w:rPr>
          <w:rFonts w:ascii="Arial" w:hAnsi="Arial" w:cs="Arial"/>
          <w:color w:val="000000"/>
        </w:rPr>
        <w:t>robót</w:t>
      </w:r>
      <w:r w:rsidRPr="00EE4341">
        <w:rPr>
          <w:rFonts w:ascii="Arial" w:hAnsi="Arial" w:cs="Arial"/>
          <w:color w:val="000000"/>
        </w:rPr>
        <w:t xml:space="preserve"> </w:t>
      </w:r>
      <w:r w:rsidRPr="009366A0">
        <w:rPr>
          <w:rFonts w:ascii="Arial" w:hAnsi="Arial" w:cs="Arial"/>
          <w:color w:val="000000"/>
        </w:rPr>
        <w:t>wymienionych</w:t>
      </w:r>
      <w:r w:rsidRPr="00EE4341">
        <w:rPr>
          <w:rFonts w:ascii="Arial" w:hAnsi="Arial" w:cs="Arial"/>
          <w:color w:val="000000"/>
        </w:rPr>
        <w:t xml:space="preserve"> </w:t>
      </w:r>
      <w:r w:rsidRPr="009366A0">
        <w:rPr>
          <w:rFonts w:ascii="Arial" w:hAnsi="Arial" w:cs="Arial"/>
          <w:color w:val="000000"/>
        </w:rPr>
        <w:t>w</w:t>
      </w:r>
      <w:r w:rsidRPr="00EE4341">
        <w:rPr>
          <w:rFonts w:ascii="Arial" w:hAnsi="Arial" w:cs="Arial"/>
          <w:color w:val="000000"/>
        </w:rPr>
        <w:t xml:space="preserve"> </w:t>
      </w:r>
      <w:r w:rsidR="008544B2">
        <w:rPr>
          <w:rFonts w:ascii="Arial" w:hAnsi="Arial" w:cs="Arial"/>
          <w:color w:val="000000"/>
        </w:rPr>
        <w:t>zapytaniu ofertowym</w:t>
      </w:r>
      <w:r w:rsidRPr="009366A0">
        <w:rPr>
          <w:rFonts w:ascii="Arial" w:hAnsi="Arial" w:cs="Arial"/>
          <w:color w:val="000000"/>
        </w:rPr>
        <w:t xml:space="preserve"> z podwykonawcą</w:t>
      </w:r>
      <w:r w:rsidRPr="00EE4341">
        <w:rPr>
          <w:rFonts w:ascii="Arial" w:hAnsi="Arial" w:cs="Arial"/>
          <w:color w:val="000000"/>
        </w:rPr>
        <w:t xml:space="preserve"> </w:t>
      </w:r>
      <w:r w:rsidRPr="009366A0">
        <w:rPr>
          <w:rFonts w:ascii="Arial" w:hAnsi="Arial" w:cs="Arial"/>
          <w:color w:val="000000"/>
        </w:rPr>
        <w:t>nastąpić</w:t>
      </w:r>
      <w:r w:rsidRPr="00EE4341">
        <w:rPr>
          <w:rFonts w:ascii="Arial" w:hAnsi="Arial" w:cs="Arial"/>
          <w:color w:val="000000"/>
        </w:rPr>
        <w:t xml:space="preserve"> </w:t>
      </w:r>
      <w:r w:rsidRPr="009366A0">
        <w:rPr>
          <w:rFonts w:ascii="Arial" w:hAnsi="Arial" w:cs="Arial"/>
          <w:color w:val="000000"/>
        </w:rPr>
        <w:t>może</w:t>
      </w:r>
      <w:r w:rsidRPr="00EE4341">
        <w:rPr>
          <w:rFonts w:ascii="Arial" w:hAnsi="Arial" w:cs="Arial"/>
          <w:color w:val="000000"/>
        </w:rPr>
        <w:t xml:space="preserve"> </w:t>
      </w:r>
      <w:r w:rsidRPr="009366A0">
        <w:rPr>
          <w:rFonts w:ascii="Arial" w:hAnsi="Arial" w:cs="Arial"/>
          <w:color w:val="000000"/>
        </w:rPr>
        <w:t>tylko</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wyłącznie</w:t>
      </w:r>
      <w:r w:rsidRPr="00EE4341">
        <w:rPr>
          <w:rFonts w:ascii="Arial" w:hAnsi="Arial" w:cs="Arial"/>
          <w:color w:val="000000"/>
        </w:rPr>
        <w:t xml:space="preserve"> </w:t>
      </w:r>
      <w:r w:rsidRPr="009366A0">
        <w:rPr>
          <w:rFonts w:ascii="Arial" w:hAnsi="Arial" w:cs="Arial"/>
          <w:color w:val="000000"/>
        </w:rPr>
        <w:t>na zasadach</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warunkach</w:t>
      </w:r>
      <w:r w:rsidRPr="00EE4341">
        <w:rPr>
          <w:rFonts w:ascii="Arial" w:hAnsi="Arial" w:cs="Arial"/>
          <w:color w:val="000000"/>
        </w:rPr>
        <w:t xml:space="preserve"> </w:t>
      </w:r>
      <w:r w:rsidRPr="009366A0">
        <w:rPr>
          <w:rFonts w:ascii="Arial" w:hAnsi="Arial" w:cs="Arial"/>
          <w:color w:val="000000"/>
        </w:rPr>
        <w:t>określonych</w:t>
      </w:r>
      <w:r w:rsidRPr="00EE4341">
        <w:rPr>
          <w:rFonts w:ascii="Arial" w:hAnsi="Arial" w:cs="Arial"/>
          <w:color w:val="000000"/>
        </w:rPr>
        <w:t xml:space="preserve"> </w:t>
      </w:r>
      <w:r w:rsidRPr="009366A0">
        <w:rPr>
          <w:rFonts w:ascii="Arial" w:hAnsi="Arial" w:cs="Arial"/>
          <w:color w:val="000000"/>
        </w:rPr>
        <w:t>w art.647</w:t>
      </w:r>
      <w:r w:rsidRPr="00EE4341">
        <w:rPr>
          <w:rFonts w:ascii="Arial" w:hAnsi="Arial" w:cs="Arial"/>
          <w:color w:val="000000"/>
        </w:rPr>
        <w:t xml:space="preserve"> </w:t>
      </w:r>
      <w:r w:rsidRPr="009366A0">
        <w:rPr>
          <w:rFonts w:ascii="Arial" w:hAnsi="Arial" w:cs="Arial"/>
          <w:color w:val="000000"/>
        </w:rPr>
        <w:t>KC.</w:t>
      </w:r>
    </w:p>
    <w:p w14:paraId="2363F8DB" w14:textId="77777777" w:rsidR="009366A0" w:rsidRPr="00EE4341" w:rsidRDefault="009366A0">
      <w:pPr>
        <w:pStyle w:val="Akapitzlist1"/>
        <w:widowControl/>
        <w:numPr>
          <w:ilvl w:val="0"/>
          <w:numId w:val="17"/>
        </w:numPr>
        <w:tabs>
          <w:tab w:val="clear" w:pos="0"/>
        </w:tabs>
        <w:ind w:left="426" w:hanging="426"/>
        <w:jc w:val="both"/>
        <w:rPr>
          <w:rFonts w:ascii="Arial" w:hAnsi="Arial" w:cs="Arial"/>
          <w:color w:val="000000"/>
        </w:rPr>
      </w:pPr>
      <w:r w:rsidRPr="009366A0">
        <w:rPr>
          <w:rFonts w:ascii="Arial" w:hAnsi="Arial" w:cs="Arial"/>
          <w:color w:val="000000"/>
        </w:rPr>
        <w:t>Za</w:t>
      </w:r>
      <w:r w:rsidRPr="00EE4341">
        <w:rPr>
          <w:rFonts w:ascii="Arial" w:hAnsi="Arial" w:cs="Arial"/>
          <w:color w:val="000000"/>
        </w:rPr>
        <w:t xml:space="preserve"> </w:t>
      </w:r>
      <w:r w:rsidRPr="009366A0">
        <w:rPr>
          <w:rFonts w:ascii="Arial" w:hAnsi="Arial" w:cs="Arial"/>
          <w:color w:val="000000"/>
        </w:rPr>
        <w:t>działania</w:t>
      </w:r>
      <w:r w:rsidRPr="00EE4341">
        <w:rPr>
          <w:rFonts w:ascii="Arial" w:hAnsi="Arial" w:cs="Arial"/>
          <w:color w:val="000000"/>
        </w:rPr>
        <w:t xml:space="preserve"> </w:t>
      </w:r>
      <w:r w:rsidRPr="009366A0">
        <w:rPr>
          <w:rFonts w:ascii="Arial" w:hAnsi="Arial" w:cs="Arial"/>
          <w:color w:val="000000"/>
        </w:rPr>
        <w:t>lub</w:t>
      </w:r>
      <w:r w:rsidRPr="00EE4341">
        <w:rPr>
          <w:rFonts w:ascii="Arial" w:hAnsi="Arial" w:cs="Arial"/>
          <w:color w:val="000000"/>
        </w:rPr>
        <w:t xml:space="preserve"> </w:t>
      </w:r>
      <w:r w:rsidRPr="009366A0">
        <w:rPr>
          <w:rFonts w:ascii="Arial" w:hAnsi="Arial" w:cs="Arial"/>
          <w:color w:val="000000"/>
        </w:rPr>
        <w:t>zaniechania</w:t>
      </w:r>
      <w:r w:rsidRPr="00EE4341">
        <w:rPr>
          <w:rFonts w:ascii="Arial" w:hAnsi="Arial" w:cs="Arial"/>
          <w:color w:val="000000"/>
        </w:rPr>
        <w:t xml:space="preserve"> </w:t>
      </w:r>
      <w:r w:rsidRPr="009366A0">
        <w:rPr>
          <w:rFonts w:ascii="Arial" w:hAnsi="Arial" w:cs="Arial"/>
          <w:color w:val="000000"/>
        </w:rPr>
        <w:t>podwykonawców</w:t>
      </w:r>
      <w:r w:rsidRPr="00EE4341">
        <w:rPr>
          <w:rFonts w:ascii="Arial" w:hAnsi="Arial" w:cs="Arial"/>
          <w:color w:val="000000"/>
        </w:rPr>
        <w:t xml:space="preserve"> </w:t>
      </w:r>
      <w:r w:rsidRPr="009366A0">
        <w:rPr>
          <w:rFonts w:ascii="Arial" w:hAnsi="Arial" w:cs="Arial"/>
          <w:color w:val="000000"/>
        </w:rPr>
        <w:t>Wykonawca</w:t>
      </w:r>
      <w:r w:rsidRPr="00EE4341">
        <w:rPr>
          <w:rFonts w:ascii="Arial" w:hAnsi="Arial" w:cs="Arial"/>
          <w:color w:val="000000"/>
        </w:rPr>
        <w:t xml:space="preserve"> </w:t>
      </w:r>
      <w:r w:rsidRPr="009366A0">
        <w:rPr>
          <w:rFonts w:ascii="Arial" w:hAnsi="Arial" w:cs="Arial"/>
          <w:color w:val="000000"/>
        </w:rPr>
        <w:t>odpowiada jak</w:t>
      </w:r>
      <w:r w:rsidRPr="00EE4341">
        <w:rPr>
          <w:rFonts w:ascii="Arial" w:hAnsi="Arial" w:cs="Arial"/>
          <w:color w:val="000000"/>
        </w:rPr>
        <w:t xml:space="preserve"> </w:t>
      </w:r>
      <w:r w:rsidRPr="009366A0">
        <w:rPr>
          <w:rFonts w:ascii="Arial" w:hAnsi="Arial" w:cs="Arial"/>
          <w:color w:val="000000"/>
        </w:rPr>
        <w:t>za</w:t>
      </w:r>
      <w:r w:rsidRPr="00EE4341">
        <w:rPr>
          <w:rFonts w:ascii="Arial" w:hAnsi="Arial" w:cs="Arial"/>
          <w:color w:val="000000"/>
        </w:rPr>
        <w:t xml:space="preserve"> </w:t>
      </w:r>
      <w:r w:rsidRPr="009366A0">
        <w:rPr>
          <w:rFonts w:ascii="Arial" w:hAnsi="Arial" w:cs="Arial"/>
          <w:color w:val="000000"/>
        </w:rPr>
        <w:t>własne</w:t>
      </w:r>
      <w:r w:rsidRPr="00EE4341">
        <w:rPr>
          <w:rFonts w:ascii="Arial" w:hAnsi="Arial" w:cs="Arial"/>
          <w:color w:val="000000"/>
        </w:rPr>
        <w:t xml:space="preserve"> </w:t>
      </w:r>
      <w:r w:rsidRPr="009366A0">
        <w:rPr>
          <w:rFonts w:ascii="Arial" w:hAnsi="Arial" w:cs="Arial"/>
          <w:color w:val="000000"/>
        </w:rPr>
        <w:t>czyny.</w:t>
      </w:r>
    </w:p>
    <w:p w14:paraId="4D4EAF51" w14:textId="77777777" w:rsidR="009366A0" w:rsidRPr="009366A0" w:rsidRDefault="009366A0" w:rsidP="009366A0">
      <w:pPr>
        <w:pStyle w:val="Tekstpodstawowy"/>
        <w:ind w:right="3829"/>
        <w:jc w:val="both"/>
        <w:rPr>
          <w:rFonts w:ascii="Arial" w:hAnsi="Arial" w:cs="Arial"/>
          <w:color w:val="000000"/>
          <w:sz w:val="22"/>
          <w:szCs w:val="22"/>
        </w:rPr>
      </w:pPr>
    </w:p>
    <w:p w14:paraId="5EA89462"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7</w:t>
      </w:r>
    </w:p>
    <w:p w14:paraId="04516B44"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ODBIORY</w:t>
      </w:r>
    </w:p>
    <w:p w14:paraId="2D9E6815" w14:textId="06D75BC4" w:rsidR="009366A0" w:rsidRDefault="00EE4341" w:rsidP="009366A0">
      <w:pPr>
        <w:pStyle w:val="Tekstpodstawowy"/>
        <w:jc w:val="both"/>
        <w:rPr>
          <w:rFonts w:ascii="Arial" w:hAnsi="Arial" w:cs="Arial"/>
          <w:sz w:val="22"/>
          <w:szCs w:val="22"/>
        </w:rPr>
      </w:pPr>
      <w:r w:rsidRPr="00EE4341">
        <w:rPr>
          <w:rFonts w:ascii="Arial" w:hAnsi="Arial" w:cs="Arial"/>
          <w:sz w:val="22"/>
          <w:szCs w:val="22"/>
        </w:rPr>
        <w:t>Strony ustalają, że przedmiotem odbioru końcowego będzie bezusterkowe wykonanie całości przedmiotu umowy objętego niniejszą umową, potwierdzone odpowiednio protokołem odbioru końcowego. Zamawiający dokona odbioru końcowego robót w terminie 14 dni od daty zgłoszenia.</w:t>
      </w:r>
    </w:p>
    <w:p w14:paraId="2F710C68" w14:textId="77777777" w:rsidR="00EE4341" w:rsidRPr="00EE4341" w:rsidRDefault="00EE4341" w:rsidP="009366A0">
      <w:pPr>
        <w:pStyle w:val="Tekstpodstawowy"/>
        <w:jc w:val="both"/>
        <w:rPr>
          <w:rFonts w:ascii="Arial" w:hAnsi="Arial" w:cs="Arial"/>
          <w:sz w:val="22"/>
          <w:szCs w:val="22"/>
        </w:rPr>
      </w:pPr>
    </w:p>
    <w:p w14:paraId="310BB782"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8</w:t>
      </w:r>
    </w:p>
    <w:p w14:paraId="298BD3D0"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GWARANCJE</w:t>
      </w:r>
    </w:p>
    <w:p w14:paraId="7449A761" w14:textId="6983CA17" w:rsidR="009366A0" w:rsidRPr="00EE4341" w:rsidRDefault="009366A0">
      <w:pPr>
        <w:pStyle w:val="Akapitzlist1"/>
        <w:widowControl/>
        <w:numPr>
          <w:ilvl w:val="0"/>
          <w:numId w:val="18"/>
        </w:numPr>
        <w:tabs>
          <w:tab w:val="clear" w:pos="0"/>
        </w:tabs>
        <w:ind w:left="426" w:hanging="426"/>
        <w:jc w:val="both"/>
        <w:rPr>
          <w:rFonts w:ascii="Arial" w:hAnsi="Arial" w:cs="Arial"/>
          <w:color w:val="000000"/>
        </w:rPr>
      </w:pPr>
      <w:r w:rsidRPr="009366A0">
        <w:rPr>
          <w:rFonts w:ascii="Arial" w:hAnsi="Arial" w:cs="Arial"/>
          <w:color w:val="000000"/>
        </w:rPr>
        <w:t xml:space="preserve">Na wykonane prace stanowiące </w:t>
      </w:r>
      <w:r w:rsidR="00EE4341">
        <w:rPr>
          <w:rFonts w:ascii="Arial" w:hAnsi="Arial" w:cs="Arial"/>
          <w:color w:val="000000"/>
        </w:rPr>
        <w:t>p</w:t>
      </w:r>
      <w:r w:rsidRPr="009366A0">
        <w:rPr>
          <w:rFonts w:ascii="Arial" w:hAnsi="Arial" w:cs="Arial"/>
          <w:color w:val="000000"/>
        </w:rPr>
        <w:t xml:space="preserve">rzedmiot </w:t>
      </w:r>
      <w:r w:rsidR="00EE4341">
        <w:rPr>
          <w:rFonts w:ascii="Arial" w:hAnsi="Arial" w:cs="Arial"/>
          <w:color w:val="000000"/>
        </w:rPr>
        <w:t>u</w:t>
      </w:r>
      <w:r w:rsidRPr="009366A0">
        <w:rPr>
          <w:rFonts w:ascii="Arial" w:hAnsi="Arial" w:cs="Arial"/>
          <w:color w:val="000000"/>
        </w:rPr>
        <w:t xml:space="preserve">mowy, w tym na zastosowane materiały, Wykonawca udzieli Zamawiającemu gwarancji jakości na okres </w:t>
      </w:r>
      <w:r w:rsidR="00EE4341">
        <w:rPr>
          <w:rFonts w:ascii="Arial" w:hAnsi="Arial" w:cs="Arial"/>
          <w:color w:val="000000"/>
        </w:rPr>
        <w:t>……….</w:t>
      </w:r>
      <w:r w:rsidRPr="009366A0">
        <w:rPr>
          <w:rFonts w:ascii="Arial" w:hAnsi="Arial" w:cs="Arial"/>
          <w:color w:val="000000"/>
        </w:rPr>
        <w:t xml:space="preserve"> miesięcy od daty podpisania przez </w:t>
      </w:r>
      <w:r w:rsidR="00EE4341">
        <w:rPr>
          <w:rFonts w:ascii="Arial" w:hAnsi="Arial" w:cs="Arial"/>
          <w:color w:val="000000"/>
        </w:rPr>
        <w:t>s</w:t>
      </w:r>
      <w:r w:rsidRPr="009366A0">
        <w:rPr>
          <w:rFonts w:ascii="Arial" w:hAnsi="Arial" w:cs="Arial"/>
          <w:color w:val="000000"/>
        </w:rPr>
        <w:t>trony protokołu końcowego, chyba że na ww. materiały ich producent udzielił dłuższej gwarancji jakości. W takim przypadku obowiązuje okres gwarancji producenta.</w:t>
      </w:r>
    </w:p>
    <w:p w14:paraId="48A725C1" w14:textId="77777777" w:rsidR="009366A0" w:rsidRPr="00EE4341" w:rsidRDefault="009366A0">
      <w:pPr>
        <w:pStyle w:val="Akapitzlist1"/>
        <w:widowControl/>
        <w:numPr>
          <w:ilvl w:val="0"/>
          <w:numId w:val="18"/>
        </w:numPr>
        <w:tabs>
          <w:tab w:val="clear" w:pos="0"/>
        </w:tabs>
        <w:ind w:left="426" w:hanging="426"/>
        <w:jc w:val="both"/>
        <w:rPr>
          <w:rFonts w:ascii="Arial" w:hAnsi="Arial" w:cs="Arial"/>
          <w:color w:val="000000"/>
        </w:rPr>
      </w:pPr>
      <w:r w:rsidRPr="009366A0">
        <w:rPr>
          <w:rFonts w:ascii="Arial" w:hAnsi="Arial" w:cs="Arial"/>
          <w:color w:val="000000"/>
        </w:rPr>
        <w:t>Okres</w:t>
      </w:r>
      <w:r w:rsidRPr="00EE4341">
        <w:rPr>
          <w:rFonts w:ascii="Arial" w:hAnsi="Arial" w:cs="Arial"/>
          <w:color w:val="000000"/>
        </w:rPr>
        <w:t xml:space="preserve"> </w:t>
      </w:r>
      <w:r w:rsidRPr="009366A0">
        <w:rPr>
          <w:rFonts w:ascii="Arial" w:hAnsi="Arial" w:cs="Arial"/>
          <w:color w:val="000000"/>
        </w:rPr>
        <w:t>gwarancyjny</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rękojmi</w:t>
      </w:r>
      <w:r w:rsidRPr="00EE4341">
        <w:rPr>
          <w:rFonts w:ascii="Arial" w:hAnsi="Arial" w:cs="Arial"/>
          <w:color w:val="000000"/>
        </w:rPr>
        <w:t xml:space="preserve"> </w:t>
      </w:r>
      <w:r w:rsidRPr="009366A0">
        <w:rPr>
          <w:rFonts w:ascii="Arial" w:hAnsi="Arial" w:cs="Arial"/>
          <w:color w:val="000000"/>
        </w:rPr>
        <w:t>liczony</w:t>
      </w:r>
      <w:r w:rsidRPr="00EE4341">
        <w:rPr>
          <w:rFonts w:ascii="Arial" w:hAnsi="Arial" w:cs="Arial"/>
          <w:color w:val="000000"/>
        </w:rPr>
        <w:t xml:space="preserve"> </w:t>
      </w:r>
      <w:r w:rsidRPr="009366A0">
        <w:rPr>
          <w:rFonts w:ascii="Arial" w:hAnsi="Arial" w:cs="Arial"/>
          <w:color w:val="000000"/>
        </w:rPr>
        <w:t>jest</w:t>
      </w:r>
      <w:r w:rsidRPr="00EE4341">
        <w:rPr>
          <w:rFonts w:ascii="Arial" w:hAnsi="Arial" w:cs="Arial"/>
          <w:color w:val="000000"/>
        </w:rPr>
        <w:t xml:space="preserve"> </w:t>
      </w:r>
      <w:r w:rsidRPr="009366A0">
        <w:rPr>
          <w:rFonts w:ascii="Arial" w:hAnsi="Arial" w:cs="Arial"/>
          <w:color w:val="000000"/>
        </w:rPr>
        <w:t>od</w:t>
      </w:r>
      <w:r w:rsidRPr="00EE4341">
        <w:rPr>
          <w:rFonts w:ascii="Arial" w:hAnsi="Arial" w:cs="Arial"/>
          <w:color w:val="000000"/>
        </w:rPr>
        <w:t xml:space="preserve"> </w:t>
      </w:r>
      <w:r w:rsidRPr="009366A0">
        <w:rPr>
          <w:rFonts w:ascii="Arial" w:hAnsi="Arial" w:cs="Arial"/>
          <w:color w:val="000000"/>
        </w:rPr>
        <w:t>daty</w:t>
      </w:r>
      <w:r w:rsidRPr="00EE4341">
        <w:rPr>
          <w:rFonts w:ascii="Arial" w:hAnsi="Arial" w:cs="Arial"/>
          <w:color w:val="000000"/>
        </w:rPr>
        <w:t xml:space="preserve"> </w:t>
      </w:r>
      <w:r w:rsidRPr="009366A0">
        <w:rPr>
          <w:rFonts w:ascii="Arial" w:hAnsi="Arial" w:cs="Arial"/>
          <w:color w:val="000000"/>
        </w:rPr>
        <w:t>bezusterkowego protokolarnego</w:t>
      </w:r>
      <w:r w:rsidRPr="00EE4341">
        <w:rPr>
          <w:rFonts w:ascii="Arial" w:hAnsi="Arial" w:cs="Arial"/>
          <w:color w:val="000000"/>
        </w:rPr>
        <w:t xml:space="preserve"> </w:t>
      </w:r>
      <w:r w:rsidRPr="009366A0">
        <w:rPr>
          <w:rFonts w:ascii="Arial" w:hAnsi="Arial" w:cs="Arial"/>
          <w:color w:val="000000"/>
        </w:rPr>
        <w:t>przyjęcia</w:t>
      </w:r>
      <w:r w:rsidRPr="00EE4341">
        <w:rPr>
          <w:rFonts w:ascii="Arial" w:hAnsi="Arial" w:cs="Arial"/>
          <w:color w:val="000000"/>
        </w:rPr>
        <w:t xml:space="preserve"> </w:t>
      </w:r>
      <w:r w:rsidRPr="009366A0">
        <w:rPr>
          <w:rFonts w:ascii="Arial" w:hAnsi="Arial" w:cs="Arial"/>
          <w:color w:val="000000"/>
        </w:rPr>
        <w:t>przedmiotu</w:t>
      </w:r>
      <w:r w:rsidRPr="00EE4341">
        <w:rPr>
          <w:rFonts w:ascii="Arial" w:hAnsi="Arial" w:cs="Arial"/>
          <w:color w:val="000000"/>
        </w:rPr>
        <w:t xml:space="preserve"> </w:t>
      </w:r>
      <w:r w:rsidRPr="009366A0">
        <w:rPr>
          <w:rFonts w:ascii="Arial" w:hAnsi="Arial" w:cs="Arial"/>
          <w:color w:val="000000"/>
        </w:rPr>
        <w:t>umowy.</w:t>
      </w:r>
    </w:p>
    <w:p w14:paraId="4F603E25" w14:textId="3AE86C07" w:rsidR="009366A0" w:rsidRPr="00EE4341" w:rsidRDefault="009366A0">
      <w:pPr>
        <w:pStyle w:val="Akapitzlist1"/>
        <w:widowControl/>
        <w:numPr>
          <w:ilvl w:val="0"/>
          <w:numId w:val="18"/>
        </w:numPr>
        <w:tabs>
          <w:tab w:val="clear" w:pos="0"/>
        </w:tabs>
        <w:ind w:left="426" w:hanging="426"/>
        <w:jc w:val="both"/>
        <w:rPr>
          <w:rFonts w:ascii="Arial" w:hAnsi="Arial" w:cs="Arial"/>
          <w:color w:val="000000"/>
        </w:rPr>
      </w:pPr>
      <w:r w:rsidRPr="009366A0">
        <w:rPr>
          <w:rFonts w:ascii="Arial" w:hAnsi="Arial" w:cs="Arial"/>
          <w:color w:val="000000"/>
        </w:rPr>
        <w:t>Wykonawca</w:t>
      </w:r>
      <w:r w:rsidRPr="00EE4341">
        <w:rPr>
          <w:rFonts w:ascii="Arial" w:hAnsi="Arial" w:cs="Arial"/>
          <w:color w:val="000000"/>
        </w:rPr>
        <w:t xml:space="preserve"> </w:t>
      </w:r>
      <w:r w:rsidRPr="009366A0">
        <w:rPr>
          <w:rFonts w:ascii="Arial" w:hAnsi="Arial" w:cs="Arial"/>
          <w:color w:val="000000"/>
        </w:rPr>
        <w:t>zobowiązuje</w:t>
      </w:r>
      <w:r w:rsidRPr="00EE4341">
        <w:rPr>
          <w:rFonts w:ascii="Arial" w:hAnsi="Arial" w:cs="Arial"/>
          <w:color w:val="000000"/>
        </w:rPr>
        <w:t xml:space="preserve"> </w:t>
      </w:r>
      <w:r w:rsidRPr="009366A0">
        <w:rPr>
          <w:rFonts w:ascii="Arial" w:hAnsi="Arial" w:cs="Arial"/>
          <w:color w:val="000000"/>
        </w:rPr>
        <w:t>się</w:t>
      </w:r>
      <w:r w:rsidRPr="00EE4341">
        <w:rPr>
          <w:rFonts w:ascii="Arial" w:hAnsi="Arial" w:cs="Arial"/>
          <w:color w:val="000000"/>
        </w:rPr>
        <w:t xml:space="preserve"> </w:t>
      </w:r>
      <w:r w:rsidRPr="009366A0">
        <w:rPr>
          <w:rFonts w:ascii="Arial" w:hAnsi="Arial" w:cs="Arial"/>
          <w:color w:val="000000"/>
        </w:rPr>
        <w:t>do</w:t>
      </w:r>
      <w:r w:rsidRPr="00EE4341">
        <w:rPr>
          <w:rFonts w:ascii="Arial" w:hAnsi="Arial" w:cs="Arial"/>
          <w:color w:val="000000"/>
        </w:rPr>
        <w:t xml:space="preserve"> </w:t>
      </w:r>
      <w:r w:rsidRPr="009366A0">
        <w:rPr>
          <w:rFonts w:ascii="Arial" w:hAnsi="Arial" w:cs="Arial"/>
          <w:color w:val="000000"/>
        </w:rPr>
        <w:t>usunięcia</w:t>
      </w:r>
      <w:r w:rsidRPr="00EE4341">
        <w:rPr>
          <w:rFonts w:ascii="Arial" w:hAnsi="Arial" w:cs="Arial"/>
          <w:color w:val="000000"/>
        </w:rPr>
        <w:t xml:space="preserve"> </w:t>
      </w:r>
      <w:r w:rsidRPr="009366A0">
        <w:rPr>
          <w:rFonts w:ascii="Arial" w:hAnsi="Arial" w:cs="Arial"/>
          <w:color w:val="000000"/>
        </w:rPr>
        <w:t>w</w:t>
      </w:r>
      <w:r w:rsidRPr="00EE4341">
        <w:rPr>
          <w:rFonts w:ascii="Arial" w:hAnsi="Arial" w:cs="Arial"/>
          <w:color w:val="000000"/>
        </w:rPr>
        <w:t xml:space="preserve"> </w:t>
      </w:r>
      <w:r w:rsidRPr="009366A0">
        <w:rPr>
          <w:rFonts w:ascii="Arial" w:hAnsi="Arial" w:cs="Arial"/>
          <w:color w:val="000000"/>
        </w:rPr>
        <w:t>ramach</w:t>
      </w:r>
      <w:r w:rsidRPr="00EE4341">
        <w:rPr>
          <w:rFonts w:ascii="Arial" w:hAnsi="Arial" w:cs="Arial"/>
          <w:color w:val="000000"/>
        </w:rPr>
        <w:t xml:space="preserve"> </w:t>
      </w:r>
      <w:r w:rsidRPr="009366A0">
        <w:rPr>
          <w:rFonts w:ascii="Arial" w:hAnsi="Arial" w:cs="Arial"/>
          <w:color w:val="000000"/>
        </w:rPr>
        <w:t>gwarancji</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rękojmi</w:t>
      </w:r>
      <w:r w:rsidRPr="00EE4341">
        <w:rPr>
          <w:rFonts w:ascii="Arial" w:hAnsi="Arial" w:cs="Arial"/>
          <w:color w:val="000000"/>
        </w:rPr>
        <w:t xml:space="preserve"> </w:t>
      </w:r>
      <w:r w:rsidRPr="009366A0">
        <w:rPr>
          <w:rFonts w:ascii="Arial" w:hAnsi="Arial" w:cs="Arial"/>
          <w:color w:val="000000"/>
        </w:rPr>
        <w:t>wszystkich</w:t>
      </w:r>
      <w:r w:rsidRPr="00EE4341">
        <w:rPr>
          <w:rFonts w:ascii="Arial" w:hAnsi="Arial" w:cs="Arial"/>
          <w:color w:val="000000"/>
        </w:rPr>
        <w:t xml:space="preserve"> </w:t>
      </w:r>
      <w:r w:rsidRPr="009366A0">
        <w:rPr>
          <w:rFonts w:ascii="Arial" w:hAnsi="Arial" w:cs="Arial"/>
          <w:color w:val="000000"/>
        </w:rPr>
        <w:t>wad</w:t>
      </w:r>
      <w:r w:rsidRPr="00EE4341">
        <w:rPr>
          <w:rFonts w:ascii="Arial" w:hAnsi="Arial" w:cs="Arial"/>
          <w:color w:val="000000"/>
        </w:rPr>
        <w:t xml:space="preserve"> i</w:t>
      </w:r>
      <w:r w:rsidR="00EE4341">
        <w:rPr>
          <w:rFonts w:ascii="Arial" w:hAnsi="Arial" w:cs="Arial"/>
          <w:color w:val="000000"/>
        </w:rPr>
        <w:t> </w:t>
      </w:r>
      <w:r w:rsidRPr="009366A0">
        <w:rPr>
          <w:rFonts w:ascii="Arial" w:hAnsi="Arial" w:cs="Arial"/>
          <w:color w:val="000000"/>
        </w:rPr>
        <w:t>usterek, o których został zawiadomiony przez Zamawiającego przed upływem okresu</w:t>
      </w:r>
      <w:r w:rsidRPr="00EE4341">
        <w:rPr>
          <w:rFonts w:ascii="Arial" w:hAnsi="Arial" w:cs="Arial"/>
          <w:color w:val="000000"/>
        </w:rPr>
        <w:t xml:space="preserve"> </w:t>
      </w:r>
      <w:r w:rsidRPr="009366A0">
        <w:rPr>
          <w:rFonts w:ascii="Arial" w:hAnsi="Arial" w:cs="Arial"/>
          <w:color w:val="000000"/>
        </w:rPr>
        <w:t>gwarancyjnego</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okresu</w:t>
      </w:r>
      <w:r w:rsidRPr="00EE4341">
        <w:rPr>
          <w:rFonts w:ascii="Arial" w:hAnsi="Arial" w:cs="Arial"/>
          <w:color w:val="000000"/>
        </w:rPr>
        <w:t xml:space="preserve"> </w:t>
      </w:r>
      <w:r w:rsidRPr="009366A0">
        <w:rPr>
          <w:rFonts w:ascii="Arial" w:hAnsi="Arial" w:cs="Arial"/>
          <w:color w:val="000000"/>
        </w:rPr>
        <w:t>rękojmi.</w:t>
      </w:r>
    </w:p>
    <w:p w14:paraId="3A3CF3E6" w14:textId="77777777" w:rsidR="009366A0" w:rsidRPr="00EE4341" w:rsidRDefault="009366A0">
      <w:pPr>
        <w:pStyle w:val="Akapitzlist1"/>
        <w:widowControl/>
        <w:numPr>
          <w:ilvl w:val="0"/>
          <w:numId w:val="18"/>
        </w:numPr>
        <w:tabs>
          <w:tab w:val="clear" w:pos="0"/>
        </w:tabs>
        <w:ind w:left="426" w:hanging="426"/>
        <w:jc w:val="both"/>
        <w:rPr>
          <w:rFonts w:ascii="Arial" w:hAnsi="Arial" w:cs="Arial"/>
          <w:color w:val="000000"/>
        </w:rPr>
      </w:pPr>
      <w:r w:rsidRPr="009366A0">
        <w:rPr>
          <w:rFonts w:ascii="Arial" w:hAnsi="Arial" w:cs="Arial"/>
          <w:color w:val="000000"/>
        </w:rPr>
        <w:lastRenderedPageBreak/>
        <w:t>Wykonawca</w:t>
      </w:r>
      <w:r w:rsidRPr="00EE4341">
        <w:rPr>
          <w:rFonts w:ascii="Arial" w:hAnsi="Arial" w:cs="Arial"/>
          <w:color w:val="000000"/>
        </w:rPr>
        <w:t xml:space="preserve"> </w:t>
      </w:r>
      <w:r w:rsidRPr="009366A0">
        <w:rPr>
          <w:rFonts w:ascii="Arial" w:hAnsi="Arial" w:cs="Arial"/>
          <w:color w:val="000000"/>
        </w:rPr>
        <w:t>zobowiązuje</w:t>
      </w:r>
      <w:r w:rsidRPr="00EE4341">
        <w:rPr>
          <w:rFonts w:ascii="Arial" w:hAnsi="Arial" w:cs="Arial"/>
          <w:color w:val="000000"/>
        </w:rPr>
        <w:t xml:space="preserve"> </w:t>
      </w:r>
      <w:r w:rsidRPr="009366A0">
        <w:rPr>
          <w:rFonts w:ascii="Arial" w:hAnsi="Arial" w:cs="Arial"/>
          <w:color w:val="000000"/>
        </w:rPr>
        <w:t>się</w:t>
      </w:r>
      <w:r w:rsidRPr="00EE4341">
        <w:rPr>
          <w:rFonts w:ascii="Arial" w:hAnsi="Arial" w:cs="Arial"/>
          <w:color w:val="000000"/>
        </w:rPr>
        <w:t xml:space="preserve"> </w:t>
      </w:r>
      <w:r w:rsidRPr="009366A0">
        <w:rPr>
          <w:rFonts w:ascii="Arial" w:hAnsi="Arial" w:cs="Arial"/>
          <w:color w:val="000000"/>
        </w:rPr>
        <w:t>do</w:t>
      </w:r>
      <w:r w:rsidRPr="00EE4341">
        <w:rPr>
          <w:rFonts w:ascii="Arial" w:hAnsi="Arial" w:cs="Arial"/>
          <w:color w:val="000000"/>
        </w:rPr>
        <w:t xml:space="preserve"> </w:t>
      </w:r>
      <w:r w:rsidRPr="009366A0">
        <w:rPr>
          <w:rFonts w:ascii="Arial" w:hAnsi="Arial" w:cs="Arial"/>
          <w:color w:val="000000"/>
        </w:rPr>
        <w:t>usunięcia</w:t>
      </w:r>
      <w:r w:rsidRPr="00EE4341">
        <w:rPr>
          <w:rFonts w:ascii="Arial" w:hAnsi="Arial" w:cs="Arial"/>
          <w:color w:val="000000"/>
        </w:rPr>
        <w:t xml:space="preserve"> </w:t>
      </w:r>
      <w:r w:rsidRPr="009366A0">
        <w:rPr>
          <w:rFonts w:ascii="Arial" w:hAnsi="Arial" w:cs="Arial"/>
          <w:color w:val="000000"/>
        </w:rPr>
        <w:t>wad</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usterek</w:t>
      </w:r>
      <w:r w:rsidRPr="00EE4341">
        <w:rPr>
          <w:rFonts w:ascii="Arial" w:hAnsi="Arial" w:cs="Arial"/>
          <w:color w:val="000000"/>
        </w:rPr>
        <w:t xml:space="preserve"> </w:t>
      </w:r>
      <w:r w:rsidRPr="009366A0">
        <w:rPr>
          <w:rFonts w:ascii="Arial" w:hAnsi="Arial" w:cs="Arial"/>
          <w:color w:val="000000"/>
        </w:rPr>
        <w:t>na</w:t>
      </w:r>
      <w:r w:rsidRPr="00EE4341">
        <w:rPr>
          <w:rFonts w:ascii="Arial" w:hAnsi="Arial" w:cs="Arial"/>
          <w:color w:val="000000"/>
        </w:rPr>
        <w:t xml:space="preserve"> </w:t>
      </w:r>
      <w:r w:rsidRPr="009366A0">
        <w:rPr>
          <w:rFonts w:ascii="Arial" w:hAnsi="Arial" w:cs="Arial"/>
          <w:color w:val="000000"/>
        </w:rPr>
        <w:t>własny</w:t>
      </w:r>
      <w:r w:rsidRPr="00EE4341">
        <w:rPr>
          <w:rFonts w:ascii="Arial" w:hAnsi="Arial" w:cs="Arial"/>
          <w:color w:val="000000"/>
        </w:rPr>
        <w:t xml:space="preserve"> </w:t>
      </w:r>
      <w:r w:rsidRPr="009366A0">
        <w:rPr>
          <w:rFonts w:ascii="Arial" w:hAnsi="Arial" w:cs="Arial"/>
          <w:color w:val="000000"/>
        </w:rPr>
        <w:t>koszt</w:t>
      </w:r>
      <w:r w:rsidRPr="00EE4341">
        <w:rPr>
          <w:rFonts w:ascii="Arial" w:hAnsi="Arial" w:cs="Arial"/>
          <w:color w:val="000000"/>
        </w:rPr>
        <w:t xml:space="preserve"> </w:t>
      </w:r>
      <w:r w:rsidRPr="009366A0">
        <w:rPr>
          <w:rFonts w:ascii="Arial" w:hAnsi="Arial" w:cs="Arial"/>
          <w:color w:val="000000"/>
        </w:rPr>
        <w:t>w</w:t>
      </w:r>
      <w:r w:rsidRPr="00EE4341">
        <w:rPr>
          <w:rFonts w:ascii="Arial" w:hAnsi="Arial" w:cs="Arial"/>
          <w:color w:val="000000"/>
        </w:rPr>
        <w:t xml:space="preserve"> </w:t>
      </w:r>
      <w:r w:rsidRPr="009366A0">
        <w:rPr>
          <w:rFonts w:ascii="Arial" w:hAnsi="Arial" w:cs="Arial"/>
          <w:color w:val="000000"/>
        </w:rPr>
        <w:t>ciągu 14</w:t>
      </w:r>
      <w:r w:rsidRPr="00EE4341">
        <w:rPr>
          <w:rFonts w:ascii="Arial" w:hAnsi="Arial" w:cs="Arial"/>
          <w:color w:val="000000"/>
        </w:rPr>
        <w:t xml:space="preserve"> </w:t>
      </w:r>
      <w:r w:rsidRPr="009366A0">
        <w:rPr>
          <w:rFonts w:ascii="Arial" w:hAnsi="Arial" w:cs="Arial"/>
          <w:color w:val="000000"/>
        </w:rPr>
        <w:t>dni</w:t>
      </w:r>
      <w:r w:rsidRPr="00EE4341">
        <w:rPr>
          <w:rFonts w:ascii="Arial" w:hAnsi="Arial" w:cs="Arial"/>
          <w:color w:val="000000"/>
        </w:rPr>
        <w:t xml:space="preserve"> </w:t>
      </w:r>
      <w:r w:rsidRPr="009366A0">
        <w:rPr>
          <w:rFonts w:ascii="Arial" w:hAnsi="Arial" w:cs="Arial"/>
          <w:color w:val="000000"/>
        </w:rPr>
        <w:t>od</w:t>
      </w:r>
      <w:r w:rsidRPr="00EE4341">
        <w:rPr>
          <w:rFonts w:ascii="Arial" w:hAnsi="Arial" w:cs="Arial"/>
          <w:color w:val="000000"/>
        </w:rPr>
        <w:t xml:space="preserve"> </w:t>
      </w:r>
      <w:r w:rsidRPr="009366A0">
        <w:rPr>
          <w:rFonts w:ascii="Arial" w:hAnsi="Arial" w:cs="Arial"/>
          <w:color w:val="000000"/>
        </w:rPr>
        <w:t>daty</w:t>
      </w:r>
      <w:r w:rsidRPr="00EE4341">
        <w:rPr>
          <w:rFonts w:ascii="Arial" w:hAnsi="Arial" w:cs="Arial"/>
          <w:color w:val="000000"/>
        </w:rPr>
        <w:t xml:space="preserve"> </w:t>
      </w:r>
      <w:r w:rsidRPr="009366A0">
        <w:rPr>
          <w:rFonts w:ascii="Arial" w:hAnsi="Arial" w:cs="Arial"/>
          <w:color w:val="000000"/>
        </w:rPr>
        <w:t>otrzymania zgłoszenia od</w:t>
      </w:r>
      <w:r w:rsidRPr="00EE4341">
        <w:rPr>
          <w:rFonts w:ascii="Arial" w:hAnsi="Arial" w:cs="Arial"/>
          <w:color w:val="000000"/>
        </w:rPr>
        <w:t xml:space="preserve"> </w:t>
      </w:r>
      <w:r w:rsidRPr="009366A0">
        <w:rPr>
          <w:rFonts w:ascii="Arial" w:hAnsi="Arial" w:cs="Arial"/>
          <w:color w:val="000000"/>
        </w:rPr>
        <w:t>Zamawiającego</w:t>
      </w:r>
      <w:r w:rsidRPr="00EE4341">
        <w:rPr>
          <w:rFonts w:ascii="Arial" w:hAnsi="Arial" w:cs="Arial"/>
          <w:color w:val="000000"/>
        </w:rPr>
        <w:t xml:space="preserve"> </w:t>
      </w:r>
      <w:r w:rsidRPr="009366A0">
        <w:rPr>
          <w:rFonts w:ascii="Arial" w:hAnsi="Arial" w:cs="Arial"/>
          <w:color w:val="000000"/>
        </w:rPr>
        <w:t>w przedmiocie wystąpienia usterek.</w:t>
      </w:r>
    </w:p>
    <w:p w14:paraId="4F658BF4" w14:textId="77777777" w:rsidR="009366A0" w:rsidRPr="00EE4341" w:rsidRDefault="009366A0">
      <w:pPr>
        <w:pStyle w:val="Akapitzlist1"/>
        <w:widowControl/>
        <w:numPr>
          <w:ilvl w:val="0"/>
          <w:numId w:val="18"/>
        </w:numPr>
        <w:tabs>
          <w:tab w:val="clear" w:pos="0"/>
        </w:tabs>
        <w:ind w:left="426" w:hanging="426"/>
        <w:jc w:val="both"/>
        <w:rPr>
          <w:rFonts w:ascii="Arial" w:hAnsi="Arial" w:cs="Arial"/>
          <w:color w:val="000000"/>
        </w:rPr>
      </w:pPr>
      <w:r w:rsidRPr="009366A0">
        <w:rPr>
          <w:rFonts w:ascii="Arial" w:hAnsi="Arial" w:cs="Arial"/>
          <w:color w:val="000000"/>
        </w:rPr>
        <w:t>W</w:t>
      </w:r>
      <w:r w:rsidRPr="00EE4341">
        <w:rPr>
          <w:rFonts w:ascii="Arial" w:hAnsi="Arial" w:cs="Arial"/>
          <w:color w:val="000000"/>
        </w:rPr>
        <w:t xml:space="preserve"> </w:t>
      </w:r>
      <w:r w:rsidRPr="009366A0">
        <w:rPr>
          <w:rFonts w:ascii="Arial" w:hAnsi="Arial" w:cs="Arial"/>
          <w:color w:val="000000"/>
        </w:rPr>
        <w:t>przypadku</w:t>
      </w:r>
      <w:r w:rsidRPr="00EE4341">
        <w:rPr>
          <w:rFonts w:ascii="Arial" w:hAnsi="Arial" w:cs="Arial"/>
          <w:color w:val="000000"/>
        </w:rPr>
        <w:t xml:space="preserve"> </w:t>
      </w:r>
      <w:r w:rsidRPr="009366A0">
        <w:rPr>
          <w:rFonts w:ascii="Arial" w:hAnsi="Arial" w:cs="Arial"/>
          <w:color w:val="000000"/>
        </w:rPr>
        <w:t>nie</w:t>
      </w:r>
      <w:r w:rsidRPr="00EE4341">
        <w:rPr>
          <w:rFonts w:ascii="Arial" w:hAnsi="Arial" w:cs="Arial"/>
          <w:color w:val="000000"/>
        </w:rPr>
        <w:t xml:space="preserve"> </w:t>
      </w:r>
      <w:r w:rsidRPr="009366A0">
        <w:rPr>
          <w:rFonts w:ascii="Arial" w:hAnsi="Arial" w:cs="Arial"/>
          <w:color w:val="000000"/>
        </w:rPr>
        <w:t>usunięcia</w:t>
      </w:r>
      <w:r w:rsidRPr="00EE4341">
        <w:rPr>
          <w:rFonts w:ascii="Arial" w:hAnsi="Arial" w:cs="Arial"/>
          <w:color w:val="000000"/>
        </w:rPr>
        <w:t xml:space="preserve"> </w:t>
      </w:r>
      <w:r w:rsidRPr="009366A0">
        <w:rPr>
          <w:rFonts w:ascii="Arial" w:hAnsi="Arial" w:cs="Arial"/>
          <w:color w:val="000000"/>
        </w:rPr>
        <w:t>przez</w:t>
      </w:r>
      <w:r w:rsidRPr="00EE4341">
        <w:rPr>
          <w:rFonts w:ascii="Arial" w:hAnsi="Arial" w:cs="Arial"/>
          <w:color w:val="000000"/>
        </w:rPr>
        <w:t xml:space="preserve"> </w:t>
      </w:r>
      <w:r w:rsidRPr="009366A0">
        <w:rPr>
          <w:rFonts w:ascii="Arial" w:hAnsi="Arial" w:cs="Arial"/>
          <w:color w:val="000000"/>
        </w:rPr>
        <w:t>Wykonawcę</w:t>
      </w:r>
      <w:r w:rsidRPr="00EE4341">
        <w:rPr>
          <w:rFonts w:ascii="Arial" w:hAnsi="Arial" w:cs="Arial"/>
          <w:color w:val="000000"/>
        </w:rPr>
        <w:t xml:space="preserve"> </w:t>
      </w:r>
      <w:r w:rsidRPr="009366A0">
        <w:rPr>
          <w:rFonts w:ascii="Arial" w:hAnsi="Arial" w:cs="Arial"/>
          <w:color w:val="000000"/>
        </w:rPr>
        <w:t>wad</w:t>
      </w:r>
      <w:r w:rsidRPr="00EE4341">
        <w:rPr>
          <w:rFonts w:ascii="Arial" w:hAnsi="Arial" w:cs="Arial"/>
          <w:color w:val="000000"/>
        </w:rPr>
        <w:t xml:space="preserve"> </w:t>
      </w:r>
      <w:r w:rsidRPr="009366A0">
        <w:rPr>
          <w:rFonts w:ascii="Arial" w:hAnsi="Arial" w:cs="Arial"/>
          <w:color w:val="000000"/>
        </w:rPr>
        <w:t>i</w:t>
      </w:r>
      <w:r w:rsidRPr="00EE4341">
        <w:rPr>
          <w:rFonts w:ascii="Arial" w:hAnsi="Arial" w:cs="Arial"/>
          <w:color w:val="000000"/>
        </w:rPr>
        <w:t xml:space="preserve"> </w:t>
      </w:r>
      <w:r w:rsidRPr="009366A0">
        <w:rPr>
          <w:rFonts w:ascii="Arial" w:hAnsi="Arial" w:cs="Arial"/>
          <w:color w:val="000000"/>
        </w:rPr>
        <w:t>usterek</w:t>
      </w:r>
      <w:r w:rsidRPr="00EE4341">
        <w:rPr>
          <w:rFonts w:ascii="Arial" w:hAnsi="Arial" w:cs="Arial"/>
          <w:color w:val="000000"/>
        </w:rPr>
        <w:t xml:space="preserve"> </w:t>
      </w:r>
      <w:r w:rsidRPr="009366A0">
        <w:rPr>
          <w:rFonts w:ascii="Arial" w:hAnsi="Arial" w:cs="Arial"/>
          <w:color w:val="000000"/>
        </w:rPr>
        <w:t>w</w:t>
      </w:r>
      <w:r w:rsidRPr="00EE4341">
        <w:rPr>
          <w:rFonts w:ascii="Arial" w:hAnsi="Arial" w:cs="Arial"/>
          <w:color w:val="000000"/>
        </w:rPr>
        <w:t xml:space="preserve"> </w:t>
      </w:r>
      <w:r w:rsidRPr="009366A0">
        <w:rPr>
          <w:rFonts w:ascii="Arial" w:hAnsi="Arial" w:cs="Arial"/>
          <w:color w:val="000000"/>
        </w:rPr>
        <w:t>w/w</w:t>
      </w:r>
      <w:r w:rsidRPr="00EE4341">
        <w:rPr>
          <w:rFonts w:ascii="Arial" w:hAnsi="Arial" w:cs="Arial"/>
          <w:color w:val="000000"/>
        </w:rPr>
        <w:t xml:space="preserve"> </w:t>
      </w:r>
      <w:r w:rsidRPr="009366A0">
        <w:rPr>
          <w:rFonts w:ascii="Arial" w:hAnsi="Arial" w:cs="Arial"/>
          <w:color w:val="000000"/>
        </w:rPr>
        <w:t>terminie,</w:t>
      </w:r>
      <w:r w:rsidRPr="00EE4341">
        <w:rPr>
          <w:rFonts w:ascii="Arial" w:hAnsi="Arial" w:cs="Arial"/>
          <w:color w:val="000000"/>
        </w:rPr>
        <w:t xml:space="preserve"> </w:t>
      </w:r>
      <w:r w:rsidRPr="009366A0">
        <w:rPr>
          <w:rFonts w:ascii="Arial" w:hAnsi="Arial" w:cs="Arial"/>
          <w:color w:val="000000"/>
        </w:rPr>
        <w:t>od</w:t>
      </w:r>
      <w:r w:rsidRPr="00EE4341">
        <w:rPr>
          <w:rFonts w:ascii="Arial" w:hAnsi="Arial" w:cs="Arial"/>
          <w:color w:val="000000"/>
        </w:rPr>
        <w:t xml:space="preserve"> </w:t>
      </w:r>
      <w:r w:rsidRPr="009366A0">
        <w:rPr>
          <w:rFonts w:ascii="Arial" w:hAnsi="Arial" w:cs="Arial"/>
          <w:color w:val="000000"/>
        </w:rPr>
        <w:t>chwili</w:t>
      </w:r>
      <w:r w:rsidRPr="00EE4341">
        <w:rPr>
          <w:rFonts w:ascii="Arial" w:hAnsi="Arial" w:cs="Arial"/>
          <w:color w:val="000000"/>
        </w:rPr>
        <w:t xml:space="preserve"> </w:t>
      </w:r>
      <w:r w:rsidRPr="009366A0">
        <w:rPr>
          <w:rFonts w:ascii="Arial" w:hAnsi="Arial" w:cs="Arial"/>
          <w:color w:val="000000"/>
        </w:rPr>
        <w:t>upływu tego terminu Wykonawca będzie pozostawał w zwłoce co do zakończenia wykonywania usługi i</w:t>
      </w:r>
      <w:r w:rsidRPr="00EE4341">
        <w:rPr>
          <w:rFonts w:ascii="Arial" w:hAnsi="Arial" w:cs="Arial"/>
          <w:color w:val="000000"/>
        </w:rPr>
        <w:t xml:space="preserve"> </w:t>
      </w:r>
      <w:r w:rsidRPr="009366A0">
        <w:rPr>
          <w:rFonts w:ascii="Arial" w:hAnsi="Arial" w:cs="Arial"/>
          <w:color w:val="000000"/>
        </w:rPr>
        <w:t>podlegał</w:t>
      </w:r>
      <w:r w:rsidRPr="00EE4341">
        <w:rPr>
          <w:rFonts w:ascii="Arial" w:hAnsi="Arial" w:cs="Arial"/>
          <w:color w:val="000000"/>
        </w:rPr>
        <w:t xml:space="preserve"> </w:t>
      </w:r>
      <w:r w:rsidRPr="009366A0">
        <w:rPr>
          <w:rFonts w:ascii="Arial" w:hAnsi="Arial" w:cs="Arial"/>
          <w:color w:val="000000"/>
        </w:rPr>
        <w:t>z</w:t>
      </w:r>
      <w:r w:rsidRPr="00EE4341">
        <w:rPr>
          <w:rFonts w:ascii="Arial" w:hAnsi="Arial" w:cs="Arial"/>
          <w:color w:val="000000"/>
        </w:rPr>
        <w:t xml:space="preserve"> </w:t>
      </w:r>
      <w:r w:rsidRPr="009366A0">
        <w:rPr>
          <w:rFonts w:ascii="Arial" w:hAnsi="Arial" w:cs="Arial"/>
          <w:color w:val="000000"/>
        </w:rPr>
        <w:t>tego</w:t>
      </w:r>
      <w:r w:rsidRPr="00EE4341">
        <w:rPr>
          <w:rFonts w:ascii="Arial" w:hAnsi="Arial" w:cs="Arial"/>
          <w:color w:val="000000"/>
        </w:rPr>
        <w:t xml:space="preserve"> </w:t>
      </w:r>
      <w:r w:rsidRPr="009366A0">
        <w:rPr>
          <w:rFonts w:ascii="Arial" w:hAnsi="Arial" w:cs="Arial"/>
          <w:color w:val="000000"/>
        </w:rPr>
        <w:t>tytułu</w:t>
      </w:r>
      <w:r w:rsidRPr="00EE4341">
        <w:rPr>
          <w:rFonts w:ascii="Arial" w:hAnsi="Arial" w:cs="Arial"/>
          <w:color w:val="000000"/>
        </w:rPr>
        <w:t xml:space="preserve"> </w:t>
      </w:r>
      <w:r w:rsidRPr="009366A0">
        <w:rPr>
          <w:rFonts w:ascii="Arial" w:hAnsi="Arial" w:cs="Arial"/>
          <w:color w:val="000000"/>
        </w:rPr>
        <w:t>karom</w:t>
      </w:r>
      <w:r w:rsidRPr="00EE4341">
        <w:rPr>
          <w:rFonts w:ascii="Arial" w:hAnsi="Arial" w:cs="Arial"/>
          <w:color w:val="000000"/>
        </w:rPr>
        <w:t xml:space="preserve"> </w:t>
      </w:r>
      <w:r w:rsidRPr="009366A0">
        <w:rPr>
          <w:rFonts w:ascii="Arial" w:hAnsi="Arial" w:cs="Arial"/>
          <w:color w:val="000000"/>
        </w:rPr>
        <w:t>umownym</w:t>
      </w:r>
      <w:r w:rsidRPr="00EE4341">
        <w:rPr>
          <w:rFonts w:ascii="Arial" w:hAnsi="Arial" w:cs="Arial"/>
          <w:color w:val="000000"/>
        </w:rPr>
        <w:t xml:space="preserve"> </w:t>
      </w:r>
      <w:r w:rsidRPr="009366A0">
        <w:rPr>
          <w:rFonts w:ascii="Arial" w:hAnsi="Arial" w:cs="Arial"/>
          <w:color w:val="000000"/>
        </w:rPr>
        <w:t>zgodnie</w:t>
      </w:r>
      <w:r w:rsidRPr="00EE4341">
        <w:rPr>
          <w:rFonts w:ascii="Arial" w:hAnsi="Arial" w:cs="Arial"/>
          <w:color w:val="000000"/>
        </w:rPr>
        <w:t xml:space="preserve"> </w:t>
      </w:r>
      <w:r w:rsidRPr="009366A0">
        <w:rPr>
          <w:rFonts w:ascii="Arial" w:hAnsi="Arial" w:cs="Arial"/>
          <w:color w:val="000000"/>
        </w:rPr>
        <w:t>z</w:t>
      </w:r>
      <w:r w:rsidRPr="00EE4341">
        <w:rPr>
          <w:rFonts w:ascii="Arial" w:hAnsi="Arial" w:cs="Arial"/>
          <w:color w:val="000000"/>
        </w:rPr>
        <w:t xml:space="preserve"> </w:t>
      </w:r>
      <w:r w:rsidRPr="009366A0">
        <w:rPr>
          <w:rFonts w:ascii="Arial" w:hAnsi="Arial" w:cs="Arial"/>
          <w:color w:val="000000"/>
        </w:rPr>
        <w:t>postanowieniami</w:t>
      </w:r>
      <w:r w:rsidRPr="00EE4341">
        <w:rPr>
          <w:rFonts w:ascii="Arial" w:hAnsi="Arial" w:cs="Arial"/>
          <w:color w:val="000000"/>
        </w:rPr>
        <w:t xml:space="preserve"> </w:t>
      </w:r>
      <w:r w:rsidRPr="009366A0">
        <w:rPr>
          <w:rFonts w:ascii="Arial" w:hAnsi="Arial" w:cs="Arial"/>
          <w:color w:val="000000"/>
        </w:rPr>
        <w:t>§</w:t>
      </w:r>
      <w:r w:rsidRPr="00EE4341">
        <w:rPr>
          <w:rFonts w:ascii="Arial" w:hAnsi="Arial" w:cs="Arial"/>
          <w:color w:val="000000"/>
        </w:rPr>
        <w:t xml:space="preserve"> </w:t>
      </w:r>
      <w:r w:rsidRPr="009366A0">
        <w:rPr>
          <w:rFonts w:ascii="Arial" w:hAnsi="Arial" w:cs="Arial"/>
          <w:color w:val="000000"/>
        </w:rPr>
        <w:t>9.</w:t>
      </w:r>
    </w:p>
    <w:p w14:paraId="05B701D6" w14:textId="77777777" w:rsidR="009366A0" w:rsidRPr="009366A0" w:rsidRDefault="009366A0" w:rsidP="009366A0">
      <w:pPr>
        <w:pStyle w:val="Tekstpodstawowy"/>
        <w:ind w:left="0" w:right="4"/>
        <w:jc w:val="both"/>
        <w:rPr>
          <w:rFonts w:ascii="Arial" w:hAnsi="Arial" w:cs="Arial"/>
          <w:bCs/>
          <w:color w:val="000000"/>
          <w:sz w:val="22"/>
          <w:szCs w:val="22"/>
        </w:rPr>
      </w:pPr>
    </w:p>
    <w:p w14:paraId="58CE1B53"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9</w:t>
      </w:r>
    </w:p>
    <w:p w14:paraId="75FB1BE9"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KARY UMOWNE</w:t>
      </w:r>
    </w:p>
    <w:p w14:paraId="3D6AB4E7" w14:textId="77777777" w:rsidR="009366A0" w:rsidRPr="00EE4341"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Strony</w:t>
      </w:r>
      <w:r w:rsidRPr="00EE4341">
        <w:rPr>
          <w:rFonts w:ascii="Arial" w:hAnsi="Arial" w:cs="Arial"/>
          <w:color w:val="000000"/>
        </w:rPr>
        <w:t xml:space="preserve"> </w:t>
      </w:r>
      <w:r w:rsidRPr="009366A0">
        <w:rPr>
          <w:rFonts w:ascii="Arial" w:hAnsi="Arial" w:cs="Arial"/>
          <w:color w:val="000000"/>
        </w:rPr>
        <w:t>ponoszą</w:t>
      </w:r>
      <w:r w:rsidRPr="00EE4341">
        <w:rPr>
          <w:rFonts w:ascii="Arial" w:hAnsi="Arial" w:cs="Arial"/>
          <w:color w:val="000000"/>
        </w:rPr>
        <w:t xml:space="preserve"> </w:t>
      </w:r>
      <w:r w:rsidRPr="009366A0">
        <w:rPr>
          <w:rFonts w:ascii="Arial" w:hAnsi="Arial" w:cs="Arial"/>
          <w:color w:val="000000"/>
        </w:rPr>
        <w:t>odpowiedzialność</w:t>
      </w:r>
      <w:r w:rsidRPr="00EE4341">
        <w:rPr>
          <w:rFonts w:ascii="Arial" w:hAnsi="Arial" w:cs="Arial"/>
          <w:color w:val="000000"/>
        </w:rPr>
        <w:t xml:space="preserve"> </w:t>
      </w:r>
      <w:r w:rsidRPr="009366A0">
        <w:rPr>
          <w:rFonts w:ascii="Arial" w:hAnsi="Arial" w:cs="Arial"/>
          <w:color w:val="000000"/>
        </w:rPr>
        <w:t>z</w:t>
      </w:r>
      <w:r w:rsidRPr="00EE4341">
        <w:rPr>
          <w:rFonts w:ascii="Arial" w:hAnsi="Arial" w:cs="Arial"/>
          <w:color w:val="000000"/>
        </w:rPr>
        <w:t xml:space="preserve"> </w:t>
      </w:r>
      <w:r w:rsidRPr="009366A0">
        <w:rPr>
          <w:rFonts w:ascii="Arial" w:hAnsi="Arial" w:cs="Arial"/>
          <w:color w:val="000000"/>
        </w:rPr>
        <w:t>tytułu</w:t>
      </w:r>
      <w:r w:rsidRPr="00EE4341">
        <w:rPr>
          <w:rFonts w:ascii="Arial" w:hAnsi="Arial" w:cs="Arial"/>
          <w:color w:val="000000"/>
        </w:rPr>
        <w:t xml:space="preserve"> </w:t>
      </w:r>
      <w:r w:rsidRPr="009366A0">
        <w:rPr>
          <w:rFonts w:ascii="Arial" w:hAnsi="Arial" w:cs="Arial"/>
          <w:color w:val="000000"/>
        </w:rPr>
        <w:t>niewykonania lub</w:t>
      </w:r>
      <w:r w:rsidRPr="00EE4341">
        <w:rPr>
          <w:rFonts w:ascii="Arial" w:hAnsi="Arial" w:cs="Arial"/>
          <w:color w:val="000000"/>
        </w:rPr>
        <w:t xml:space="preserve"> </w:t>
      </w:r>
      <w:r w:rsidRPr="009366A0">
        <w:rPr>
          <w:rFonts w:ascii="Arial" w:hAnsi="Arial" w:cs="Arial"/>
          <w:color w:val="000000"/>
        </w:rPr>
        <w:t>nienależytego</w:t>
      </w:r>
      <w:r w:rsidRPr="00EE4341">
        <w:rPr>
          <w:rFonts w:ascii="Arial" w:hAnsi="Arial" w:cs="Arial"/>
          <w:color w:val="000000"/>
        </w:rPr>
        <w:t xml:space="preserve"> </w:t>
      </w:r>
      <w:r w:rsidRPr="009366A0">
        <w:rPr>
          <w:rFonts w:ascii="Arial" w:hAnsi="Arial" w:cs="Arial"/>
          <w:color w:val="000000"/>
        </w:rPr>
        <w:t>wykonania</w:t>
      </w:r>
      <w:r w:rsidRPr="00EE4341">
        <w:rPr>
          <w:rFonts w:ascii="Arial" w:hAnsi="Arial" w:cs="Arial"/>
          <w:color w:val="000000"/>
        </w:rPr>
        <w:t xml:space="preserve"> </w:t>
      </w:r>
      <w:r w:rsidRPr="009366A0">
        <w:rPr>
          <w:rFonts w:ascii="Arial" w:hAnsi="Arial" w:cs="Arial"/>
          <w:color w:val="000000"/>
        </w:rPr>
        <w:t>przedmiotu</w:t>
      </w:r>
      <w:r w:rsidRPr="00EE4341">
        <w:rPr>
          <w:rFonts w:ascii="Arial" w:hAnsi="Arial" w:cs="Arial"/>
          <w:color w:val="000000"/>
        </w:rPr>
        <w:t xml:space="preserve"> </w:t>
      </w:r>
      <w:r w:rsidRPr="009366A0">
        <w:rPr>
          <w:rFonts w:ascii="Arial" w:hAnsi="Arial" w:cs="Arial"/>
          <w:color w:val="000000"/>
        </w:rPr>
        <w:t>umowy</w:t>
      </w:r>
      <w:r w:rsidRPr="00EE4341">
        <w:rPr>
          <w:rFonts w:ascii="Arial" w:hAnsi="Arial" w:cs="Arial"/>
          <w:color w:val="000000"/>
        </w:rPr>
        <w:t xml:space="preserve"> </w:t>
      </w:r>
      <w:r w:rsidRPr="009366A0">
        <w:rPr>
          <w:rFonts w:ascii="Arial" w:hAnsi="Arial" w:cs="Arial"/>
          <w:color w:val="000000"/>
        </w:rPr>
        <w:t>na</w:t>
      </w:r>
      <w:r w:rsidRPr="00EE4341">
        <w:rPr>
          <w:rFonts w:ascii="Arial" w:hAnsi="Arial" w:cs="Arial"/>
          <w:color w:val="000000"/>
        </w:rPr>
        <w:t xml:space="preserve"> </w:t>
      </w:r>
      <w:r w:rsidRPr="009366A0">
        <w:rPr>
          <w:rFonts w:ascii="Arial" w:hAnsi="Arial" w:cs="Arial"/>
          <w:color w:val="000000"/>
        </w:rPr>
        <w:t>warunkach</w:t>
      </w:r>
      <w:r w:rsidRPr="00EE4341">
        <w:rPr>
          <w:rFonts w:ascii="Arial" w:hAnsi="Arial" w:cs="Arial"/>
          <w:color w:val="000000"/>
        </w:rPr>
        <w:t xml:space="preserve"> </w:t>
      </w:r>
      <w:r w:rsidRPr="009366A0">
        <w:rPr>
          <w:rFonts w:ascii="Arial" w:hAnsi="Arial" w:cs="Arial"/>
          <w:color w:val="000000"/>
        </w:rPr>
        <w:t>w</w:t>
      </w:r>
      <w:r w:rsidRPr="00EE4341">
        <w:rPr>
          <w:rFonts w:ascii="Arial" w:hAnsi="Arial" w:cs="Arial"/>
          <w:color w:val="000000"/>
        </w:rPr>
        <w:t xml:space="preserve"> </w:t>
      </w:r>
      <w:r w:rsidRPr="009366A0">
        <w:rPr>
          <w:rFonts w:ascii="Arial" w:hAnsi="Arial" w:cs="Arial"/>
          <w:color w:val="000000"/>
        </w:rPr>
        <w:t>niej</w:t>
      </w:r>
      <w:r w:rsidRPr="00EE4341">
        <w:rPr>
          <w:rFonts w:ascii="Arial" w:hAnsi="Arial" w:cs="Arial"/>
          <w:color w:val="000000"/>
        </w:rPr>
        <w:t xml:space="preserve"> </w:t>
      </w:r>
      <w:r w:rsidRPr="009366A0">
        <w:rPr>
          <w:rFonts w:ascii="Arial" w:hAnsi="Arial" w:cs="Arial"/>
          <w:color w:val="000000"/>
        </w:rPr>
        <w:t>określonych.</w:t>
      </w:r>
    </w:p>
    <w:p w14:paraId="41AAD41D" w14:textId="77777777" w:rsidR="009366A0" w:rsidRPr="00EE4341"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Zamawiający</w:t>
      </w:r>
      <w:r w:rsidRPr="00EE4341">
        <w:rPr>
          <w:rFonts w:ascii="Arial" w:hAnsi="Arial" w:cs="Arial"/>
          <w:color w:val="000000"/>
        </w:rPr>
        <w:t xml:space="preserve"> </w:t>
      </w:r>
      <w:r w:rsidRPr="009366A0">
        <w:rPr>
          <w:rFonts w:ascii="Arial" w:hAnsi="Arial" w:cs="Arial"/>
          <w:color w:val="000000"/>
        </w:rPr>
        <w:t>wypłaci</w:t>
      </w:r>
      <w:r w:rsidRPr="00EE4341">
        <w:rPr>
          <w:rFonts w:ascii="Arial" w:hAnsi="Arial" w:cs="Arial"/>
          <w:color w:val="000000"/>
        </w:rPr>
        <w:t xml:space="preserve"> </w:t>
      </w:r>
      <w:r w:rsidRPr="009366A0">
        <w:rPr>
          <w:rFonts w:ascii="Arial" w:hAnsi="Arial" w:cs="Arial"/>
          <w:color w:val="000000"/>
        </w:rPr>
        <w:t>Wykonawcy</w:t>
      </w:r>
      <w:r w:rsidRPr="00EE4341">
        <w:rPr>
          <w:rFonts w:ascii="Arial" w:hAnsi="Arial" w:cs="Arial"/>
          <w:color w:val="000000"/>
        </w:rPr>
        <w:t xml:space="preserve"> </w:t>
      </w:r>
      <w:r w:rsidRPr="009366A0">
        <w:rPr>
          <w:rFonts w:ascii="Arial" w:hAnsi="Arial" w:cs="Arial"/>
          <w:color w:val="000000"/>
        </w:rPr>
        <w:t>następujące</w:t>
      </w:r>
      <w:r w:rsidRPr="00EE4341">
        <w:rPr>
          <w:rFonts w:ascii="Arial" w:hAnsi="Arial" w:cs="Arial"/>
          <w:color w:val="000000"/>
        </w:rPr>
        <w:t xml:space="preserve"> </w:t>
      </w:r>
      <w:r w:rsidRPr="009366A0">
        <w:rPr>
          <w:rFonts w:ascii="Arial" w:hAnsi="Arial" w:cs="Arial"/>
          <w:color w:val="000000"/>
        </w:rPr>
        <w:t>kary</w:t>
      </w:r>
      <w:r w:rsidRPr="00EE4341">
        <w:rPr>
          <w:rFonts w:ascii="Arial" w:hAnsi="Arial" w:cs="Arial"/>
          <w:color w:val="000000"/>
        </w:rPr>
        <w:t xml:space="preserve"> </w:t>
      </w:r>
      <w:r w:rsidRPr="009366A0">
        <w:rPr>
          <w:rFonts w:ascii="Arial" w:hAnsi="Arial" w:cs="Arial"/>
          <w:color w:val="000000"/>
        </w:rPr>
        <w:t>umowne:</w:t>
      </w:r>
    </w:p>
    <w:p w14:paraId="51984057" w14:textId="77777777" w:rsidR="009366A0" w:rsidRPr="009366A0" w:rsidRDefault="009366A0">
      <w:pPr>
        <w:pStyle w:val="Akapitzlist1"/>
        <w:numPr>
          <w:ilvl w:val="1"/>
          <w:numId w:val="8"/>
        </w:numPr>
        <w:tabs>
          <w:tab w:val="left" w:pos="851"/>
        </w:tabs>
        <w:ind w:left="851" w:right="4" w:hanging="425"/>
        <w:jc w:val="both"/>
        <w:rPr>
          <w:rFonts w:ascii="Arial" w:hAnsi="Arial" w:cs="Arial"/>
        </w:rPr>
      </w:pPr>
      <w:r w:rsidRPr="009366A0">
        <w:rPr>
          <w:rFonts w:ascii="Arial" w:hAnsi="Arial" w:cs="Arial"/>
          <w:color w:val="000000"/>
        </w:rPr>
        <w:t>w</w:t>
      </w:r>
      <w:r w:rsidRPr="009366A0">
        <w:rPr>
          <w:rFonts w:ascii="Arial" w:hAnsi="Arial" w:cs="Arial"/>
          <w:color w:val="000000"/>
          <w:spacing w:val="-2"/>
        </w:rPr>
        <w:t xml:space="preserve"> </w:t>
      </w:r>
      <w:r w:rsidRPr="009366A0">
        <w:rPr>
          <w:rFonts w:ascii="Arial" w:hAnsi="Arial" w:cs="Arial"/>
          <w:color w:val="000000"/>
        </w:rPr>
        <w:t>przypadku</w:t>
      </w:r>
      <w:r w:rsidRPr="009366A0">
        <w:rPr>
          <w:rFonts w:ascii="Arial" w:hAnsi="Arial" w:cs="Arial"/>
          <w:color w:val="000000"/>
          <w:spacing w:val="-1"/>
        </w:rPr>
        <w:t xml:space="preserve"> </w:t>
      </w:r>
      <w:r w:rsidRPr="009366A0">
        <w:rPr>
          <w:rFonts w:ascii="Arial" w:hAnsi="Arial" w:cs="Arial"/>
          <w:color w:val="000000"/>
        </w:rPr>
        <w:t>odstąpienia</w:t>
      </w:r>
      <w:r w:rsidRPr="009366A0">
        <w:rPr>
          <w:rFonts w:ascii="Arial" w:hAnsi="Arial" w:cs="Arial"/>
          <w:color w:val="000000"/>
          <w:spacing w:val="-2"/>
        </w:rPr>
        <w:t xml:space="preserve"> </w:t>
      </w:r>
      <w:r w:rsidRPr="009366A0">
        <w:rPr>
          <w:rFonts w:ascii="Arial" w:hAnsi="Arial" w:cs="Arial"/>
          <w:color w:val="000000"/>
        </w:rPr>
        <w:t>od</w:t>
      </w:r>
      <w:r w:rsidRPr="009366A0">
        <w:rPr>
          <w:rFonts w:ascii="Arial" w:hAnsi="Arial" w:cs="Arial"/>
          <w:color w:val="000000"/>
          <w:spacing w:val="-1"/>
        </w:rPr>
        <w:t xml:space="preserve"> </w:t>
      </w:r>
      <w:r w:rsidRPr="009366A0">
        <w:rPr>
          <w:rFonts w:ascii="Arial" w:hAnsi="Arial" w:cs="Arial"/>
          <w:color w:val="000000"/>
        </w:rPr>
        <w:t>umowy</w:t>
      </w:r>
      <w:r w:rsidRPr="009366A0">
        <w:rPr>
          <w:rFonts w:ascii="Arial" w:hAnsi="Arial" w:cs="Arial"/>
          <w:color w:val="000000"/>
          <w:spacing w:val="-10"/>
        </w:rPr>
        <w:t xml:space="preserve"> </w:t>
      </w:r>
      <w:r w:rsidRPr="009366A0">
        <w:rPr>
          <w:rFonts w:ascii="Arial" w:hAnsi="Arial" w:cs="Arial"/>
          <w:color w:val="000000"/>
        </w:rPr>
        <w:t>z</w:t>
      </w:r>
      <w:r w:rsidRPr="009366A0">
        <w:rPr>
          <w:rFonts w:ascii="Arial" w:hAnsi="Arial" w:cs="Arial"/>
          <w:color w:val="000000"/>
          <w:spacing w:val="3"/>
        </w:rPr>
        <w:t xml:space="preserve"> </w:t>
      </w:r>
      <w:r w:rsidRPr="009366A0">
        <w:rPr>
          <w:rFonts w:ascii="Arial" w:hAnsi="Arial" w:cs="Arial"/>
          <w:color w:val="000000"/>
        </w:rPr>
        <w:t>winy</w:t>
      </w:r>
      <w:r w:rsidRPr="009366A0">
        <w:rPr>
          <w:rFonts w:ascii="Arial" w:hAnsi="Arial" w:cs="Arial"/>
          <w:color w:val="000000"/>
          <w:spacing w:val="-5"/>
        </w:rPr>
        <w:t xml:space="preserve"> </w:t>
      </w:r>
      <w:r w:rsidRPr="009366A0">
        <w:rPr>
          <w:rFonts w:ascii="Arial" w:hAnsi="Arial" w:cs="Arial"/>
          <w:color w:val="000000"/>
        </w:rPr>
        <w:t>Zamawiającego</w:t>
      </w:r>
      <w:r w:rsidRPr="009366A0">
        <w:rPr>
          <w:rFonts w:ascii="Arial" w:hAnsi="Arial" w:cs="Arial"/>
          <w:color w:val="000000"/>
          <w:spacing w:val="6"/>
        </w:rPr>
        <w:t xml:space="preserve"> </w:t>
      </w:r>
      <w:r w:rsidRPr="009366A0">
        <w:rPr>
          <w:rFonts w:ascii="Arial" w:hAnsi="Arial" w:cs="Arial"/>
          <w:color w:val="000000"/>
        </w:rPr>
        <w:t>–</w:t>
      </w:r>
      <w:r w:rsidRPr="009366A0">
        <w:rPr>
          <w:rFonts w:ascii="Arial" w:hAnsi="Arial" w:cs="Arial"/>
          <w:color w:val="000000"/>
          <w:spacing w:val="-1"/>
        </w:rPr>
        <w:t xml:space="preserve"> </w:t>
      </w:r>
      <w:r w:rsidRPr="009366A0">
        <w:rPr>
          <w:rFonts w:ascii="Arial" w:hAnsi="Arial" w:cs="Arial"/>
          <w:color w:val="000000"/>
        </w:rPr>
        <w:t>10% wartości</w:t>
      </w:r>
      <w:r w:rsidRPr="009366A0">
        <w:rPr>
          <w:rFonts w:ascii="Arial" w:hAnsi="Arial" w:cs="Arial"/>
          <w:color w:val="000000"/>
          <w:spacing w:val="-10"/>
        </w:rPr>
        <w:t xml:space="preserve"> </w:t>
      </w:r>
      <w:r w:rsidRPr="009366A0">
        <w:rPr>
          <w:rFonts w:ascii="Arial" w:hAnsi="Arial" w:cs="Arial"/>
          <w:color w:val="000000"/>
        </w:rPr>
        <w:t>umowy</w:t>
      </w:r>
      <w:r w:rsidRPr="009366A0">
        <w:rPr>
          <w:rFonts w:ascii="Arial" w:hAnsi="Arial" w:cs="Arial"/>
          <w:color w:val="000000"/>
          <w:spacing w:val="-5"/>
        </w:rPr>
        <w:t xml:space="preserve"> </w:t>
      </w:r>
      <w:r w:rsidRPr="009366A0">
        <w:rPr>
          <w:rFonts w:ascii="Arial" w:hAnsi="Arial" w:cs="Arial"/>
          <w:color w:val="000000"/>
        </w:rPr>
        <w:t>brutto,</w:t>
      </w:r>
    </w:p>
    <w:p w14:paraId="58E92158" w14:textId="77777777" w:rsidR="009366A0" w:rsidRPr="009366A0"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Wykonawca zapłaci Zamawiającemu następujące kary umowne:</w:t>
      </w:r>
    </w:p>
    <w:p w14:paraId="02B121B6" w14:textId="77777777" w:rsidR="009366A0" w:rsidRPr="009366A0" w:rsidRDefault="009366A0">
      <w:pPr>
        <w:pStyle w:val="Akapitzlist1"/>
        <w:numPr>
          <w:ilvl w:val="0"/>
          <w:numId w:val="7"/>
        </w:numPr>
        <w:tabs>
          <w:tab w:val="left" w:pos="851"/>
        </w:tabs>
        <w:ind w:left="851" w:right="4" w:hanging="425"/>
        <w:jc w:val="both"/>
        <w:rPr>
          <w:rFonts w:ascii="Arial" w:hAnsi="Arial" w:cs="Arial"/>
        </w:rPr>
      </w:pPr>
      <w:r w:rsidRPr="009366A0">
        <w:rPr>
          <w:rFonts w:ascii="Arial" w:hAnsi="Arial" w:cs="Arial"/>
          <w:color w:val="000000"/>
        </w:rPr>
        <w:t>w</w:t>
      </w:r>
      <w:r w:rsidRPr="009366A0">
        <w:rPr>
          <w:rFonts w:ascii="Arial" w:hAnsi="Arial" w:cs="Arial"/>
          <w:color w:val="000000"/>
          <w:spacing w:val="-3"/>
        </w:rPr>
        <w:t xml:space="preserve"> </w:t>
      </w:r>
      <w:r w:rsidRPr="009366A0">
        <w:rPr>
          <w:rFonts w:ascii="Arial" w:hAnsi="Arial" w:cs="Arial"/>
          <w:color w:val="000000"/>
        </w:rPr>
        <w:t>przypadku</w:t>
      </w:r>
      <w:r w:rsidRPr="009366A0">
        <w:rPr>
          <w:rFonts w:ascii="Arial" w:hAnsi="Arial" w:cs="Arial"/>
          <w:color w:val="000000"/>
          <w:spacing w:val="-1"/>
        </w:rPr>
        <w:t xml:space="preserve"> </w:t>
      </w:r>
      <w:r w:rsidRPr="009366A0">
        <w:rPr>
          <w:rFonts w:ascii="Arial" w:hAnsi="Arial" w:cs="Arial"/>
          <w:color w:val="000000"/>
        </w:rPr>
        <w:t>odstąpienia</w:t>
      </w:r>
      <w:r w:rsidRPr="009366A0">
        <w:rPr>
          <w:rFonts w:ascii="Arial" w:hAnsi="Arial" w:cs="Arial"/>
          <w:color w:val="000000"/>
          <w:spacing w:val="-2"/>
        </w:rPr>
        <w:t xml:space="preserve"> </w:t>
      </w:r>
      <w:r w:rsidRPr="009366A0">
        <w:rPr>
          <w:rFonts w:ascii="Arial" w:hAnsi="Arial" w:cs="Arial"/>
          <w:color w:val="000000"/>
        </w:rPr>
        <w:t>od</w:t>
      </w:r>
      <w:r w:rsidRPr="009366A0">
        <w:rPr>
          <w:rFonts w:ascii="Arial" w:hAnsi="Arial" w:cs="Arial"/>
          <w:color w:val="000000"/>
          <w:spacing w:val="-1"/>
        </w:rPr>
        <w:t xml:space="preserve"> </w:t>
      </w:r>
      <w:r w:rsidRPr="009366A0">
        <w:rPr>
          <w:rFonts w:ascii="Arial" w:hAnsi="Arial" w:cs="Arial"/>
          <w:color w:val="000000"/>
        </w:rPr>
        <w:t>umowy</w:t>
      </w:r>
      <w:r w:rsidRPr="009366A0">
        <w:rPr>
          <w:rFonts w:ascii="Arial" w:hAnsi="Arial" w:cs="Arial"/>
          <w:color w:val="000000"/>
          <w:spacing w:val="-11"/>
        </w:rPr>
        <w:t xml:space="preserve"> przez którąkolwiek ze stron </w:t>
      </w:r>
      <w:r w:rsidRPr="009366A0">
        <w:rPr>
          <w:rFonts w:ascii="Arial" w:hAnsi="Arial" w:cs="Arial"/>
          <w:color w:val="000000"/>
        </w:rPr>
        <w:t>z</w:t>
      </w:r>
      <w:r w:rsidRPr="009366A0">
        <w:rPr>
          <w:rFonts w:ascii="Arial" w:hAnsi="Arial" w:cs="Arial"/>
          <w:color w:val="000000"/>
          <w:spacing w:val="-2"/>
        </w:rPr>
        <w:t xml:space="preserve"> </w:t>
      </w:r>
      <w:r w:rsidRPr="009366A0">
        <w:rPr>
          <w:rFonts w:ascii="Arial" w:hAnsi="Arial" w:cs="Arial"/>
          <w:color w:val="000000"/>
        </w:rPr>
        <w:t>przyczyn,</w:t>
      </w:r>
      <w:r w:rsidRPr="009366A0">
        <w:rPr>
          <w:rFonts w:ascii="Arial" w:hAnsi="Arial" w:cs="Arial"/>
          <w:color w:val="000000"/>
          <w:spacing w:val="5"/>
        </w:rPr>
        <w:t xml:space="preserve"> </w:t>
      </w:r>
      <w:r w:rsidRPr="009366A0">
        <w:rPr>
          <w:rFonts w:ascii="Arial" w:hAnsi="Arial" w:cs="Arial"/>
          <w:color w:val="000000"/>
        </w:rPr>
        <w:t>za</w:t>
      </w:r>
      <w:r w:rsidRPr="009366A0">
        <w:rPr>
          <w:rFonts w:ascii="Arial" w:hAnsi="Arial" w:cs="Arial"/>
          <w:color w:val="000000"/>
          <w:spacing w:val="-2"/>
        </w:rPr>
        <w:t xml:space="preserve"> </w:t>
      </w:r>
      <w:r w:rsidRPr="009366A0">
        <w:rPr>
          <w:rFonts w:ascii="Arial" w:hAnsi="Arial" w:cs="Arial"/>
          <w:color w:val="000000"/>
        </w:rPr>
        <w:t>które</w:t>
      </w:r>
      <w:r w:rsidRPr="009366A0">
        <w:rPr>
          <w:rFonts w:ascii="Arial" w:hAnsi="Arial" w:cs="Arial"/>
          <w:color w:val="000000"/>
          <w:spacing w:val="-2"/>
        </w:rPr>
        <w:t xml:space="preserve"> </w:t>
      </w:r>
      <w:r w:rsidRPr="009366A0">
        <w:rPr>
          <w:rFonts w:ascii="Arial" w:hAnsi="Arial" w:cs="Arial"/>
          <w:color w:val="000000"/>
        </w:rPr>
        <w:t>ponosi</w:t>
      </w:r>
      <w:r w:rsidRPr="009366A0">
        <w:rPr>
          <w:rFonts w:ascii="Arial" w:hAnsi="Arial" w:cs="Arial"/>
          <w:color w:val="000000"/>
          <w:spacing w:val="-10"/>
        </w:rPr>
        <w:t xml:space="preserve"> </w:t>
      </w:r>
      <w:r w:rsidRPr="009366A0">
        <w:rPr>
          <w:rFonts w:ascii="Arial" w:hAnsi="Arial" w:cs="Arial"/>
          <w:color w:val="000000"/>
        </w:rPr>
        <w:t>odpowiedzialność</w:t>
      </w:r>
      <w:r w:rsidRPr="009366A0">
        <w:rPr>
          <w:rFonts w:ascii="Arial" w:hAnsi="Arial" w:cs="Arial"/>
          <w:color w:val="000000"/>
          <w:spacing w:val="-57"/>
        </w:rPr>
        <w:t xml:space="preserve"> </w:t>
      </w:r>
      <w:r w:rsidRPr="009366A0">
        <w:rPr>
          <w:rFonts w:ascii="Arial" w:hAnsi="Arial" w:cs="Arial"/>
          <w:color w:val="000000"/>
        </w:rPr>
        <w:t>Wykonawca</w:t>
      </w:r>
      <w:r w:rsidRPr="009366A0">
        <w:rPr>
          <w:rFonts w:ascii="Arial" w:hAnsi="Arial" w:cs="Arial"/>
          <w:color w:val="000000"/>
          <w:spacing w:val="1"/>
        </w:rPr>
        <w:t xml:space="preserve"> </w:t>
      </w:r>
      <w:r w:rsidRPr="009366A0">
        <w:rPr>
          <w:rFonts w:ascii="Arial" w:hAnsi="Arial" w:cs="Arial"/>
          <w:color w:val="000000"/>
        </w:rPr>
        <w:t>–</w:t>
      </w:r>
      <w:r w:rsidRPr="009366A0">
        <w:rPr>
          <w:rFonts w:ascii="Arial" w:hAnsi="Arial" w:cs="Arial"/>
          <w:color w:val="000000"/>
          <w:spacing w:val="2"/>
        </w:rPr>
        <w:t xml:space="preserve"> </w:t>
      </w:r>
      <w:r w:rsidRPr="009366A0">
        <w:rPr>
          <w:rFonts w:ascii="Arial" w:hAnsi="Arial" w:cs="Arial"/>
          <w:color w:val="000000"/>
        </w:rPr>
        <w:t>10%</w:t>
      </w:r>
      <w:r w:rsidRPr="009366A0">
        <w:rPr>
          <w:rFonts w:ascii="Arial" w:hAnsi="Arial" w:cs="Arial"/>
          <w:color w:val="000000"/>
          <w:spacing w:val="3"/>
        </w:rPr>
        <w:t xml:space="preserve"> </w:t>
      </w:r>
      <w:r w:rsidRPr="009366A0">
        <w:rPr>
          <w:rFonts w:ascii="Arial" w:hAnsi="Arial" w:cs="Arial"/>
          <w:color w:val="000000"/>
        </w:rPr>
        <w:t>wartości</w:t>
      </w:r>
      <w:r w:rsidRPr="009366A0">
        <w:rPr>
          <w:rFonts w:ascii="Arial" w:hAnsi="Arial" w:cs="Arial"/>
          <w:color w:val="000000"/>
          <w:spacing w:val="-7"/>
        </w:rPr>
        <w:t xml:space="preserve"> </w:t>
      </w:r>
      <w:r w:rsidRPr="009366A0">
        <w:rPr>
          <w:rFonts w:ascii="Arial" w:hAnsi="Arial" w:cs="Arial"/>
          <w:color w:val="000000"/>
        </w:rPr>
        <w:t>umowy</w:t>
      </w:r>
      <w:r w:rsidRPr="009366A0">
        <w:rPr>
          <w:rFonts w:ascii="Arial" w:hAnsi="Arial" w:cs="Arial"/>
          <w:color w:val="000000"/>
          <w:spacing w:val="-3"/>
        </w:rPr>
        <w:t xml:space="preserve"> </w:t>
      </w:r>
      <w:r w:rsidRPr="009366A0">
        <w:rPr>
          <w:rFonts w:ascii="Arial" w:hAnsi="Arial" w:cs="Arial"/>
          <w:color w:val="000000"/>
        </w:rPr>
        <w:t>brutto,</w:t>
      </w:r>
    </w:p>
    <w:p w14:paraId="6066F671" w14:textId="3C59D796" w:rsidR="009366A0" w:rsidRPr="009366A0" w:rsidRDefault="009366A0">
      <w:pPr>
        <w:pStyle w:val="Akapitzlist1"/>
        <w:numPr>
          <w:ilvl w:val="0"/>
          <w:numId w:val="7"/>
        </w:numPr>
        <w:tabs>
          <w:tab w:val="left" w:pos="851"/>
        </w:tabs>
        <w:ind w:left="851" w:right="4" w:hanging="425"/>
        <w:jc w:val="both"/>
        <w:rPr>
          <w:rFonts w:ascii="Arial" w:hAnsi="Arial" w:cs="Arial"/>
        </w:rPr>
      </w:pPr>
      <w:r w:rsidRPr="009366A0">
        <w:rPr>
          <w:rFonts w:ascii="Arial" w:hAnsi="Arial" w:cs="Arial"/>
          <w:color w:val="000000"/>
        </w:rPr>
        <w:t>za</w:t>
      </w:r>
      <w:r w:rsidRPr="009366A0">
        <w:rPr>
          <w:rFonts w:ascii="Arial" w:hAnsi="Arial" w:cs="Arial"/>
          <w:color w:val="000000"/>
          <w:spacing w:val="-1"/>
        </w:rPr>
        <w:t xml:space="preserve"> </w:t>
      </w:r>
      <w:r w:rsidRPr="009366A0">
        <w:rPr>
          <w:rFonts w:ascii="Arial" w:hAnsi="Arial" w:cs="Arial"/>
          <w:color w:val="000000"/>
        </w:rPr>
        <w:t>każdy</w:t>
      </w:r>
      <w:r w:rsidRPr="009366A0">
        <w:rPr>
          <w:rFonts w:ascii="Arial" w:hAnsi="Arial" w:cs="Arial"/>
          <w:color w:val="000000"/>
          <w:spacing w:val="-9"/>
        </w:rPr>
        <w:t xml:space="preserve"> </w:t>
      </w:r>
      <w:r w:rsidRPr="009366A0">
        <w:rPr>
          <w:rFonts w:ascii="Arial" w:hAnsi="Arial" w:cs="Arial"/>
          <w:color w:val="000000"/>
        </w:rPr>
        <w:t>rozpoczęty</w:t>
      </w:r>
      <w:r w:rsidRPr="009366A0">
        <w:rPr>
          <w:rFonts w:ascii="Arial" w:hAnsi="Arial" w:cs="Arial"/>
          <w:color w:val="000000"/>
          <w:spacing w:val="-10"/>
        </w:rPr>
        <w:t xml:space="preserve"> </w:t>
      </w:r>
      <w:r w:rsidRPr="009366A0">
        <w:rPr>
          <w:rFonts w:ascii="Arial" w:hAnsi="Arial" w:cs="Arial"/>
          <w:color w:val="000000"/>
        </w:rPr>
        <w:t>dzień</w:t>
      </w:r>
      <w:r w:rsidRPr="009366A0">
        <w:rPr>
          <w:rFonts w:ascii="Arial" w:hAnsi="Arial" w:cs="Arial"/>
          <w:color w:val="000000"/>
          <w:spacing w:val="-4"/>
        </w:rPr>
        <w:t xml:space="preserve"> </w:t>
      </w:r>
      <w:r w:rsidR="00EE4341">
        <w:rPr>
          <w:rFonts w:ascii="Arial" w:hAnsi="Arial" w:cs="Arial"/>
          <w:color w:val="000000"/>
        </w:rPr>
        <w:t>zwłoki</w:t>
      </w:r>
      <w:r w:rsidRPr="009366A0">
        <w:rPr>
          <w:rFonts w:ascii="Arial" w:hAnsi="Arial" w:cs="Arial"/>
          <w:color w:val="000000"/>
          <w:spacing w:val="-1"/>
        </w:rPr>
        <w:t xml:space="preserve"> </w:t>
      </w:r>
      <w:r w:rsidRPr="009366A0">
        <w:rPr>
          <w:rFonts w:ascii="Arial" w:hAnsi="Arial" w:cs="Arial"/>
          <w:color w:val="000000"/>
        </w:rPr>
        <w:t>zakończenia robót</w:t>
      </w:r>
      <w:r w:rsidRPr="009366A0">
        <w:rPr>
          <w:rFonts w:ascii="Arial" w:hAnsi="Arial" w:cs="Arial"/>
          <w:color w:val="000000"/>
          <w:spacing w:val="5"/>
        </w:rPr>
        <w:t xml:space="preserve"> </w:t>
      </w:r>
      <w:r w:rsidRPr="009366A0">
        <w:rPr>
          <w:rFonts w:ascii="Arial" w:hAnsi="Arial" w:cs="Arial"/>
          <w:color w:val="000000"/>
        </w:rPr>
        <w:t>będących</w:t>
      </w:r>
      <w:r w:rsidRPr="009366A0">
        <w:rPr>
          <w:rFonts w:ascii="Arial" w:hAnsi="Arial" w:cs="Arial"/>
          <w:color w:val="000000"/>
          <w:spacing w:val="-4"/>
        </w:rPr>
        <w:t xml:space="preserve"> </w:t>
      </w:r>
      <w:r w:rsidRPr="009366A0">
        <w:rPr>
          <w:rFonts w:ascii="Arial" w:hAnsi="Arial" w:cs="Arial"/>
          <w:color w:val="000000"/>
        </w:rPr>
        <w:t>przedmiotem</w:t>
      </w:r>
      <w:r w:rsidRPr="009366A0">
        <w:rPr>
          <w:rFonts w:ascii="Arial" w:hAnsi="Arial" w:cs="Arial"/>
          <w:color w:val="000000"/>
          <w:spacing w:val="-9"/>
        </w:rPr>
        <w:t xml:space="preserve"> </w:t>
      </w:r>
      <w:r w:rsidRPr="009366A0">
        <w:rPr>
          <w:rFonts w:ascii="Arial" w:hAnsi="Arial" w:cs="Arial"/>
          <w:color w:val="000000"/>
        </w:rPr>
        <w:t xml:space="preserve">niniejszej </w:t>
      </w:r>
      <w:r w:rsidRPr="009366A0">
        <w:rPr>
          <w:rFonts w:ascii="Arial" w:hAnsi="Arial" w:cs="Arial"/>
          <w:color w:val="000000"/>
          <w:spacing w:val="-57"/>
        </w:rPr>
        <w:t xml:space="preserve">        </w:t>
      </w:r>
      <w:r w:rsidRPr="009366A0">
        <w:rPr>
          <w:rFonts w:ascii="Arial" w:hAnsi="Arial" w:cs="Arial"/>
          <w:color w:val="000000"/>
        </w:rPr>
        <w:t>umowy</w:t>
      </w:r>
      <w:r w:rsidRPr="009366A0">
        <w:rPr>
          <w:rFonts w:ascii="Arial" w:hAnsi="Arial" w:cs="Arial"/>
          <w:color w:val="000000"/>
          <w:spacing w:val="-6"/>
        </w:rPr>
        <w:t xml:space="preserve"> </w:t>
      </w:r>
      <w:r w:rsidRPr="009366A0">
        <w:rPr>
          <w:rFonts w:ascii="Arial" w:hAnsi="Arial" w:cs="Arial"/>
          <w:color w:val="000000"/>
        </w:rPr>
        <w:t>2%</w:t>
      </w:r>
      <w:r w:rsidRPr="009366A0">
        <w:rPr>
          <w:rFonts w:ascii="Arial" w:hAnsi="Arial" w:cs="Arial"/>
          <w:color w:val="000000"/>
          <w:spacing w:val="-1"/>
        </w:rPr>
        <w:t xml:space="preserve"> </w:t>
      </w:r>
      <w:r w:rsidRPr="009366A0">
        <w:rPr>
          <w:rFonts w:ascii="Arial" w:hAnsi="Arial" w:cs="Arial"/>
          <w:color w:val="000000"/>
        </w:rPr>
        <w:t>wartości</w:t>
      </w:r>
      <w:r w:rsidRPr="009366A0">
        <w:rPr>
          <w:rFonts w:ascii="Arial" w:hAnsi="Arial" w:cs="Arial"/>
          <w:color w:val="000000"/>
          <w:spacing w:val="-7"/>
        </w:rPr>
        <w:t xml:space="preserve"> </w:t>
      </w:r>
      <w:r w:rsidRPr="009366A0">
        <w:rPr>
          <w:rFonts w:ascii="Arial" w:hAnsi="Arial" w:cs="Arial"/>
          <w:color w:val="000000"/>
        </w:rPr>
        <w:t>umowy</w:t>
      </w:r>
      <w:r w:rsidRPr="009366A0">
        <w:rPr>
          <w:rFonts w:ascii="Arial" w:hAnsi="Arial" w:cs="Arial"/>
          <w:color w:val="000000"/>
          <w:spacing w:val="-3"/>
        </w:rPr>
        <w:t xml:space="preserve"> </w:t>
      </w:r>
      <w:r w:rsidRPr="009366A0">
        <w:rPr>
          <w:rFonts w:ascii="Arial" w:hAnsi="Arial" w:cs="Arial"/>
          <w:color w:val="000000"/>
        </w:rPr>
        <w:t>brutto,</w:t>
      </w:r>
    </w:p>
    <w:p w14:paraId="69093726" w14:textId="71410EF7" w:rsidR="009366A0" w:rsidRPr="009366A0" w:rsidRDefault="009366A0">
      <w:pPr>
        <w:pStyle w:val="Akapitzlist1"/>
        <w:numPr>
          <w:ilvl w:val="0"/>
          <w:numId w:val="7"/>
        </w:numPr>
        <w:tabs>
          <w:tab w:val="left" w:pos="851"/>
        </w:tabs>
        <w:ind w:left="851" w:right="4" w:hanging="425"/>
        <w:jc w:val="both"/>
        <w:rPr>
          <w:rFonts w:ascii="Arial" w:hAnsi="Arial" w:cs="Arial"/>
        </w:rPr>
      </w:pPr>
      <w:r w:rsidRPr="009366A0">
        <w:rPr>
          <w:rFonts w:ascii="Arial" w:hAnsi="Arial" w:cs="Arial"/>
          <w:color w:val="000000"/>
        </w:rPr>
        <w:t>za</w:t>
      </w:r>
      <w:r w:rsidRPr="009366A0">
        <w:rPr>
          <w:rFonts w:ascii="Arial" w:hAnsi="Arial" w:cs="Arial"/>
          <w:color w:val="000000"/>
          <w:spacing w:val="-2"/>
        </w:rPr>
        <w:t xml:space="preserve"> </w:t>
      </w:r>
      <w:r w:rsidRPr="009366A0">
        <w:rPr>
          <w:rFonts w:ascii="Arial" w:hAnsi="Arial" w:cs="Arial"/>
          <w:color w:val="000000"/>
        </w:rPr>
        <w:t>nieterminowe</w:t>
      </w:r>
      <w:r w:rsidRPr="009366A0">
        <w:rPr>
          <w:rFonts w:ascii="Arial" w:hAnsi="Arial" w:cs="Arial"/>
          <w:color w:val="000000"/>
          <w:spacing w:val="-3"/>
        </w:rPr>
        <w:t xml:space="preserve"> </w:t>
      </w:r>
      <w:r w:rsidRPr="009366A0">
        <w:rPr>
          <w:rFonts w:ascii="Arial" w:hAnsi="Arial" w:cs="Arial"/>
          <w:color w:val="000000"/>
        </w:rPr>
        <w:t>usunięcie</w:t>
      </w:r>
      <w:r w:rsidRPr="009366A0">
        <w:rPr>
          <w:rFonts w:ascii="Arial" w:hAnsi="Arial" w:cs="Arial"/>
          <w:color w:val="000000"/>
          <w:spacing w:val="-1"/>
        </w:rPr>
        <w:t xml:space="preserve"> </w:t>
      </w:r>
      <w:r w:rsidRPr="009366A0">
        <w:rPr>
          <w:rFonts w:ascii="Arial" w:hAnsi="Arial" w:cs="Arial"/>
          <w:color w:val="000000"/>
        </w:rPr>
        <w:t>wad</w:t>
      </w:r>
      <w:r w:rsidRPr="009366A0">
        <w:rPr>
          <w:rFonts w:ascii="Arial" w:hAnsi="Arial" w:cs="Arial"/>
          <w:color w:val="000000"/>
          <w:spacing w:val="3"/>
        </w:rPr>
        <w:t xml:space="preserve"> </w:t>
      </w:r>
      <w:r w:rsidRPr="009366A0">
        <w:rPr>
          <w:rFonts w:ascii="Arial" w:hAnsi="Arial" w:cs="Arial"/>
          <w:color w:val="000000"/>
        </w:rPr>
        <w:t>i</w:t>
      </w:r>
      <w:r w:rsidRPr="009366A0">
        <w:rPr>
          <w:rFonts w:ascii="Arial" w:hAnsi="Arial" w:cs="Arial"/>
          <w:color w:val="000000"/>
          <w:spacing w:val="-9"/>
        </w:rPr>
        <w:t xml:space="preserve"> </w:t>
      </w:r>
      <w:r w:rsidRPr="009366A0">
        <w:rPr>
          <w:rFonts w:ascii="Arial" w:hAnsi="Arial" w:cs="Arial"/>
          <w:color w:val="000000"/>
        </w:rPr>
        <w:t>usterek,</w:t>
      </w:r>
      <w:r w:rsidRPr="009366A0">
        <w:rPr>
          <w:rFonts w:ascii="Arial" w:hAnsi="Arial" w:cs="Arial"/>
          <w:color w:val="000000"/>
          <w:spacing w:val="1"/>
        </w:rPr>
        <w:t xml:space="preserve"> </w:t>
      </w:r>
      <w:r w:rsidRPr="009366A0">
        <w:rPr>
          <w:rFonts w:ascii="Arial" w:hAnsi="Arial" w:cs="Arial"/>
          <w:color w:val="000000"/>
        </w:rPr>
        <w:t>stwierdzonych</w:t>
      </w:r>
      <w:r w:rsidRPr="009366A0">
        <w:rPr>
          <w:rFonts w:ascii="Arial" w:hAnsi="Arial" w:cs="Arial"/>
          <w:color w:val="000000"/>
          <w:spacing w:val="-5"/>
        </w:rPr>
        <w:t xml:space="preserve"> </w:t>
      </w:r>
      <w:r w:rsidRPr="009366A0">
        <w:rPr>
          <w:rFonts w:ascii="Arial" w:hAnsi="Arial" w:cs="Arial"/>
          <w:color w:val="000000"/>
        </w:rPr>
        <w:t>przy</w:t>
      </w:r>
      <w:r w:rsidRPr="009366A0">
        <w:rPr>
          <w:rFonts w:ascii="Arial" w:hAnsi="Arial" w:cs="Arial"/>
          <w:color w:val="000000"/>
          <w:spacing w:val="-10"/>
        </w:rPr>
        <w:t xml:space="preserve"> </w:t>
      </w:r>
      <w:r w:rsidRPr="009366A0">
        <w:rPr>
          <w:rFonts w:ascii="Arial" w:hAnsi="Arial" w:cs="Arial"/>
          <w:color w:val="000000"/>
        </w:rPr>
        <w:t>odbiorze</w:t>
      </w:r>
      <w:r w:rsidRPr="009366A0">
        <w:rPr>
          <w:rFonts w:ascii="Arial" w:hAnsi="Arial" w:cs="Arial"/>
          <w:color w:val="000000"/>
          <w:spacing w:val="3"/>
        </w:rPr>
        <w:t xml:space="preserve"> </w:t>
      </w:r>
      <w:r w:rsidRPr="009366A0">
        <w:rPr>
          <w:rFonts w:ascii="Arial" w:hAnsi="Arial" w:cs="Arial"/>
          <w:color w:val="000000"/>
        </w:rPr>
        <w:t>i</w:t>
      </w:r>
      <w:r w:rsidRPr="009366A0">
        <w:rPr>
          <w:rFonts w:ascii="Arial" w:hAnsi="Arial" w:cs="Arial"/>
          <w:color w:val="000000"/>
          <w:spacing w:val="-9"/>
        </w:rPr>
        <w:t xml:space="preserve"> </w:t>
      </w:r>
      <w:r w:rsidRPr="009366A0">
        <w:rPr>
          <w:rFonts w:ascii="Arial" w:hAnsi="Arial" w:cs="Arial"/>
          <w:color w:val="000000"/>
        </w:rPr>
        <w:t>w</w:t>
      </w:r>
      <w:r w:rsidRPr="009366A0">
        <w:rPr>
          <w:rFonts w:ascii="Arial" w:hAnsi="Arial" w:cs="Arial"/>
          <w:color w:val="000000"/>
          <w:spacing w:val="-2"/>
        </w:rPr>
        <w:t xml:space="preserve"> </w:t>
      </w:r>
      <w:r w:rsidRPr="009366A0">
        <w:rPr>
          <w:rFonts w:ascii="Arial" w:hAnsi="Arial" w:cs="Arial"/>
          <w:color w:val="000000"/>
        </w:rPr>
        <w:t>okresie</w:t>
      </w:r>
      <w:r w:rsidRPr="009366A0">
        <w:rPr>
          <w:rFonts w:ascii="Arial" w:hAnsi="Arial" w:cs="Arial"/>
          <w:color w:val="000000"/>
          <w:spacing w:val="-1"/>
        </w:rPr>
        <w:t xml:space="preserve"> </w:t>
      </w:r>
      <w:r w:rsidRPr="009366A0">
        <w:rPr>
          <w:rFonts w:ascii="Arial" w:hAnsi="Arial" w:cs="Arial"/>
          <w:color w:val="000000"/>
        </w:rPr>
        <w:t>gwarancji</w:t>
      </w:r>
      <w:r w:rsidRPr="009366A0">
        <w:rPr>
          <w:rFonts w:ascii="Arial" w:hAnsi="Arial" w:cs="Arial"/>
          <w:color w:val="000000"/>
          <w:spacing w:val="-1"/>
        </w:rPr>
        <w:t xml:space="preserve"> </w:t>
      </w:r>
      <w:r w:rsidRPr="009366A0">
        <w:rPr>
          <w:rFonts w:ascii="Arial" w:hAnsi="Arial" w:cs="Arial"/>
          <w:color w:val="000000"/>
        </w:rPr>
        <w:t>0,5</w:t>
      </w:r>
      <w:r w:rsidRPr="009366A0">
        <w:rPr>
          <w:rFonts w:ascii="Arial" w:hAnsi="Arial" w:cs="Arial"/>
          <w:color w:val="000000"/>
          <w:spacing w:val="-4"/>
        </w:rPr>
        <w:t xml:space="preserve"> </w:t>
      </w:r>
      <w:r w:rsidRPr="009366A0">
        <w:rPr>
          <w:rFonts w:ascii="Arial" w:hAnsi="Arial" w:cs="Arial"/>
          <w:color w:val="000000"/>
        </w:rPr>
        <w:t>%</w:t>
      </w:r>
      <w:r w:rsidRPr="009366A0">
        <w:rPr>
          <w:rFonts w:ascii="Arial" w:hAnsi="Arial" w:cs="Arial"/>
          <w:color w:val="000000"/>
          <w:spacing w:val="1"/>
        </w:rPr>
        <w:t xml:space="preserve"> </w:t>
      </w:r>
      <w:r w:rsidRPr="009366A0">
        <w:rPr>
          <w:rFonts w:ascii="Arial" w:hAnsi="Arial" w:cs="Arial"/>
          <w:color w:val="000000"/>
        </w:rPr>
        <w:t>wartości</w:t>
      </w:r>
      <w:r w:rsidRPr="009366A0">
        <w:rPr>
          <w:rFonts w:ascii="Arial" w:hAnsi="Arial" w:cs="Arial"/>
          <w:color w:val="000000"/>
          <w:spacing w:val="-9"/>
        </w:rPr>
        <w:t xml:space="preserve"> </w:t>
      </w:r>
      <w:r w:rsidRPr="009366A0">
        <w:rPr>
          <w:rFonts w:ascii="Arial" w:hAnsi="Arial" w:cs="Arial"/>
          <w:color w:val="000000"/>
        </w:rPr>
        <w:t>umowy</w:t>
      </w:r>
      <w:r w:rsidRPr="009366A0">
        <w:rPr>
          <w:rFonts w:ascii="Arial" w:hAnsi="Arial" w:cs="Arial"/>
          <w:color w:val="000000"/>
          <w:spacing w:val="-5"/>
        </w:rPr>
        <w:t xml:space="preserve"> </w:t>
      </w:r>
      <w:r w:rsidRPr="009366A0">
        <w:rPr>
          <w:rFonts w:ascii="Arial" w:hAnsi="Arial" w:cs="Arial"/>
          <w:color w:val="000000"/>
        </w:rPr>
        <w:t>brutto</w:t>
      </w:r>
      <w:r w:rsidRPr="009366A0">
        <w:rPr>
          <w:rFonts w:ascii="Arial" w:hAnsi="Arial" w:cs="Arial"/>
          <w:color w:val="000000"/>
          <w:spacing w:val="4"/>
        </w:rPr>
        <w:t xml:space="preserve"> </w:t>
      </w:r>
      <w:r w:rsidRPr="009366A0">
        <w:rPr>
          <w:rFonts w:ascii="Arial" w:hAnsi="Arial" w:cs="Arial"/>
          <w:color w:val="000000"/>
        </w:rPr>
        <w:t>za</w:t>
      </w:r>
      <w:r w:rsidRPr="009366A0">
        <w:rPr>
          <w:rFonts w:ascii="Arial" w:hAnsi="Arial" w:cs="Arial"/>
          <w:color w:val="000000"/>
          <w:spacing w:val="-1"/>
        </w:rPr>
        <w:t xml:space="preserve"> </w:t>
      </w:r>
      <w:r w:rsidRPr="009366A0">
        <w:rPr>
          <w:rFonts w:ascii="Arial" w:hAnsi="Arial" w:cs="Arial"/>
          <w:color w:val="000000"/>
        </w:rPr>
        <w:t>każdy</w:t>
      </w:r>
      <w:r w:rsidRPr="009366A0">
        <w:rPr>
          <w:rFonts w:ascii="Arial" w:hAnsi="Arial" w:cs="Arial"/>
          <w:color w:val="000000"/>
          <w:spacing w:val="-10"/>
        </w:rPr>
        <w:t xml:space="preserve"> </w:t>
      </w:r>
      <w:r w:rsidRPr="009366A0">
        <w:rPr>
          <w:rFonts w:ascii="Arial" w:hAnsi="Arial" w:cs="Arial"/>
          <w:color w:val="000000"/>
        </w:rPr>
        <w:t>rozpoczęty</w:t>
      </w:r>
      <w:r w:rsidRPr="009366A0">
        <w:rPr>
          <w:rFonts w:ascii="Arial" w:hAnsi="Arial" w:cs="Arial"/>
          <w:color w:val="000000"/>
          <w:spacing w:val="-9"/>
        </w:rPr>
        <w:t xml:space="preserve"> </w:t>
      </w:r>
      <w:r w:rsidRPr="009366A0">
        <w:rPr>
          <w:rFonts w:ascii="Arial" w:hAnsi="Arial" w:cs="Arial"/>
          <w:color w:val="000000"/>
        </w:rPr>
        <w:t>dzień</w:t>
      </w:r>
      <w:r w:rsidRPr="009366A0">
        <w:rPr>
          <w:rFonts w:ascii="Arial" w:hAnsi="Arial" w:cs="Arial"/>
          <w:color w:val="000000"/>
          <w:spacing w:val="-5"/>
        </w:rPr>
        <w:t xml:space="preserve"> </w:t>
      </w:r>
      <w:r w:rsidR="00EE4341">
        <w:rPr>
          <w:rFonts w:ascii="Arial" w:hAnsi="Arial" w:cs="Arial"/>
          <w:color w:val="000000"/>
        </w:rPr>
        <w:t>zwłoki</w:t>
      </w:r>
      <w:r w:rsidRPr="009366A0">
        <w:rPr>
          <w:rFonts w:ascii="Arial" w:hAnsi="Arial" w:cs="Arial"/>
          <w:color w:val="000000"/>
          <w:spacing w:val="-1"/>
        </w:rPr>
        <w:t xml:space="preserve"> </w:t>
      </w:r>
      <w:r w:rsidRPr="009366A0">
        <w:rPr>
          <w:rFonts w:ascii="Arial" w:hAnsi="Arial" w:cs="Arial"/>
          <w:color w:val="000000"/>
        </w:rPr>
        <w:t>po</w:t>
      </w:r>
      <w:r w:rsidRPr="009366A0">
        <w:rPr>
          <w:rFonts w:ascii="Arial" w:hAnsi="Arial" w:cs="Arial"/>
          <w:color w:val="000000"/>
          <w:spacing w:val="4"/>
        </w:rPr>
        <w:t xml:space="preserve"> </w:t>
      </w:r>
      <w:r w:rsidRPr="009366A0">
        <w:rPr>
          <w:rFonts w:ascii="Arial" w:hAnsi="Arial" w:cs="Arial"/>
          <w:color w:val="000000"/>
        </w:rPr>
        <w:t>upływie</w:t>
      </w:r>
      <w:r w:rsidRPr="009366A0">
        <w:rPr>
          <w:rFonts w:ascii="Arial" w:hAnsi="Arial" w:cs="Arial"/>
          <w:color w:val="000000"/>
          <w:spacing w:val="-1"/>
        </w:rPr>
        <w:t xml:space="preserve"> </w:t>
      </w:r>
      <w:r w:rsidRPr="009366A0">
        <w:rPr>
          <w:rFonts w:ascii="Arial" w:hAnsi="Arial" w:cs="Arial"/>
          <w:color w:val="000000"/>
        </w:rPr>
        <w:t>dnia,</w:t>
      </w:r>
      <w:r w:rsidRPr="009366A0">
        <w:rPr>
          <w:rFonts w:ascii="Arial" w:hAnsi="Arial" w:cs="Arial"/>
          <w:color w:val="000000"/>
          <w:spacing w:val="-57"/>
        </w:rPr>
        <w:t xml:space="preserve"> </w:t>
      </w:r>
      <w:r w:rsidRPr="009366A0">
        <w:rPr>
          <w:rFonts w:ascii="Arial" w:hAnsi="Arial" w:cs="Arial"/>
          <w:color w:val="000000"/>
        </w:rPr>
        <w:t>w którym</w:t>
      </w:r>
      <w:r w:rsidRPr="009366A0">
        <w:rPr>
          <w:rFonts w:ascii="Arial" w:hAnsi="Arial" w:cs="Arial"/>
          <w:color w:val="000000"/>
          <w:spacing w:val="1"/>
        </w:rPr>
        <w:t xml:space="preserve"> </w:t>
      </w:r>
      <w:r w:rsidRPr="009366A0">
        <w:rPr>
          <w:rFonts w:ascii="Arial" w:hAnsi="Arial" w:cs="Arial"/>
          <w:color w:val="000000"/>
        </w:rPr>
        <w:t>miało</w:t>
      </w:r>
      <w:r w:rsidRPr="009366A0">
        <w:rPr>
          <w:rFonts w:ascii="Arial" w:hAnsi="Arial" w:cs="Arial"/>
          <w:color w:val="000000"/>
          <w:spacing w:val="11"/>
        </w:rPr>
        <w:t xml:space="preserve"> </w:t>
      </w:r>
      <w:r w:rsidRPr="009366A0">
        <w:rPr>
          <w:rFonts w:ascii="Arial" w:hAnsi="Arial" w:cs="Arial"/>
          <w:color w:val="000000"/>
        </w:rPr>
        <w:t>nastąpić usunięcie</w:t>
      </w:r>
      <w:r w:rsidRPr="009366A0">
        <w:rPr>
          <w:rFonts w:ascii="Arial" w:hAnsi="Arial" w:cs="Arial"/>
          <w:color w:val="000000"/>
          <w:spacing w:val="1"/>
        </w:rPr>
        <w:t xml:space="preserve"> </w:t>
      </w:r>
      <w:r w:rsidRPr="009366A0">
        <w:rPr>
          <w:rFonts w:ascii="Arial" w:hAnsi="Arial" w:cs="Arial"/>
          <w:color w:val="000000"/>
        </w:rPr>
        <w:t>wady</w:t>
      </w:r>
      <w:r w:rsidRPr="009366A0">
        <w:rPr>
          <w:rFonts w:ascii="Arial" w:hAnsi="Arial" w:cs="Arial"/>
          <w:color w:val="000000"/>
          <w:spacing w:val="-4"/>
        </w:rPr>
        <w:t xml:space="preserve"> </w:t>
      </w:r>
      <w:r w:rsidRPr="009366A0">
        <w:rPr>
          <w:rFonts w:ascii="Arial" w:hAnsi="Arial" w:cs="Arial"/>
          <w:color w:val="000000"/>
        </w:rPr>
        <w:t>i</w:t>
      </w:r>
      <w:r w:rsidRPr="009366A0">
        <w:rPr>
          <w:rFonts w:ascii="Arial" w:hAnsi="Arial" w:cs="Arial"/>
          <w:color w:val="000000"/>
          <w:spacing w:val="-3"/>
        </w:rPr>
        <w:t xml:space="preserve"> </w:t>
      </w:r>
      <w:r w:rsidRPr="009366A0">
        <w:rPr>
          <w:rFonts w:ascii="Arial" w:hAnsi="Arial" w:cs="Arial"/>
          <w:color w:val="000000"/>
        </w:rPr>
        <w:t>usterki.</w:t>
      </w:r>
    </w:p>
    <w:p w14:paraId="2195A571" w14:textId="77777777" w:rsidR="009366A0" w:rsidRPr="009366A0"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Limit kar umownych, jakich Zamawiający może żądać od Wykonawcy z wszystkich tytułów przewidzianych w niniejszej Umowie, wynosi 20 % wartości umowy brutto.</w:t>
      </w:r>
    </w:p>
    <w:p w14:paraId="04F8A477" w14:textId="77777777" w:rsidR="009366A0" w:rsidRPr="009366A0"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Strony zastrzegają sobie prawo do odszkodowania uzupełniającego przekraczającego kary umowne do wysokości uzasadnionych rzeczywiście poniesionych strat.</w:t>
      </w:r>
    </w:p>
    <w:p w14:paraId="51CA167D" w14:textId="57637030" w:rsidR="009366A0" w:rsidRPr="009366A0"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Wykonawca wyraża zgodę na potrącenie należnych Zamawiającemu kar umownych z</w:t>
      </w:r>
      <w:r w:rsidR="00CE2C0B">
        <w:rPr>
          <w:rFonts w:ascii="Arial" w:hAnsi="Arial" w:cs="Arial"/>
          <w:color w:val="000000"/>
        </w:rPr>
        <w:t> </w:t>
      </w:r>
      <w:r w:rsidRPr="009366A0">
        <w:rPr>
          <w:rFonts w:ascii="Arial" w:hAnsi="Arial" w:cs="Arial"/>
          <w:color w:val="000000"/>
        </w:rPr>
        <w:t>przysługującego mu wynagrodzenia.</w:t>
      </w:r>
    </w:p>
    <w:p w14:paraId="50CD8829" w14:textId="77777777" w:rsidR="009366A0" w:rsidRPr="009366A0" w:rsidRDefault="009366A0">
      <w:pPr>
        <w:pStyle w:val="Akapitzlist1"/>
        <w:widowControl/>
        <w:numPr>
          <w:ilvl w:val="0"/>
          <w:numId w:val="19"/>
        </w:numPr>
        <w:tabs>
          <w:tab w:val="clear" w:pos="0"/>
        </w:tabs>
        <w:ind w:left="426" w:hanging="426"/>
        <w:jc w:val="both"/>
        <w:rPr>
          <w:rFonts w:ascii="Arial" w:hAnsi="Arial" w:cs="Arial"/>
          <w:color w:val="000000"/>
        </w:rPr>
      </w:pPr>
      <w:r w:rsidRPr="009366A0">
        <w:rPr>
          <w:rFonts w:ascii="Arial" w:hAnsi="Arial" w:cs="Arial"/>
          <w:color w:val="000000"/>
        </w:rPr>
        <w:t>Odszkodowanie uzupełniające, o którym mowa w pkt 5, może obejmować w szczególności utratę dofinansowania przez Zamawiającego będącą następstwem zaniedbań Wykonawcy (nieterminowa realizacja przedmiotu umowy) lub nienależytego wykonania przedmiotu niniejszej umowy.</w:t>
      </w:r>
    </w:p>
    <w:p w14:paraId="77ED630F" w14:textId="77777777" w:rsidR="009366A0" w:rsidRPr="009366A0" w:rsidRDefault="009366A0" w:rsidP="009366A0">
      <w:pPr>
        <w:pStyle w:val="Tekstpodstawowy"/>
        <w:ind w:left="0" w:right="3832"/>
        <w:jc w:val="both"/>
        <w:rPr>
          <w:rFonts w:ascii="Arial" w:hAnsi="Arial" w:cs="Arial"/>
          <w:color w:val="000000"/>
          <w:sz w:val="22"/>
          <w:szCs w:val="22"/>
        </w:rPr>
      </w:pPr>
    </w:p>
    <w:p w14:paraId="68FE324E"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10</w:t>
      </w:r>
    </w:p>
    <w:p w14:paraId="7ADCBDEA"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ZMIANY UMOWY</w:t>
      </w:r>
    </w:p>
    <w:p w14:paraId="016EA336" w14:textId="3D43094E" w:rsidR="009366A0" w:rsidRPr="00CE2C0B" w:rsidRDefault="009366A0">
      <w:pPr>
        <w:pStyle w:val="Akapitzlist1"/>
        <w:widowControl/>
        <w:numPr>
          <w:ilvl w:val="0"/>
          <w:numId w:val="20"/>
        </w:numPr>
        <w:tabs>
          <w:tab w:val="clear" w:pos="0"/>
        </w:tabs>
        <w:ind w:left="426" w:hanging="426"/>
        <w:jc w:val="both"/>
        <w:rPr>
          <w:rFonts w:ascii="Arial" w:hAnsi="Arial" w:cs="Arial"/>
          <w:color w:val="000000"/>
        </w:rPr>
      </w:pPr>
      <w:r w:rsidRPr="009366A0">
        <w:rPr>
          <w:rFonts w:ascii="Arial" w:hAnsi="Arial" w:cs="Arial"/>
          <w:color w:val="000000"/>
        </w:rPr>
        <w:t>Zmiana</w:t>
      </w:r>
      <w:r w:rsidRPr="00CE2C0B">
        <w:rPr>
          <w:rFonts w:ascii="Arial" w:hAnsi="Arial" w:cs="Arial"/>
          <w:color w:val="000000"/>
        </w:rPr>
        <w:t xml:space="preserve"> </w:t>
      </w:r>
      <w:r w:rsidRPr="009366A0">
        <w:rPr>
          <w:rFonts w:ascii="Arial" w:hAnsi="Arial" w:cs="Arial"/>
          <w:color w:val="000000"/>
        </w:rPr>
        <w:t>postanowień</w:t>
      </w:r>
      <w:r w:rsidRPr="00CE2C0B">
        <w:rPr>
          <w:rFonts w:ascii="Arial" w:hAnsi="Arial" w:cs="Arial"/>
          <w:color w:val="000000"/>
        </w:rPr>
        <w:t xml:space="preserve"> </w:t>
      </w:r>
      <w:r w:rsidRPr="009366A0">
        <w:rPr>
          <w:rFonts w:ascii="Arial" w:hAnsi="Arial" w:cs="Arial"/>
          <w:color w:val="000000"/>
        </w:rPr>
        <w:t>zawartej</w:t>
      </w:r>
      <w:r w:rsidRPr="00CE2C0B">
        <w:rPr>
          <w:rFonts w:ascii="Arial" w:hAnsi="Arial" w:cs="Arial"/>
          <w:color w:val="000000"/>
        </w:rPr>
        <w:t xml:space="preserve"> </w:t>
      </w:r>
      <w:r w:rsidRPr="009366A0">
        <w:rPr>
          <w:rFonts w:ascii="Arial" w:hAnsi="Arial" w:cs="Arial"/>
          <w:color w:val="000000"/>
        </w:rPr>
        <w:t>umowy</w:t>
      </w:r>
      <w:r w:rsidRPr="00CE2C0B">
        <w:rPr>
          <w:rFonts w:ascii="Arial" w:hAnsi="Arial" w:cs="Arial"/>
          <w:color w:val="000000"/>
        </w:rPr>
        <w:t xml:space="preserve"> </w:t>
      </w:r>
      <w:r w:rsidRPr="009366A0">
        <w:rPr>
          <w:rFonts w:ascii="Arial" w:hAnsi="Arial" w:cs="Arial"/>
          <w:color w:val="000000"/>
        </w:rPr>
        <w:t>może</w:t>
      </w:r>
      <w:r w:rsidRPr="00CE2C0B">
        <w:rPr>
          <w:rFonts w:ascii="Arial" w:hAnsi="Arial" w:cs="Arial"/>
          <w:color w:val="000000"/>
        </w:rPr>
        <w:t xml:space="preserve"> </w:t>
      </w:r>
      <w:r w:rsidRPr="009366A0">
        <w:rPr>
          <w:rFonts w:ascii="Arial" w:hAnsi="Arial" w:cs="Arial"/>
          <w:color w:val="000000"/>
        </w:rPr>
        <w:t>nastąpić</w:t>
      </w:r>
      <w:r w:rsidRPr="00CE2C0B">
        <w:rPr>
          <w:rFonts w:ascii="Arial" w:hAnsi="Arial" w:cs="Arial"/>
          <w:color w:val="000000"/>
        </w:rPr>
        <w:t xml:space="preserve"> </w:t>
      </w:r>
      <w:r w:rsidRPr="009366A0">
        <w:rPr>
          <w:rFonts w:ascii="Arial" w:hAnsi="Arial" w:cs="Arial"/>
          <w:color w:val="000000"/>
        </w:rPr>
        <w:t>za</w:t>
      </w:r>
      <w:r w:rsidRPr="00CE2C0B">
        <w:rPr>
          <w:rFonts w:ascii="Arial" w:hAnsi="Arial" w:cs="Arial"/>
          <w:color w:val="000000"/>
        </w:rPr>
        <w:t xml:space="preserve"> </w:t>
      </w:r>
      <w:r w:rsidRPr="009366A0">
        <w:rPr>
          <w:rFonts w:ascii="Arial" w:hAnsi="Arial" w:cs="Arial"/>
          <w:color w:val="000000"/>
        </w:rPr>
        <w:t>zgodą</w:t>
      </w:r>
      <w:r w:rsidRPr="00CE2C0B">
        <w:rPr>
          <w:rFonts w:ascii="Arial" w:hAnsi="Arial" w:cs="Arial"/>
          <w:color w:val="000000"/>
        </w:rPr>
        <w:t xml:space="preserve"> </w:t>
      </w:r>
      <w:r w:rsidRPr="009366A0">
        <w:rPr>
          <w:rFonts w:ascii="Arial" w:hAnsi="Arial" w:cs="Arial"/>
          <w:color w:val="000000"/>
        </w:rPr>
        <w:t>obu Stron</w:t>
      </w:r>
      <w:r w:rsidRPr="00CE2C0B">
        <w:rPr>
          <w:rFonts w:ascii="Arial" w:hAnsi="Arial" w:cs="Arial"/>
          <w:color w:val="000000"/>
        </w:rPr>
        <w:t xml:space="preserve"> </w:t>
      </w:r>
      <w:r w:rsidRPr="009366A0">
        <w:rPr>
          <w:rFonts w:ascii="Arial" w:hAnsi="Arial" w:cs="Arial"/>
          <w:color w:val="000000"/>
        </w:rPr>
        <w:t>wyrażoną</w:t>
      </w:r>
      <w:r w:rsidRPr="00CE2C0B">
        <w:rPr>
          <w:rFonts w:ascii="Arial" w:hAnsi="Arial" w:cs="Arial"/>
          <w:color w:val="000000"/>
        </w:rPr>
        <w:t xml:space="preserve"> </w:t>
      </w:r>
      <w:r w:rsidRPr="009366A0">
        <w:rPr>
          <w:rFonts w:ascii="Arial" w:hAnsi="Arial" w:cs="Arial"/>
          <w:color w:val="000000"/>
        </w:rPr>
        <w:t>na piśmie</w:t>
      </w:r>
      <w:r w:rsidRPr="00CE2C0B">
        <w:rPr>
          <w:rFonts w:ascii="Arial" w:hAnsi="Arial" w:cs="Arial"/>
          <w:color w:val="000000"/>
        </w:rPr>
        <w:t xml:space="preserve"> </w:t>
      </w:r>
      <w:r w:rsidRPr="009366A0">
        <w:rPr>
          <w:rFonts w:ascii="Arial" w:hAnsi="Arial" w:cs="Arial"/>
          <w:color w:val="000000"/>
        </w:rPr>
        <w:t>pod</w:t>
      </w:r>
      <w:r w:rsidRPr="00CE2C0B">
        <w:rPr>
          <w:rFonts w:ascii="Arial" w:hAnsi="Arial" w:cs="Arial"/>
          <w:color w:val="000000"/>
        </w:rPr>
        <w:t xml:space="preserve"> </w:t>
      </w:r>
      <w:r w:rsidRPr="009366A0">
        <w:rPr>
          <w:rFonts w:ascii="Arial" w:hAnsi="Arial" w:cs="Arial"/>
          <w:color w:val="000000"/>
        </w:rPr>
        <w:t>rygorem</w:t>
      </w:r>
      <w:r w:rsidRPr="00CE2C0B">
        <w:rPr>
          <w:rFonts w:ascii="Arial" w:hAnsi="Arial" w:cs="Arial"/>
          <w:color w:val="000000"/>
        </w:rPr>
        <w:t xml:space="preserve"> </w:t>
      </w:r>
      <w:r w:rsidRPr="009366A0">
        <w:rPr>
          <w:rFonts w:ascii="Arial" w:hAnsi="Arial" w:cs="Arial"/>
          <w:color w:val="000000"/>
        </w:rPr>
        <w:t>nieważności.</w:t>
      </w:r>
    </w:p>
    <w:p w14:paraId="0C7802FF" w14:textId="77777777" w:rsidR="009366A0" w:rsidRPr="00CE2C0B" w:rsidRDefault="009366A0">
      <w:pPr>
        <w:pStyle w:val="Akapitzlist1"/>
        <w:widowControl/>
        <w:numPr>
          <w:ilvl w:val="0"/>
          <w:numId w:val="20"/>
        </w:numPr>
        <w:tabs>
          <w:tab w:val="clear" w:pos="0"/>
        </w:tabs>
        <w:ind w:left="426" w:hanging="426"/>
        <w:jc w:val="both"/>
        <w:rPr>
          <w:rFonts w:ascii="Arial" w:hAnsi="Arial" w:cs="Arial"/>
          <w:color w:val="000000"/>
        </w:rPr>
      </w:pPr>
      <w:r w:rsidRPr="009366A0">
        <w:rPr>
          <w:rFonts w:ascii="Arial" w:hAnsi="Arial" w:cs="Arial"/>
          <w:color w:val="000000"/>
        </w:rPr>
        <w:t>Niedopuszczalna jest zmiana postanowień zawartej umowy oraz wprowadzanie do umowy</w:t>
      </w:r>
      <w:r w:rsidRPr="00CE2C0B">
        <w:rPr>
          <w:rFonts w:ascii="Arial" w:hAnsi="Arial" w:cs="Arial"/>
          <w:color w:val="000000"/>
        </w:rPr>
        <w:t xml:space="preserve"> </w:t>
      </w:r>
      <w:r w:rsidRPr="009366A0">
        <w:rPr>
          <w:rFonts w:ascii="Arial" w:hAnsi="Arial" w:cs="Arial"/>
          <w:color w:val="000000"/>
        </w:rPr>
        <w:t>postanowień</w:t>
      </w:r>
      <w:r w:rsidRPr="00CE2C0B">
        <w:rPr>
          <w:rFonts w:ascii="Arial" w:hAnsi="Arial" w:cs="Arial"/>
          <w:color w:val="000000"/>
        </w:rPr>
        <w:t xml:space="preserve"> </w:t>
      </w:r>
      <w:r w:rsidRPr="009366A0">
        <w:rPr>
          <w:rFonts w:ascii="Arial" w:hAnsi="Arial" w:cs="Arial"/>
          <w:color w:val="000000"/>
        </w:rPr>
        <w:t>niekorzystnych</w:t>
      </w:r>
      <w:r w:rsidRPr="00CE2C0B">
        <w:rPr>
          <w:rFonts w:ascii="Arial" w:hAnsi="Arial" w:cs="Arial"/>
          <w:color w:val="000000"/>
        </w:rPr>
        <w:t xml:space="preserve"> </w:t>
      </w:r>
      <w:r w:rsidRPr="009366A0">
        <w:rPr>
          <w:rFonts w:ascii="Arial" w:hAnsi="Arial" w:cs="Arial"/>
          <w:color w:val="000000"/>
        </w:rPr>
        <w:t>dla</w:t>
      </w:r>
      <w:r w:rsidRPr="00CE2C0B">
        <w:rPr>
          <w:rFonts w:ascii="Arial" w:hAnsi="Arial" w:cs="Arial"/>
          <w:color w:val="000000"/>
        </w:rPr>
        <w:t xml:space="preserve"> </w:t>
      </w:r>
      <w:r w:rsidRPr="009366A0">
        <w:rPr>
          <w:rFonts w:ascii="Arial" w:hAnsi="Arial" w:cs="Arial"/>
          <w:color w:val="000000"/>
        </w:rPr>
        <w:t>Zamawiającego.</w:t>
      </w:r>
    </w:p>
    <w:p w14:paraId="7317A2D6" w14:textId="77777777" w:rsidR="009366A0" w:rsidRPr="00CE2C0B" w:rsidRDefault="009366A0">
      <w:pPr>
        <w:pStyle w:val="Akapitzlist1"/>
        <w:widowControl/>
        <w:numPr>
          <w:ilvl w:val="0"/>
          <w:numId w:val="20"/>
        </w:numPr>
        <w:tabs>
          <w:tab w:val="clear" w:pos="0"/>
        </w:tabs>
        <w:ind w:left="426" w:hanging="426"/>
        <w:jc w:val="both"/>
        <w:rPr>
          <w:rFonts w:ascii="Arial" w:hAnsi="Arial" w:cs="Arial"/>
          <w:color w:val="000000"/>
        </w:rPr>
      </w:pPr>
      <w:r w:rsidRPr="009366A0">
        <w:rPr>
          <w:rFonts w:ascii="Arial" w:hAnsi="Arial" w:cs="Arial"/>
          <w:color w:val="000000"/>
        </w:rPr>
        <w:t>Zamawiający przewiduje możliwość istotnych zmian postanowień umowy, w szczególności</w:t>
      </w:r>
      <w:r w:rsidRPr="00CE2C0B">
        <w:rPr>
          <w:rFonts w:ascii="Arial" w:hAnsi="Arial" w:cs="Arial"/>
          <w:color w:val="000000"/>
        </w:rPr>
        <w:t xml:space="preserve"> </w:t>
      </w:r>
      <w:r w:rsidRPr="009366A0">
        <w:rPr>
          <w:rFonts w:ascii="Arial" w:hAnsi="Arial" w:cs="Arial"/>
          <w:color w:val="000000"/>
        </w:rPr>
        <w:t>w zakresie zmiany</w:t>
      </w:r>
      <w:r w:rsidRPr="00CE2C0B">
        <w:rPr>
          <w:rFonts w:ascii="Arial" w:hAnsi="Arial" w:cs="Arial"/>
          <w:color w:val="000000"/>
        </w:rPr>
        <w:t xml:space="preserve"> </w:t>
      </w:r>
      <w:r w:rsidRPr="009366A0">
        <w:rPr>
          <w:rFonts w:ascii="Arial" w:hAnsi="Arial" w:cs="Arial"/>
          <w:color w:val="000000"/>
        </w:rPr>
        <w:t>terminu</w:t>
      </w:r>
      <w:r w:rsidRPr="00CE2C0B">
        <w:rPr>
          <w:rFonts w:ascii="Arial" w:hAnsi="Arial" w:cs="Arial"/>
          <w:color w:val="000000"/>
        </w:rPr>
        <w:t xml:space="preserve"> </w:t>
      </w:r>
      <w:r w:rsidRPr="009366A0">
        <w:rPr>
          <w:rFonts w:ascii="Arial" w:hAnsi="Arial" w:cs="Arial"/>
          <w:color w:val="000000"/>
        </w:rPr>
        <w:t>realizacji</w:t>
      </w:r>
      <w:r w:rsidRPr="00CE2C0B">
        <w:rPr>
          <w:rFonts w:ascii="Arial" w:hAnsi="Arial" w:cs="Arial"/>
          <w:color w:val="000000"/>
        </w:rPr>
        <w:t xml:space="preserve"> </w:t>
      </w:r>
      <w:r w:rsidRPr="009366A0">
        <w:rPr>
          <w:rFonts w:ascii="Arial" w:hAnsi="Arial" w:cs="Arial"/>
          <w:color w:val="000000"/>
        </w:rPr>
        <w:t>zamówienia</w:t>
      </w:r>
      <w:r w:rsidRPr="00CE2C0B">
        <w:rPr>
          <w:rFonts w:ascii="Arial" w:hAnsi="Arial" w:cs="Arial"/>
          <w:color w:val="000000"/>
        </w:rPr>
        <w:t xml:space="preserve"> </w:t>
      </w:r>
      <w:r w:rsidRPr="009366A0">
        <w:rPr>
          <w:rFonts w:ascii="Arial" w:hAnsi="Arial" w:cs="Arial"/>
          <w:color w:val="000000"/>
        </w:rPr>
        <w:t>lub</w:t>
      </w:r>
      <w:r w:rsidRPr="00CE2C0B">
        <w:rPr>
          <w:rFonts w:ascii="Arial" w:hAnsi="Arial" w:cs="Arial"/>
          <w:color w:val="000000"/>
        </w:rPr>
        <w:t xml:space="preserve"> </w:t>
      </w:r>
      <w:r w:rsidRPr="009366A0">
        <w:rPr>
          <w:rFonts w:ascii="Arial" w:hAnsi="Arial" w:cs="Arial"/>
          <w:color w:val="000000"/>
        </w:rPr>
        <w:t>jego</w:t>
      </w:r>
      <w:r w:rsidRPr="00CE2C0B">
        <w:rPr>
          <w:rFonts w:ascii="Arial" w:hAnsi="Arial" w:cs="Arial"/>
          <w:color w:val="000000"/>
        </w:rPr>
        <w:t xml:space="preserve"> </w:t>
      </w:r>
      <w:r w:rsidRPr="009366A0">
        <w:rPr>
          <w:rFonts w:ascii="Arial" w:hAnsi="Arial" w:cs="Arial"/>
          <w:color w:val="000000"/>
        </w:rPr>
        <w:t>części</w:t>
      </w:r>
      <w:r w:rsidRPr="00CE2C0B">
        <w:rPr>
          <w:rFonts w:ascii="Arial" w:hAnsi="Arial" w:cs="Arial"/>
          <w:color w:val="000000"/>
        </w:rPr>
        <w:t xml:space="preserve"> </w:t>
      </w:r>
      <w:r w:rsidRPr="009366A0">
        <w:rPr>
          <w:rFonts w:ascii="Arial" w:hAnsi="Arial" w:cs="Arial"/>
          <w:color w:val="000000"/>
        </w:rPr>
        <w:t>w przypadku:</w:t>
      </w:r>
    </w:p>
    <w:p w14:paraId="6CCEEBE8" w14:textId="77777777"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zmianę</w:t>
      </w:r>
      <w:r w:rsidRPr="009366A0">
        <w:rPr>
          <w:rFonts w:ascii="Arial" w:hAnsi="Arial" w:cs="Arial"/>
          <w:color w:val="000000"/>
          <w:spacing w:val="-3"/>
        </w:rPr>
        <w:t xml:space="preserve"> </w:t>
      </w:r>
      <w:r w:rsidRPr="009366A0">
        <w:rPr>
          <w:rFonts w:ascii="Arial" w:hAnsi="Arial" w:cs="Arial"/>
          <w:color w:val="000000"/>
        </w:rPr>
        <w:t>terminu</w:t>
      </w:r>
      <w:r w:rsidRPr="009366A0">
        <w:rPr>
          <w:rFonts w:ascii="Arial" w:hAnsi="Arial" w:cs="Arial"/>
          <w:color w:val="000000"/>
          <w:spacing w:val="-1"/>
        </w:rPr>
        <w:t xml:space="preserve"> </w:t>
      </w:r>
      <w:r w:rsidRPr="009366A0">
        <w:rPr>
          <w:rFonts w:ascii="Arial" w:hAnsi="Arial" w:cs="Arial"/>
          <w:color w:val="000000"/>
        </w:rPr>
        <w:t>realizacji</w:t>
      </w:r>
      <w:r w:rsidRPr="009366A0">
        <w:rPr>
          <w:rFonts w:ascii="Arial" w:hAnsi="Arial" w:cs="Arial"/>
          <w:color w:val="000000"/>
          <w:spacing w:val="-6"/>
        </w:rPr>
        <w:t xml:space="preserve"> </w:t>
      </w:r>
      <w:r w:rsidRPr="009366A0">
        <w:rPr>
          <w:rFonts w:ascii="Arial" w:hAnsi="Arial" w:cs="Arial"/>
          <w:color w:val="000000"/>
        </w:rPr>
        <w:t>umowy</w:t>
      </w:r>
      <w:r w:rsidRPr="009366A0">
        <w:rPr>
          <w:rFonts w:ascii="Arial" w:hAnsi="Arial" w:cs="Arial"/>
          <w:color w:val="000000"/>
          <w:spacing w:val="-11"/>
        </w:rPr>
        <w:t xml:space="preserve"> </w:t>
      </w:r>
      <w:r w:rsidRPr="009366A0">
        <w:rPr>
          <w:rFonts w:ascii="Arial" w:hAnsi="Arial" w:cs="Arial"/>
          <w:color w:val="000000"/>
        </w:rPr>
        <w:t>z</w:t>
      </w:r>
      <w:r w:rsidRPr="009366A0">
        <w:rPr>
          <w:rFonts w:ascii="Arial" w:hAnsi="Arial" w:cs="Arial"/>
          <w:color w:val="000000"/>
          <w:spacing w:val="-2"/>
        </w:rPr>
        <w:t xml:space="preserve"> </w:t>
      </w:r>
      <w:r w:rsidRPr="009366A0">
        <w:rPr>
          <w:rFonts w:ascii="Arial" w:hAnsi="Arial" w:cs="Arial"/>
          <w:color w:val="000000"/>
        </w:rPr>
        <w:t>powodu</w:t>
      </w:r>
      <w:r w:rsidRPr="009366A0">
        <w:rPr>
          <w:rFonts w:ascii="Arial" w:hAnsi="Arial" w:cs="Arial"/>
          <w:color w:val="000000"/>
          <w:spacing w:val="-6"/>
        </w:rPr>
        <w:t xml:space="preserve"> </w:t>
      </w:r>
      <w:r w:rsidRPr="009366A0">
        <w:rPr>
          <w:rFonts w:ascii="Arial" w:hAnsi="Arial" w:cs="Arial"/>
          <w:color w:val="000000"/>
        </w:rPr>
        <w:t>wystąpienia</w:t>
      </w:r>
      <w:r w:rsidRPr="009366A0">
        <w:rPr>
          <w:rFonts w:ascii="Arial" w:hAnsi="Arial" w:cs="Arial"/>
          <w:color w:val="000000"/>
          <w:spacing w:val="-3"/>
        </w:rPr>
        <w:t xml:space="preserve"> </w:t>
      </w:r>
      <w:r w:rsidRPr="009366A0">
        <w:rPr>
          <w:rFonts w:ascii="Arial" w:hAnsi="Arial" w:cs="Arial"/>
          <w:color w:val="000000"/>
        </w:rPr>
        <w:t>nieprzewidzianych</w:t>
      </w:r>
      <w:r w:rsidRPr="009366A0">
        <w:rPr>
          <w:rFonts w:ascii="Arial" w:hAnsi="Arial" w:cs="Arial"/>
          <w:color w:val="000000"/>
          <w:spacing w:val="-6"/>
        </w:rPr>
        <w:t xml:space="preserve"> </w:t>
      </w:r>
      <w:r w:rsidRPr="009366A0">
        <w:rPr>
          <w:rFonts w:ascii="Arial" w:hAnsi="Arial" w:cs="Arial"/>
          <w:color w:val="000000"/>
        </w:rPr>
        <w:t>zdarzeń,</w:t>
      </w:r>
    </w:p>
    <w:p w14:paraId="593D04C3" w14:textId="684916CF"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zmiany</w:t>
      </w:r>
      <w:r w:rsidRPr="009366A0">
        <w:rPr>
          <w:rFonts w:ascii="Arial" w:hAnsi="Arial" w:cs="Arial"/>
          <w:color w:val="000000"/>
          <w:spacing w:val="-8"/>
        </w:rPr>
        <w:t xml:space="preserve"> </w:t>
      </w:r>
      <w:r w:rsidRPr="009366A0">
        <w:rPr>
          <w:rFonts w:ascii="Arial" w:hAnsi="Arial" w:cs="Arial"/>
          <w:color w:val="000000"/>
        </w:rPr>
        <w:t>osób, przy</w:t>
      </w:r>
      <w:r w:rsidRPr="009366A0">
        <w:rPr>
          <w:rFonts w:ascii="Arial" w:hAnsi="Arial" w:cs="Arial"/>
          <w:color w:val="000000"/>
          <w:spacing w:val="-12"/>
        </w:rPr>
        <w:t xml:space="preserve"> </w:t>
      </w:r>
      <w:r w:rsidRPr="009366A0">
        <w:rPr>
          <w:rFonts w:ascii="Arial" w:hAnsi="Arial" w:cs="Arial"/>
          <w:color w:val="000000"/>
        </w:rPr>
        <w:t>pomocy</w:t>
      </w:r>
      <w:r w:rsidRPr="009366A0">
        <w:rPr>
          <w:rFonts w:ascii="Arial" w:hAnsi="Arial" w:cs="Arial"/>
          <w:color w:val="000000"/>
          <w:spacing w:val="-12"/>
        </w:rPr>
        <w:t xml:space="preserve"> </w:t>
      </w:r>
      <w:r w:rsidRPr="009366A0">
        <w:rPr>
          <w:rFonts w:ascii="Arial" w:hAnsi="Arial" w:cs="Arial"/>
          <w:color w:val="000000"/>
        </w:rPr>
        <w:t>których</w:t>
      </w:r>
      <w:r w:rsidRPr="009366A0">
        <w:rPr>
          <w:rFonts w:ascii="Arial" w:hAnsi="Arial" w:cs="Arial"/>
          <w:color w:val="000000"/>
          <w:spacing w:val="-3"/>
        </w:rPr>
        <w:t xml:space="preserve"> </w:t>
      </w:r>
      <w:r w:rsidRPr="009366A0">
        <w:rPr>
          <w:rFonts w:ascii="Arial" w:hAnsi="Arial" w:cs="Arial"/>
          <w:color w:val="000000"/>
        </w:rPr>
        <w:t>Wykonawca realizuje</w:t>
      </w:r>
      <w:r w:rsidRPr="009366A0">
        <w:rPr>
          <w:rFonts w:ascii="Arial" w:hAnsi="Arial" w:cs="Arial"/>
          <w:color w:val="000000"/>
          <w:spacing w:val="-3"/>
        </w:rPr>
        <w:t xml:space="preserve"> </w:t>
      </w:r>
      <w:r w:rsidRPr="009366A0">
        <w:rPr>
          <w:rFonts w:ascii="Arial" w:hAnsi="Arial" w:cs="Arial"/>
          <w:color w:val="000000"/>
        </w:rPr>
        <w:t>przedmiot</w:t>
      </w:r>
      <w:r w:rsidRPr="009366A0">
        <w:rPr>
          <w:rFonts w:ascii="Arial" w:hAnsi="Arial" w:cs="Arial"/>
          <w:color w:val="000000"/>
          <w:spacing w:val="2"/>
        </w:rPr>
        <w:t xml:space="preserve"> </w:t>
      </w:r>
      <w:r w:rsidRPr="009366A0">
        <w:rPr>
          <w:rFonts w:ascii="Arial" w:hAnsi="Arial" w:cs="Arial"/>
          <w:color w:val="000000"/>
        </w:rPr>
        <w:t>umowy</w:t>
      </w:r>
      <w:r w:rsidRPr="009366A0">
        <w:rPr>
          <w:rFonts w:ascii="Arial" w:hAnsi="Arial" w:cs="Arial"/>
          <w:color w:val="000000"/>
          <w:spacing w:val="-7"/>
        </w:rPr>
        <w:t xml:space="preserve"> </w:t>
      </w:r>
      <w:r w:rsidRPr="009366A0">
        <w:rPr>
          <w:rFonts w:ascii="Arial" w:hAnsi="Arial" w:cs="Arial"/>
          <w:color w:val="000000"/>
        </w:rPr>
        <w:t>na</w:t>
      </w:r>
      <w:r w:rsidRPr="009366A0">
        <w:rPr>
          <w:rFonts w:ascii="Arial" w:hAnsi="Arial" w:cs="Arial"/>
          <w:color w:val="000000"/>
          <w:spacing w:val="1"/>
        </w:rPr>
        <w:t xml:space="preserve"> </w:t>
      </w:r>
      <w:r w:rsidRPr="009366A0">
        <w:rPr>
          <w:rFonts w:ascii="Arial" w:hAnsi="Arial" w:cs="Arial"/>
          <w:color w:val="000000"/>
        </w:rPr>
        <w:t>inne</w:t>
      </w:r>
      <w:r w:rsidRPr="009366A0">
        <w:rPr>
          <w:rFonts w:ascii="Arial" w:hAnsi="Arial" w:cs="Arial"/>
          <w:color w:val="000000"/>
          <w:spacing w:val="-57"/>
        </w:rPr>
        <w:t xml:space="preserve"> </w:t>
      </w:r>
      <w:r w:rsidRPr="009366A0">
        <w:rPr>
          <w:rFonts w:ascii="Arial" w:hAnsi="Arial" w:cs="Arial"/>
          <w:color w:val="000000"/>
        </w:rPr>
        <w:t>spełniające warunki</w:t>
      </w:r>
      <w:r w:rsidRPr="009366A0">
        <w:rPr>
          <w:rFonts w:ascii="Arial" w:hAnsi="Arial" w:cs="Arial"/>
          <w:color w:val="000000"/>
          <w:spacing w:val="-3"/>
        </w:rPr>
        <w:t xml:space="preserve"> </w:t>
      </w:r>
      <w:r w:rsidRPr="009366A0">
        <w:rPr>
          <w:rFonts w:ascii="Arial" w:hAnsi="Arial" w:cs="Arial"/>
          <w:color w:val="000000"/>
        </w:rPr>
        <w:t>określone w</w:t>
      </w:r>
      <w:r w:rsidRPr="009366A0">
        <w:rPr>
          <w:rFonts w:ascii="Arial" w:hAnsi="Arial" w:cs="Arial"/>
          <w:color w:val="000000"/>
          <w:spacing w:val="1"/>
        </w:rPr>
        <w:t xml:space="preserve"> </w:t>
      </w:r>
      <w:r w:rsidR="008544B2">
        <w:rPr>
          <w:rFonts w:ascii="Arial" w:hAnsi="Arial" w:cs="Arial"/>
          <w:color w:val="000000"/>
        </w:rPr>
        <w:t>zapytaniu ofertowym</w:t>
      </w:r>
      <w:r w:rsidRPr="009366A0">
        <w:rPr>
          <w:rFonts w:ascii="Arial" w:hAnsi="Arial" w:cs="Arial"/>
          <w:color w:val="000000"/>
        </w:rPr>
        <w:t>,</w:t>
      </w:r>
    </w:p>
    <w:p w14:paraId="14EC92D2" w14:textId="50932520"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gdy</w:t>
      </w:r>
      <w:r w:rsidRPr="009366A0">
        <w:rPr>
          <w:rFonts w:ascii="Arial" w:hAnsi="Arial" w:cs="Arial"/>
          <w:color w:val="000000"/>
          <w:spacing w:val="-12"/>
        </w:rPr>
        <w:t xml:space="preserve"> </w:t>
      </w:r>
      <w:r w:rsidRPr="009366A0">
        <w:rPr>
          <w:rFonts w:ascii="Arial" w:hAnsi="Arial" w:cs="Arial"/>
          <w:color w:val="000000"/>
        </w:rPr>
        <w:t>wystąpią</w:t>
      </w:r>
      <w:r w:rsidRPr="009366A0">
        <w:rPr>
          <w:rFonts w:ascii="Arial" w:hAnsi="Arial" w:cs="Arial"/>
          <w:color w:val="000000"/>
          <w:spacing w:val="-2"/>
        </w:rPr>
        <w:t xml:space="preserve"> </w:t>
      </w:r>
      <w:r w:rsidRPr="009366A0">
        <w:rPr>
          <w:rFonts w:ascii="Arial" w:hAnsi="Arial" w:cs="Arial"/>
          <w:color w:val="000000"/>
        </w:rPr>
        <w:t>zmiany, których</w:t>
      </w:r>
      <w:r w:rsidRPr="009366A0">
        <w:rPr>
          <w:rFonts w:ascii="Arial" w:hAnsi="Arial" w:cs="Arial"/>
          <w:color w:val="000000"/>
          <w:spacing w:val="-7"/>
        </w:rPr>
        <w:t xml:space="preserve"> </w:t>
      </w:r>
      <w:r w:rsidRPr="009366A0">
        <w:rPr>
          <w:rFonts w:ascii="Arial" w:hAnsi="Arial" w:cs="Arial"/>
          <w:color w:val="000000"/>
        </w:rPr>
        <w:t>konieczność</w:t>
      </w:r>
      <w:r w:rsidRPr="009366A0">
        <w:rPr>
          <w:rFonts w:ascii="Arial" w:hAnsi="Arial" w:cs="Arial"/>
          <w:color w:val="000000"/>
          <w:spacing w:val="-3"/>
        </w:rPr>
        <w:t xml:space="preserve"> </w:t>
      </w:r>
      <w:r w:rsidRPr="009366A0">
        <w:rPr>
          <w:rFonts w:ascii="Arial" w:hAnsi="Arial" w:cs="Arial"/>
          <w:color w:val="000000"/>
        </w:rPr>
        <w:t>wprowadzenia</w:t>
      </w:r>
      <w:r w:rsidRPr="009366A0">
        <w:rPr>
          <w:rFonts w:ascii="Arial" w:hAnsi="Arial" w:cs="Arial"/>
          <w:color w:val="000000"/>
          <w:spacing w:val="-2"/>
        </w:rPr>
        <w:t xml:space="preserve"> </w:t>
      </w:r>
      <w:r w:rsidRPr="009366A0">
        <w:rPr>
          <w:rFonts w:ascii="Arial" w:hAnsi="Arial" w:cs="Arial"/>
          <w:color w:val="000000"/>
        </w:rPr>
        <w:t>będzie</w:t>
      </w:r>
      <w:r w:rsidRPr="009366A0">
        <w:rPr>
          <w:rFonts w:ascii="Arial" w:hAnsi="Arial" w:cs="Arial"/>
          <w:color w:val="000000"/>
          <w:spacing w:val="-3"/>
        </w:rPr>
        <w:t xml:space="preserve"> </w:t>
      </w:r>
      <w:r w:rsidRPr="009366A0">
        <w:rPr>
          <w:rFonts w:ascii="Arial" w:hAnsi="Arial" w:cs="Arial"/>
          <w:color w:val="000000"/>
        </w:rPr>
        <w:t>wynikała</w:t>
      </w:r>
      <w:r w:rsidRPr="009366A0">
        <w:rPr>
          <w:rFonts w:ascii="Arial" w:hAnsi="Arial" w:cs="Arial"/>
          <w:color w:val="000000"/>
          <w:spacing w:val="-3"/>
        </w:rPr>
        <w:t xml:space="preserve"> </w:t>
      </w:r>
      <w:r w:rsidRPr="009366A0">
        <w:rPr>
          <w:rFonts w:ascii="Arial" w:hAnsi="Arial" w:cs="Arial"/>
          <w:color w:val="000000"/>
        </w:rPr>
        <w:t>z</w:t>
      </w:r>
      <w:r w:rsidR="00CE2C0B">
        <w:rPr>
          <w:rFonts w:ascii="Arial" w:hAnsi="Arial" w:cs="Arial"/>
          <w:color w:val="000000"/>
          <w:spacing w:val="-2"/>
        </w:rPr>
        <w:t> </w:t>
      </w:r>
      <w:r w:rsidRPr="009366A0">
        <w:rPr>
          <w:rFonts w:ascii="Arial" w:hAnsi="Arial" w:cs="Arial"/>
          <w:color w:val="000000"/>
        </w:rPr>
        <w:t>wymagań</w:t>
      </w:r>
      <w:r w:rsidRPr="009366A0">
        <w:rPr>
          <w:rFonts w:ascii="Arial" w:hAnsi="Arial" w:cs="Arial"/>
          <w:color w:val="000000"/>
          <w:spacing w:val="-57"/>
        </w:rPr>
        <w:t xml:space="preserve"> </w:t>
      </w:r>
      <w:r w:rsidRPr="009366A0">
        <w:rPr>
          <w:rFonts w:ascii="Arial" w:hAnsi="Arial" w:cs="Arial"/>
          <w:color w:val="000000"/>
        </w:rPr>
        <w:t>instytucji</w:t>
      </w:r>
      <w:r w:rsidRPr="009366A0">
        <w:rPr>
          <w:rFonts w:ascii="Arial" w:hAnsi="Arial" w:cs="Arial"/>
          <w:color w:val="000000"/>
          <w:spacing w:val="-4"/>
        </w:rPr>
        <w:t xml:space="preserve"> </w:t>
      </w:r>
      <w:r w:rsidRPr="009366A0">
        <w:rPr>
          <w:rFonts w:ascii="Arial" w:hAnsi="Arial" w:cs="Arial"/>
          <w:color w:val="000000"/>
        </w:rPr>
        <w:t>współfinansujących</w:t>
      </w:r>
      <w:r w:rsidRPr="009366A0">
        <w:rPr>
          <w:rFonts w:ascii="Arial" w:hAnsi="Arial" w:cs="Arial"/>
          <w:color w:val="000000"/>
          <w:spacing w:val="-4"/>
        </w:rPr>
        <w:t xml:space="preserve"> </w:t>
      </w:r>
      <w:r w:rsidRPr="009366A0">
        <w:rPr>
          <w:rFonts w:ascii="Arial" w:hAnsi="Arial" w:cs="Arial"/>
          <w:color w:val="000000"/>
        </w:rPr>
        <w:t>realizację przedmiotu</w:t>
      </w:r>
      <w:r w:rsidRPr="009366A0">
        <w:rPr>
          <w:rFonts w:ascii="Arial" w:hAnsi="Arial" w:cs="Arial"/>
          <w:color w:val="000000"/>
          <w:spacing w:val="2"/>
        </w:rPr>
        <w:t xml:space="preserve"> </w:t>
      </w:r>
      <w:r w:rsidR="008544B2">
        <w:rPr>
          <w:rFonts w:ascii="Arial" w:hAnsi="Arial" w:cs="Arial"/>
          <w:color w:val="000000"/>
        </w:rPr>
        <w:t>umowy</w:t>
      </w:r>
      <w:r w:rsidRPr="009366A0">
        <w:rPr>
          <w:rFonts w:ascii="Arial" w:hAnsi="Arial" w:cs="Arial"/>
          <w:color w:val="000000"/>
        </w:rPr>
        <w:t>,</w:t>
      </w:r>
    </w:p>
    <w:p w14:paraId="52C93DEE" w14:textId="31DC9EC1"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 xml:space="preserve">działania siły wyższej, za którą uważa się zdarzenia o charakterze nadzwyczajnym występujące po </w:t>
      </w:r>
      <w:r w:rsidRPr="009366A0">
        <w:rPr>
          <w:rFonts w:ascii="Arial" w:hAnsi="Arial" w:cs="Arial"/>
          <w:color w:val="000000"/>
          <w:spacing w:val="-57"/>
        </w:rPr>
        <w:t xml:space="preserve"> </w:t>
      </w:r>
      <w:r w:rsidRPr="009366A0">
        <w:rPr>
          <w:rFonts w:ascii="Arial" w:hAnsi="Arial" w:cs="Arial"/>
          <w:color w:val="000000"/>
        </w:rPr>
        <w:t xml:space="preserve">zawarciu niniejszej </w:t>
      </w:r>
      <w:r w:rsidR="008544B2">
        <w:rPr>
          <w:rFonts w:ascii="Arial" w:hAnsi="Arial" w:cs="Arial"/>
          <w:color w:val="000000"/>
        </w:rPr>
        <w:t>u</w:t>
      </w:r>
      <w:r w:rsidRPr="009366A0">
        <w:rPr>
          <w:rFonts w:ascii="Arial" w:hAnsi="Arial" w:cs="Arial"/>
          <w:color w:val="000000"/>
        </w:rPr>
        <w:t xml:space="preserve">mowy, za które Wykonawca odpowiedzialności nie ponosi i których </w:t>
      </w:r>
      <w:r w:rsidR="008544B2">
        <w:rPr>
          <w:rFonts w:ascii="Arial" w:hAnsi="Arial" w:cs="Arial"/>
          <w:color w:val="000000"/>
        </w:rPr>
        <w:t>s</w:t>
      </w:r>
      <w:r w:rsidRPr="009366A0">
        <w:rPr>
          <w:rFonts w:ascii="Arial" w:hAnsi="Arial" w:cs="Arial"/>
          <w:color w:val="000000"/>
        </w:rPr>
        <w:t>trony nie</w:t>
      </w:r>
      <w:r w:rsidRPr="009366A0">
        <w:rPr>
          <w:rFonts w:ascii="Arial" w:hAnsi="Arial" w:cs="Arial"/>
          <w:color w:val="000000"/>
          <w:spacing w:val="1"/>
        </w:rPr>
        <w:t xml:space="preserve"> </w:t>
      </w:r>
      <w:r w:rsidRPr="009366A0">
        <w:rPr>
          <w:rFonts w:ascii="Arial" w:hAnsi="Arial" w:cs="Arial"/>
          <w:color w:val="000000"/>
        </w:rPr>
        <w:t>były w stanie przewidzieć w momencie jej zawierania, których zaistnienie lub skutki uniemożliwiają</w:t>
      </w:r>
      <w:r w:rsidRPr="009366A0">
        <w:rPr>
          <w:rFonts w:ascii="Arial" w:hAnsi="Arial" w:cs="Arial"/>
          <w:color w:val="000000"/>
          <w:spacing w:val="1"/>
        </w:rPr>
        <w:t xml:space="preserve"> </w:t>
      </w:r>
      <w:r w:rsidRPr="009366A0">
        <w:rPr>
          <w:rFonts w:ascii="Arial" w:hAnsi="Arial" w:cs="Arial"/>
          <w:color w:val="000000"/>
        </w:rPr>
        <w:t>wykonanie</w:t>
      </w:r>
      <w:r w:rsidRPr="009366A0">
        <w:rPr>
          <w:rFonts w:ascii="Arial" w:hAnsi="Arial" w:cs="Arial"/>
          <w:color w:val="000000"/>
          <w:spacing w:val="1"/>
        </w:rPr>
        <w:t xml:space="preserve"> </w:t>
      </w:r>
      <w:r w:rsidRPr="009366A0">
        <w:rPr>
          <w:rFonts w:ascii="Arial" w:hAnsi="Arial" w:cs="Arial"/>
          <w:color w:val="000000"/>
        </w:rPr>
        <w:t>niniejszej</w:t>
      </w:r>
      <w:r w:rsidRPr="009366A0">
        <w:rPr>
          <w:rFonts w:ascii="Arial" w:hAnsi="Arial" w:cs="Arial"/>
          <w:color w:val="000000"/>
          <w:spacing w:val="1"/>
        </w:rPr>
        <w:t xml:space="preserve"> </w:t>
      </w:r>
      <w:r w:rsidR="008544B2">
        <w:rPr>
          <w:rFonts w:ascii="Arial" w:hAnsi="Arial" w:cs="Arial"/>
          <w:color w:val="000000"/>
        </w:rPr>
        <w:t>u</w:t>
      </w:r>
      <w:r w:rsidRPr="009366A0">
        <w:rPr>
          <w:rFonts w:ascii="Arial" w:hAnsi="Arial" w:cs="Arial"/>
          <w:color w:val="000000"/>
        </w:rPr>
        <w:t>mowy</w:t>
      </w:r>
      <w:r w:rsidRPr="009366A0">
        <w:rPr>
          <w:rFonts w:ascii="Arial" w:hAnsi="Arial" w:cs="Arial"/>
          <w:color w:val="000000"/>
          <w:spacing w:val="1"/>
        </w:rPr>
        <w:t xml:space="preserve"> </w:t>
      </w:r>
      <w:r w:rsidRPr="009366A0">
        <w:rPr>
          <w:rFonts w:ascii="Arial" w:hAnsi="Arial" w:cs="Arial"/>
          <w:color w:val="000000"/>
        </w:rPr>
        <w:t>w</w:t>
      </w:r>
      <w:r w:rsidRPr="009366A0">
        <w:rPr>
          <w:rFonts w:ascii="Arial" w:hAnsi="Arial" w:cs="Arial"/>
          <w:color w:val="000000"/>
          <w:spacing w:val="1"/>
        </w:rPr>
        <w:t xml:space="preserve"> </w:t>
      </w:r>
      <w:r w:rsidRPr="009366A0">
        <w:rPr>
          <w:rFonts w:ascii="Arial" w:hAnsi="Arial" w:cs="Arial"/>
          <w:color w:val="000000"/>
        </w:rPr>
        <w:t>ww.</w:t>
      </w:r>
      <w:r w:rsidRPr="009366A0">
        <w:rPr>
          <w:rFonts w:ascii="Arial" w:hAnsi="Arial" w:cs="Arial"/>
          <w:color w:val="000000"/>
          <w:spacing w:val="1"/>
        </w:rPr>
        <w:t xml:space="preserve"> </w:t>
      </w:r>
      <w:r w:rsidRPr="009366A0">
        <w:rPr>
          <w:rFonts w:ascii="Arial" w:hAnsi="Arial" w:cs="Arial"/>
          <w:color w:val="000000"/>
        </w:rPr>
        <w:t>terminie.</w:t>
      </w:r>
      <w:r w:rsidRPr="009366A0">
        <w:rPr>
          <w:rFonts w:ascii="Arial" w:hAnsi="Arial" w:cs="Arial"/>
          <w:color w:val="000000"/>
          <w:spacing w:val="1"/>
        </w:rPr>
        <w:t xml:space="preserve"> </w:t>
      </w:r>
      <w:r w:rsidRPr="009366A0">
        <w:rPr>
          <w:rFonts w:ascii="Arial" w:hAnsi="Arial" w:cs="Arial"/>
          <w:color w:val="000000"/>
        </w:rPr>
        <w:t>Do</w:t>
      </w:r>
      <w:r w:rsidRPr="009366A0">
        <w:rPr>
          <w:rFonts w:ascii="Arial" w:hAnsi="Arial" w:cs="Arial"/>
          <w:color w:val="000000"/>
          <w:spacing w:val="1"/>
        </w:rPr>
        <w:t xml:space="preserve"> </w:t>
      </w:r>
      <w:r w:rsidRPr="009366A0">
        <w:rPr>
          <w:rFonts w:ascii="Arial" w:hAnsi="Arial" w:cs="Arial"/>
          <w:color w:val="000000"/>
        </w:rPr>
        <w:t>działań</w:t>
      </w:r>
      <w:r w:rsidRPr="009366A0">
        <w:rPr>
          <w:rFonts w:ascii="Arial" w:hAnsi="Arial" w:cs="Arial"/>
          <w:color w:val="000000"/>
          <w:spacing w:val="1"/>
        </w:rPr>
        <w:t xml:space="preserve"> </w:t>
      </w:r>
      <w:r w:rsidRPr="009366A0">
        <w:rPr>
          <w:rFonts w:ascii="Arial" w:hAnsi="Arial" w:cs="Arial"/>
          <w:color w:val="000000"/>
        </w:rPr>
        <w:t>siły</w:t>
      </w:r>
      <w:r w:rsidRPr="009366A0">
        <w:rPr>
          <w:rFonts w:ascii="Arial" w:hAnsi="Arial" w:cs="Arial"/>
          <w:color w:val="000000"/>
          <w:spacing w:val="1"/>
        </w:rPr>
        <w:t xml:space="preserve"> </w:t>
      </w:r>
      <w:r w:rsidRPr="009366A0">
        <w:rPr>
          <w:rFonts w:ascii="Arial" w:hAnsi="Arial" w:cs="Arial"/>
          <w:color w:val="000000"/>
        </w:rPr>
        <w:t>wyższej</w:t>
      </w:r>
      <w:r w:rsidRPr="009366A0">
        <w:rPr>
          <w:rFonts w:ascii="Arial" w:hAnsi="Arial" w:cs="Arial"/>
          <w:color w:val="000000"/>
          <w:spacing w:val="1"/>
        </w:rPr>
        <w:t xml:space="preserve"> </w:t>
      </w:r>
      <w:r w:rsidR="008544B2">
        <w:rPr>
          <w:rFonts w:ascii="Arial" w:hAnsi="Arial" w:cs="Arial"/>
          <w:color w:val="000000"/>
        </w:rPr>
        <w:t>s</w:t>
      </w:r>
      <w:r w:rsidRPr="009366A0">
        <w:rPr>
          <w:rFonts w:ascii="Arial" w:hAnsi="Arial" w:cs="Arial"/>
          <w:color w:val="000000"/>
        </w:rPr>
        <w:t>trony</w:t>
      </w:r>
      <w:r w:rsidRPr="009366A0">
        <w:rPr>
          <w:rFonts w:ascii="Arial" w:hAnsi="Arial" w:cs="Arial"/>
          <w:color w:val="000000"/>
          <w:spacing w:val="1"/>
        </w:rPr>
        <w:t xml:space="preserve"> </w:t>
      </w:r>
      <w:r w:rsidRPr="009366A0">
        <w:rPr>
          <w:rFonts w:ascii="Arial" w:hAnsi="Arial" w:cs="Arial"/>
          <w:color w:val="000000"/>
        </w:rPr>
        <w:t>zaliczają</w:t>
      </w:r>
      <w:r w:rsidRPr="009366A0">
        <w:rPr>
          <w:rFonts w:ascii="Arial" w:hAnsi="Arial" w:cs="Arial"/>
          <w:color w:val="000000"/>
          <w:spacing w:val="1"/>
        </w:rPr>
        <w:t xml:space="preserve"> </w:t>
      </w:r>
      <w:r w:rsidRPr="009366A0">
        <w:rPr>
          <w:rFonts w:ascii="Arial" w:hAnsi="Arial" w:cs="Arial"/>
          <w:color w:val="000000"/>
        </w:rPr>
        <w:t>w</w:t>
      </w:r>
      <w:r w:rsidRPr="009366A0">
        <w:rPr>
          <w:rFonts w:ascii="Arial" w:hAnsi="Arial" w:cs="Arial"/>
          <w:color w:val="000000"/>
          <w:spacing w:val="1"/>
        </w:rPr>
        <w:t xml:space="preserve"> </w:t>
      </w:r>
      <w:r w:rsidRPr="009366A0">
        <w:rPr>
          <w:rFonts w:ascii="Arial" w:hAnsi="Arial" w:cs="Arial"/>
          <w:color w:val="000000"/>
        </w:rPr>
        <w:t>szczególności: wojnę, działania wojenne, powódź, pożar, który nie powstał z winy Wykonawcy,</w:t>
      </w:r>
      <w:r w:rsidRPr="009366A0">
        <w:rPr>
          <w:rFonts w:ascii="Arial" w:hAnsi="Arial" w:cs="Arial"/>
          <w:color w:val="000000"/>
          <w:spacing w:val="1"/>
        </w:rPr>
        <w:t xml:space="preserve"> </w:t>
      </w:r>
      <w:r w:rsidRPr="009366A0">
        <w:rPr>
          <w:rFonts w:ascii="Arial" w:hAnsi="Arial" w:cs="Arial"/>
          <w:color w:val="000000"/>
        </w:rPr>
        <w:t>epidemie, strajki, z</w:t>
      </w:r>
      <w:r w:rsidR="008544B2">
        <w:rPr>
          <w:rFonts w:ascii="Arial" w:hAnsi="Arial" w:cs="Arial"/>
          <w:color w:val="000000"/>
        </w:rPr>
        <w:t> </w:t>
      </w:r>
      <w:r w:rsidRPr="009366A0">
        <w:rPr>
          <w:rFonts w:ascii="Arial" w:hAnsi="Arial" w:cs="Arial"/>
          <w:color w:val="000000"/>
        </w:rPr>
        <w:t>wyjątkiem strajków w zakładach Wykonawcy. Strona powołująca się na stan siły</w:t>
      </w:r>
      <w:r w:rsidRPr="009366A0">
        <w:rPr>
          <w:rFonts w:ascii="Arial" w:hAnsi="Arial" w:cs="Arial"/>
          <w:color w:val="000000"/>
          <w:spacing w:val="1"/>
        </w:rPr>
        <w:t xml:space="preserve"> </w:t>
      </w:r>
      <w:r w:rsidRPr="009366A0">
        <w:rPr>
          <w:rFonts w:ascii="Arial" w:hAnsi="Arial" w:cs="Arial"/>
          <w:color w:val="000000"/>
        </w:rPr>
        <w:t>wyższej</w:t>
      </w:r>
      <w:r w:rsidRPr="009366A0">
        <w:rPr>
          <w:rFonts w:ascii="Arial" w:hAnsi="Arial" w:cs="Arial"/>
          <w:color w:val="000000"/>
          <w:spacing w:val="-10"/>
        </w:rPr>
        <w:t xml:space="preserve"> </w:t>
      </w:r>
      <w:r w:rsidRPr="009366A0">
        <w:rPr>
          <w:rFonts w:ascii="Arial" w:hAnsi="Arial" w:cs="Arial"/>
          <w:color w:val="000000"/>
        </w:rPr>
        <w:t>jest</w:t>
      </w:r>
      <w:r w:rsidRPr="009366A0">
        <w:rPr>
          <w:rFonts w:ascii="Arial" w:hAnsi="Arial" w:cs="Arial"/>
          <w:color w:val="000000"/>
          <w:spacing w:val="-1"/>
        </w:rPr>
        <w:t xml:space="preserve"> </w:t>
      </w:r>
      <w:r w:rsidRPr="009366A0">
        <w:rPr>
          <w:rFonts w:ascii="Arial" w:hAnsi="Arial" w:cs="Arial"/>
          <w:color w:val="000000"/>
        </w:rPr>
        <w:t>zobowiązana</w:t>
      </w:r>
      <w:r w:rsidRPr="009366A0">
        <w:rPr>
          <w:rFonts w:ascii="Arial" w:hAnsi="Arial" w:cs="Arial"/>
          <w:color w:val="000000"/>
          <w:spacing w:val="-7"/>
        </w:rPr>
        <w:t xml:space="preserve"> </w:t>
      </w:r>
      <w:r w:rsidRPr="009366A0">
        <w:rPr>
          <w:rFonts w:ascii="Arial" w:hAnsi="Arial" w:cs="Arial"/>
          <w:color w:val="000000"/>
        </w:rPr>
        <w:t>do</w:t>
      </w:r>
      <w:r w:rsidRPr="009366A0">
        <w:rPr>
          <w:rFonts w:ascii="Arial" w:hAnsi="Arial" w:cs="Arial"/>
          <w:color w:val="000000"/>
          <w:spacing w:val="-2"/>
        </w:rPr>
        <w:t xml:space="preserve"> </w:t>
      </w:r>
      <w:r w:rsidRPr="009366A0">
        <w:rPr>
          <w:rFonts w:ascii="Arial" w:hAnsi="Arial" w:cs="Arial"/>
          <w:color w:val="000000"/>
        </w:rPr>
        <w:t>niezwłocznego</w:t>
      </w:r>
      <w:r w:rsidRPr="009366A0">
        <w:rPr>
          <w:rFonts w:ascii="Arial" w:hAnsi="Arial" w:cs="Arial"/>
          <w:color w:val="000000"/>
          <w:spacing w:val="-2"/>
        </w:rPr>
        <w:t xml:space="preserve"> </w:t>
      </w:r>
      <w:r w:rsidRPr="009366A0">
        <w:rPr>
          <w:rFonts w:ascii="Arial" w:hAnsi="Arial" w:cs="Arial"/>
          <w:color w:val="000000"/>
        </w:rPr>
        <w:t>pisemnego</w:t>
      </w:r>
      <w:r w:rsidRPr="009366A0">
        <w:rPr>
          <w:rFonts w:ascii="Arial" w:hAnsi="Arial" w:cs="Arial"/>
          <w:color w:val="000000"/>
          <w:spacing w:val="-2"/>
        </w:rPr>
        <w:t xml:space="preserve"> </w:t>
      </w:r>
      <w:r w:rsidRPr="009366A0">
        <w:rPr>
          <w:rFonts w:ascii="Arial" w:hAnsi="Arial" w:cs="Arial"/>
          <w:color w:val="000000"/>
        </w:rPr>
        <w:t>powiadomienia</w:t>
      </w:r>
      <w:r w:rsidRPr="009366A0">
        <w:rPr>
          <w:rFonts w:ascii="Arial" w:hAnsi="Arial" w:cs="Arial"/>
          <w:color w:val="000000"/>
          <w:spacing w:val="-6"/>
        </w:rPr>
        <w:t xml:space="preserve"> </w:t>
      </w:r>
      <w:r w:rsidRPr="009366A0">
        <w:rPr>
          <w:rFonts w:ascii="Arial" w:hAnsi="Arial" w:cs="Arial"/>
          <w:color w:val="000000"/>
        </w:rPr>
        <w:lastRenderedPageBreak/>
        <w:t>o</w:t>
      </w:r>
      <w:r w:rsidR="00CE2C0B">
        <w:rPr>
          <w:rFonts w:ascii="Arial" w:hAnsi="Arial" w:cs="Arial"/>
          <w:color w:val="000000"/>
          <w:spacing w:val="-6"/>
        </w:rPr>
        <w:t> </w:t>
      </w:r>
      <w:r w:rsidRPr="009366A0">
        <w:rPr>
          <w:rFonts w:ascii="Arial" w:hAnsi="Arial" w:cs="Arial"/>
          <w:color w:val="000000"/>
        </w:rPr>
        <w:t>powyższym</w:t>
      </w:r>
      <w:r w:rsidRPr="009366A0">
        <w:rPr>
          <w:rFonts w:ascii="Arial" w:hAnsi="Arial" w:cs="Arial"/>
          <w:color w:val="000000"/>
          <w:spacing w:val="-13"/>
        </w:rPr>
        <w:t xml:space="preserve"> </w:t>
      </w:r>
      <w:r w:rsidRPr="009366A0">
        <w:rPr>
          <w:rFonts w:ascii="Arial" w:hAnsi="Arial" w:cs="Arial"/>
          <w:color w:val="000000"/>
        </w:rPr>
        <w:t>drugiej</w:t>
      </w:r>
      <w:r w:rsidRPr="009366A0">
        <w:rPr>
          <w:rFonts w:ascii="Arial" w:hAnsi="Arial" w:cs="Arial"/>
          <w:color w:val="000000"/>
          <w:spacing w:val="-13"/>
        </w:rPr>
        <w:t xml:space="preserve"> </w:t>
      </w:r>
      <w:r w:rsidR="008544B2">
        <w:rPr>
          <w:rFonts w:ascii="Arial" w:hAnsi="Arial" w:cs="Arial"/>
          <w:color w:val="000000"/>
        </w:rPr>
        <w:t>s</w:t>
      </w:r>
      <w:r w:rsidRPr="009366A0">
        <w:rPr>
          <w:rFonts w:ascii="Arial" w:hAnsi="Arial" w:cs="Arial"/>
          <w:color w:val="000000"/>
        </w:rPr>
        <w:t>trony,</w:t>
      </w:r>
      <w:r w:rsidRPr="009366A0">
        <w:rPr>
          <w:rFonts w:ascii="Arial" w:hAnsi="Arial" w:cs="Arial"/>
          <w:color w:val="000000"/>
          <w:spacing w:val="-58"/>
        </w:rPr>
        <w:t xml:space="preserve"> </w:t>
      </w:r>
      <w:r w:rsidRPr="009366A0">
        <w:rPr>
          <w:rFonts w:ascii="Arial" w:hAnsi="Arial" w:cs="Arial"/>
          <w:color w:val="000000"/>
          <w:spacing w:val="-1"/>
        </w:rPr>
        <w:t>a</w:t>
      </w:r>
      <w:r w:rsidRPr="009366A0">
        <w:rPr>
          <w:rFonts w:ascii="Arial" w:hAnsi="Arial" w:cs="Arial"/>
          <w:color w:val="000000"/>
          <w:spacing w:val="-14"/>
        </w:rPr>
        <w:t xml:space="preserve"> </w:t>
      </w:r>
      <w:r w:rsidRPr="009366A0">
        <w:rPr>
          <w:rFonts w:ascii="Arial" w:hAnsi="Arial" w:cs="Arial"/>
          <w:color w:val="000000"/>
          <w:spacing w:val="-1"/>
        </w:rPr>
        <w:t>następnie</w:t>
      </w:r>
      <w:r w:rsidRPr="009366A0">
        <w:rPr>
          <w:rFonts w:ascii="Arial" w:hAnsi="Arial" w:cs="Arial"/>
          <w:color w:val="000000"/>
          <w:spacing w:val="-14"/>
        </w:rPr>
        <w:t xml:space="preserve"> </w:t>
      </w:r>
      <w:r w:rsidRPr="009366A0">
        <w:rPr>
          <w:rFonts w:ascii="Arial" w:hAnsi="Arial" w:cs="Arial"/>
          <w:color w:val="000000"/>
          <w:spacing w:val="-1"/>
        </w:rPr>
        <w:t>do</w:t>
      </w:r>
      <w:r w:rsidRPr="009366A0">
        <w:rPr>
          <w:rFonts w:ascii="Arial" w:hAnsi="Arial" w:cs="Arial"/>
          <w:color w:val="000000"/>
          <w:spacing w:val="-9"/>
        </w:rPr>
        <w:t xml:space="preserve"> </w:t>
      </w:r>
      <w:r w:rsidRPr="009366A0">
        <w:rPr>
          <w:rFonts w:ascii="Arial" w:hAnsi="Arial" w:cs="Arial"/>
          <w:color w:val="000000"/>
          <w:spacing w:val="-1"/>
        </w:rPr>
        <w:t>udokumentowania</w:t>
      </w:r>
      <w:r w:rsidRPr="009366A0">
        <w:rPr>
          <w:rFonts w:ascii="Arial" w:hAnsi="Arial" w:cs="Arial"/>
          <w:color w:val="000000"/>
          <w:spacing w:val="-14"/>
        </w:rPr>
        <w:t xml:space="preserve"> </w:t>
      </w:r>
      <w:r w:rsidRPr="009366A0">
        <w:rPr>
          <w:rFonts w:ascii="Arial" w:hAnsi="Arial" w:cs="Arial"/>
          <w:color w:val="000000"/>
          <w:spacing w:val="-1"/>
        </w:rPr>
        <w:t>zaistnienia</w:t>
      </w:r>
      <w:r w:rsidRPr="009366A0">
        <w:rPr>
          <w:rFonts w:ascii="Arial" w:hAnsi="Arial" w:cs="Arial"/>
          <w:color w:val="000000"/>
          <w:spacing w:val="-14"/>
        </w:rPr>
        <w:t xml:space="preserve"> </w:t>
      </w:r>
      <w:r w:rsidRPr="009366A0">
        <w:rPr>
          <w:rFonts w:ascii="Arial" w:hAnsi="Arial" w:cs="Arial"/>
          <w:color w:val="000000"/>
          <w:spacing w:val="-1"/>
        </w:rPr>
        <w:t>tego</w:t>
      </w:r>
      <w:r w:rsidRPr="009366A0">
        <w:rPr>
          <w:rFonts w:ascii="Arial" w:hAnsi="Arial" w:cs="Arial"/>
          <w:color w:val="000000"/>
          <w:spacing w:val="-9"/>
        </w:rPr>
        <w:t xml:space="preserve"> </w:t>
      </w:r>
      <w:r w:rsidRPr="009366A0">
        <w:rPr>
          <w:rFonts w:ascii="Arial" w:hAnsi="Arial" w:cs="Arial"/>
          <w:color w:val="000000"/>
          <w:spacing w:val="-1"/>
        </w:rPr>
        <w:t>stanu.</w:t>
      </w:r>
      <w:r w:rsidRPr="009366A0">
        <w:rPr>
          <w:rFonts w:ascii="Arial" w:hAnsi="Arial" w:cs="Arial"/>
          <w:color w:val="000000"/>
          <w:spacing w:val="-11"/>
        </w:rPr>
        <w:t xml:space="preserve"> </w:t>
      </w:r>
      <w:r w:rsidRPr="009366A0">
        <w:rPr>
          <w:rFonts w:ascii="Arial" w:hAnsi="Arial" w:cs="Arial"/>
          <w:color w:val="000000"/>
        </w:rPr>
        <w:t>Po</w:t>
      </w:r>
      <w:r w:rsidRPr="009366A0">
        <w:rPr>
          <w:rFonts w:ascii="Arial" w:hAnsi="Arial" w:cs="Arial"/>
          <w:color w:val="000000"/>
          <w:spacing w:val="-10"/>
        </w:rPr>
        <w:t xml:space="preserve"> </w:t>
      </w:r>
      <w:r w:rsidRPr="009366A0">
        <w:rPr>
          <w:rFonts w:ascii="Arial" w:hAnsi="Arial" w:cs="Arial"/>
          <w:color w:val="000000"/>
        </w:rPr>
        <w:t>ustąpieniu</w:t>
      </w:r>
      <w:r w:rsidRPr="009366A0">
        <w:rPr>
          <w:rFonts w:ascii="Arial" w:hAnsi="Arial" w:cs="Arial"/>
          <w:color w:val="000000"/>
          <w:spacing w:val="-13"/>
        </w:rPr>
        <w:t xml:space="preserve"> </w:t>
      </w:r>
      <w:r w:rsidRPr="009366A0">
        <w:rPr>
          <w:rFonts w:ascii="Arial" w:hAnsi="Arial" w:cs="Arial"/>
          <w:color w:val="000000"/>
        </w:rPr>
        <w:t>przeszkód</w:t>
      </w:r>
      <w:r w:rsidRPr="009366A0">
        <w:rPr>
          <w:rFonts w:ascii="Arial" w:hAnsi="Arial" w:cs="Arial"/>
          <w:color w:val="000000"/>
          <w:spacing w:val="-12"/>
        </w:rPr>
        <w:t xml:space="preserve"> </w:t>
      </w:r>
      <w:r w:rsidRPr="009366A0">
        <w:rPr>
          <w:rFonts w:ascii="Arial" w:hAnsi="Arial" w:cs="Arial"/>
          <w:color w:val="000000"/>
        </w:rPr>
        <w:t>w</w:t>
      </w:r>
      <w:r w:rsidRPr="009366A0">
        <w:rPr>
          <w:rFonts w:ascii="Arial" w:hAnsi="Arial" w:cs="Arial"/>
          <w:color w:val="000000"/>
          <w:spacing w:val="-14"/>
        </w:rPr>
        <w:t xml:space="preserve"> </w:t>
      </w:r>
      <w:r w:rsidRPr="009366A0">
        <w:rPr>
          <w:rFonts w:ascii="Arial" w:hAnsi="Arial" w:cs="Arial"/>
          <w:color w:val="000000"/>
        </w:rPr>
        <w:t>realizacji</w:t>
      </w:r>
      <w:r w:rsidRPr="009366A0">
        <w:rPr>
          <w:rFonts w:ascii="Arial" w:hAnsi="Arial" w:cs="Arial"/>
          <w:color w:val="000000"/>
          <w:spacing w:val="-12"/>
        </w:rPr>
        <w:t xml:space="preserve"> </w:t>
      </w:r>
      <w:r w:rsidRPr="009366A0">
        <w:rPr>
          <w:rFonts w:ascii="Arial" w:hAnsi="Arial" w:cs="Arial"/>
          <w:color w:val="000000"/>
        </w:rPr>
        <w:t>niniejszej</w:t>
      </w:r>
      <w:r w:rsidRPr="009366A0">
        <w:rPr>
          <w:rFonts w:ascii="Arial" w:hAnsi="Arial" w:cs="Arial"/>
          <w:color w:val="000000"/>
          <w:spacing w:val="-58"/>
        </w:rPr>
        <w:t xml:space="preserve"> </w:t>
      </w:r>
      <w:r w:rsidRPr="009366A0">
        <w:rPr>
          <w:rFonts w:ascii="Arial" w:hAnsi="Arial" w:cs="Arial"/>
          <w:color w:val="000000"/>
        </w:rPr>
        <w:t>Umowy,</w:t>
      </w:r>
      <w:r w:rsidRPr="009366A0">
        <w:rPr>
          <w:rFonts w:ascii="Arial" w:hAnsi="Arial" w:cs="Arial"/>
          <w:color w:val="000000"/>
          <w:spacing w:val="-9"/>
        </w:rPr>
        <w:t xml:space="preserve"> </w:t>
      </w:r>
      <w:r w:rsidRPr="009366A0">
        <w:rPr>
          <w:rFonts w:ascii="Arial" w:hAnsi="Arial" w:cs="Arial"/>
          <w:color w:val="000000"/>
        </w:rPr>
        <w:t>spowodowanych</w:t>
      </w:r>
      <w:r w:rsidRPr="009366A0">
        <w:rPr>
          <w:rFonts w:ascii="Arial" w:hAnsi="Arial" w:cs="Arial"/>
          <w:color w:val="000000"/>
          <w:spacing w:val="-15"/>
        </w:rPr>
        <w:t xml:space="preserve"> </w:t>
      </w:r>
      <w:r w:rsidRPr="009366A0">
        <w:rPr>
          <w:rFonts w:ascii="Arial" w:hAnsi="Arial" w:cs="Arial"/>
          <w:color w:val="000000"/>
        </w:rPr>
        <w:t>zaistnieniem</w:t>
      </w:r>
      <w:r w:rsidRPr="009366A0">
        <w:rPr>
          <w:rFonts w:ascii="Arial" w:hAnsi="Arial" w:cs="Arial"/>
          <w:color w:val="000000"/>
          <w:spacing w:val="-15"/>
        </w:rPr>
        <w:t xml:space="preserve"> </w:t>
      </w:r>
      <w:r w:rsidRPr="009366A0">
        <w:rPr>
          <w:rFonts w:ascii="Arial" w:hAnsi="Arial" w:cs="Arial"/>
          <w:color w:val="000000"/>
        </w:rPr>
        <w:t>siły</w:t>
      </w:r>
      <w:r w:rsidRPr="009366A0">
        <w:rPr>
          <w:rFonts w:ascii="Arial" w:hAnsi="Arial" w:cs="Arial"/>
          <w:color w:val="000000"/>
          <w:spacing w:val="-14"/>
        </w:rPr>
        <w:t xml:space="preserve"> </w:t>
      </w:r>
      <w:r w:rsidRPr="009366A0">
        <w:rPr>
          <w:rFonts w:ascii="Arial" w:hAnsi="Arial" w:cs="Arial"/>
          <w:color w:val="000000"/>
        </w:rPr>
        <w:t>wyższej,</w:t>
      </w:r>
      <w:r w:rsidRPr="009366A0">
        <w:rPr>
          <w:rFonts w:ascii="Arial" w:hAnsi="Arial" w:cs="Arial"/>
          <w:color w:val="000000"/>
          <w:spacing w:val="-5"/>
        </w:rPr>
        <w:t xml:space="preserve"> </w:t>
      </w:r>
      <w:r w:rsidRPr="009366A0">
        <w:rPr>
          <w:rFonts w:ascii="Arial" w:hAnsi="Arial" w:cs="Arial"/>
          <w:color w:val="000000"/>
        </w:rPr>
        <w:t>Wykonawca</w:t>
      </w:r>
      <w:r w:rsidRPr="009366A0">
        <w:rPr>
          <w:rFonts w:ascii="Arial" w:hAnsi="Arial" w:cs="Arial"/>
          <w:color w:val="000000"/>
          <w:spacing w:val="-12"/>
        </w:rPr>
        <w:t xml:space="preserve"> </w:t>
      </w:r>
      <w:r w:rsidRPr="009366A0">
        <w:rPr>
          <w:rFonts w:ascii="Arial" w:hAnsi="Arial" w:cs="Arial"/>
          <w:color w:val="000000"/>
        </w:rPr>
        <w:t>zobowiązany</w:t>
      </w:r>
      <w:r w:rsidRPr="009366A0">
        <w:rPr>
          <w:rFonts w:ascii="Arial" w:hAnsi="Arial" w:cs="Arial"/>
          <w:color w:val="000000"/>
          <w:spacing w:val="-10"/>
        </w:rPr>
        <w:t xml:space="preserve"> </w:t>
      </w:r>
      <w:r w:rsidRPr="009366A0">
        <w:rPr>
          <w:rFonts w:ascii="Arial" w:hAnsi="Arial" w:cs="Arial"/>
          <w:color w:val="000000"/>
        </w:rPr>
        <w:t>jest</w:t>
      </w:r>
      <w:r w:rsidRPr="009366A0">
        <w:rPr>
          <w:rFonts w:ascii="Arial" w:hAnsi="Arial" w:cs="Arial"/>
          <w:color w:val="000000"/>
          <w:spacing w:val="-7"/>
        </w:rPr>
        <w:t xml:space="preserve"> </w:t>
      </w:r>
      <w:r w:rsidRPr="009366A0">
        <w:rPr>
          <w:rFonts w:ascii="Arial" w:hAnsi="Arial" w:cs="Arial"/>
          <w:color w:val="000000"/>
        </w:rPr>
        <w:t>dołożyć</w:t>
      </w:r>
      <w:r w:rsidRPr="009366A0">
        <w:rPr>
          <w:rFonts w:ascii="Arial" w:hAnsi="Arial" w:cs="Arial"/>
          <w:color w:val="000000"/>
          <w:spacing w:val="-11"/>
        </w:rPr>
        <w:t xml:space="preserve"> </w:t>
      </w:r>
      <w:r w:rsidRPr="009366A0">
        <w:rPr>
          <w:rFonts w:ascii="Arial" w:hAnsi="Arial" w:cs="Arial"/>
          <w:color w:val="000000"/>
        </w:rPr>
        <w:t>starań</w:t>
      </w:r>
      <w:r w:rsidRPr="009366A0">
        <w:rPr>
          <w:rFonts w:ascii="Arial" w:hAnsi="Arial" w:cs="Arial"/>
          <w:color w:val="000000"/>
          <w:spacing w:val="-15"/>
        </w:rPr>
        <w:t xml:space="preserve"> </w:t>
      </w:r>
      <w:r w:rsidRPr="009366A0">
        <w:rPr>
          <w:rFonts w:ascii="Arial" w:hAnsi="Arial" w:cs="Arial"/>
          <w:color w:val="000000"/>
        </w:rPr>
        <w:t>dla</w:t>
      </w:r>
      <w:r w:rsidRPr="009366A0">
        <w:rPr>
          <w:rFonts w:ascii="Arial" w:hAnsi="Arial" w:cs="Arial"/>
          <w:color w:val="000000"/>
          <w:spacing w:val="-58"/>
        </w:rPr>
        <w:t xml:space="preserve"> </w:t>
      </w:r>
      <w:r w:rsidRPr="009366A0">
        <w:rPr>
          <w:rFonts w:ascii="Arial" w:hAnsi="Arial" w:cs="Arial"/>
          <w:color w:val="000000"/>
        </w:rPr>
        <w:t>nadrobienia zaległości</w:t>
      </w:r>
      <w:r w:rsidRPr="009366A0">
        <w:rPr>
          <w:rFonts w:ascii="Arial" w:hAnsi="Arial" w:cs="Arial"/>
          <w:color w:val="000000"/>
          <w:spacing w:val="-4"/>
        </w:rPr>
        <w:t xml:space="preserve"> </w:t>
      </w:r>
      <w:r w:rsidRPr="009366A0">
        <w:rPr>
          <w:rFonts w:ascii="Arial" w:hAnsi="Arial" w:cs="Arial"/>
          <w:color w:val="000000"/>
        </w:rPr>
        <w:t>powstałych</w:t>
      </w:r>
      <w:r w:rsidRPr="009366A0">
        <w:rPr>
          <w:rFonts w:ascii="Arial" w:hAnsi="Arial" w:cs="Arial"/>
          <w:color w:val="000000"/>
          <w:spacing w:val="-3"/>
        </w:rPr>
        <w:t xml:space="preserve"> </w:t>
      </w:r>
      <w:r w:rsidRPr="009366A0">
        <w:rPr>
          <w:rFonts w:ascii="Arial" w:hAnsi="Arial" w:cs="Arial"/>
          <w:color w:val="000000"/>
        </w:rPr>
        <w:t>w wyniku</w:t>
      </w:r>
      <w:r w:rsidRPr="009366A0">
        <w:rPr>
          <w:rFonts w:ascii="Arial" w:hAnsi="Arial" w:cs="Arial"/>
          <w:color w:val="000000"/>
          <w:spacing w:val="1"/>
        </w:rPr>
        <w:t xml:space="preserve"> </w:t>
      </w:r>
      <w:r w:rsidRPr="009366A0">
        <w:rPr>
          <w:rFonts w:ascii="Arial" w:hAnsi="Arial" w:cs="Arial"/>
          <w:color w:val="000000"/>
        </w:rPr>
        <w:t>ww.</w:t>
      </w:r>
      <w:r w:rsidRPr="009366A0">
        <w:rPr>
          <w:rFonts w:ascii="Arial" w:hAnsi="Arial" w:cs="Arial"/>
          <w:color w:val="000000"/>
          <w:spacing w:val="-1"/>
        </w:rPr>
        <w:t xml:space="preserve"> </w:t>
      </w:r>
      <w:r w:rsidRPr="009366A0">
        <w:rPr>
          <w:rFonts w:ascii="Arial" w:hAnsi="Arial" w:cs="Arial"/>
          <w:color w:val="000000"/>
        </w:rPr>
        <w:t>nieprzewidzianych</w:t>
      </w:r>
      <w:r w:rsidRPr="009366A0">
        <w:rPr>
          <w:rFonts w:ascii="Arial" w:hAnsi="Arial" w:cs="Arial"/>
          <w:color w:val="000000"/>
          <w:spacing w:val="-4"/>
        </w:rPr>
        <w:t xml:space="preserve"> </w:t>
      </w:r>
      <w:r w:rsidRPr="009366A0">
        <w:rPr>
          <w:rFonts w:ascii="Arial" w:hAnsi="Arial" w:cs="Arial"/>
          <w:color w:val="000000"/>
        </w:rPr>
        <w:t>zdarzeń;</w:t>
      </w:r>
    </w:p>
    <w:p w14:paraId="0D59C3C8" w14:textId="77777777"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zdarzeń</w:t>
      </w:r>
      <w:r w:rsidRPr="009366A0">
        <w:rPr>
          <w:rFonts w:ascii="Arial" w:hAnsi="Arial" w:cs="Arial"/>
          <w:color w:val="000000"/>
          <w:spacing w:val="-4"/>
        </w:rPr>
        <w:t xml:space="preserve"> </w:t>
      </w:r>
      <w:r w:rsidRPr="009366A0">
        <w:rPr>
          <w:rFonts w:ascii="Arial" w:hAnsi="Arial" w:cs="Arial"/>
          <w:color w:val="000000"/>
        </w:rPr>
        <w:t>losowych;</w:t>
      </w:r>
    </w:p>
    <w:p w14:paraId="47B88DD9" w14:textId="44BA222A"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wystąpienia</w:t>
      </w:r>
      <w:r w:rsidRPr="009366A0">
        <w:rPr>
          <w:rFonts w:ascii="Arial" w:hAnsi="Arial" w:cs="Arial"/>
          <w:color w:val="000000"/>
          <w:spacing w:val="-6"/>
        </w:rPr>
        <w:t xml:space="preserve"> </w:t>
      </w:r>
      <w:r w:rsidRPr="009366A0">
        <w:rPr>
          <w:rFonts w:ascii="Arial" w:hAnsi="Arial" w:cs="Arial"/>
          <w:color w:val="000000"/>
        </w:rPr>
        <w:t>okoliczności</w:t>
      </w:r>
      <w:r w:rsidRPr="009366A0">
        <w:rPr>
          <w:rFonts w:ascii="Arial" w:hAnsi="Arial" w:cs="Arial"/>
          <w:color w:val="000000"/>
          <w:spacing w:val="-12"/>
        </w:rPr>
        <w:t xml:space="preserve"> </w:t>
      </w:r>
      <w:r w:rsidRPr="009366A0">
        <w:rPr>
          <w:rFonts w:ascii="Arial" w:hAnsi="Arial" w:cs="Arial"/>
          <w:color w:val="000000"/>
        </w:rPr>
        <w:t>uniemożliwiających</w:t>
      </w:r>
      <w:r w:rsidRPr="009366A0">
        <w:rPr>
          <w:rFonts w:ascii="Arial" w:hAnsi="Arial" w:cs="Arial"/>
          <w:color w:val="000000"/>
          <w:spacing w:val="-9"/>
        </w:rPr>
        <w:t xml:space="preserve"> </w:t>
      </w:r>
      <w:r w:rsidRPr="009366A0">
        <w:rPr>
          <w:rFonts w:ascii="Arial" w:hAnsi="Arial" w:cs="Arial"/>
          <w:color w:val="000000"/>
        </w:rPr>
        <w:t>wykonywanie</w:t>
      </w:r>
      <w:r w:rsidRPr="009366A0">
        <w:rPr>
          <w:rFonts w:ascii="Arial" w:hAnsi="Arial" w:cs="Arial"/>
          <w:color w:val="000000"/>
          <w:spacing w:val="-5"/>
        </w:rPr>
        <w:t xml:space="preserve"> </w:t>
      </w:r>
      <w:r w:rsidR="008544B2">
        <w:rPr>
          <w:rFonts w:ascii="Arial" w:hAnsi="Arial" w:cs="Arial"/>
          <w:color w:val="000000"/>
        </w:rPr>
        <w:t>robót</w:t>
      </w:r>
      <w:r w:rsidRPr="009366A0">
        <w:rPr>
          <w:rFonts w:ascii="Arial" w:hAnsi="Arial" w:cs="Arial"/>
          <w:color w:val="000000"/>
          <w:spacing w:val="-9"/>
        </w:rPr>
        <w:t xml:space="preserve"> </w:t>
      </w:r>
      <w:r w:rsidRPr="009366A0">
        <w:rPr>
          <w:rFonts w:ascii="Arial" w:hAnsi="Arial" w:cs="Arial"/>
          <w:color w:val="000000"/>
        </w:rPr>
        <w:t>objętych</w:t>
      </w:r>
      <w:r w:rsidRPr="009366A0">
        <w:rPr>
          <w:rFonts w:ascii="Arial" w:hAnsi="Arial" w:cs="Arial"/>
          <w:color w:val="000000"/>
          <w:spacing w:val="-4"/>
        </w:rPr>
        <w:t xml:space="preserve"> </w:t>
      </w:r>
      <w:r w:rsidRPr="009366A0">
        <w:rPr>
          <w:rFonts w:ascii="Arial" w:hAnsi="Arial" w:cs="Arial"/>
          <w:color w:val="000000"/>
        </w:rPr>
        <w:t>niniejszą</w:t>
      </w:r>
      <w:r w:rsidRPr="009366A0">
        <w:rPr>
          <w:rFonts w:ascii="Arial" w:hAnsi="Arial" w:cs="Arial"/>
          <w:color w:val="000000"/>
          <w:spacing w:val="-57"/>
        </w:rPr>
        <w:t xml:space="preserve"> </w:t>
      </w:r>
      <w:r w:rsidR="008544B2">
        <w:rPr>
          <w:rFonts w:ascii="Arial" w:hAnsi="Arial" w:cs="Arial"/>
          <w:color w:val="000000"/>
        </w:rPr>
        <w:t>u</w:t>
      </w:r>
      <w:r w:rsidRPr="009366A0">
        <w:rPr>
          <w:rFonts w:ascii="Arial" w:hAnsi="Arial" w:cs="Arial"/>
          <w:color w:val="000000"/>
        </w:rPr>
        <w:t>mową,</w:t>
      </w:r>
      <w:r w:rsidRPr="009366A0">
        <w:rPr>
          <w:rFonts w:ascii="Arial" w:hAnsi="Arial" w:cs="Arial"/>
          <w:color w:val="000000"/>
          <w:spacing w:val="2"/>
        </w:rPr>
        <w:t xml:space="preserve"> </w:t>
      </w:r>
      <w:r w:rsidRPr="009366A0">
        <w:rPr>
          <w:rFonts w:ascii="Arial" w:hAnsi="Arial" w:cs="Arial"/>
          <w:color w:val="000000"/>
        </w:rPr>
        <w:t>za</w:t>
      </w:r>
      <w:r w:rsidRPr="009366A0">
        <w:rPr>
          <w:rFonts w:ascii="Arial" w:hAnsi="Arial" w:cs="Arial"/>
          <w:color w:val="000000"/>
          <w:spacing w:val="-1"/>
        </w:rPr>
        <w:t xml:space="preserve"> </w:t>
      </w:r>
      <w:r w:rsidRPr="009366A0">
        <w:rPr>
          <w:rFonts w:ascii="Arial" w:hAnsi="Arial" w:cs="Arial"/>
          <w:color w:val="000000"/>
        </w:rPr>
        <w:t>wystąpienie</w:t>
      </w:r>
      <w:r w:rsidRPr="009366A0">
        <w:rPr>
          <w:rFonts w:ascii="Arial" w:hAnsi="Arial" w:cs="Arial"/>
          <w:color w:val="000000"/>
          <w:spacing w:val="-1"/>
        </w:rPr>
        <w:t xml:space="preserve"> </w:t>
      </w:r>
      <w:r w:rsidRPr="009366A0">
        <w:rPr>
          <w:rFonts w:ascii="Arial" w:hAnsi="Arial" w:cs="Arial"/>
          <w:color w:val="000000"/>
        </w:rPr>
        <w:t>których</w:t>
      </w:r>
      <w:r w:rsidRPr="009366A0">
        <w:rPr>
          <w:rFonts w:ascii="Arial" w:hAnsi="Arial" w:cs="Arial"/>
          <w:color w:val="000000"/>
          <w:spacing w:val="-5"/>
        </w:rPr>
        <w:t xml:space="preserve"> </w:t>
      </w:r>
      <w:r w:rsidRPr="009366A0">
        <w:rPr>
          <w:rFonts w:ascii="Arial" w:hAnsi="Arial" w:cs="Arial"/>
          <w:color w:val="000000"/>
        </w:rPr>
        <w:t>wyłączną odpowiedzialności</w:t>
      </w:r>
      <w:r w:rsidRPr="009366A0">
        <w:rPr>
          <w:rFonts w:ascii="Arial" w:hAnsi="Arial" w:cs="Arial"/>
          <w:color w:val="000000"/>
          <w:spacing w:val="-9"/>
        </w:rPr>
        <w:t xml:space="preserve"> </w:t>
      </w:r>
      <w:r w:rsidRPr="009366A0">
        <w:rPr>
          <w:rFonts w:ascii="Arial" w:hAnsi="Arial" w:cs="Arial"/>
          <w:color w:val="000000"/>
        </w:rPr>
        <w:t>ponosi</w:t>
      </w:r>
      <w:r w:rsidRPr="009366A0">
        <w:rPr>
          <w:rFonts w:ascii="Arial" w:hAnsi="Arial" w:cs="Arial"/>
          <w:color w:val="000000"/>
          <w:spacing w:val="-5"/>
        </w:rPr>
        <w:t xml:space="preserve"> </w:t>
      </w:r>
      <w:r w:rsidRPr="009366A0">
        <w:rPr>
          <w:rFonts w:ascii="Arial" w:hAnsi="Arial" w:cs="Arial"/>
          <w:color w:val="000000"/>
        </w:rPr>
        <w:t>Zamawiający;</w:t>
      </w:r>
    </w:p>
    <w:p w14:paraId="0E268E88" w14:textId="77777777"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wystąpienia innych</w:t>
      </w:r>
      <w:r w:rsidRPr="009366A0">
        <w:rPr>
          <w:rFonts w:ascii="Arial" w:hAnsi="Arial" w:cs="Arial"/>
          <w:color w:val="000000"/>
          <w:spacing w:val="-8"/>
        </w:rPr>
        <w:t xml:space="preserve"> </w:t>
      </w:r>
      <w:r w:rsidRPr="009366A0">
        <w:rPr>
          <w:rFonts w:ascii="Arial" w:hAnsi="Arial" w:cs="Arial"/>
          <w:color w:val="000000"/>
        </w:rPr>
        <w:t>okoliczności</w:t>
      </w:r>
      <w:r w:rsidRPr="009366A0">
        <w:rPr>
          <w:rFonts w:ascii="Arial" w:hAnsi="Arial" w:cs="Arial"/>
          <w:color w:val="000000"/>
          <w:spacing w:val="-8"/>
        </w:rPr>
        <w:t xml:space="preserve"> </w:t>
      </w:r>
      <w:r w:rsidRPr="009366A0">
        <w:rPr>
          <w:rFonts w:ascii="Arial" w:hAnsi="Arial" w:cs="Arial"/>
          <w:color w:val="000000"/>
        </w:rPr>
        <w:t>niezależnych</w:t>
      </w:r>
      <w:r w:rsidRPr="009366A0">
        <w:rPr>
          <w:rFonts w:ascii="Arial" w:hAnsi="Arial" w:cs="Arial"/>
          <w:color w:val="000000"/>
          <w:spacing w:val="-7"/>
        </w:rPr>
        <w:t xml:space="preserve"> </w:t>
      </w:r>
      <w:r w:rsidRPr="009366A0">
        <w:rPr>
          <w:rFonts w:ascii="Arial" w:hAnsi="Arial" w:cs="Arial"/>
          <w:color w:val="000000"/>
        </w:rPr>
        <w:t>od</w:t>
      </w:r>
      <w:r w:rsidRPr="009366A0">
        <w:rPr>
          <w:rFonts w:ascii="Arial" w:hAnsi="Arial" w:cs="Arial"/>
          <w:color w:val="000000"/>
          <w:spacing w:val="-3"/>
        </w:rPr>
        <w:t xml:space="preserve"> </w:t>
      </w:r>
      <w:r w:rsidRPr="009366A0">
        <w:rPr>
          <w:rFonts w:ascii="Arial" w:hAnsi="Arial" w:cs="Arial"/>
          <w:color w:val="000000"/>
        </w:rPr>
        <w:t>Wykonawcy</w:t>
      </w:r>
      <w:r w:rsidRPr="009366A0">
        <w:rPr>
          <w:rFonts w:ascii="Arial" w:hAnsi="Arial" w:cs="Arial"/>
          <w:color w:val="000000"/>
          <w:spacing w:val="-4"/>
        </w:rPr>
        <w:t xml:space="preserve"> </w:t>
      </w:r>
      <w:r w:rsidRPr="009366A0">
        <w:rPr>
          <w:rFonts w:ascii="Arial" w:hAnsi="Arial" w:cs="Arial"/>
          <w:color w:val="000000"/>
        </w:rPr>
        <w:t>na</w:t>
      </w:r>
      <w:r w:rsidRPr="009366A0">
        <w:rPr>
          <w:rFonts w:ascii="Arial" w:hAnsi="Arial" w:cs="Arial"/>
          <w:color w:val="000000"/>
          <w:spacing w:val="-4"/>
        </w:rPr>
        <w:t xml:space="preserve"> </w:t>
      </w:r>
      <w:r w:rsidRPr="009366A0">
        <w:rPr>
          <w:rFonts w:ascii="Arial" w:hAnsi="Arial" w:cs="Arial"/>
          <w:color w:val="000000"/>
        </w:rPr>
        <w:t>uzasadniony</w:t>
      </w:r>
      <w:r w:rsidRPr="009366A0">
        <w:rPr>
          <w:rFonts w:ascii="Arial" w:hAnsi="Arial" w:cs="Arial"/>
          <w:color w:val="000000"/>
          <w:spacing w:val="-7"/>
        </w:rPr>
        <w:t xml:space="preserve"> </w:t>
      </w:r>
      <w:r w:rsidRPr="009366A0">
        <w:rPr>
          <w:rFonts w:ascii="Arial" w:hAnsi="Arial" w:cs="Arial"/>
          <w:color w:val="000000"/>
        </w:rPr>
        <w:t>wniosek</w:t>
      </w:r>
      <w:r w:rsidRPr="009366A0">
        <w:rPr>
          <w:rFonts w:ascii="Arial" w:hAnsi="Arial" w:cs="Arial"/>
          <w:color w:val="000000"/>
          <w:spacing w:val="-57"/>
        </w:rPr>
        <w:t xml:space="preserve"> </w:t>
      </w:r>
      <w:r w:rsidRPr="009366A0">
        <w:rPr>
          <w:rFonts w:ascii="Arial" w:hAnsi="Arial" w:cs="Arial"/>
          <w:color w:val="000000"/>
        </w:rPr>
        <w:t>Wykonawcy pod warunkiem, że zmiana taka wynika z okoliczności których Wykonawca</w:t>
      </w:r>
      <w:r w:rsidRPr="009366A0">
        <w:rPr>
          <w:rFonts w:ascii="Arial" w:hAnsi="Arial" w:cs="Arial"/>
          <w:color w:val="000000"/>
          <w:spacing w:val="1"/>
        </w:rPr>
        <w:t xml:space="preserve"> </w:t>
      </w:r>
      <w:r w:rsidRPr="009366A0">
        <w:rPr>
          <w:rFonts w:ascii="Arial" w:hAnsi="Arial" w:cs="Arial"/>
          <w:color w:val="000000"/>
        </w:rPr>
        <w:t>nie</w:t>
      </w:r>
      <w:r w:rsidRPr="009366A0">
        <w:rPr>
          <w:rFonts w:ascii="Arial" w:hAnsi="Arial" w:cs="Arial"/>
          <w:color w:val="000000"/>
          <w:spacing w:val="3"/>
        </w:rPr>
        <w:t xml:space="preserve"> </w:t>
      </w:r>
      <w:r w:rsidRPr="009366A0">
        <w:rPr>
          <w:rFonts w:ascii="Arial" w:hAnsi="Arial" w:cs="Arial"/>
          <w:color w:val="000000"/>
        </w:rPr>
        <w:t>mógł</w:t>
      </w:r>
      <w:r w:rsidRPr="009366A0">
        <w:rPr>
          <w:rFonts w:ascii="Arial" w:hAnsi="Arial" w:cs="Arial"/>
          <w:color w:val="000000"/>
          <w:spacing w:val="-9"/>
        </w:rPr>
        <w:t xml:space="preserve"> </w:t>
      </w:r>
      <w:r w:rsidRPr="009366A0">
        <w:rPr>
          <w:rFonts w:ascii="Arial" w:hAnsi="Arial" w:cs="Arial"/>
          <w:color w:val="000000"/>
        </w:rPr>
        <w:t>przewidzieć</w:t>
      </w:r>
      <w:r w:rsidRPr="009366A0">
        <w:rPr>
          <w:rFonts w:ascii="Arial" w:hAnsi="Arial" w:cs="Arial"/>
          <w:color w:val="000000"/>
          <w:spacing w:val="4"/>
        </w:rPr>
        <w:t xml:space="preserve"> </w:t>
      </w:r>
      <w:r w:rsidRPr="009366A0">
        <w:rPr>
          <w:rFonts w:ascii="Arial" w:hAnsi="Arial" w:cs="Arial"/>
          <w:color w:val="000000"/>
        </w:rPr>
        <w:t>na</w:t>
      </w:r>
      <w:r w:rsidRPr="009366A0">
        <w:rPr>
          <w:rFonts w:ascii="Arial" w:hAnsi="Arial" w:cs="Arial"/>
          <w:color w:val="000000"/>
          <w:spacing w:val="-1"/>
        </w:rPr>
        <w:t xml:space="preserve"> </w:t>
      </w:r>
      <w:r w:rsidRPr="009366A0">
        <w:rPr>
          <w:rFonts w:ascii="Arial" w:hAnsi="Arial" w:cs="Arial"/>
          <w:color w:val="000000"/>
        </w:rPr>
        <w:t>etapie</w:t>
      </w:r>
      <w:r w:rsidRPr="009366A0">
        <w:rPr>
          <w:rFonts w:ascii="Arial" w:hAnsi="Arial" w:cs="Arial"/>
          <w:color w:val="000000"/>
          <w:spacing w:val="-1"/>
        </w:rPr>
        <w:t xml:space="preserve"> </w:t>
      </w:r>
      <w:r w:rsidRPr="009366A0">
        <w:rPr>
          <w:rFonts w:ascii="Arial" w:hAnsi="Arial" w:cs="Arial"/>
          <w:color w:val="000000"/>
        </w:rPr>
        <w:t>składania</w:t>
      </w:r>
      <w:r w:rsidRPr="009366A0">
        <w:rPr>
          <w:rFonts w:ascii="Arial" w:hAnsi="Arial" w:cs="Arial"/>
          <w:color w:val="000000"/>
          <w:spacing w:val="-1"/>
        </w:rPr>
        <w:t xml:space="preserve"> </w:t>
      </w:r>
      <w:r w:rsidRPr="009366A0">
        <w:rPr>
          <w:rFonts w:ascii="Arial" w:hAnsi="Arial" w:cs="Arial"/>
          <w:color w:val="000000"/>
        </w:rPr>
        <w:t>oferty</w:t>
      </w:r>
      <w:r w:rsidRPr="009366A0">
        <w:rPr>
          <w:rFonts w:ascii="Arial" w:hAnsi="Arial" w:cs="Arial"/>
          <w:color w:val="000000"/>
          <w:spacing w:val="-5"/>
        </w:rPr>
        <w:t xml:space="preserve"> </w:t>
      </w:r>
      <w:r w:rsidRPr="009366A0">
        <w:rPr>
          <w:rFonts w:ascii="Arial" w:hAnsi="Arial" w:cs="Arial"/>
          <w:color w:val="000000"/>
        </w:rPr>
        <w:t>i</w:t>
      </w:r>
      <w:r w:rsidRPr="009366A0">
        <w:rPr>
          <w:rFonts w:ascii="Arial" w:hAnsi="Arial" w:cs="Arial"/>
          <w:color w:val="000000"/>
          <w:spacing w:val="-5"/>
        </w:rPr>
        <w:t xml:space="preserve"> </w:t>
      </w:r>
      <w:r w:rsidRPr="009366A0">
        <w:rPr>
          <w:rFonts w:ascii="Arial" w:hAnsi="Arial" w:cs="Arial"/>
          <w:color w:val="000000"/>
        </w:rPr>
        <w:t>nie</w:t>
      </w:r>
      <w:r w:rsidRPr="009366A0">
        <w:rPr>
          <w:rFonts w:ascii="Arial" w:hAnsi="Arial" w:cs="Arial"/>
          <w:color w:val="000000"/>
          <w:spacing w:val="4"/>
        </w:rPr>
        <w:t xml:space="preserve"> </w:t>
      </w:r>
      <w:r w:rsidRPr="009366A0">
        <w:rPr>
          <w:rFonts w:ascii="Arial" w:hAnsi="Arial" w:cs="Arial"/>
          <w:color w:val="000000"/>
        </w:rPr>
        <w:t>jest</w:t>
      </w:r>
      <w:r w:rsidRPr="009366A0">
        <w:rPr>
          <w:rFonts w:ascii="Arial" w:hAnsi="Arial" w:cs="Arial"/>
          <w:color w:val="000000"/>
          <w:spacing w:val="13"/>
        </w:rPr>
        <w:t xml:space="preserve"> </w:t>
      </w:r>
      <w:r w:rsidRPr="009366A0">
        <w:rPr>
          <w:rFonts w:ascii="Arial" w:hAnsi="Arial" w:cs="Arial"/>
          <w:color w:val="000000"/>
        </w:rPr>
        <w:t>przez</w:t>
      </w:r>
      <w:r w:rsidRPr="009366A0">
        <w:rPr>
          <w:rFonts w:ascii="Arial" w:hAnsi="Arial" w:cs="Arial"/>
          <w:color w:val="000000"/>
          <w:spacing w:val="-2"/>
        </w:rPr>
        <w:t xml:space="preserve"> </w:t>
      </w:r>
      <w:r w:rsidRPr="009366A0">
        <w:rPr>
          <w:rFonts w:ascii="Arial" w:hAnsi="Arial" w:cs="Arial"/>
          <w:color w:val="000000"/>
        </w:rPr>
        <w:t>niego</w:t>
      </w:r>
      <w:r w:rsidRPr="009366A0">
        <w:rPr>
          <w:rFonts w:ascii="Arial" w:hAnsi="Arial" w:cs="Arial"/>
          <w:color w:val="000000"/>
          <w:spacing w:val="4"/>
        </w:rPr>
        <w:t xml:space="preserve"> </w:t>
      </w:r>
      <w:r w:rsidRPr="009366A0">
        <w:rPr>
          <w:rFonts w:ascii="Arial" w:hAnsi="Arial" w:cs="Arial"/>
          <w:color w:val="000000"/>
        </w:rPr>
        <w:t>zawiniona.</w:t>
      </w:r>
    </w:p>
    <w:p w14:paraId="7836C2EE" w14:textId="77777777" w:rsidR="009366A0" w:rsidRPr="009366A0" w:rsidRDefault="009366A0">
      <w:pPr>
        <w:pStyle w:val="Akapitzlist1"/>
        <w:numPr>
          <w:ilvl w:val="0"/>
          <w:numId w:val="6"/>
        </w:numPr>
        <w:tabs>
          <w:tab w:val="left" w:pos="851"/>
        </w:tabs>
        <w:ind w:left="851" w:right="4" w:hanging="425"/>
        <w:jc w:val="both"/>
        <w:rPr>
          <w:rFonts w:ascii="Arial" w:hAnsi="Arial" w:cs="Arial"/>
        </w:rPr>
      </w:pPr>
      <w:r w:rsidRPr="009366A0">
        <w:rPr>
          <w:rFonts w:ascii="Arial" w:hAnsi="Arial" w:cs="Arial"/>
          <w:color w:val="000000"/>
        </w:rPr>
        <w:t>zmiany</w:t>
      </w:r>
      <w:r w:rsidRPr="009366A0">
        <w:rPr>
          <w:rFonts w:ascii="Arial" w:hAnsi="Arial" w:cs="Arial"/>
          <w:color w:val="000000"/>
          <w:spacing w:val="-7"/>
        </w:rPr>
        <w:t xml:space="preserve"> </w:t>
      </w:r>
      <w:r w:rsidRPr="009366A0">
        <w:rPr>
          <w:rFonts w:ascii="Arial" w:hAnsi="Arial" w:cs="Arial"/>
          <w:color w:val="000000"/>
        </w:rPr>
        <w:t>podwykonawców,</w:t>
      </w:r>
      <w:r w:rsidRPr="009366A0">
        <w:rPr>
          <w:rFonts w:ascii="Arial" w:hAnsi="Arial" w:cs="Arial"/>
          <w:color w:val="000000"/>
          <w:spacing w:val="-1"/>
        </w:rPr>
        <w:t xml:space="preserve"> </w:t>
      </w:r>
      <w:r w:rsidRPr="009366A0">
        <w:rPr>
          <w:rFonts w:ascii="Arial" w:hAnsi="Arial" w:cs="Arial"/>
          <w:color w:val="000000"/>
        </w:rPr>
        <w:t>którzy</w:t>
      </w:r>
      <w:r w:rsidRPr="009366A0">
        <w:rPr>
          <w:rFonts w:ascii="Arial" w:hAnsi="Arial" w:cs="Arial"/>
          <w:color w:val="000000"/>
          <w:spacing w:val="-11"/>
        </w:rPr>
        <w:t xml:space="preserve"> </w:t>
      </w:r>
      <w:r w:rsidRPr="009366A0">
        <w:rPr>
          <w:rFonts w:ascii="Arial" w:hAnsi="Arial" w:cs="Arial"/>
          <w:color w:val="000000"/>
        </w:rPr>
        <w:t>zostali</w:t>
      </w:r>
      <w:r w:rsidRPr="009366A0">
        <w:rPr>
          <w:rFonts w:ascii="Arial" w:hAnsi="Arial" w:cs="Arial"/>
          <w:color w:val="000000"/>
          <w:spacing w:val="-6"/>
        </w:rPr>
        <w:t xml:space="preserve"> </w:t>
      </w:r>
      <w:r w:rsidRPr="009366A0">
        <w:rPr>
          <w:rFonts w:ascii="Arial" w:hAnsi="Arial" w:cs="Arial"/>
          <w:color w:val="000000"/>
        </w:rPr>
        <w:t>wskazani</w:t>
      </w:r>
      <w:r w:rsidRPr="009366A0">
        <w:rPr>
          <w:rFonts w:ascii="Arial" w:hAnsi="Arial" w:cs="Arial"/>
          <w:color w:val="000000"/>
          <w:spacing w:val="-10"/>
        </w:rPr>
        <w:t xml:space="preserve"> </w:t>
      </w:r>
      <w:r w:rsidRPr="009366A0">
        <w:rPr>
          <w:rFonts w:ascii="Arial" w:hAnsi="Arial" w:cs="Arial"/>
          <w:color w:val="000000"/>
        </w:rPr>
        <w:t>w</w:t>
      </w:r>
      <w:r w:rsidRPr="009366A0">
        <w:rPr>
          <w:rFonts w:ascii="Arial" w:hAnsi="Arial" w:cs="Arial"/>
          <w:color w:val="000000"/>
          <w:spacing w:val="-3"/>
        </w:rPr>
        <w:t xml:space="preserve"> </w:t>
      </w:r>
      <w:r w:rsidRPr="009366A0">
        <w:rPr>
          <w:rFonts w:ascii="Arial" w:hAnsi="Arial" w:cs="Arial"/>
          <w:color w:val="000000"/>
        </w:rPr>
        <w:t>ofercie</w:t>
      </w:r>
      <w:r w:rsidRPr="009366A0">
        <w:rPr>
          <w:rFonts w:ascii="Arial" w:hAnsi="Arial" w:cs="Arial"/>
          <w:color w:val="000000"/>
          <w:spacing w:val="-2"/>
        </w:rPr>
        <w:t xml:space="preserve"> </w:t>
      </w:r>
      <w:r w:rsidRPr="009366A0">
        <w:rPr>
          <w:rFonts w:ascii="Arial" w:hAnsi="Arial" w:cs="Arial"/>
          <w:color w:val="000000"/>
        </w:rPr>
        <w:t>Wykonawcy,</w:t>
      </w:r>
    </w:p>
    <w:p w14:paraId="67E12842" w14:textId="77777777" w:rsidR="009366A0" w:rsidRPr="009366A0" w:rsidRDefault="009366A0">
      <w:pPr>
        <w:pStyle w:val="Akapitzlist1"/>
        <w:widowControl/>
        <w:numPr>
          <w:ilvl w:val="0"/>
          <w:numId w:val="20"/>
        </w:numPr>
        <w:tabs>
          <w:tab w:val="clear" w:pos="0"/>
        </w:tabs>
        <w:ind w:left="426" w:hanging="426"/>
        <w:jc w:val="both"/>
        <w:rPr>
          <w:rFonts w:ascii="Arial" w:hAnsi="Arial" w:cs="Arial"/>
          <w:color w:val="000000"/>
        </w:rPr>
      </w:pPr>
      <w:r w:rsidRPr="009366A0">
        <w:rPr>
          <w:rFonts w:ascii="Arial" w:hAnsi="Arial" w:cs="Arial"/>
          <w:color w:val="000000"/>
        </w:rPr>
        <w:t>Zmiana umowy nastąpić może z inicjatywy Zamawiającego albo Wykonawcy poprzez przedstawienie drugiej stronie propozycji zmian w formie pisemnej, które powinny zawierać:</w:t>
      </w:r>
    </w:p>
    <w:p w14:paraId="43D2594C" w14:textId="77777777" w:rsidR="009366A0" w:rsidRPr="009366A0" w:rsidRDefault="009366A0">
      <w:pPr>
        <w:pStyle w:val="Akapitzlist1"/>
        <w:numPr>
          <w:ilvl w:val="0"/>
          <w:numId w:val="5"/>
        </w:numPr>
        <w:tabs>
          <w:tab w:val="left" w:pos="851"/>
        </w:tabs>
        <w:ind w:left="851" w:right="4" w:hanging="425"/>
        <w:jc w:val="both"/>
        <w:rPr>
          <w:rFonts w:ascii="Arial" w:hAnsi="Arial" w:cs="Arial"/>
        </w:rPr>
      </w:pPr>
      <w:r w:rsidRPr="009366A0">
        <w:rPr>
          <w:rFonts w:ascii="Arial" w:hAnsi="Arial" w:cs="Arial"/>
          <w:color w:val="000000"/>
        </w:rPr>
        <w:t>opis</w:t>
      </w:r>
      <w:r w:rsidRPr="009366A0">
        <w:rPr>
          <w:rFonts w:ascii="Arial" w:hAnsi="Arial" w:cs="Arial"/>
          <w:color w:val="000000"/>
          <w:spacing w:val="-4"/>
        </w:rPr>
        <w:t xml:space="preserve"> </w:t>
      </w:r>
      <w:r w:rsidRPr="009366A0">
        <w:rPr>
          <w:rFonts w:ascii="Arial" w:hAnsi="Arial" w:cs="Arial"/>
          <w:color w:val="000000"/>
        </w:rPr>
        <w:t>zmiany,</w:t>
      </w:r>
    </w:p>
    <w:p w14:paraId="77B892F8" w14:textId="77777777" w:rsidR="009366A0" w:rsidRPr="009366A0" w:rsidRDefault="009366A0">
      <w:pPr>
        <w:pStyle w:val="Akapitzlist1"/>
        <w:numPr>
          <w:ilvl w:val="0"/>
          <w:numId w:val="5"/>
        </w:numPr>
        <w:tabs>
          <w:tab w:val="left" w:pos="851"/>
        </w:tabs>
        <w:ind w:left="851" w:right="4" w:hanging="425"/>
        <w:jc w:val="both"/>
        <w:rPr>
          <w:rFonts w:ascii="Arial" w:hAnsi="Arial" w:cs="Arial"/>
        </w:rPr>
      </w:pPr>
      <w:r w:rsidRPr="009366A0">
        <w:rPr>
          <w:rFonts w:ascii="Arial" w:hAnsi="Arial" w:cs="Arial"/>
          <w:color w:val="000000"/>
        </w:rPr>
        <w:t>uzasadnienie</w:t>
      </w:r>
      <w:r w:rsidRPr="009366A0">
        <w:rPr>
          <w:rFonts w:ascii="Arial" w:hAnsi="Arial" w:cs="Arial"/>
          <w:color w:val="000000"/>
          <w:spacing w:val="-9"/>
        </w:rPr>
        <w:t xml:space="preserve"> </w:t>
      </w:r>
      <w:r w:rsidRPr="009366A0">
        <w:rPr>
          <w:rFonts w:ascii="Arial" w:hAnsi="Arial" w:cs="Arial"/>
          <w:color w:val="000000"/>
        </w:rPr>
        <w:t>zmiany,</w:t>
      </w:r>
    </w:p>
    <w:p w14:paraId="7EEB368A" w14:textId="77777777" w:rsidR="009366A0" w:rsidRPr="009366A0" w:rsidRDefault="009366A0">
      <w:pPr>
        <w:pStyle w:val="Akapitzlist1"/>
        <w:numPr>
          <w:ilvl w:val="0"/>
          <w:numId w:val="5"/>
        </w:numPr>
        <w:tabs>
          <w:tab w:val="left" w:pos="851"/>
        </w:tabs>
        <w:ind w:left="851" w:right="4" w:hanging="425"/>
        <w:jc w:val="both"/>
        <w:rPr>
          <w:rFonts w:ascii="Arial" w:hAnsi="Arial" w:cs="Arial"/>
        </w:rPr>
      </w:pPr>
      <w:r w:rsidRPr="009366A0">
        <w:rPr>
          <w:rFonts w:ascii="Arial" w:hAnsi="Arial" w:cs="Arial"/>
          <w:color w:val="000000"/>
        </w:rPr>
        <w:t>koszt</w:t>
      </w:r>
      <w:r w:rsidRPr="009366A0">
        <w:rPr>
          <w:rFonts w:ascii="Arial" w:hAnsi="Arial" w:cs="Arial"/>
          <w:color w:val="000000"/>
          <w:spacing w:val="-4"/>
        </w:rPr>
        <w:t xml:space="preserve"> </w:t>
      </w:r>
      <w:r w:rsidRPr="009366A0">
        <w:rPr>
          <w:rFonts w:ascii="Arial" w:hAnsi="Arial" w:cs="Arial"/>
          <w:color w:val="000000"/>
        </w:rPr>
        <w:t>zmiany</w:t>
      </w:r>
      <w:r w:rsidRPr="009366A0">
        <w:rPr>
          <w:rFonts w:ascii="Arial" w:hAnsi="Arial" w:cs="Arial"/>
          <w:color w:val="000000"/>
          <w:spacing w:val="-7"/>
        </w:rPr>
        <w:t xml:space="preserve"> </w:t>
      </w:r>
      <w:r w:rsidRPr="009366A0">
        <w:rPr>
          <w:rFonts w:ascii="Arial" w:hAnsi="Arial" w:cs="Arial"/>
          <w:color w:val="000000"/>
        </w:rPr>
        <w:t>oraz</w:t>
      </w:r>
      <w:r w:rsidRPr="009366A0">
        <w:rPr>
          <w:rFonts w:ascii="Arial" w:hAnsi="Arial" w:cs="Arial"/>
          <w:color w:val="000000"/>
          <w:spacing w:val="-4"/>
        </w:rPr>
        <w:t xml:space="preserve"> </w:t>
      </w:r>
      <w:r w:rsidRPr="009366A0">
        <w:rPr>
          <w:rFonts w:ascii="Arial" w:hAnsi="Arial" w:cs="Arial"/>
          <w:color w:val="000000"/>
        </w:rPr>
        <w:t>jego wpływ</w:t>
      </w:r>
      <w:r w:rsidRPr="009366A0">
        <w:rPr>
          <w:rFonts w:ascii="Arial" w:hAnsi="Arial" w:cs="Arial"/>
          <w:color w:val="000000"/>
          <w:spacing w:val="-4"/>
        </w:rPr>
        <w:t xml:space="preserve"> </w:t>
      </w:r>
      <w:r w:rsidRPr="009366A0">
        <w:rPr>
          <w:rFonts w:ascii="Arial" w:hAnsi="Arial" w:cs="Arial"/>
          <w:color w:val="000000"/>
        </w:rPr>
        <w:t>na</w:t>
      </w:r>
      <w:r w:rsidRPr="009366A0">
        <w:rPr>
          <w:rFonts w:ascii="Arial" w:hAnsi="Arial" w:cs="Arial"/>
          <w:color w:val="000000"/>
          <w:spacing w:val="-4"/>
        </w:rPr>
        <w:t xml:space="preserve"> </w:t>
      </w:r>
      <w:r w:rsidRPr="009366A0">
        <w:rPr>
          <w:rFonts w:ascii="Arial" w:hAnsi="Arial" w:cs="Arial"/>
          <w:color w:val="000000"/>
        </w:rPr>
        <w:t>wysokość</w:t>
      </w:r>
      <w:r w:rsidRPr="009366A0">
        <w:rPr>
          <w:rFonts w:ascii="Arial" w:hAnsi="Arial" w:cs="Arial"/>
          <w:color w:val="000000"/>
          <w:spacing w:val="-4"/>
        </w:rPr>
        <w:t xml:space="preserve"> </w:t>
      </w:r>
      <w:r w:rsidRPr="009366A0">
        <w:rPr>
          <w:rFonts w:ascii="Arial" w:hAnsi="Arial" w:cs="Arial"/>
          <w:color w:val="000000"/>
        </w:rPr>
        <w:t>wynagrodzenia,</w:t>
      </w:r>
    </w:p>
    <w:p w14:paraId="2098557B" w14:textId="77777777" w:rsidR="009366A0" w:rsidRPr="009366A0" w:rsidRDefault="009366A0">
      <w:pPr>
        <w:pStyle w:val="Akapitzlist1"/>
        <w:numPr>
          <w:ilvl w:val="0"/>
          <w:numId w:val="5"/>
        </w:numPr>
        <w:tabs>
          <w:tab w:val="left" w:pos="851"/>
        </w:tabs>
        <w:ind w:left="851" w:right="4" w:hanging="425"/>
        <w:jc w:val="both"/>
        <w:rPr>
          <w:rFonts w:ascii="Arial" w:hAnsi="Arial" w:cs="Arial"/>
        </w:rPr>
      </w:pPr>
      <w:r w:rsidRPr="009366A0">
        <w:rPr>
          <w:rFonts w:ascii="Arial" w:hAnsi="Arial" w:cs="Arial"/>
          <w:color w:val="000000"/>
        </w:rPr>
        <w:t>czas</w:t>
      </w:r>
      <w:r w:rsidRPr="009366A0">
        <w:rPr>
          <w:rFonts w:ascii="Arial" w:hAnsi="Arial" w:cs="Arial"/>
          <w:color w:val="000000"/>
          <w:spacing w:val="-5"/>
        </w:rPr>
        <w:t xml:space="preserve"> </w:t>
      </w:r>
      <w:r w:rsidRPr="009366A0">
        <w:rPr>
          <w:rFonts w:ascii="Arial" w:hAnsi="Arial" w:cs="Arial"/>
          <w:color w:val="000000"/>
        </w:rPr>
        <w:t>wykonania</w:t>
      </w:r>
      <w:r w:rsidRPr="009366A0">
        <w:rPr>
          <w:rFonts w:ascii="Arial" w:hAnsi="Arial" w:cs="Arial"/>
          <w:color w:val="000000"/>
          <w:spacing w:val="-3"/>
        </w:rPr>
        <w:t xml:space="preserve"> </w:t>
      </w:r>
      <w:r w:rsidRPr="009366A0">
        <w:rPr>
          <w:rFonts w:ascii="Arial" w:hAnsi="Arial" w:cs="Arial"/>
          <w:color w:val="000000"/>
        </w:rPr>
        <w:t>zmiany</w:t>
      </w:r>
      <w:r w:rsidRPr="009366A0">
        <w:rPr>
          <w:rFonts w:ascii="Arial" w:hAnsi="Arial" w:cs="Arial"/>
          <w:color w:val="000000"/>
          <w:spacing w:val="-11"/>
        </w:rPr>
        <w:t xml:space="preserve"> </w:t>
      </w:r>
      <w:r w:rsidRPr="009366A0">
        <w:rPr>
          <w:rFonts w:ascii="Arial" w:hAnsi="Arial" w:cs="Arial"/>
          <w:color w:val="000000"/>
        </w:rPr>
        <w:t>oraz</w:t>
      </w:r>
      <w:r w:rsidRPr="009366A0">
        <w:rPr>
          <w:rFonts w:ascii="Arial" w:hAnsi="Arial" w:cs="Arial"/>
          <w:color w:val="000000"/>
          <w:spacing w:val="-3"/>
        </w:rPr>
        <w:t xml:space="preserve"> </w:t>
      </w:r>
      <w:r w:rsidRPr="009366A0">
        <w:rPr>
          <w:rFonts w:ascii="Arial" w:hAnsi="Arial" w:cs="Arial"/>
          <w:color w:val="000000"/>
        </w:rPr>
        <w:t>wpływ</w:t>
      </w:r>
      <w:r w:rsidRPr="009366A0">
        <w:rPr>
          <w:rFonts w:ascii="Arial" w:hAnsi="Arial" w:cs="Arial"/>
          <w:color w:val="000000"/>
          <w:spacing w:val="-3"/>
        </w:rPr>
        <w:t xml:space="preserve"> </w:t>
      </w:r>
      <w:r w:rsidRPr="009366A0">
        <w:rPr>
          <w:rFonts w:ascii="Arial" w:hAnsi="Arial" w:cs="Arial"/>
          <w:color w:val="000000"/>
        </w:rPr>
        <w:t>zmiany</w:t>
      </w:r>
      <w:r w:rsidRPr="009366A0">
        <w:rPr>
          <w:rFonts w:ascii="Arial" w:hAnsi="Arial" w:cs="Arial"/>
          <w:color w:val="000000"/>
          <w:spacing w:val="-2"/>
        </w:rPr>
        <w:t xml:space="preserve"> </w:t>
      </w:r>
      <w:r w:rsidRPr="009366A0">
        <w:rPr>
          <w:rFonts w:ascii="Arial" w:hAnsi="Arial" w:cs="Arial"/>
          <w:color w:val="000000"/>
        </w:rPr>
        <w:t>na</w:t>
      </w:r>
      <w:r w:rsidRPr="009366A0">
        <w:rPr>
          <w:rFonts w:ascii="Arial" w:hAnsi="Arial" w:cs="Arial"/>
          <w:color w:val="000000"/>
          <w:spacing w:val="2"/>
        </w:rPr>
        <w:t xml:space="preserve"> </w:t>
      </w:r>
      <w:r w:rsidRPr="009366A0">
        <w:rPr>
          <w:rFonts w:ascii="Arial" w:hAnsi="Arial" w:cs="Arial"/>
          <w:color w:val="000000"/>
        </w:rPr>
        <w:t>termin</w:t>
      </w:r>
      <w:r w:rsidRPr="009366A0">
        <w:rPr>
          <w:rFonts w:ascii="Arial" w:hAnsi="Arial" w:cs="Arial"/>
          <w:color w:val="000000"/>
          <w:spacing w:val="-7"/>
        </w:rPr>
        <w:t xml:space="preserve"> </w:t>
      </w:r>
      <w:r w:rsidRPr="009366A0">
        <w:rPr>
          <w:rFonts w:ascii="Arial" w:hAnsi="Arial" w:cs="Arial"/>
          <w:color w:val="000000"/>
        </w:rPr>
        <w:t>zakończenia</w:t>
      </w:r>
      <w:r w:rsidRPr="009366A0">
        <w:rPr>
          <w:rFonts w:ascii="Arial" w:hAnsi="Arial" w:cs="Arial"/>
          <w:color w:val="000000"/>
          <w:spacing w:val="-2"/>
        </w:rPr>
        <w:t xml:space="preserve"> </w:t>
      </w:r>
      <w:r w:rsidRPr="009366A0">
        <w:rPr>
          <w:rFonts w:ascii="Arial" w:hAnsi="Arial" w:cs="Arial"/>
          <w:color w:val="000000"/>
        </w:rPr>
        <w:t>umowy.</w:t>
      </w:r>
    </w:p>
    <w:p w14:paraId="0F140137" w14:textId="50141072" w:rsidR="009366A0" w:rsidRPr="009366A0" w:rsidRDefault="009366A0">
      <w:pPr>
        <w:pStyle w:val="Akapitzlist1"/>
        <w:widowControl/>
        <w:numPr>
          <w:ilvl w:val="0"/>
          <w:numId w:val="20"/>
        </w:numPr>
        <w:tabs>
          <w:tab w:val="clear" w:pos="0"/>
        </w:tabs>
        <w:ind w:left="426" w:hanging="426"/>
        <w:jc w:val="both"/>
        <w:rPr>
          <w:rFonts w:ascii="Arial" w:hAnsi="Arial" w:cs="Arial"/>
          <w:color w:val="000000"/>
        </w:rPr>
      </w:pPr>
      <w:r w:rsidRPr="009366A0">
        <w:rPr>
          <w:rFonts w:ascii="Arial" w:hAnsi="Arial" w:cs="Arial"/>
          <w:color w:val="000000"/>
        </w:rPr>
        <w:t>Warunkiem wprowadzenia zmian do zawartej umowy będzie potwierdzenie powstałych okoliczności w formie opisowej i właściwie umotywowanej (protokół wraz z</w:t>
      </w:r>
      <w:r w:rsidR="00CE2C0B">
        <w:rPr>
          <w:rFonts w:ascii="Arial" w:hAnsi="Arial" w:cs="Arial"/>
          <w:color w:val="000000"/>
        </w:rPr>
        <w:t> </w:t>
      </w:r>
      <w:r w:rsidRPr="009366A0">
        <w:rPr>
          <w:rFonts w:ascii="Arial" w:hAnsi="Arial" w:cs="Arial"/>
          <w:color w:val="000000"/>
        </w:rPr>
        <w:t>uzasadnieniem) przez powołaną przez Zamawiającego komisję.</w:t>
      </w:r>
    </w:p>
    <w:p w14:paraId="0D7F50EF" w14:textId="77777777" w:rsidR="009366A0" w:rsidRPr="009366A0" w:rsidRDefault="009366A0" w:rsidP="009366A0">
      <w:pPr>
        <w:pStyle w:val="Tekstpodstawowy"/>
        <w:ind w:right="3832"/>
        <w:jc w:val="both"/>
        <w:rPr>
          <w:rFonts w:ascii="Arial" w:hAnsi="Arial" w:cs="Arial"/>
          <w:color w:val="000000"/>
          <w:sz w:val="22"/>
          <w:szCs w:val="22"/>
        </w:rPr>
      </w:pPr>
    </w:p>
    <w:p w14:paraId="68508BE8"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11</w:t>
      </w:r>
    </w:p>
    <w:p w14:paraId="75142E20"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ODSTĄPIENIE OD UMOWY</w:t>
      </w:r>
    </w:p>
    <w:p w14:paraId="223A8294" w14:textId="77777777" w:rsidR="009366A0" w:rsidRPr="00CE2C0B" w:rsidRDefault="009366A0">
      <w:pPr>
        <w:pStyle w:val="Akapitzlist1"/>
        <w:widowControl/>
        <w:numPr>
          <w:ilvl w:val="0"/>
          <w:numId w:val="21"/>
        </w:numPr>
        <w:tabs>
          <w:tab w:val="clear" w:pos="0"/>
        </w:tabs>
        <w:ind w:left="426" w:hanging="426"/>
        <w:jc w:val="both"/>
        <w:rPr>
          <w:rFonts w:ascii="Arial" w:hAnsi="Arial" w:cs="Arial"/>
          <w:color w:val="000000"/>
        </w:rPr>
      </w:pPr>
      <w:r w:rsidRPr="009366A0">
        <w:rPr>
          <w:rFonts w:ascii="Arial" w:hAnsi="Arial" w:cs="Arial"/>
          <w:color w:val="000000"/>
        </w:rPr>
        <w:t>Zamawiającemu</w:t>
      </w:r>
      <w:r w:rsidRPr="00CE2C0B">
        <w:rPr>
          <w:rFonts w:ascii="Arial" w:hAnsi="Arial" w:cs="Arial"/>
          <w:color w:val="000000"/>
        </w:rPr>
        <w:t xml:space="preserve"> </w:t>
      </w:r>
      <w:r w:rsidRPr="009366A0">
        <w:rPr>
          <w:rFonts w:ascii="Arial" w:hAnsi="Arial" w:cs="Arial"/>
          <w:color w:val="000000"/>
        </w:rPr>
        <w:t>przysługuje</w:t>
      </w:r>
      <w:r w:rsidRPr="00CE2C0B">
        <w:rPr>
          <w:rFonts w:ascii="Arial" w:hAnsi="Arial" w:cs="Arial"/>
          <w:color w:val="000000"/>
        </w:rPr>
        <w:t xml:space="preserve"> </w:t>
      </w:r>
      <w:r w:rsidRPr="009366A0">
        <w:rPr>
          <w:rFonts w:ascii="Arial" w:hAnsi="Arial" w:cs="Arial"/>
          <w:color w:val="000000"/>
        </w:rPr>
        <w:t>prawo</w:t>
      </w:r>
      <w:r w:rsidRPr="00CE2C0B">
        <w:rPr>
          <w:rFonts w:ascii="Arial" w:hAnsi="Arial" w:cs="Arial"/>
          <w:color w:val="000000"/>
        </w:rPr>
        <w:t xml:space="preserve"> </w:t>
      </w:r>
      <w:r w:rsidRPr="009366A0">
        <w:rPr>
          <w:rFonts w:ascii="Arial" w:hAnsi="Arial" w:cs="Arial"/>
          <w:color w:val="000000"/>
        </w:rPr>
        <w:t>odstąpienia</w:t>
      </w:r>
      <w:r w:rsidRPr="00CE2C0B">
        <w:rPr>
          <w:rFonts w:ascii="Arial" w:hAnsi="Arial" w:cs="Arial"/>
          <w:color w:val="000000"/>
        </w:rPr>
        <w:t xml:space="preserve"> </w:t>
      </w:r>
      <w:r w:rsidRPr="009366A0">
        <w:rPr>
          <w:rFonts w:ascii="Arial" w:hAnsi="Arial" w:cs="Arial"/>
          <w:color w:val="000000"/>
        </w:rPr>
        <w:t>od</w:t>
      </w:r>
      <w:r w:rsidRPr="00CE2C0B">
        <w:rPr>
          <w:rFonts w:ascii="Arial" w:hAnsi="Arial" w:cs="Arial"/>
          <w:color w:val="000000"/>
        </w:rPr>
        <w:t xml:space="preserve"> </w:t>
      </w:r>
      <w:r w:rsidRPr="009366A0">
        <w:rPr>
          <w:rFonts w:ascii="Arial" w:hAnsi="Arial" w:cs="Arial"/>
          <w:color w:val="000000"/>
        </w:rPr>
        <w:t>umowy:</w:t>
      </w:r>
    </w:p>
    <w:p w14:paraId="39B03278" w14:textId="53B1734A" w:rsidR="009366A0" w:rsidRPr="009366A0" w:rsidRDefault="009366A0">
      <w:pPr>
        <w:pStyle w:val="Akapitzlist1"/>
        <w:numPr>
          <w:ilvl w:val="0"/>
          <w:numId w:val="4"/>
        </w:numPr>
        <w:tabs>
          <w:tab w:val="left" w:pos="851"/>
        </w:tabs>
        <w:ind w:left="851" w:hanging="425"/>
        <w:jc w:val="both"/>
        <w:rPr>
          <w:rFonts w:ascii="Arial" w:hAnsi="Arial" w:cs="Arial"/>
        </w:rPr>
      </w:pPr>
      <w:r w:rsidRPr="009366A0">
        <w:rPr>
          <w:rFonts w:ascii="Arial" w:hAnsi="Arial" w:cs="Arial"/>
          <w:color w:val="000000"/>
        </w:rPr>
        <w:t>w</w:t>
      </w:r>
      <w:r w:rsidRPr="009366A0">
        <w:rPr>
          <w:rFonts w:ascii="Arial" w:hAnsi="Arial" w:cs="Arial"/>
          <w:color w:val="000000"/>
          <w:spacing w:val="-6"/>
        </w:rPr>
        <w:t xml:space="preserve"> </w:t>
      </w:r>
      <w:r w:rsidRPr="009366A0">
        <w:rPr>
          <w:rFonts w:ascii="Arial" w:hAnsi="Arial" w:cs="Arial"/>
          <w:color w:val="000000"/>
        </w:rPr>
        <w:t>razie</w:t>
      </w:r>
      <w:r w:rsidRPr="009366A0">
        <w:rPr>
          <w:rFonts w:ascii="Arial" w:hAnsi="Arial" w:cs="Arial"/>
          <w:color w:val="000000"/>
          <w:spacing w:val="-5"/>
        </w:rPr>
        <w:t xml:space="preserve"> </w:t>
      </w:r>
      <w:r w:rsidRPr="009366A0">
        <w:rPr>
          <w:rFonts w:ascii="Arial" w:hAnsi="Arial" w:cs="Arial"/>
          <w:color w:val="000000"/>
        </w:rPr>
        <w:t>wystąpienia</w:t>
      </w:r>
      <w:r w:rsidRPr="009366A0">
        <w:rPr>
          <w:rFonts w:ascii="Arial" w:hAnsi="Arial" w:cs="Arial"/>
          <w:color w:val="000000"/>
          <w:spacing w:val="16"/>
        </w:rPr>
        <w:t xml:space="preserve"> </w:t>
      </w:r>
      <w:r w:rsidRPr="009366A0">
        <w:rPr>
          <w:rFonts w:ascii="Arial" w:hAnsi="Arial" w:cs="Arial"/>
          <w:color w:val="000000"/>
        </w:rPr>
        <w:t>okoliczności</w:t>
      </w:r>
      <w:r w:rsidRPr="009366A0">
        <w:rPr>
          <w:rFonts w:ascii="Arial" w:hAnsi="Arial" w:cs="Arial"/>
          <w:color w:val="000000"/>
          <w:spacing w:val="5"/>
        </w:rPr>
        <w:t xml:space="preserve"> </w:t>
      </w:r>
      <w:r w:rsidRPr="009366A0">
        <w:rPr>
          <w:rFonts w:ascii="Arial" w:hAnsi="Arial" w:cs="Arial"/>
          <w:color w:val="000000"/>
        </w:rPr>
        <w:t>powodujących,</w:t>
      </w:r>
      <w:r w:rsidRPr="009366A0">
        <w:rPr>
          <w:rFonts w:ascii="Arial" w:hAnsi="Arial" w:cs="Arial"/>
          <w:color w:val="000000"/>
          <w:spacing w:val="5"/>
        </w:rPr>
        <w:t xml:space="preserve"> </w:t>
      </w:r>
      <w:r w:rsidRPr="009366A0">
        <w:rPr>
          <w:rFonts w:ascii="Arial" w:hAnsi="Arial" w:cs="Arial"/>
          <w:color w:val="000000"/>
        </w:rPr>
        <w:t>że</w:t>
      </w:r>
      <w:r w:rsidRPr="009366A0">
        <w:rPr>
          <w:rFonts w:ascii="Arial" w:hAnsi="Arial" w:cs="Arial"/>
          <w:color w:val="000000"/>
          <w:spacing w:val="-5"/>
        </w:rPr>
        <w:t xml:space="preserve"> </w:t>
      </w:r>
      <w:r w:rsidRPr="009366A0">
        <w:rPr>
          <w:rFonts w:ascii="Arial" w:hAnsi="Arial" w:cs="Arial"/>
          <w:color w:val="000000"/>
        </w:rPr>
        <w:t>wykonanie</w:t>
      </w:r>
      <w:r w:rsidRPr="009366A0">
        <w:rPr>
          <w:rFonts w:ascii="Arial" w:hAnsi="Arial" w:cs="Arial"/>
          <w:color w:val="000000"/>
          <w:spacing w:val="12"/>
        </w:rPr>
        <w:t xml:space="preserve"> </w:t>
      </w:r>
      <w:r w:rsidRPr="009366A0">
        <w:rPr>
          <w:rFonts w:ascii="Arial" w:hAnsi="Arial" w:cs="Arial"/>
          <w:color w:val="000000"/>
        </w:rPr>
        <w:t>umowy</w:t>
      </w:r>
      <w:r w:rsidRPr="009366A0">
        <w:rPr>
          <w:rFonts w:ascii="Arial" w:hAnsi="Arial" w:cs="Arial"/>
          <w:color w:val="000000"/>
          <w:spacing w:val="-1"/>
        </w:rPr>
        <w:t xml:space="preserve"> </w:t>
      </w:r>
      <w:r w:rsidRPr="009366A0">
        <w:rPr>
          <w:rFonts w:ascii="Arial" w:hAnsi="Arial" w:cs="Arial"/>
          <w:color w:val="000000"/>
        </w:rPr>
        <w:t>nie</w:t>
      </w:r>
      <w:r w:rsidRPr="009366A0">
        <w:rPr>
          <w:rFonts w:ascii="Arial" w:hAnsi="Arial" w:cs="Arial"/>
          <w:color w:val="000000"/>
          <w:spacing w:val="3"/>
        </w:rPr>
        <w:t xml:space="preserve"> </w:t>
      </w:r>
      <w:r w:rsidRPr="009366A0">
        <w:rPr>
          <w:rFonts w:ascii="Arial" w:hAnsi="Arial" w:cs="Arial"/>
          <w:color w:val="000000"/>
        </w:rPr>
        <w:t>leży</w:t>
      </w:r>
      <w:r w:rsidRPr="009366A0">
        <w:rPr>
          <w:rFonts w:ascii="Arial" w:hAnsi="Arial" w:cs="Arial"/>
          <w:color w:val="000000"/>
          <w:spacing w:val="4"/>
        </w:rPr>
        <w:t xml:space="preserve"> </w:t>
      </w:r>
      <w:r w:rsidRPr="009366A0">
        <w:rPr>
          <w:rFonts w:ascii="Arial" w:hAnsi="Arial" w:cs="Arial"/>
          <w:color w:val="000000"/>
        </w:rPr>
        <w:t>w</w:t>
      </w:r>
      <w:r w:rsidR="00CE2C0B">
        <w:rPr>
          <w:rFonts w:ascii="Arial" w:hAnsi="Arial" w:cs="Arial"/>
          <w:color w:val="000000"/>
          <w:spacing w:val="-5"/>
        </w:rPr>
        <w:t> </w:t>
      </w:r>
      <w:r w:rsidRPr="009366A0">
        <w:rPr>
          <w:rFonts w:ascii="Arial" w:hAnsi="Arial" w:cs="Arial"/>
          <w:color w:val="000000"/>
        </w:rPr>
        <w:t>interesie</w:t>
      </w:r>
      <w:r w:rsidRPr="009366A0">
        <w:rPr>
          <w:rFonts w:ascii="Arial" w:hAnsi="Arial" w:cs="Arial"/>
          <w:color w:val="000000"/>
          <w:spacing w:val="1"/>
        </w:rPr>
        <w:t xml:space="preserve"> </w:t>
      </w:r>
      <w:r w:rsidRPr="009366A0">
        <w:rPr>
          <w:rFonts w:ascii="Arial" w:hAnsi="Arial" w:cs="Arial"/>
          <w:color w:val="000000"/>
        </w:rPr>
        <w:t>publicznym,</w:t>
      </w:r>
      <w:r w:rsidRPr="009366A0">
        <w:rPr>
          <w:rFonts w:ascii="Arial" w:hAnsi="Arial" w:cs="Arial"/>
          <w:color w:val="000000"/>
          <w:spacing w:val="7"/>
        </w:rPr>
        <w:t xml:space="preserve"> </w:t>
      </w:r>
      <w:r w:rsidRPr="009366A0">
        <w:rPr>
          <w:rFonts w:ascii="Arial" w:hAnsi="Arial" w:cs="Arial"/>
          <w:color w:val="000000"/>
        </w:rPr>
        <w:t>czego</w:t>
      </w:r>
      <w:r w:rsidRPr="009366A0">
        <w:rPr>
          <w:rFonts w:ascii="Arial" w:hAnsi="Arial" w:cs="Arial"/>
          <w:color w:val="000000"/>
          <w:spacing w:val="5"/>
        </w:rPr>
        <w:t xml:space="preserve"> </w:t>
      </w:r>
      <w:r w:rsidRPr="009366A0">
        <w:rPr>
          <w:rFonts w:ascii="Arial" w:hAnsi="Arial" w:cs="Arial"/>
          <w:color w:val="000000"/>
        </w:rPr>
        <w:t>nie</w:t>
      </w:r>
      <w:r w:rsidRPr="009366A0">
        <w:rPr>
          <w:rFonts w:ascii="Arial" w:hAnsi="Arial" w:cs="Arial"/>
          <w:color w:val="000000"/>
          <w:spacing w:val="10"/>
        </w:rPr>
        <w:t xml:space="preserve"> </w:t>
      </w:r>
      <w:r w:rsidRPr="009366A0">
        <w:rPr>
          <w:rFonts w:ascii="Arial" w:hAnsi="Arial" w:cs="Arial"/>
          <w:color w:val="000000"/>
        </w:rPr>
        <w:t>można</w:t>
      </w:r>
      <w:r w:rsidRPr="009366A0">
        <w:rPr>
          <w:rFonts w:ascii="Arial" w:hAnsi="Arial" w:cs="Arial"/>
          <w:color w:val="000000"/>
          <w:spacing w:val="4"/>
        </w:rPr>
        <w:t xml:space="preserve"> </w:t>
      </w:r>
      <w:r w:rsidRPr="009366A0">
        <w:rPr>
          <w:rFonts w:ascii="Arial" w:hAnsi="Arial" w:cs="Arial"/>
          <w:color w:val="000000"/>
        </w:rPr>
        <w:t>było</w:t>
      </w:r>
      <w:r w:rsidRPr="009366A0">
        <w:rPr>
          <w:rFonts w:ascii="Arial" w:hAnsi="Arial" w:cs="Arial"/>
          <w:color w:val="000000"/>
          <w:spacing w:val="10"/>
        </w:rPr>
        <w:t xml:space="preserve"> </w:t>
      </w:r>
      <w:r w:rsidRPr="009366A0">
        <w:rPr>
          <w:rFonts w:ascii="Arial" w:hAnsi="Arial" w:cs="Arial"/>
          <w:color w:val="000000"/>
        </w:rPr>
        <w:t>przewidzieć</w:t>
      </w:r>
      <w:r w:rsidRPr="009366A0">
        <w:rPr>
          <w:rFonts w:ascii="Arial" w:hAnsi="Arial" w:cs="Arial"/>
          <w:color w:val="000000"/>
          <w:spacing w:val="5"/>
        </w:rPr>
        <w:t xml:space="preserve"> </w:t>
      </w:r>
      <w:r w:rsidRPr="009366A0">
        <w:rPr>
          <w:rFonts w:ascii="Arial" w:hAnsi="Arial" w:cs="Arial"/>
          <w:color w:val="000000"/>
        </w:rPr>
        <w:t>w</w:t>
      </w:r>
      <w:r w:rsidRPr="009366A0">
        <w:rPr>
          <w:rFonts w:ascii="Arial" w:hAnsi="Arial" w:cs="Arial"/>
          <w:color w:val="000000"/>
          <w:spacing w:val="6"/>
        </w:rPr>
        <w:t xml:space="preserve"> </w:t>
      </w:r>
      <w:r w:rsidRPr="009366A0">
        <w:rPr>
          <w:rFonts w:ascii="Arial" w:hAnsi="Arial" w:cs="Arial"/>
          <w:color w:val="000000"/>
        </w:rPr>
        <w:t>chwili</w:t>
      </w:r>
      <w:r w:rsidRPr="009366A0">
        <w:rPr>
          <w:rFonts w:ascii="Arial" w:hAnsi="Arial" w:cs="Arial"/>
          <w:color w:val="000000"/>
          <w:spacing w:val="-2"/>
        </w:rPr>
        <w:t xml:space="preserve"> </w:t>
      </w:r>
      <w:r w:rsidRPr="009366A0">
        <w:rPr>
          <w:rFonts w:ascii="Arial" w:hAnsi="Arial" w:cs="Arial"/>
          <w:color w:val="000000"/>
        </w:rPr>
        <w:t>zawierania</w:t>
      </w:r>
      <w:r w:rsidRPr="009366A0">
        <w:rPr>
          <w:rFonts w:ascii="Arial" w:hAnsi="Arial" w:cs="Arial"/>
          <w:color w:val="000000"/>
          <w:spacing w:val="4"/>
        </w:rPr>
        <w:t xml:space="preserve"> </w:t>
      </w:r>
      <w:r w:rsidRPr="009366A0">
        <w:rPr>
          <w:rFonts w:ascii="Arial" w:hAnsi="Arial" w:cs="Arial"/>
          <w:color w:val="000000"/>
        </w:rPr>
        <w:t>umowy.</w:t>
      </w:r>
      <w:r w:rsidRPr="009366A0">
        <w:rPr>
          <w:rFonts w:ascii="Arial" w:hAnsi="Arial" w:cs="Arial"/>
          <w:color w:val="000000"/>
          <w:spacing w:val="8"/>
        </w:rPr>
        <w:t xml:space="preserve"> </w:t>
      </w:r>
      <w:r w:rsidRPr="009366A0">
        <w:rPr>
          <w:rFonts w:ascii="Arial" w:hAnsi="Arial" w:cs="Arial"/>
          <w:color w:val="000000"/>
        </w:rPr>
        <w:t>Odstąpienie</w:t>
      </w:r>
      <w:r w:rsidRPr="009366A0">
        <w:rPr>
          <w:rFonts w:ascii="Arial" w:hAnsi="Arial" w:cs="Arial"/>
          <w:color w:val="000000"/>
          <w:spacing w:val="4"/>
        </w:rPr>
        <w:t xml:space="preserve"> </w:t>
      </w:r>
      <w:r w:rsidRPr="009366A0">
        <w:rPr>
          <w:rFonts w:ascii="Arial" w:hAnsi="Arial" w:cs="Arial"/>
          <w:color w:val="000000"/>
        </w:rPr>
        <w:t>od</w:t>
      </w:r>
      <w:r w:rsidRPr="009366A0">
        <w:rPr>
          <w:rFonts w:ascii="Arial" w:hAnsi="Arial" w:cs="Arial"/>
          <w:color w:val="000000"/>
          <w:spacing w:val="12"/>
        </w:rPr>
        <w:t xml:space="preserve"> </w:t>
      </w:r>
      <w:r w:rsidRPr="009366A0">
        <w:rPr>
          <w:rFonts w:ascii="Arial" w:hAnsi="Arial" w:cs="Arial"/>
          <w:color w:val="000000"/>
        </w:rPr>
        <w:t>umowy</w:t>
      </w:r>
      <w:r w:rsidRPr="009366A0">
        <w:rPr>
          <w:rFonts w:ascii="Arial" w:hAnsi="Arial" w:cs="Arial"/>
          <w:color w:val="000000"/>
          <w:spacing w:val="-57"/>
        </w:rPr>
        <w:t xml:space="preserve"> </w:t>
      </w:r>
      <w:r w:rsidRPr="009366A0">
        <w:rPr>
          <w:rFonts w:ascii="Arial" w:hAnsi="Arial" w:cs="Arial"/>
          <w:color w:val="000000"/>
        </w:rPr>
        <w:t>w</w:t>
      </w:r>
      <w:r w:rsidRPr="009366A0">
        <w:rPr>
          <w:rFonts w:ascii="Arial" w:hAnsi="Arial" w:cs="Arial"/>
          <w:color w:val="000000"/>
          <w:spacing w:val="1"/>
        </w:rPr>
        <w:t xml:space="preserve"> </w:t>
      </w:r>
      <w:r w:rsidRPr="009366A0">
        <w:rPr>
          <w:rFonts w:ascii="Arial" w:hAnsi="Arial" w:cs="Arial"/>
          <w:color w:val="000000"/>
        </w:rPr>
        <w:t>tym</w:t>
      </w:r>
      <w:r w:rsidRPr="009366A0">
        <w:rPr>
          <w:rFonts w:ascii="Arial" w:hAnsi="Arial" w:cs="Arial"/>
          <w:color w:val="000000"/>
          <w:spacing w:val="1"/>
        </w:rPr>
        <w:t xml:space="preserve"> </w:t>
      </w:r>
      <w:r w:rsidRPr="009366A0">
        <w:rPr>
          <w:rFonts w:ascii="Arial" w:hAnsi="Arial" w:cs="Arial"/>
          <w:color w:val="000000"/>
        </w:rPr>
        <w:t>przypadku</w:t>
      </w:r>
      <w:r w:rsidRPr="009366A0">
        <w:rPr>
          <w:rFonts w:ascii="Arial" w:hAnsi="Arial" w:cs="Arial"/>
          <w:color w:val="000000"/>
          <w:spacing w:val="1"/>
        </w:rPr>
        <w:t xml:space="preserve"> </w:t>
      </w:r>
      <w:r w:rsidRPr="009366A0">
        <w:rPr>
          <w:rFonts w:ascii="Arial" w:hAnsi="Arial" w:cs="Arial"/>
          <w:color w:val="000000"/>
        </w:rPr>
        <w:t>może</w:t>
      </w:r>
      <w:r w:rsidRPr="009366A0">
        <w:rPr>
          <w:rFonts w:ascii="Arial" w:hAnsi="Arial" w:cs="Arial"/>
          <w:color w:val="000000"/>
          <w:spacing w:val="1"/>
        </w:rPr>
        <w:t xml:space="preserve"> </w:t>
      </w:r>
      <w:r w:rsidRPr="009366A0">
        <w:rPr>
          <w:rFonts w:ascii="Arial" w:hAnsi="Arial" w:cs="Arial"/>
          <w:color w:val="000000"/>
        </w:rPr>
        <w:t>nastąpić</w:t>
      </w:r>
      <w:r w:rsidRPr="009366A0">
        <w:rPr>
          <w:rFonts w:ascii="Arial" w:hAnsi="Arial" w:cs="Arial"/>
          <w:color w:val="000000"/>
          <w:spacing w:val="1"/>
        </w:rPr>
        <w:t xml:space="preserve"> </w:t>
      </w:r>
      <w:r w:rsidRPr="009366A0">
        <w:rPr>
          <w:rFonts w:ascii="Arial" w:hAnsi="Arial" w:cs="Arial"/>
          <w:color w:val="000000"/>
        </w:rPr>
        <w:t>w</w:t>
      </w:r>
      <w:r w:rsidRPr="009366A0">
        <w:rPr>
          <w:rFonts w:ascii="Arial" w:hAnsi="Arial" w:cs="Arial"/>
          <w:color w:val="000000"/>
          <w:spacing w:val="1"/>
        </w:rPr>
        <w:t xml:space="preserve"> </w:t>
      </w:r>
      <w:r w:rsidRPr="009366A0">
        <w:rPr>
          <w:rFonts w:ascii="Arial" w:hAnsi="Arial" w:cs="Arial"/>
          <w:color w:val="000000"/>
        </w:rPr>
        <w:t>terminie</w:t>
      </w:r>
      <w:r w:rsidRPr="009366A0">
        <w:rPr>
          <w:rFonts w:ascii="Arial" w:hAnsi="Arial" w:cs="Arial"/>
          <w:color w:val="000000"/>
          <w:spacing w:val="1"/>
        </w:rPr>
        <w:t xml:space="preserve"> </w:t>
      </w:r>
      <w:r w:rsidRPr="009366A0">
        <w:rPr>
          <w:rFonts w:ascii="Arial" w:hAnsi="Arial" w:cs="Arial"/>
          <w:color w:val="000000"/>
        </w:rPr>
        <w:t>miesiąca</w:t>
      </w:r>
      <w:r w:rsidRPr="009366A0">
        <w:rPr>
          <w:rFonts w:ascii="Arial" w:hAnsi="Arial" w:cs="Arial"/>
          <w:color w:val="000000"/>
          <w:spacing w:val="1"/>
        </w:rPr>
        <w:t xml:space="preserve"> </w:t>
      </w:r>
      <w:r w:rsidRPr="009366A0">
        <w:rPr>
          <w:rFonts w:ascii="Arial" w:hAnsi="Arial" w:cs="Arial"/>
          <w:color w:val="000000"/>
        </w:rPr>
        <w:t>od</w:t>
      </w:r>
      <w:r w:rsidRPr="009366A0">
        <w:rPr>
          <w:rFonts w:ascii="Arial" w:hAnsi="Arial" w:cs="Arial"/>
          <w:color w:val="000000"/>
          <w:spacing w:val="1"/>
        </w:rPr>
        <w:t xml:space="preserve"> </w:t>
      </w:r>
      <w:r w:rsidRPr="009366A0">
        <w:rPr>
          <w:rFonts w:ascii="Arial" w:hAnsi="Arial" w:cs="Arial"/>
          <w:color w:val="000000"/>
        </w:rPr>
        <w:t>powzięcia</w:t>
      </w:r>
      <w:r w:rsidRPr="009366A0">
        <w:rPr>
          <w:rFonts w:ascii="Arial" w:hAnsi="Arial" w:cs="Arial"/>
          <w:color w:val="000000"/>
          <w:spacing w:val="1"/>
        </w:rPr>
        <w:t xml:space="preserve"> </w:t>
      </w:r>
      <w:r w:rsidRPr="009366A0">
        <w:rPr>
          <w:rFonts w:ascii="Arial" w:hAnsi="Arial" w:cs="Arial"/>
          <w:color w:val="000000"/>
        </w:rPr>
        <w:t>wiadomości</w:t>
      </w:r>
      <w:r w:rsidRPr="009366A0">
        <w:rPr>
          <w:rFonts w:ascii="Arial" w:hAnsi="Arial" w:cs="Arial"/>
          <w:color w:val="000000"/>
          <w:spacing w:val="1"/>
        </w:rPr>
        <w:t xml:space="preserve"> </w:t>
      </w:r>
      <w:r w:rsidRPr="009366A0">
        <w:rPr>
          <w:rFonts w:ascii="Arial" w:hAnsi="Arial" w:cs="Arial"/>
          <w:color w:val="000000"/>
        </w:rPr>
        <w:t>o</w:t>
      </w:r>
      <w:r w:rsidRPr="009366A0">
        <w:rPr>
          <w:rFonts w:ascii="Arial" w:hAnsi="Arial" w:cs="Arial"/>
          <w:color w:val="000000"/>
          <w:spacing w:val="1"/>
        </w:rPr>
        <w:t xml:space="preserve"> </w:t>
      </w:r>
      <w:r w:rsidRPr="009366A0">
        <w:rPr>
          <w:rFonts w:ascii="Arial" w:hAnsi="Arial" w:cs="Arial"/>
          <w:color w:val="000000"/>
        </w:rPr>
        <w:t>powyższych</w:t>
      </w:r>
      <w:r w:rsidRPr="009366A0">
        <w:rPr>
          <w:rFonts w:ascii="Arial" w:hAnsi="Arial" w:cs="Arial"/>
          <w:color w:val="000000"/>
          <w:spacing w:val="-58"/>
        </w:rPr>
        <w:t xml:space="preserve"> </w:t>
      </w:r>
      <w:r w:rsidRPr="009366A0">
        <w:rPr>
          <w:rFonts w:ascii="Arial" w:hAnsi="Arial" w:cs="Arial"/>
          <w:color w:val="000000"/>
        </w:rPr>
        <w:t>okolicznościach,</w:t>
      </w:r>
    </w:p>
    <w:p w14:paraId="378D031B" w14:textId="77777777" w:rsidR="009366A0" w:rsidRPr="009366A0" w:rsidRDefault="009366A0">
      <w:pPr>
        <w:pStyle w:val="Akapitzlist1"/>
        <w:numPr>
          <w:ilvl w:val="0"/>
          <w:numId w:val="4"/>
        </w:numPr>
        <w:tabs>
          <w:tab w:val="left" w:pos="851"/>
        </w:tabs>
        <w:ind w:left="851" w:hanging="425"/>
        <w:jc w:val="both"/>
        <w:rPr>
          <w:rFonts w:ascii="Arial" w:hAnsi="Arial" w:cs="Arial"/>
        </w:rPr>
      </w:pPr>
      <w:r w:rsidRPr="009366A0">
        <w:rPr>
          <w:rFonts w:ascii="Arial" w:hAnsi="Arial" w:cs="Arial"/>
          <w:color w:val="000000"/>
        </w:rPr>
        <w:t>gdy Wykonawca nie rozpoczął realizacji umowy w terminie 14 dni bez</w:t>
      </w:r>
      <w:r w:rsidRPr="009366A0">
        <w:rPr>
          <w:rFonts w:ascii="Arial" w:hAnsi="Arial" w:cs="Arial"/>
          <w:color w:val="000000"/>
          <w:spacing w:val="1"/>
        </w:rPr>
        <w:t xml:space="preserve"> </w:t>
      </w:r>
      <w:r w:rsidRPr="009366A0">
        <w:rPr>
          <w:rFonts w:ascii="Arial" w:hAnsi="Arial" w:cs="Arial"/>
          <w:color w:val="000000"/>
        </w:rPr>
        <w:t>uzasadnionych</w:t>
      </w:r>
      <w:r w:rsidRPr="009366A0">
        <w:rPr>
          <w:rFonts w:ascii="Arial" w:hAnsi="Arial" w:cs="Arial"/>
          <w:color w:val="000000"/>
          <w:spacing w:val="-8"/>
        </w:rPr>
        <w:t xml:space="preserve"> </w:t>
      </w:r>
      <w:r w:rsidRPr="009366A0">
        <w:rPr>
          <w:rFonts w:ascii="Arial" w:hAnsi="Arial" w:cs="Arial"/>
          <w:color w:val="000000"/>
        </w:rPr>
        <w:t>przyczyn</w:t>
      </w:r>
      <w:r w:rsidRPr="009366A0">
        <w:rPr>
          <w:rFonts w:ascii="Arial" w:hAnsi="Arial" w:cs="Arial"/>
          <w:color w:val="000000"/>
          <w:spacing w:val="-7"/>
        </w:rPr>
        <w:t xml:space="preserve"> </w:t>
      </w:r>
      <w:r w:rsidRPr="009366A0">
        <w:rPr>
          <w:rFonts w:ascii="Arial" w:hAnsi="Arial" w:cs="Arial"/>
          <w:color w:val="000000"/>
        </w:rPr>
        <w:t>oraz</w:t>
      </w:r>
      <w:r w:rsidRPr="009366A0">
        <w:rPr>
          <w:rFonts w:ascii="Arial" w:hAnsi="Arial" w:cs="Arial"/>
          <w:color w:val="000000"/>
          <w:spacing w:val="-4"/>
        </w:rPr>
        <w:t xml:space="preserve"> </w:t>
      </w:r>
      <w:r w:rsidRPr="009366A0">
        <w:rPr>
          <w:rFonts w:ascii="Arial" w:hAnsi="Arial" w:cs="Arial"/>
          <w:color w:val="000000"/>
        </w:rPr>
        <w:t>nie</w:t>
      </w:r>
      <w:r w:rsidRPr="009366A0">
        <w:rPr>
          <w:rFonts w:ascii="Arial" w:hAnsi="Arial" w:cs="Arial"/>
          <w:color w:val="000000"/>
          <w:spacing w:val="-4"/>
        </w:rPr>
        <w:t xml:space="preserve"> </w:t>
      </w:r>
      <w:r w:rsidRPr="009366A0">
        <w:rPr>
          <w:rFonts w:ascii="Arial" w:hAnsi="Arial" w:cs="Arial"/>
          <w:color w:val="000000"/>
        </w:rPr>
        <w:t>kontynuuje</w:t>
      </w:r>
      <w:r w:rsidRPr="009366A0">
        <w:rPr>
          <w:rFonts w:ascii="Arial" w:hAnsi="Arial" w:cs="Arial"/>
          <w:color w:val="000000"/>
          <w:spacing w:val="1"/>
        </w:rPr>
        <w:t xml:space="preserve"> </w:t>
      </w:r>
      <w:r w:rsidRPr="009366A0">
        <w:rPr>
          <w:rFonts w:ascii="Arial" w:hAnsi="Arial" w:cs="Arial"/>
          <w:color w:val="000000"/>
        </w:rPr>
        <w:t>ich</w:t>
      </w:r>
      <w:r w:rsidRPr="009366A0">
        <w:rPr>
          <w:rFonts w:ascii="Arial" w:hAnsi="Arial" w:cs="Arial"/>
          <w:color w:val="000000"/>
          <w:spacing w:val="-7"/>
        </w:rPr>
        <w:t xml:space="preserve"> </w:t>
      </w:r>
      <w:r w:rsidRPr="009366A0">
        <w:rPr>
          <w:rFonts w:ascii="Arial" w:hAnsi="Arial" w:cs="Arial"/>
          <w:color w:val="000000"/>
        </w:rPr>
        <w:t>pomimo</w:t>
      </w:r>
      <w:r w:rsidRPr="009366A0">
        <w:rPr>
          <w:rFonts w:ascii="Arial" w:hAnsi="Arial" w:cs="Arial"/>
          <w:color w:val="000000"/>
          <w:spacing w:val="1"/>
        </w:rPr>
        <w:t xml:space="preserve"> </w:t>
      </w:r>
      <w:r w:rsidRPr="009366A0">
        <w:rPr>
          <w:rFonts w:ascii="Arial" w:hAnsi="Arial" w:cs="Arial"/>
          <w:color w:val="000000"/>
        </w:rPr>
        <w:t>wezwania</w:t>
      </w:r>
      <w:r w:rsidRPr="009366A0">
        <w:rPr>
          <w:rFonts w:ascii="Arial" w:hAnsi="Arial" w:cs="Arial"/>
          <w:color w:val="000000"/>
          <w:spacing w:val="-4"/>
        </w:rPr>
        <w:t xml:space="preserve"> </w:t>
      </w:r>
      <w:r w:rsidRPr="009366A0">
        <w:rPr>
          <w:rFonts w:ascii="Arial" w:hAnsi="Arial" w:cs="Arial"/>
          <w:color w:val="000000"/>
        </w:rPr>
        <w:t>przez</w:t>
      </w:r>
      <w:r w:rsidRPr="009366A0">
        <w:rPr>
          <w:rFonts w:ascii="Arial" w:hAnsi="Arial" w:cs="Arial"/>
          <w:color w:val="000000"/>
          <w:spacing w:val="-4"/>
        </w:rPr>
        <w:t xml:space="preserve"> </w:t>
      </w:r>
      <w:r w:rsidRPr="009366A0">
        <w:rPr>
          <w:rFonts w:ascii="Arial" w:hAnsi="Arial" w:cs="Arial"/>
          <w:color w:val="000000"/>
        </w:rPr>
        <w:t xml:space="preserve">Zamawiającego </w:t>
      </w:r>
      <w:r w:rsidRPr="009366A0">
        <w:rPr>
          <w:rFonts w:ascii="Arial" w:hAnsi="Arial" w:cs="Arial"/>
          <w:color w:val="000000"/>
          <w:spacing w:val="-57"/>
        </w:rPr>
        <w:t xml:space="preserve"> </w:t>
      </w:r>
      <w:r w:rsidRPr="009366A0">
        <w:rPr>
          <w:rFonts w:ascii="Arial" w:hAnsi="Arial" w:cs="Arial"/>
          <w:color w:val="000000"/>
        </w:rPr>
        <w:t>złożonego</w:t>
      </w:r>
      <w:r w:rsidRPr="009366A0">
        <w:rPr>
          <w:rFonts w:ascii="Arial" w:hAnsi="Arial" w:cs="Arial"/>
          <w:color w:val="000000"/>
          <w:spacing w:val="5"/>
        </w:rPr>
        <w:t xml:space="preserve"> </w:t>
      </w:r>
      <w:r w:rsidRPr="009366A0">
        <w:rPr>
          <w:rFonts w:ascii="Arial" w:hAnsi="Arial" w:cs="Arial"/>
          <w:color w:val="000000"/>
        </w:rPr>
        <w:t>na</w:t>
      </w:r>
      <w:r w:rsidRPr="009366A0">
        <w:rPr>
          <w:rFonts w:ascii="Arial" w:hAnsi="Arial" w:cs="Arial"/>
          <w:color w:val="000000"/>
          <w:spacing w:val="1"/>
        </w:rPr>
        <w:t xml:space="preserve"> </w:t>
      </w:r>
      <w:r w:rsidRPr="009366A0">
        <w:rPr>
          <w:rFonts w:ascii="Arial" w:hAnsi="Arial" w:cs="Arial"/>
          <w:color w:val="000000"/>
        </w:rPr>
        <w:t>piśmie,</w:t>
      </w:r>
    </w:p>
    <w:p w14:paraId="37BCF0A9" w14:textId="77777777" w:rsidR="009366A0" w:rsidRPr="009366A0" w:rsidRDefault="009366A0">
      <w:pPr>
        <w:pStyle w:val="Akapitzlist1"/>
        <w:numPr>
          <w:ilvl w:val="0"/>
          <w:numId w:val="4"/>
        </w:numPr>
        <w:tabs>
          <w:tab w:val="left" w:pos="851"/>
        </w:tabs>
        <w:ind w:left="851" w:hanging="425"/>
        <w:jc w:val="both"/>
        <w:rPr>
          <w:rFonts w:ascii="Arial" w:hAnsi="Arial" w:cs="Arial"/>
        </w:rPr>
      </w:pPr>
      <w:r w:rsidRPr="009366A0">
        <w:rPr>
          <w:rFonts w:ascii="Arial" w:hAnsi="Arial" w:cs="Arial"/>
          <w:color w:val="000000"/>
        </w:rPr>
        <w:t>gdy Wykonawca</w:t>
      </w:r>
      <w:r w:rsidRPr="009366A0">
        <w:rPr>
          <w:rFonts w:ascii="Arial" w:hAnsi="Arial" w:cs="Arial"/>
          <w:color w:val="000000"/>
          <w:spacing w:val="-2"/>
        </w:rPr>
        <w:t xml:space="preserve"> </w:t>
      </w:r>
      <w:r w:rsidRPr="009366A0">
        <w:rPr>
          <w:rFonts w:ascii="Arial" w:hAnsi="Arial" w:cs="Arial"/>
          <w:color w:val="000000"/>
        </w:rPr>
        <w:t>przerwał</w:t>
      </w:r>
      <w:r w:rsidRPr="009366A0">
        <w:rPr>
          <w:rFonts w:ascii="Arial" w:hAnsi="Arial" w:cs="Arial"/>
          <w:color w:val="000000"/>
          <w:spacing w:val="-10"/>
        </w:rPr>
        <w:t xml:space="preserve"> </w:t>
      </w:r>
      <w:r w:rsidRPr="009366A0">
        <w:rPr>
          <w:rFonts w:ascii="Arial" w:hAnsi="Arial" w:cs="Arial"/>
          <w:color w:val="000000"/>
        </w:rPr>
        <w:t>realizację</w:t>
      </w:r>
      <w:r w:rsidRPr="009366A0">
        <w:rPr>
          <w:rFonts w:ascii="Arial" w:hAnsi="Arial" w:cs="Arial"/>
          <w:color w:val="000000"/>
          <w:spacing w:val="-1"/>
        </w:rPr>
        <w:t xml:space="preserve"> </w:t>
      </w:r>
      <w:r w:rsidRPr="009366A0">
        <w:rPr>
          <w:rFonts w:ascii="Arial" w:hAnsi="Arial" w:cs="Arial"/>
          <w:color w:val="000000"/>
        </w:rPr>
        <w:t>umowy</w:t>
      </w:r>
      <w:r w:rsidRPr="009366A0">
        <w:rPr>
          <w:rFonts w:ascii="Arial" w:hAnsi="Arial" w:cs="Arial"/>
          <w:color w:val="000000"/>
          <w:spacing w:val="-6"/>
        </w:rPr>
        <w:t xml:space="preserve"> </w:t>
      </w:r>
      <w:r w:rsidRPr="009366A0">
        <w:rPr>
          <w:rFonts w:ascii="Arial" w:hAnsi="Arial" w:cs="Arial"/>
          <w:color w:val="000000"/>
        </w:rPr>
        <w:t>bez</w:t>
      </w:r>
      <w:r w:rsidRPr="009366A0">
        <w:rPr>
          <w:rFonts w:ascii="Arial" w:hAnsi="Arial" w:cs="Arial"/>
          <w:color w:val="000000"/>
          <w:spacing w:val="-2"/>
        </w:rPr>
        <w:t xml:space="preserve"> </w:t>
      </w:r>
      <w:r w:rsidRPr="009366A0">
        <w:rPr>
          <w:rFonts w:ascii="Arial" w:hAnsi="Arial" w:cs="Arial"/>
          <w:color w:val="000000"/>
        </w:rPr>
        <w:t>uzasadnienia</w:t>
      </w:r>
      <w:r w:rsidRPr="009366A0">
        <w:rPr>
          <w:rFonts w:ascii="Arial" w:hAnsi="Arial" w:cs="Arial"/>
          <w:color w:val="000000"/>
          <w:spacing w:val="3"/>
        </w:rPr>
        <w:t xml:space="preserve"> </w:t>
      </w:r>
      <w:r w:rsidRPr="009366A0">
        <w:rPr>
          <w:rFonts w:ascii="Arial" w:hAnsi="Arial" w:cs="Arial"/>
          <w:color w:val="000000"/>
        </w:rPr>
        <w:t>i</w:t>
      </w:r>
      <w:r w:rsidRPr="009366A0">
        <w:rPr>
          <w:rFonts w:ascii="Arial" w:hAnsi="Arial" w:cs="Arial"/>
          <w:color w:val="000000"/>
          <w:spacing w:val="-9"/>
        </w:rPr>
        <w:t xml:space="preserve"> </w:t>
      </w:r>
      <w:r w:rsidRPr="009366A0">
        <w:rPr>
          <w:rFonts w:ascii="Arial" w:hAnsi="Arial" w:cs="Arial"/>
          <w:color w:val="000000"/>
        </w:rPr>
        <w:t>przerwa</w:t>
      </w:r>
      <w:r w:rsidRPr="009366A0">
        <w:rPr>
          <w:rFonts w:ascii="Arial" w:hAnsi="Arial" w:cs="Arial"/>
          <w:color w:val="000000"/>
          <w:spacing w:val="-3"/>
        </w:rPr>
        <w:t xml:space="preserve"> </w:t>
      </w:r>
      <w:r w:rsidRPr="009366A0">
        <w:rPr>
          <w:rFonts w:ascii="Arial" w:hAnsi="Arial" w:cs="Arial"/>
          <w:color w:val="000000"/>
        </w:rPr>
        <w:t>trwa</w:t>
      </w:r>
      <w:r w:rsidRPr="009366A0">
        <w:rPr>
          <w:rFonts w:ascii="Arial" w:hAnsi="Arial" w:cs="Arial"/>
          <w:color w:val="000000"/>
          <w:spacing w:val="-7"/>
        </w:rPr>
        <w:t xml:space="preserve"> </w:t>
      </w:r>
      <w:r w:rsidRPr="009366A0">
        <w:rPr>
          <w:rFonts w:ascii="Arial" w:hAnsi="Arial" w:cs="Arial"/>
          <w:color w:val="000000"/>
        </w:rPr>
        <w:t>dłużej</w:t>
      </w:r>
      <w:r w:rsidRPr="009366A0">
        <w:rPr>
          <w:rFonts w:ascii="Arial" w:hAnsi="Arial" w:cs="Arial"/>
          <w:color w:val="000000"/>
          <w:spacing w:val="-6"/>
        </w:rPr>
        <w:t xml:space="preserve"> </w:t>
      </w:r>
      <w:r w:rsidRPr="009366A0">
        <w:rPr>
          <w:rFonts w:ascii="Arial" w:hAnsi="Arial" w:cs="Arial"/>
          <w:color w:val="000000"/>
        </w:rPr>
        <w:t>niż</w:t>
      </w:r>
      <w:r w:rsidRPr="009366A0">
        <w:rPr>
          <w:rFonts w:ascii="Arial" w:hAnsi="Arial" w:cs="Arial"/>
          <w:color w:val="000000"/>
          <w:spacing w:val="-2"/>
        </w:rPr>
        <w:t xml:space="preserve"> </w:t>
      </w:r>
      <w:r w:rsidRPr="009366A0">
        <w:rPr>
          <w:rFonts w:ascii="Arial" w:hAnsi="Arial" w:cs="Arial"/>
          <w:color w:val="000000"/>
        </w:rPr>
        <w:t>1</w:t>
      </w:r>
      <w:r w:rsidRPr="009366A0">
        <w:rPr>
          <w:rFonts w:ascii="Arial" w:hAnsi="Arial" w:cs="Arial"/>
          <w:color w:val="000000"/>
          <w:spacing w:val="3"/>
        </w:rPr>
        <w:t xml:space="preserve"> </w:t>
      </w:r>
      <w:r w:rsidRPr="009366A0">
        <w:rPr>
          <w:rFonts w:ascii="Arial" w:hAnsi="Arial" w:cs="Arial"/>
          <w:color w:val="000000"/>
        </w:rPr>
        <w:t>miesiąc,</w:t>
      </w:r>
    </w:p>
    <w:p w14:paraId="666952AB" w14:textId="77777777" w:rsidR="009366A0" w:rsidRPr="009366A0" w:rsidRDefault="009366A0">
      <w:pPr>
        <w:pStyle w:val="Akapitzlist1"/>
        <w:numPr>
          <w:ilvl w:val="0"/>
          <w:numId w:val="4"/>
        </w:numPr>
        <w:tabs>
          <w:tab w:val="left" w:pos="851"/>
        </w:tabs>
        <w:ind w:left="851" w:hanging="425"/>
        <w:jc w:val="both"/>
        <w:rPr>
          <w:rFonts w:ascii="Arial" w:hAnsi="Arial" w:cs="Arial"/>
        </w:rPr>
      </w:pPr>
      <w:r w:rsidRPr="009366A0">
        <w:rPr>
          <w:rFonts w:ascii="Arial" w:hAnsi="Arial" w:cs="Arial"/>
          <w:color w:val="000000"/>
        </w:rPr>
        <w:t>gdy</w:t>
      </w:r>
      <w:r w:rsidRPr="009366A0">
        <w:rPr>
          <w:rFonts w:ascii="Arial" w:hAnsi="Arial" w:cs="Arial"/>
          <w:color w:val="000000"/>
          <w:spacing w:val="-8"/>
        </w:rPr>
        <w:t xml:space="preserve"> </w:t>
      </w:r>
      <w:r w:rsidRPr="009366A0">
        <w:rPr>
          <w:rFonts w:ascii="Arial" w:hAnsi="Arial" w:cs="Arial"/>
          <w:color w:val="000000"/>
        </w:rPr>
        <w:t>Wykonawca</w:t>
      </w:r>
      <w:r w:rsidRPr="009366A0">
        <w:rPr>
          <w:rFonts w:ascii="Arial" w:hAnsi="Arial" w:cs="Arial"/>
          <w:color w:val="000000"/>
          <w:spacing w:val="1"/>
        </w:rPr>
        <w:t xml:space="preserve"> </w:t>
      </w:r>
      <w:r w:rsidRPr="009366A0">
        <w:rPr>
          <w:rFonts w:ascii="Arial" w:hAnsi="Arial" w:cs="Arial"/>
          <w:color w:val="000000"/>
        </w:rPr>
        <w:t>nie</w:t>
      </w:r>
      <w:r w:rsidRPr="009366A0">
        <w:rPr>
          <w:rFonts w:ascii="Arial" w:hAnsi="Arial" w:cs="Arial"/>
          <w:color w:val="000000"/>
          <w:spacing w:val="-4"/>
        </w:rPr>
        <w:t xml:space="preserve"> </w:t>
      </w:r>
      <w:r w:rsidRPr="009366A0">
        <w:rPr>
          <w:rFonts w:ascii="Arial" w:hAnsi="Arial" w:cs="Arial"/>
          <w:color w:val="000000"/>
        </w:rPr>
        <w:t>respektuje</w:t>
      </w:r>
      <w:r w:rsidRPr="009366A0">
        <w:rPr>
          <w:rFonts w:ascii="Arial" w:hAnsi="Arial" w:cs="Arial"/>
          <w:color w:val="000000"/>
          <w:spacing w:val="-4"/>
        </w:rPr>
        <w:t xml:space="preserve"> </w:t>
      </w:r>
      <w:r w:rsidRPr="009366A0">
        <w:rPr>
          <w:rFonts w:ascii="Arial" w:hAnsi="Arial" w:cs="Arial"/>
          <w:color w:val="000000"/>
        </w:rPr>
        <w:t>uzasadnionych</w:t>
      </w:r>
      <w:r w:rsidRPr="009366A0">
        <w:rPr>
          <w:rFonts w:ascii="Arial" w:hAnsi="Arial" w:cs="Arial"/>
          <w:color w:val="000000"/>
          <w:spacing w:val="-3"/>
        </w:rPr>
        <w:t xml:space="preserve"> </w:t>
      </w:r>
      <w:r w:rsidRPr="009366A0">
        <w:rPr>
          <w:rFonts w:ascii="Arial" w:hAnsi="Arial" w:cs="Arial"/>
          <w:color w:val="000000"/>
        </w:rPr>
        <w:t>poleceń</w:t>
      </w:r>
      <w:r w:rsidRPr="009366A0">
        <w:rPr>
          <w:rFonts w:ascii="Arial" w:hAnsi="Arial" w:cs="Arial"/>
          <w:color w:val="000000"/>
          <w:spacing w:val="-7"/>
        </w:rPr>
        <w:t xml:space="preserve"> </w:t>
      </w:r>
      <w:r w:rsidRPr="009366A0">
        <w:rPr>
          <w:rFonts w:ascii="Arial" w:hAnsi="Arial" w:cs="Arial"/>
          <w:color w:val="000000"/>
        </w:rPr>
        <w:t>Zamawiającego,</w:t>
      </w:r>
    </w:p>
    <w:p w14:paraId="52B21700" w14:textId="77777777" w:rsidR="008544B2" w:rsidRPr="008544B2" w:rsidRDefault="009366A0">
      <w:pPr>
        <w:pStyle w:val="Akapitzlist1"/>
        <w:numPr>
          <w:ilvl w:val="0"/>
          <w:numId w:val="4"/>
        </w:numPr>
        <w:tabs>
          <w:tab w:val="left" w:pos="851"/>
        </w:tabs>
        <w:ind w:left="851" w:hanging="425"/>
        <w:jc w:val="both"/>
        <w:rPr>
          <w:rFonts w:ascii="Arial" w:hAnsi="Arial" w:cs="Arial"/>
        </w:rPr>
      </w:pPr>
      <w:r w:rsidRPr="009366A0">
        <w:rPr>
          <w:rFonts w:ascii="Arial" w:hAnsi="Arial" w:cs="Arial"/>
          <w:color w:val="000000"/>
        </w:rPr>
        <w:t>gdy Wykonawca</w:t>
      </w:r>
      <w:r w:rsidRPr="009366A0">
        <w:rPr>
          <w:rFonts w:ascii="Arial" w:hAnsi="Arial" w:cs="Arial"/>
          <w:color w:val="000000"/>
          <w:spacing w:val="-4"/>
        </w:rPr>
        <w:t xml:space="preserve"> </w:t>
      </w:r>
      <w:r w:rsidRPr="009366A0">
        <w:rPr>
          <w:rFonts w:ascii="Arial" w:hAnsi="Arial" w:cs="Arial"/>
          <w:color w:val="000000"/>
        </w:rPr>
        <w:t>wykonuje</w:t>
      </w:r>
      <w:r w:rsidRPr="009366A0">
        <w:rPr>
          <w:rFonts w:ascii="Arial" w:hAnsi="Arial" w:cs="Arial"/>
          <w:color w:val="000000"/>
          <w:spacing w:val="-3"/>
        </w:rPr>
        <w:t xml:space="preserve"> </w:t>
      </w:r>
      <w:r w:rsidRPr="009366A0">
        <w:rPr>
          <w:rFonts w:ascii="Arial" w:hAnsi="Arial" w:cs="Arial"/>
          <w:color w:val="000000"/>
        </w:rPr>
        <w:t>prace</w:t>
      </w:r>
      <w:r w:rsidRPr="009366A0">
        <w:rPr>
          <w:rFonts w:ascii="Arial" w:hAnsi="Arial" w:cs="Arial"/>
          <w:color w:val="000000"/>
          <w:spacing w:val="-6"/>
        </w:rPr>
        <w:t xml:space="preserve"> </w:t>
      </w:r>
      <w:r w:rsidRPr="009366A0">
        <w:rPr>
          <w:rFonts w:ascii="Arial" w:hAnsi="Arial" w:cs="Arial"/>
          <w:color w:val="000000"/>
        </w:rPr>
        <w:t>niezgodnie</w:t>
      </w:r>
      <w:r w:rsidRPr="009366A0">
        <w:rPr>
          <w:rFonts w:ascii="Arial" w:hAnsi="Arial" w:cs="Arial"/>
          <w:color w:val="000000"/>
          <w:spacing w:val="-7"/>
        </w:rPr>
        <w:t xml:space="preserve"> </w:t>
      </w:r>
      <w:r w:rsidRPr="009366A0">
        <w:rPr>
          <w:rFonts w:ascii="Arial" w:hAnsi="Arial" w:cs="Arial"/>
          <w:color w:val="000000"/>
        </w:rPr>
        <w:t>z</w:t>
      </w:r>
      <w:r w:rsidRPr="009366A0">
        <w:rPr>
          <w:rFonts w:ascii="Arial" w:hAnsi="Arial" w:cs="Arial"/>
          <w:color w:val="000000"/>
          <w:spacing w:val="-3"/>
        </w:rPr>
        <w:t xml:space="preserve"> </w:t>
      </w:r>
      <w:r w:rsidRPr="009366A0">
        <w:rPr>
          <w:rFonts w:ascii="Arial" w:hAnsi="Arial" w:cs="Arial"/>
          <w:color w:val="000000"/>
        </w:rPr>
        <w:t>umową pomimo</w:t>
      </w:r>
      <w:r w:rsidRPr="009366A0">
        <w:rPr>
          <w:rFonts w:ascii="Arial" w:hAnsi="Arial" w:cs="Arial"/>
          <w:color w:val="000000"/>
          <w:spacing w:val="1"/>
        </w:rPr>
        <w:t xml:space="preserve"> </w:t>
      </w:r>
      <w:r w:rsidRPr="009366A0">
        <w:rPr>
          <w:rFonts w:ascii="Arial" w:hAnsi="Arial" w:cs="Arial"/>
          <w:color w:val="000000"/>
        </w:rPr>
        <w:t>wezwania do usunięcia niezgodności.</w:t>
      </w:r>
    </w:p>
    <w:p w14:paraId="71954AB3" w14:textId="1AC0C6B9" w:rsidR="009366A0" w:rsidRPr="009366A0" w:rsidRDefault="009366A0" w:rsidP="008544B2">
      <w:pPr>
        <w:pStyle w:val="Akapitzlist1"/>
        <w:tabs>
          <w:tab w:val="left" w:pos="426"/>
        </w:tabs>
        <w:ind w:left="426"/>
        <w:jc w:val="both"/>
        <w:rPr>
          <w:rFonts w:ascii="Arial" w:hAnsi="Arial" w:cs="Arial"/>
        </w:rPr>
      </w:pPr>
      <w:r w:rsidRPr="009366A0">
        <w:rPr>
          <w:rFonts w:ascii="Arial" w:hAnsi="Arial" w:cs="Arial"/>
          <w:color w:val="000000"/>
        </w:rPr>
        <w:t>W</w:t>
      </w:r>
      <w:r w:rsidRPr="009366A0">
        <w:rPr>
          <w:rFonts w:ascii="Arial" w:hAnsi="Arial" w:cs="Arial"/>
          <w:color w:val="000000"/>
          <w:spacing w:val="-12"/>
        </w:rPr>
        <w:t xml:space="preserve"> </w:t>
      </w:r>
      <w:r w:rsidRPr="009366A0">
        <w:rPr>
          <w:rFonts w:ascii="Arial" w:hAnsi="Arial" w:cs="Arial"/>
          <w:color w:val="000000"/>
        </w:rPr>
        <w:t>przypadku</w:t>
      </w:r>
      <w:r w:rsidRPr="009366A0">
        <w:rPr>
          <w:rFonts w:ascii="Arial" w:hAnsi="Arial" w:cs="Arial"/>
          <w:color w:val="000000"/>
          <w:spacing w:val="-5"/>
        </w:rPr>
        <w:t xml:space="preserve"> </w:t>
      </w:r>
      <w:r w:rsidRPr="009366A0">
        <w:rPr>
          <w:rFonts w:ascii="Arial" w:hAnsi="Arial" w:cs="Arial"/>
          <w:color w:val="000000"/>
        </w:rPr>
        <w:t>określonym</w:t>
      </w:r>
      <w:r w:rsidRPr="009366A0">
        <w:rPr>
          <w:rFonts w:ascii="Arial" w:hAnsi="Arial" w:cs="Arial"/>
          <w:color w:val="000000"/>
          <w:spacing w:val="-15"/>
        </w:rPr>
        <w:t xml:space="preserve"> </w:t>
      </w:r>
      <w:r w:rsidRPr="009366A0">
        <w:rPr>
          <w:rFonts w:ascii="Arial" w:hAnsi="Arial" w:cs="Arial"/>
          <w:color w:val="000000"/>
        </w:rPr>
        <w:t>w</w:t>
      </w:r>
      <w:r w:rsidRPr="009366A0">
        <w:rPr>
          <w:rFonts w:ascii="Arial" w:hAnsi="Arial" w:cs="Arial"/>
          <w:color w:val="000000"/>
          <w:spacing w:val="-6"/>
        </w:rPr>
        <w:t xml:space="preserve"> </w:t>
      </w:r>
      <w:r w:rsidRPr="009366A0">
        <w:rPr>
          <w:rFonts w:ascii="Arial" w:hAnsi="Arial" w:cs="Arial"/>
          <w:color w:val="000000"/>
        </w:rPr>
        <w:t>ust. 1</w:t>
      </w:r>
      <w:r w:rsidRPr="009366A0">
        <w:rPr>
          <w:rFonts w:ascii="Arial" w:hAnsi="Arial" w:cs="Arial"/>
          <w:color w:val="000000"/>
          <w:spacing w:val="-11"/>
        </w:rPr>
        <w:t xml:space="preserve"> </w:t>
      </w:r>
      <w:r w:rsidRPr="009366A0">
        <w:rPr>
          <w:rFonts w:ascii="Arial" w:hAnsi="Arial" w:cs="Arial"/>
          <w:color w:val="000000"/>
        </w:rPr>
        <w:t>pkt</w:t>
      </w:r>
      <w:r w:rsidRPr="009366A0">
        <w:rPr>
          <w:rFonts w:ascii="Arial" w:hAnsi="Arial" w:cs="Arial"/>
          <w:color w:val="000000"/>
          <w:spacing w:val="-5"/>
        </w:rPr>
        <w:t xml:space="preserve"> </w:t>
      </w:r>
      <w:r w:rsidRPr="009366A0">
        <w:rPr>
          <w:rFonts w:ascii="Arial" w:hAnsi="Arial" w:cs="Arial"/>
          <w:color w:val="000000"/>
        </w:rPr>
        <w:t>b-e,</w:t>
      </w:r>
      <w:r w:rsidRPr="009366A0">
        <w:rPr>
          <w:rFonts w:ascii="Arial" w:hAnsi="Arial" w:cs="Arial"/>
          <w:color w:val="000000"/>
          <w:spacing w:val="-13"/>
        </w:rPr>
        <w:t xml:space="preserve"> </w:t>
      </w:r>
      <w:r w:rsidRPr="009366A0">
        <w:rPr>
          <w:rFonts w:ascii="Arial" w:hAnsi="Arial" w:cs="Arial"/>
          <w:color w:val="000000"/>
        </w:rPr>
        <w:t>odstąpienie</w:t>
      </w:r>
      <w:r w:rsidRPr="009366A0">
        <w:rPr>
          <w:rFonts w:ascii="Arial" w:hAnsi="Arial" w:cs="Arial"/>
          <w:color w:val="000000"/>
          <w:spacing w:val="-2"/>
        </w:rPr>
        <w:t xml:space="preserve"> </w:t>
      </w:r>
      <w:r w:rsidRPr="009366A0">
        <w:rPr>
          <w:rFonts w:ascii="Arial" w:hAnsi="Arial" w:cs="Arial"/>
          <w:color w:val="000000"/>
        </w:rPr>
        <w:t>nastąpi</w:t>
      </w:r>
      <w:r w:rsidRPr="009366A0">
        <w:rPr>
          <w:rFonts w:ascii="Arial" w:hAnsi="Arial" w:cs="Arial"/>
          <w:color w:val="000000"/>
          <w:spacing w:val="-15"/>
        </w:rPr>
        <w:t xml:space="preserve"> </w:t>
      </w:r>
      <w:r w:rsidRPr="009366A0">
        <w:rPr>
          <w:rFonts w:ascii="Arial" w:hAnsi="Arial" w:cs="Arial"/>
          <w:color w:val="000000"/>
        </w:rPr>
        <w:t>z</w:t>
      </w:r>
      <w:r w:rsidRPr="009366A0">
        <w:rPr>
          <w:rFonts w:ascii="Arial" w:hAnsi="Arial" w:cs="Arial"/>
          <w:color w:val="000000"/>
          <w:spacing w:val="-7"/>
        </w:rPr>
        <w:t xml:space="preserve"> </w:t>
      </w:r>
      <w:r w:rsidRPr="009366A0">
        <w:rPr>
          <w:rFonts w:ascii="Arial" w:hAnsi="Arial" w:cs="Arial"/>
          <w:color w:val="000000"/>
        </w:rPr>
        <w:t>winy</w:t>
      </w:r>
      <w:r w:rsidRPr="009366A0">
        <w:rPr>
          <w:rFonts w:ascii="Arial" w:hAnsi="Arial" w:cs="Arial"/>
          <w:color w:val="000000"/>
          <w:spacing w:val="-11"/>
        </w:rPr>
        <w:t xml:space="preserve"> </w:t>
      </w:r>
      <w:r w:rsidRPr="009366A0">
        <w:rPr>
          <w:rFonts w:ascii="Arial" w:hAnsi="Arial" w:cs="Arial"/>
          <w:color w:val="000000"/>
        </w:rPr>
        <w:t>leżącej</w:t>
      </w:r>
      <w:r w:rsidRPr="009366A0">
        <w:rPr>
          <w:rFonts w:ascii="Arial" w:hAnsi="Arial" w:cs="Arial"/>
          <w:color w:val="000000"/>
          <w:spacing w:val="-14"/>
        </w:rPr>
        <w:t xml:space="preserve"> </w:t>
      </w:r>
      <w:r w:rsidRPr="009366A0">
        <w:rPr>
          <w:rFonts w:ascii="Arial" w:hAnsi="Arial" w:cs="Arial"/>
          <w:color w:val="000000"/>
        </w:rPr>
        <w:t>po</w:t>
      </w:r>
      <w:r w:rsidRPr="009366A0">
        <w:rPr>
          <w:rFonts w:ascii="Arial" w:hAnsi="Arial" w:cs="Arial"/>
          <w:color w:val="000000"/>
          <w:spacing w:val="-2"/>
        </w:rPr>
        <w:t xml:space="preserve"> </w:t>
      </w:r>
      <w:r w:rsidRPr="009366A0">
        <w:rPr>
          <w:rFonts w:ascii="Arial" w:hAnsi="Arial" w:cs="Arial"/>
          <w:color w:val="000000"/>
        </w:rPr>
        <w:t>stronie</w:t>
      </w:r>
      <w:r w:rsidRPr="009366A0">
        <w:rPr>
          <w:rFonts w:ascii="Arial" w:hAnsi="Arial" w:cs="Arial"/>
          <w:color w:val="000000"/>
          <w:spacing w:val="-2"/>
        </w:rPr>
        <w:t xml:space="preserve"> </w:t>
      </w:r>
      <w:r w:rsidRPr="009366A0">
        <w:rPr>
          <w:rFonts w:ascii="Arial" w:hAnsi="Arial" w:cs="Arial"/>
          <w:color w:val="000000"/>
        </w:rPr>
        <w:t>Wykonawcy.</w:t>
      </w:r>
      <w:r w:rsidRPr="009366A0">
        <w:rPr>
          <w:rFonts w:ascii="Arial" w:hAnsi="Arial" w:cs="Arial"/>
          <w:color w:val="000000"/>
          <w:spacing w:val="-58"/>
        </w:rPr>
        <w:t xml:space="preserve"> </w:t>
      </w:r>
    </w:p>
    <w:p w14:paraId="075FBA67" w14:textId="77777777" w:rsidR="009366A0" w:rsidRPr="009366A0" w:rsidRDefault="009366A0">
      <w:pPr>
        <w:pStyle w:val="Akapitzlist1"/>
        <w:widowControl/>
        <w:numPr>
          <w:ilvl w:val="0"/>
          <w:numId w:val="21"/>
        </w:numPr>
        <w:tabs>
          <w:tab w:val="clear" w:pos="0"/>
        </w:tabs>
        <w:ind w:left="426" w:hanging="426"/>
        <w:jc w:val="both"/>
        <w:rPr>
          <w:rFonts w:ascii="Arial" w:hAnsi="Arial" w:cs="Arial"/>
          <w:color w:val="000000"/>
        </w:rPr>
      </w:pPr>
      <w:r w:rsidRPr="009366A0">
        <w:rPr>
          <w:rFonts w:ascii="Arial" w:hAnsi="Arial" w:cs="Arial"/>
          <w:color w:val="000000"/>
        </w:rPr>
        <w:t>Wykonawcy przysługuje prawo odstąpienia od umowy, jeżeli Zamawiający odmawia bez uzasadnionej przyczyny odbioru usług lub odmawia podpisania protokołu odbioru.</w:t>
      </w:r>
    </w:p>
    <w:p w14:paraId="7E7EC12E" w14:textId="26B28D6B" w:rsidR="009366A0" w:rsidRPr="009366A0" w:rsidRDefault="009366A0">
      <w:pPr>
        <w:pStyle w:val="Akapitzlist1"/>
        <w:widowControl/>
        <w:numPr>
          <w:ilvl w:val="0"/>
          <w:numId w:val="21"/>
        </w:numPr>
        <w:tabs>
          <w:tab w:val="clear" w:pos="0"/>
        </w:tabs>
        <w:ind w:left="426" w:hanging="426"/>
        <w:jc w:val="both"/>
        <w:rPr>
          <w:rFonts w:ascii="Arial" w:hAnsi="Arial" w:cs="Arial"/>
          <w:color w:val="000000"/>
        </w:rPr>
      </w:pPr>
      <w:r w:rsidRPr="009366A0">
        <w:rPr>
          <w:rFonts w:ascii="Arial" w:hAnsi="Arial" w:cs="Arial"/>
          <w:color w:val="000000"/>
        </w:rPr>
        <w:t>Odstąpienie od umowy powinno nastąpić w formie pisemnej pod rygorem nieważności i</w:t>
      </w:r>
      <w:r w:rsidR="008544B2">
        <w:rPr>
          <w:rFonts w:ascii="Arial" w:hAnsi="Arial" w:cs="Arial"/>
          <w:color w:val="000000"/>
        </w:rPr>
        <w:t> </w:t>
      </w:r>
      <w:r w:rsidRPr="009366A0">
        <w:rPr>
          <w:rFonts w:ascii="Arial" w:hAnsi="Arial" w:cs="Arial"/>
          <w:color w:val="000000"/>
        </w:rPr>
        <w:t>zawierać uzasadnienie.</w:t>
      </w:r>
    </w:p>
    <w:p w14:paraId="5FC5F1A7" w14:textId="77777777" w:rsidR="009366A0" w:rsidRPr="009366A0" w:rsidRDefault="009366A0">
      <w:pPr>
        <w:pStyle w:val="Akapitzlist1"/>
        <w:widowControl/>
        <w:numPr>
          <w:ilvl w:val="0"/>
          <w:numId w:val="21"/>
        </w:numPr>
        <w:tabs>
          <w:tab w:val="clear" w:pos="0"/>
        </w:tabs>
        <w:ind w:left="426" w:hanging="426"/>
        <w:jc w:val="both"/>
        <w:rPr>
          <w:rFonts w:ascii="Arial" w:hAnsi="Arial" w:cs="Arial"/>
          <w:color w:val="000000"/>
        </w:rPr>
      </w:pPr>
      <w:r w:rsidRPr="009366A0">
        <w:rPr>
          <w:rFonts w:ascii="Arial" w:hAnsi="Arial" w:cs="Arial"/>
          <w:color w:val="000000"/>
        </w:rPr>
        <w:t>W przypadku odstąpienia od umowy strony obciążają następujące obowiązki szczegółowe:</w:t>
      </w:r>
    </w:p>
    <w:p w14:paraId="47D47BE5" w14:textId="2314C278" w:rsidR="009366A0" w:rsidRPr="009366A0" w:rsidRDefault="009366A0">
      <w:pPr>
        <w:pStyle w:val="Akapitzlist1"/>
        <w:numPr>
          <w:ilvl w:val="0"/>
          <w:numId w:val="3"/>
        </w:numPr>
        <w:tabs>
          <w:tab w:val="left" w:pos="380"/>
          <w:tab w:val="left" w:pos="851"/>
        </w:tabs>
        <w:ind w:left="851" w:hanging="425"/>
        <w:jc w:val="both"/>
        <w:rPr>
          <w:rFonts w:ascii="Arial" w:hAnsi="Arial" w:cs="Arial"/>
        </w:rPr>
      </w:pPr>
      <w:r w:rsidRPr="009366A0">
        <w:rPr>
          <w:rFonts w:ascii="Arial" w:hAnsi="Arial" w:cs="Arial"/>
          <w:color w:val="000000"/>
        </w:rPr>
        <w:t>w terminie 7 dni od daty odstąpienia od umowy Wykonawca przy udziale Zamawiającego</w:t>
      </w:r>
      <w:r w:rsidRPr="009366A0">
        <w:rPr>
          <w:rFonts w:ascii="Arial" w:hAnsi="Arial" w:cs="Arial"/>
          <w:color w:val="000000"/>
          <w:spacing w:val="1"/>
        </w:rPr>
        <w:t xml:space="preserve"> </w:t>
      </w:r>
      <w:r w:rsidRPr="009366A0">
        <w:rPr>
          <w:rFonts w:ascii="Arial" w:hAnsi="Arial" w:cs="Arial"/>
          <w:color w:val="000000"/>
        </w:rPr>
        <w:t>nieodpłatnie sporządzi szczegółowy protokół inwentaryzacji prac w</w:t>
      </w:r>
      <w:r w:rsidR="008544B2">
        <w:rPr>
          <w:rFonts w:ascii="Arial" w:hAnsi="Arial" w:cs="Arial"/>
          <w:color w:val="000000"/>
        </w:rPr>
        <w:t> </w:t>
      </w:r>
      <w:r w:rsidRPr="009366A0">
        <w:rPr>
          <w:rFonts w:ascii="Arial" w:hAnsi="Arial" w:cs="Arial"/>
          <w:color w:val="000000"/>
        </w:rPr>
        <w:t>toku na dzień odstąpienia</w:t>
      </w:r>
      <w:r w:rsidRPr="009366A0">
        <w:rPr>
          <w:rFonts w:ascii="Arial" w:hAnsi="Arial" w:cs="Arial"/>
          <w:color w:val="000000"/>
          <w:spacing w:val="-57"/>
        </w:rPr>
        <w:t xml:space="preserve"> </w:t>
      </w:r>
      <w:r w:rsidRPr="009366A0">
        <w:rPr>
          <w:rFonts w:ascii="Arial" w:hAnsi="Arial" w:cs="Arial"/>
          <w:color w:val="000000"/>
        </w:rPr>
        <w:t>od</w:t>
      </w:r>
      <w:r w:rsidRPr="009366A0">
        <w:rPr>
          <w:rFonts w:ascii="Arial" w:hAnsi="Arial" w:cs="Arial"/>
          <w:color w:val="000000"/>
          <w:spacing w:val="-4"/>
        </w:rPr>
        <w:t xml:space="preserve"> </w:t>
      </w:r>
      <w:r w:rsidRPr="009366A0">
        <w:rPr>
          <w:rFonts w:ascii="Arial" w:hAnsi="Arial" w:cs="Arial"/>
          <w:color w:val="000000"/>
        </w:rPr>
        <w:t>umowy,</w:t>
      </w:r>
    </w:p>
    <w:p w14:paraId="3DA1CD11" w14:textId="77777777" w:rsidR="009366A0" w:rsidRPr="009366A0" w:rsidRDefault="009366A0">
      <w:pPr>
        <w:pStyle w:val="Akapitzlist1"/>
        <w:numPr>
          <w:ilvl w:val="0"/>
          <w:numId w:val="3"/>
        </w:numPr>
        <w:tabs>
          <w:tab w:val="left" w:pos="380"/>
          <w:tab w:val="left" w:pos="851"/>
        </w:tabs>
        <w:ind w:left="851" w:hanging="425"/>
        <w:jc w:val="both"/>
        <w:rPr>
          <w:rFonts w:ascii="Arial" w:hAnsi="Arial" w:cs="Arial"/>
        </w:rPr>
      </w:pPr>
      <w:r w:rsidRPr="009366A0">
        <w:rPr>
          <w:rFonts w:ascii="Arial" w:hAnsi="Arial" w:cs="Arial"/>
          <w:color w:val="000000"/>
        </w:rPr>
        <w:t>Wykonawca</w:t>
      </w:r>
      <w:r w:rsidRPr="009366A0">
        <w:rPr>
          <w:rFonts w:ascii="Arial" w:hAnsi="Arial" w:cs="Arial"/>
          <w:color w:val="000000"/>
          <w:spacing w:val="-3"/>
        </w:rPr>
        <w:t xml:space="preserve"> </w:t>
      </w:r>
      <w:r w:rsidRPr="009366A0">
        <w:rPr>
          <w:rFonts w:ascii="Arial" w:hAnsi="Arial" w:cs="Arial"/>
          <w:color w:val="000000"/>
        </w:rPr>
        <w:t>zgłosi</w:t>
      </w:r>
      <w:r w:rsidRPr="009366A0">
        <w:rPr>
          <w:rFonts w:ascii="Arial" w:hAnsi="Arial" w:cs="Arial"/>
          <w:color w:val="000000"/>
          <w:spacing w:val="-10"/>
        </w:rPr>
        <w:t xml:space="preserve"> </w:t>
      </w:r>
      <w:r w:rsidRPr="009366A0">
        <w:rPr>
          <w:rFonts w:ascii="Arial" w:hAnsi="Arial" w:cs="Arial"/>
          <w:color w:val="000000"/>
        </w:rPr>
        <w:t>do</w:t>
      </w:r>
      <w:r w:rsidRPr="009366A0">
        <w:rPr>
          <w:rFonts w:ascii="Arial" w:hAnsi="Arial" w:cs="Arial"/>
          <w:color w:val="000000"/>
          <w:spacing w:val="2"/>
        </w:rPr>
        <w:t xml:space="preserve"> </w:t>
      </w:r>
      <w:r w:rsidRPr="009366A0">
        <w:rPr>
          <w:rFonts w:ascii="Arial" w:hAnsi="Arial" w:cs="Arial"/>
          <w:color w:val="000000"/>
        </w:rPr>
        <w:t>dokonania</w:t>
      </w:r>
      <w:r w:rsidRPr="009366A0">
        <w:rPr>
          <w:rFonts w:ascii="Arial" w:hAnsi="Arial" w:cs="Arial"/>
          <w:color w:val="000000"/>
          <w:spacing w:val="-3"/>
        </w:rPr>
        <w:t xml:space="preserve"> </w:t>
      </w:r>
      <w:r w:rsidRPr="009366A0">
        <w:rPr>
          <w:rFonts w:ascii="Arial" w:hAnsi="Arial" w:cs="Arial"/>
          <w:color w:val="000000"/>
        </w:rPr>
        <w:t>przez</w:t>
      </w:r>
      <w:r w:rsidRPr="009366A0">
        <w:rPr>
          <w:rFonts w:ascii="Arial" w:hAnsi="Arial" w:cs="Arial"/>
          <w:color w:val="000000"/>
          <w:spacing w:val="-3"/>
        </w:rPr>
        <w:t xml:space="preserve"> </w:t>
      </w:r>
      <w:r w:rsidRPr="009366A0">
        <w:rPr>
          <w:rFonts w:ascii="Arial" w:hAnsi="Arial" w:cs="Arial"/>
          <w:color w:val="000000"/>
        </w:rPr>
        <w:t>Zamawiającego</w:t>
      </w:r>
      <w:r w:rsidRPr="009366A0">
        <w:rPr>
          <w:rFonts w:ascii="Arial" w:hAnsi="Arial" w:cs="Arial"/>
          <w:color w:val="000000"/>
          <w:spacing w:val="-2"/>
        </w:rPr>
        <w:t xml:space="preserve"> </w:t>
      </w:r>
      <w:r w:rsidRPr="009366A0">
        <w:rPr>
          <w:rFonts w:ascii="Arial" w:hAnsi="Arial" w:cs="Arial"/>
          <w:color w:val="000000"/>
        </w:rPr>
        <w:t>odbioru</w:t>
      </w:r>
      <w:r w:rsidRPr="009366A0">
        <w:rPr>
          <w:rFonts w:ascii="Arial" w:hAnsi="Arial" w:cs="Arial"/>
          <w:color w:val="000000"/>
          <w:spacing w:val="-1"/>
        </w:rPr>
        <w:t xml:space="preserve"> </w:t>
      </w:r>
      <w:r w:rsidRPr="009366A0">
        <w:rPr>
          <w:rFonts w:ascii="Arial" w:hAnsi="Arial" w:cs="Arial"/>
          <w:color w:val="000000"/>
        </w:rPr>
        <w:t>prac</w:t>
      </w:r>
      <w:r w:rsidRPr="009366A0">
        <w:rPr>
          <w:rFonts w:ascii="Arial" w:hAnsi="Arial" w:cs="Arial"/>
          <w:color w:val="000000"/>
          <w:spacing w:val="-3"/>
        </w:rPr>
        <w:t xml:space="preserve"> </w:t>
      </w:r>
      <w:r w:rsidRPr="009366A0">
        <w:rPr>
          <w:rFonts w:ascii="Arial" w:hAnsi="Arial" w:cs="Arial"/>
          <w:color w:val="000000"/>
        </w:rPr>
        <w:t>przerwanych</w:t>
      </w:r>
      <w:r w:rsidRPr="009366A0">
        <w:rPr>
          <w:rFonts w:ascii="Arial" w:hAnsi="Arial" w:cs="Arial"/>
          <w:color w:val="000000"/>
          <w:spacing w:val="-7"/>
        </w:rPr>
        <w:t xml:space="preserve"> </w:t>
      </w:r>
      <w:r w:rsidRPr="009366A0">
        <w:rPr>
          <w:rFonts w:ascii="Arial" w:hAnsi="Arial" w:cs="Arial"/>
          <w:color w:val="000000"/>
        </w:rPr>
        <w:t>oraz</w:t>
      </w:r>
      <w:r w:rsidRPr="009366A0">
        <w:rPr>
          <w:rFonts w:ascii="Arial" w:hAnsi="Arial" w:cs="Arial"/>
          <w:color w:val="000000"/>
          <w:spacing w:val="-57"/>
        </w:rPr>
        <w:t xml:space="preserve"> </w:t>
      </w:r>
      <w:r w:rsidRPr="009366A0">
        <w:rPr>
          <w:rFonts w:ascii="Arial" w:hAnsi="Arial" w:cs="Arial"/>
          <w:color w:val="000000"/>
        </w:rPr>
        <w:t>prac zabezpieczających, jeżeli odstąpienie od umowy nastąpiło z przyczyn za które</w:t>
      </w:r>
      <w:r w:rsidRPr="009366A0">
        <w:rPr>
          <w:rFonts w:ascii="Arial" w:hAnsi="Arial" w:cs="Arial"/>
          <w:color w:val="000000"/>
          <w:spacing w:val="1"/>
        </w:rPr>
        <w:t xml:space="preserve"> </w:t>
      </w:r>
      <w:r w:rsidRPr="009366A0">
        <w:rPr>
          <w:rFonts w:ascii="Arial" w:hAnsi="Arial" w:cs="Arial"/>
          <w:color w:val="000000"/>
        </w:rPr>
        <w:t>Wykonawca nie</w:t>
      </w:r>
      <w:r w:rsidRPr="009366A0">
        <w:rPr>
          <w:rFonts w:ascii="Arial" w:hAnsi="Arial" w:cs="Arial"/>
          <w:color w:val="000000"/>
          <w:spacing w:val="1"/>
        </w:rPr>
        <w:t xml:space="preserve"> </w:t>
      </w:r>
      <w:r w:rsidRPr="009366A0">
        <w:rPr>
          <w:rFonts w:ascii="Arial" w:hAnsi="Arial" w:cs="Arial"/>
          <w:color w:val="000000"/>
        </w:rPr>
        <w:t>odpowiada,</w:t>
      </w:r>
    </w:p>
    <w:p w14:paraId="0344ECF5" w14:textId="77777777" w:rsidR="009366A0" w:rsidRPr="009366A0" w:rsidRDefault="009366A0">
      <w:pPr>
        <w:pStyle w:val="Akapitzlist1"/>
        <w:widowControl/>
        <w:numPr>
          <w:ilvl w:val="0"/>
          <w:numId w:val="21"/>
        </w:numPr>
        <w:tabs>
          <w:tab w:val="clear" w:pos="0"/>
        </w:tabs>
        <w:ind w:left="426" w:hanging="426"/>
        <w:jc w:val="both"/>
        <w:rPr>
          <w:rFonts w:ascii="Arial" w:hAnsi="Arial" w:cs="Arial"/>
          <w:color w:val="000000"/>
        </w:rPr>
      </w:pPr>
      <w:r w:rsidRPr="009366A0">
        <w:rPr>
          <w:rFonts w:ascii="Arial" w:hAnsi="Arial" w:cs="Arial"/>
          <w:color w:val="000000"/>
        </w:rPr>
        <w:t>Wykonawcy przysługuje prawo żądania wynagrodzenia za usługi wykonane do dnia sporządzenia protokołu inwentaryzacji.</w:t>
      </w:r>
    </w:p>
    <w:p w14:paraId="06431613" w14:textId="77777777" w:rsidR="009366A0" w:rsidRPr="009366A0" w:rsidRDefault="009366A0" w:rsidP="009366A0">
      <w:pPr>
        <w:pStyle w:val="Tekstpodstawowy"/>
        <w:ind w:right="3832"/>
        <w:jc w:val="both"/>
        <w:rPr>
          <w:rFonts w:ascii="Arial" w:hAnsi="Arial" w:cs="Arial"/>
          <w:color w:val="000000"/>
          <w:sz w:val="22"/>
          <w:szCs w:val="22"/>
        </w:rPr>
      </w:pPr>
    </w:p>
    <w:p w14:paraId="56B28AAE"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lastRenderedPageBreak/>
        <w:t>§</w:t>
      </w:r>
      <w:r w:rsidRPr="009366A0">
        <w:rPr>
          <w:rFonts w:ascii="Arial" w:hAnsi="Arial" w:cs="Arial"/>
          <w:b/>
          <w:color w:val="000000"/>
          <w:spacing w:val="2"/>
          <w:sz w:val="22"/>
          <w:szCs w:val="22"/>
        </w:rPr>
        <w:t xml:space="preserve"> </w:t>
      </w:r>
      <w:r w:rsidRPr="009366A0">
        <w:rPr>
          <w:rFonts w:ascii="Arial" w:hAnsi="Arial" w:cs="Arial"/>
          <w:b/>
          <w:color w:val="000000"/>
          <w:sz w:val="22"/>
          <w:szCs w:val="22"/>
        </w:rPr>
        <w:t>12</w:t>
      </w:r>
    </w:p>
    <w:p w14:paraId="1A7F1364" w14:textId="77777777" w:rsidR="009366A0" w:rsidRPr="009366A0" w:rsidRDefault="009366A0" w:rsidP="009366A0">
      <w:pPr>
        <w:pStyle w:val="Tekstpodstawowy"/>
        <w:ind w:left="0" w:right="4"/>
        <w:jc w:val="center"/>
        <w:rPr>
          <w:rFonts w:ascii="Arial" w:hAnsi="Arial" w:cs="Arial"/>
          <w:sz w:val="22"/>
          <w:szCs w:val="22"/>
        </w:rPr>
      </w:pPr>
      <w:r w:rsidRPr="009366A0">
        <w:rPr>
          <w:rFonts w:ascii="Arial" w:hAnsi="Arial" w:cs="Arial"/>
          <w:b/>
          <w:color w:val="000000"/>
          <w:sz w:val="22"/>
          <w:szCs w:val="22"/>
        </w:rPr>
        <w:t>Postanowienia</w:t>
      </w:r>
      <w:r w:rsidRPr="009366A0">
        <w:rPr>
          <w:rFonts w:ascii="Arial" w:hAnsi="Arial" w:cs="Arial"/>
          <w:b/>
          <w:color w:val="000000"/>
          <w:spacing w:val="-3"/>
          <w:sz w:val="22"/>
          <w:szCs w:val="22"/>
        </w:rPr>
        <w:t xml:space="preserve"> </w:t>
      </w:r>
      <w:r w:rsidRPr="009366A0">
        <w:rPr>
          <w:rFonts w:ascii="Arial" w:hAnsi="Arial" w:cs="Arial"/>
          <w:b/>
          <w:color w:val="000000"/>
          <w:sz w:val="22"/>
          <w:szCs w:val="22"/>
        </w:rPr>
        <w:t>końcowe</w:t>
      </w:r>
    </w:p>
    <w:p w14:paraId="181793E2" w14:textId="6C713C6E" w:rsidR="009366A0" w:rsidRPr="00CE2C0B" w:rsidRDefault="009366A0">
      <w:pPr>
        <w:pStyle w:val="Akapitzlist1"/>
        <w:widowControl/>
        <w:numPr>
          <w:ilvl w:val="0"/>
          <w:numId w:val="22"/>
        </w:numPr>
        <w:tabs>
          <w:tab w:val="clear" w:pos="0"/>
        </w:tabs>
        <w:ind w:left="426" w:hanging="426"/>
        <w:jc w:val="both"/>
        <w:rPr>
          <w:rFonts w:ascii="Arial" w:hAnsi="Arial" w:cs="Arial"/>
          <w:color w:val="000000"/>
        </w:rPr>
      </w:pPr>
      <w:r w:rsidRPr="009366A0">
        <w:rPr>
          <w:rFonts w:ascii="Arial" w:hAnsi="Arial" w:cs="Arial"/>
          <w:color w:val="000000"/>
        </w:rPr>
        <w:t>Wszelkie</w:t>
      </w:r>
      <w:r w:rsidRPr="00CE2C0B">
        <w:rPr>
          <w:rFonts w:ascii="Arial" w:hAnsi="Arial" w:cs="Arial"/>
          <w:color w:val="000000"/>
        </w:rPr>
        <w:t xml:space="preserve"> </w:t>
      </w:r>
      <w:r w:rsidRPr="009366A0">
        <w:rPr>
          <w:rFonts w:ascii="Arial" w:hAnsi="Arial" w:cs="Arial"/>
          <w:color w:val="000000"/>
        </w:rPr>
        <w:t>zmiany</w:t>
      </w:r>
      <w:r w:rsidRPr="00CE2C0B">
        <w:rPr>
          <w:rFonts w:ascii="Arial" w:hAnsi="Arial" w:cs="Arial"/>
          <w:color w:val="000000"/>
        </w:rPr>
        <w:t xml:space="preserve"> </w:t>
      </w:r>
      <w:r w:rsidRPr="009366A0">
        <w:rPr>
          <w:rFonts w:ascii="Arial" w:hAnsi="Arial" w:cs="Arial"/>
          <w:color w:val="000000"/>
        </w:rPr>
        <w:t>umowy</w:t>
      </w:r>
      <w:r w:rsidRPr="00CE2C0B">
        <w:rPr>
          <w:rFonts w:ascii="Arial" w:hAnsi="Arial" w:cs="Arial"/>
          <w:color w:val="000000"/>
        </w:rPr>
        <w:t xml:space="preserve"> </w:t>
      </w:r>
      <w:r w:rsidRPr="009366A0">
        <w:rPr>
          <w:rFonts w:ascii="Arial" w:hAnsi="Arial" w:cs="Arial"/>
          <w:color w:val="000000"/>
        </w:rPr>
        <w:t>wymagają</w:t>
      </w:r>
      <w:r w:rsidRPr="00CE2C0B">
        <w:rPr>
          <w:rFonts w:ascii="Arial" w:hAnsi="Arial" w:cs="Arial"/>
          <w:color w:val="000000"/>
        </w:rPr>
        <w:t xml:space="preserve"> </w:t>
      </w:r>
      <w:r w:rsidRPr="009366A0">
        <w:rPr>
          <w:rFonts w:ascii="Arial" w:hAnsi="Arial" w:cs="Arial"/>
          <w:color w:val="000000"/>
        </w:rPr>
        <w:t>zachowania</w:t>
      </w:r>
      <w:r w:rsidRPr="00CE2C0B">
        <w:rPr>
          <w:rFonts w:ascii="Arial" w:hAnsi="Arial" w:cs="Arial"/>
          <w:color w:val="000000"/>
        </w:rPr>
        <w:t xml:space="preserve"> </w:t>
      </w:r>
      <w:r w:rsidRPr="009366A0">
        <w:rPr>
          <w:rFonts w:ascii="Arial" w:hAnsi="Arial" w:cs="Arial"/>
          <w:color w:val="000000"/>
        </w:rPr>
        <w:t>formy</w:t>
      </w:r>
      <w:r w:rsidRPr="00CE2C0B">
        <w:rPr>
          <w:rFonts w:ascii="Arial" w:hAnsi="Arial" w:cs="Arial"/>
          <w:color w:val="000000"/>
        </w:rPr>
        <w:t xml:space="preserve"> </w:t>
      </w:r>
      <w:r w:rsidRPr="009366A0">
        <w:rPr>
          <w:rFonts w:ascii="Arial" w:hAnsi="Arial" w:cs="Arial"/>
          <w:color w:val="000000"/>
        </w:rPr>
        <w:t>pisem</w:t>
      </w:r>
      <w:r w:rsidR="008544B2">
        <w:rPr>
          <w:rFonts w:ascii="Arial" w:hAnsi="Arial" w:cs="Arial"/>
          <w:color w:val="000000"/>
        </w:rPr>
        <w:t>nej</w:t>
      </w:r>
      <w:r w:rsidRPr="00CE2C0B">
        <w:rPr>
          <w:rFonts w:ascii="Arial" w:hAnsi="Arial" w:cs="Arial"/>
          <w:color w:val="000000"/>
        </w:rPr>
        <w:t xml:space="preserve"> </w:t>
      </w:r>
      <w:r w:rsidRPr="009366A0">
        <w:rPr>
          <w:rFonts w:ascii="Arial" w:hAnsi="Arial" w:cs="Arial"/>
          <w:color w:val="000000"/>
        </w:rPr>
        <w:t>pod</w:t>
      </w:r>
      <w:r w:rsidRPr="00CE2C0B">
        <w:rPr>
          <w:rFonts w:ascii="Arial" w:hAnsi="Arial" w:cs="Arial"/>
          <w:color w:val="000000"/>
        </w:rPr>
        <w:t xml:space="preserve"> </w:t>
      </w:r>
      <w:r w:rsidRPr="009366A0">
        <w:rPr>
          <w:rFonts w:ascii="Arial" w:hAnsi="Arial" w:cs="Arial"/>
          <w:color w:val="000000"/>
        </w:rPr>
        <w:t>rygorem</w:t>
      </w:r>
      <w:r w:rsidRPr="00CE2C0B">
        <w:rPr>
          <w:rFonts w:ascii="Arial" w:hAnsi="Arial" w:cs="Arial"/>
          <w:color w:val="000000"/>
        </w:rPr>
        <w:t xml:space="preserve"> </w:t>
      </w:r>
      <w:r w:rsidRPr="009366A0">
        <w:rPr>
          <w:rFonts w:ascii="Arial" w:hAnsi="Arial" w:cs="Arial"/>
          <w:color w:val="000000"/>
        </w:rPr>
        <w:t>nieważności.</w:t>
      </w:r>
    </w:p>
    <w:p w14:paraId="5B91138D" w14:textId="10899DBA" w:rsidR="009366A0" w:rsidRPr="00CE2C0B" w:rsidRDefault="009366A0">
      <w:pPr>
        <w:pStyle w:val="Akapitzlist1"/>
        <w:widowControl/>
        <w:numPr>
          <w:ilvl w:val="0"/>
          <w:numId w:val="22"/>
        </w:numPr>
        <w:tabs>
          <w:tab w:val="clear" w:pos="0"/>
        </w:tabs>
        <w:ind w:left="426" w:hanging="426"/>
        <w:jc w:val="both"/>
        <w:rPr>
          <w:rFonts w:ascii="Arial" w:hAnsi="Arial" w:cs="Arial"/>
          <w:color w:val="000000"/>
        </w:rPr>
      </w:pPr>
      <w:r w:rsidRPr="009366A0">
        <w:rPr>
          <w:rFonts w:ascii="Arial" w:hAnsi="Arial" w:cs="Arial"/>
          <w:color w:val="000000"/>
        </w:rPr>
        <w:t>W</w:t>
      </w:r>
      <w:r w:rsidRPr="00CE2C0B">
        <w:rPr>
          <w:rFonts w:ascii="Arial" w:hAnsi="Arial" w:cs="Arial"/>
          <w:color w:val="000000"/>
        </w:rPr>
        <w:t xml:space="preserve"> </w:t>
      </w:r>
      <w:r w:rsidRPr="009366A0">
        <w:rPr>
          <w:rFonts w:ascii="Arial" w:hAnsi="Arial" w:cs="Arial"/>
          <w:color w:val="000000"/>
        </w:rPr>
        <w:t>sprawach</w:t>
      </w:r>
      <w:r w:rsidRPr="00CE2C0B">
        <w:rPr>
          <w:rFonts w:ascii="Arial" w:hAnsi="Arial" w:cs="Arial"/>
          <w:color w:val="000000"/>
        </w:rPr>
        <w:t xml:space="preserve"> </w:t>
      </w:r>
      <w:r w:rsidRPr="009366A0">
        <w:rPr>
          <w:rFonts w:ascii="Arial" w:hAnsi="Arial" w:cs="Arial"/>
          <w:color w:val="000000"/>
        </w:rPr>
        <w:t>nieuregulowanych</w:t>
      </w:r>
      <w:r w:rsidRPr="00CE2C0B">
        <w:rPr>
          <w:rFonts w:ascii="Arial" w:hAnsi="Arial" w:cs="Arial"/>
          <w:color w:val="000000"/>
        </w:rPr>
        <w:t xml:space="preserve"> </w:t>
      </w:r>
      <w:r w:rsidRPr="009366A0">
        <w:rPr>
          <w:rFonts w:ascii="Arial" w:hAnsi="Arial" w:cs="Arial"/>
          <w:color w:val="000000"/>
        </w:rPr>
        <w:t>postanowieniami</w:t>
      </w:r>
      <w:r w:rsidRPr="00CE2C0B">
        <w:rPr>
          <w:rFonts w:ascii="Arial" w:hAnsi="Arial" w:cs="Arial"/>
          <w:color w:val="000000"/>
        </w:rPr>
        <w:t xml:space="preserve"> </w:t>
      </w:r>
      <w:r w:rsidRPr="009366A0">
        <w:rPr>
          <w:rFonts w:ascii="Arial" w:hAnsi="Arial" w:cs="Arial"/>
          <w:color w:val="000000"/>
        </w:rPr>
        <w:t>niniejszej</w:t>
      </w:r>
      <w:r w:rsidRPr="00CE2C0B">
        <w:rPr>
          <w:rFonts w:ascii="Arial" w:hAnsi="Arial" w:cs="Arial"/>
          <w:color w:val="000000"/>
        </w:rPr>
        <w:t xml:space="preserve"> </w:t>
      </w:r>
      <w:r w:rsidRPr="009366A0">
        <w:rPr>
          <w:rFonts w:ascii="Arial" w:hAnsi="Arial" w:cs="Arial"/>
          <w:color w:val="000000"/>
        </w:rPr>
        <w:t>umowy</w:t>
      </w:r>
      <w:r w:rsidRPr="00CE2C0B">
        <w:rPr>
          <w:rFonts w:ascii="Arial" w:hAnsi="Arial" w:cs="Arial"/>
          <w:color w:val="000000"/>
        </w:rPr>
        <w:t xml:space="preserve"> </w:t>
      </w:r>
      <w:r w:rsidRPr="009366A0">
        <w:rPr>
          <w:rFonts w:ascii="Arial" w:hAnsi="Arial" w:cs="Arial"/>
          <w:color w:val="000000"/>
        </w:rPr>
        <w:t>mają</w:t>
      </w:r>
      <w:r w:rsidRPr="00CE2C0B">
        <w:rPr>
          <w:rFonts w:ascii="Arial" w:hAnsi="Arial" w:cs="Arial"/>
          <w:color w:val="000000"/>
        </w:rPr>
        <w:t xml:space="preserve"> </w:t>
      </w:r>
      <w:r w:rsidRPr="009366A0">
        <w:rPr>
          <w:rFonts w:ascii="Arial" w:hAnsi="Arial" w:cs="Arial"/>
          <w:color w:val="000000"/>
        </w:rPr>
        <w:t>zastosowanie</w:t>
      </w:r>
      <w:r w:rsidRPr="00CE2C0B">
        <w:rPr>
          <w:rFonts w:ascii="Arial" w:hAnsi="Arial" w:cs="Arial"/>
          <w:color w:val="000000"/>
        </w:rPr>
        <w:t xml:space="preserve"> </w:t>
      </w:r>
      <w:r w:rsidRPr="009366A0">
        <w:rPr>
          <w:rFonts w:ascii="Arial" w:hAnsi="Arial" w:cs="Arial"/>
          <w:color w:val="000000"/>
        </w:rPr>
        <w:t>przepisy</w:t>
      </w:r>
      <w:r w:rsidRPr="00CE2C0B">
        <w:rPr>
          <w:rFonts w:ascii="Arial" w:hAnsi="Arial" w:cs="Arial"/>
          <w:color w:val="000000"/>
        </w:rPr>
        <w:t xml:space="preserve"> </w:t>
      </w:r>
      <w:r w:rsidRPr="009366A0">
        <w:rPr>
          <w:rFonts w:ascii="Arial" w:hAnsi="Arial" w:cs="Arial"/>
          <w:color w:val="000000"/>
        </w:rPr>
        <w:t>Kodeksu</w:t>
      </w:r>
      <w:r w:rsidRPr="00CE2C0B">
        <w:rPr>
          <w:rFonts w:ascii="Arial" w:hAnsi="Arial" w:cs="Arial"/>
          <w:color w:val="000000"/>
        </w:rPr>
        <w:t xml:space="preserve"> </w:t>
      </w:r>
      <w:r w:rsidRPr="009366A0">
        <w:rPr>
          <w:rFonts w:ascii="Arial" w:hAnsi="Arial" w:cs="Arial"/>
          <w:color w:val="000000"/>
        </w:rPr>
        <w:t>Cywilnego.</w:t>
      </w:r>
    </w:p>
    <w:p w14:paraId="67A7E8E1" w14:textId="77777777" w:rsidR="009366A0" w:rsidRPr="009366A0" w:rsidRDefault="009366A0">
      <w:pPr>
        <w:pStyle w:val="Akapitzlist1"/>
        <w:widowControl/>
        <w:numPr>
          <w:ilvl w:val="0"/>
          <w:numId w:val="22"/>
        </w:numPr>
        <w:tabs>
          <w:tab w:val="clear" w:pos="0"/>
        </w:tabs>
        <w:ind w:left="426" w:hanging="426"/>
        <w:jc w:val="both"/>
        <w:rPr>
          <w:rFonts w:ascii="Arial" w:hAnsi="Arial" w:cs="Arial"/>
          <w:color w:val="000000"/>
        </w:rPr>
      </w:pPr>
      <w:r w:rsidRPr="009366A0">
        <w:rPr>
          <w:rFonts w:ascii="Arial" w:hAnsi="Arial" w:cs="Arial"/>
          <w:color w:val="000000"/>
        </w:rPr>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2F9DE5B8" w14:textId="77777777" w:rsidR="009366A0" w:rsidRPr="00CE2C0B" w:rsidRDefault="009366A0">
      <w:pPr>
        <w:pStyle w:val="Akapitzlist1"/>
        <w:widowControl/>
        <w:numPr>
          <w:ilvl w:val="0"/>
          <w:numId w:val="22"/>
        </w:numPr>
        <w:tabs>
          <w:tab w:val="clear" w:pos="0"/>
        </w:tabs>
        <w:ind w:left="426" w:hanging="426"/>
        <w:jc w:val="both"/>
        <w:rPr>
          <w:rFonts w:ascii="Arial" w:hAnsi="Arial" w:cs="Arial"/>
          <w:color w:val="000000"/>
        </w:rPr>
      </w:pPr>
      <w:r w:rsidRPr="009366A0">
        <w:rPr>
          <w:rFonts w:ascii="Arial" w:hAnsi="Arial" w:cs="Arial"/>
          <w:color w:val="000000"/>
        </w:rPr>
        <w:t>Do rozpatrywania sporów właściwe są sądy zgodne z siedzibą Zamawiającego.</w:t>
      </w:r>
    </w:p>
    <w:p w14:paraId="343A8FDE" w14:textId="77777777" w:rsidR="00CE2C0B" w:rsidRPr="00CE7946" w:rsidRDefault="00CE2C0B">
      <w:pPr>
        <w:pStyle w:val="Akapitzlist1"/>
        <w:widowControl/>
        <w:numPr>
          <w:ilvl w:val="0"/>
          <w:numId w:val="22"/>
        </w:numPr>
        <w:tabs>
          <w:tab w:val="clear" w:pos="0"/>
        </w:tabs>
        <w:ind w:left="426" w:hanging="426"/>
        <w:jc w:val="both"/>
        <w:rPr>
          <w:rFonts w:ascii="Arial" w:hAnsi="Arial" w:cs="Arial"/>
          <w:color w:val="000000"/>
        </w:rPr>
      </w:pPr>
      <w:r w:rsidRPr="00CE7946">
        <w:rPr>
          <w:rFonts w:ascii="Arial" w:hAnsi="Arial" w:cs="Arial"/>
          <w:color w:val="000000"/>
        </w:rPr>
        <w:t>Umowę sporządzono w dwóch jednobrzmiących egzemplarzach</w:t>
      </w:r>
      <w:r>
        <w:rPr>
          <w:rFonts w:ascii="Arial" w:hAnsi="Arial" w:cs="Arial"/>
          <w:color w:val="000000"/>
        </w:rPr>
        <w:t>,</w:t>
      </w:r>
      <w:r w:rsidRPr="00CE7946">
        <w:rPr>
          <w:rFonts w:ascii="Arial" w:hAnsi="Arial" w:cs="Arial"/>
          <w:color w:val="000000"/>
        </w:rPr>
        <w:t xml:space="preserve"> po jednym</w:t>
      </w:r>
      <w:r>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5AC5C7B9"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708BD880" w14:textId="077C5F5B" w:rsidR="009B5F1B" w:rsidRPr="00692E3C" w:rsidRDefault="00692E3C" w:rsidP="00692E3C">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p w14:paraId="4CBDF549" w14:textId="77777777" w:rsidR="00692E3C" w:rsidRPr="00CE7946" w:rsidRDefault="00692E3C" w:rsidP="00CE7946">
      <w:pPr>
        <w:autoSpaceDE w:val="0"/>
        <w:autoSpaceDN w:val="0"/>
        <w:adjustRightInd w:val="0"/>
        <w:spacing w:after="0" w:line="240" w:lineRule="auto"/>
        <w:rPr>
          <w:rFonts w:ascii="Arial" w:hAnsi="Arial" w:cs="Arial"/>
          <w:color w:val="000000"/>
        </w:rPr>
      </w:pPr>
    </w:p>
    <w:sectPr w:rsidR="00692E3C" w:rsidRPr="00CE7946" w:rsidSect="000F49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0B158" w14:textId="77777777" w:rsidR="009F23CA" w:rsidRDefault="009F23CA" w:rsidP="009B5F1B">
      <w:pPr>
        <w:spacing w:after="0" w:line="240" w:lineRule="auto"/>
      </w:pPr>
      <w:r>
        <w:separator/>
      </w:r>
    </w:p>
  </w:endnote>
  <w:endnote w:type="continuationSeparator" w:id="0">
    <w:p w14:paraId="74F98B0A" w14:textId="77777777" w:rsidR="009F23CA" w:rsidRDefault="009F23CA"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4BA03" w14:textId="77777777" w:rsidR="009F23CA" w:rsidRDefault="009F23CA" w:rsidP="009B5F1B">
      <w:pPr>
        <w:spacing w:after="0" w:line="240" w:lineRule="auto"/>
      </w:pPr>
      <w:r>
        <w:separator/>
      </w:r>
    </w:p>
  </w:footnote>
  <w:footnote w:type="continuationSeparator" w:id="0">
    <w:p w14:paraId="4C708268" w14:textId="77777777" w:rsidR="009F23CA" w:rsidRDefault="009F23CA"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0"/>
        </w:tabs>
        <w:ind w:left="116" w:hanging="245"/>
      </w:pPr>
      <w:rPr>
        <w:rFonts w:ascii="Times New Roman" w:eastAsia="Times New Roman" w:hAnsi="Times New Roman" w:cs="Times New Roman"/>
        <w:w w:val="100"/>
        <w:sz w:val="24"/>
        <w:szCs w:val="24"/>
        <w:lang w:val="pl-PL" w:eastAsia="en-US" w:bidi="ar-SA"/>
      </w:rPr>
    </w:lvl>
    <w:lvl w:ilvl="1">
      <w:numFmt w:val="bullet"/>
      <w:lvlText w:val=""/>
      <w:lvlJc w:val="left"/>
      <w:pPr>
        <w:tabs>
          <w:tab w:val="num" w:pos="0"/>
        </w:tabs>
        <w:ind w:left="1110" w:hanging="245"/>
      </w:pPr>
      <w:rPr>
        <w:rFonts w:ascii="Symbol" w:hAnsi="Symbol"/>
        <w:lang w:val="pl-PL" w:eastAsia="en-US" w:bidi="ar-SA"/>
      </w:rPr>
    </w:lvl>
    <w:lvl w:ilvl="2">
      <w:numFmt w:val="bullet"/>
      <w:lvlText w:val=""/>
      <w:lvlJc w:val="left"/>
      <w:pPr>
        <w:tabs>
          <w:tab w:val="num" w:pos="0"/>
        </w:tabs>
        <w:ind w:left="2100" w:hanging="245"/>
      </w:pPr>
      <w:rPr>
        <w:rFonts w:ascii="Symbol" w:hAnsi="Symbol"/>
        <w:lang w:val="pl-PL" w:eastAsia="en-US" w:bidi="ar-SA"/>
      </w:rPr>
    </w:lvl>
    <w:lvl w:ilvl="3">
      <w:numFmt w:val="bullet"/>
      <w:lvlText w:val=""/>
      <w:lvlJc w:val="left"/>
      <w:pPr>
        <w:tabs>
          <w:tab w:val="num" w:pos="0"/>
        </w:tabs>
        <w:ind w:left="3091" w:hanging="245"/>
      </w:pPr>
      <w:rPr>
        <w:rFonts w:ascii="Symbol" w:hAnsi="Symbol"/>
        <w:lang w:val="pl-PL" w:eastAsia="en-US" w:bidi="ar-SA"/>
      </w:rPr>
    </w:lvl>
    <w:lvl w:ilvl="4">
      <w:numFmt w:val="bullet"/>
      <w:lvlText w:val=""/>
      <w:lvlJc w:val="left"/>
      <w:pPr>
        <w:tabs>
          <w:tab w:val="num" w:pos="0"/>
        </w:tabs>
        <w:ind w:left="4081" w:hanging="245"/>
      </w:pPr>
      <w:rPr>
        <w:rFonts w:ascii="Symbol" w:hAnsi="Symbol"/>
        <w:lang w:val="pl-PL" w:eastAsia="en-US" w:bidi="ar-SA"/>
      </w:rPr>
    </w:lvl>
    <w:lvl w:ilvl="5">
      <w:numFmt w:val="bullet"/>
      <w:lvlText w:val=""/>
      <w:lvlJc w:val="left"/>
      <w:pPr>
        <w:tabs>
          <w:tab w:val="num" w:pos="0"/>
        </w:tabs>
        <w:ind w:left="5072" w:hanging="245"/>
      </w:pPr>
      <w:rPr>
        <w:rFonts w:ascii="Symbol" w:hAnsi="Symbol"/>
        <w:lang w:val="pl-PL" w:eastAsia="en-US" w:bidi="ar-SA"/>
      </w:rPr>
    </w:lvl>
    <w:lvl w:ilvl="6">
      <w:numFmt w:val="bullet"/>
      <w:lvlText w:val=""/>
      <w:lvlJc w:val="left"/>
      <w:pPr>
        <w:tabs>
          <w:tab w:val="num" w:pos="0"/>
        </w:tabs>
        <w:ind w:left="6062" w:hanging="245"/>
      </w:pPr>
      <w:rPr>
        <w:rFonts w:ascii="Symbol" w:hAnsi="Symbol"/>
        <w:lang w:val="pl-PL" w:eastAsia="en-US" w:bidi="ar-SA"/>
      </w:rPr>
    </w:lvl>
    <w:lvl w:ilvl="7">
      <w:numFmt w:val="bullet"/>
      <w:lvlText w:val=""/>
      <w:lvlJc w:val="left"/>
      <w:pPr>
        <w:tabs>
          <w:tab w:val="num" w:pos="0"/>
        </w:tabs>
        <w:ind w:left="7052" w:hanging="245"/>
      </w:pPr>
      <w:rPr>
        <w:rFonts w:ascii="Symbol" w:hAnsi="Symbol"/>
        <w:lang w:val="pl-PL" w:eastAsia="en-US" w:bidi="ar-SA"/>
      </w:rPr>
    </w:lvl>
    <w:lvl w:ilvl="8">
      <w:numFmt w:val="bullet"/>
      <w:lvlText w:val=""/>
      <w:lvlJc w:val="left"/>
      <w:pPr>
        <w:tabs>
          <w:tab w:val="num" w:pos="0"/>
        </w:tabs>
        <w:ind w:left="8043" w:hanging="245"/>
      </w:pPr>
      <w:rPr>
        <w:rFonts w:ascii="Symbol" w:hAnsi="Symbol"/>
        <w:lang w:val="pl-PL" w:eastAsia="en-US" w:bidi="ar-SA"/>
      </w:rPr>
    </w:lvl>
  </w:abstractNum>
  <w:abstractNum w:abstractNumId="1" w15:restartNumberingAfterBreak="0">
    <w:nsid w:val="00000002"/>
    <w:multiLevelType w:val="multilevel"/>
    <w:tmpl w:val="D91E0B58"/>
    <w:name w:val="WWNum2"/>
    <w:lvl w:ilvl="0">
      <w:start w:val="1"/>
      <w:numFmt w:val="lowerLetter"/>
      <w:lvlText w:val="%1)"/>
      <w:lvlJc w:val="left"/>
      <w:pPr>
        <w:tabs>
          <w:tab w:val="num" w:pos="0"/>
        </w:tabs>
        <w:ind w:left="116" w:hanging="264"/>
      </w:pPr>
      <w:rPr>
        <w:w w:val="100"/>
        <w:sz w:val="22"/>
        <w:szCs w:val="24"/>
        <w:lang w:val="pl-PL" w:eastAsia="en-US" w:bidi="ar-SA"/>
      </w:rPr>
    </w:lvl>
    <w:lvl w:ilvl="1">
      <w:numFmt w:val="bullet"/>
      <w:lvlText w:val=""/>
      <w:lvlJc w:val="left"/>
      <w:pPr>
        <w:tabs>
          <w:tab w:val="num" w:pos="0"/>
        </w:tabs>
        <w:ind w:left="1110" w:hanging="264"/>
      </w:pPr>
      <w:rPr>
        <w:rFonts w:ascii="Symbol" w:hAnsi="Symbol"/>
        <w:lang w:val="pl-PL" w:eastAsia="en-US" w:bidi="ar-SA"/>
      </w:rPr>
    </w:lvl>
    <w:lvl w:ilvl="2">
      <w:numFmt w:val="bullet"/>
      <w:lvlText w:val=""/>
      <w:lvlJc w:val="left"/>
      <w:pPr>
        <w:tabs>
          <w:tab w:val="num" w:pos="0"/>
        </w:tabs>
        <w:ind w:left="2100" w:hanging="264"/>
      </w:pPr>
      <w:rPr>
        <w:rFonts w:ascii="Symbol" w:hAnsi="Symbol"/>
        <w:lang w:val="pl-PL" w:eastAsia="en-US" w:bidi="ar-SA"/>
      </w:rPr>
    </w:lvl>
    <w:lvl w:ilvl="3">
      <w:numFmt w:val="bullet"/>
      <w:lvlText w:val=""/>
      <w:lvlJc w:val="left"/>
      <w:pPr>
        <w:tabs>
          <w:tab w:val="num" w:pos="0"/>
        </w:tabs>
        <w:ind w:left="3091" w:hanging="264"/>
      </w:pPr>
      <w:rPr>
        <w:rFonts w:ascii="Symbol" w:hAnsi="Symbol"/>
        <w:lang w:val="pl-PL" w:eastAsia="en-US" w:bidi="ar-SA"/>
      </w:rPr>
    </w:lvl>
    <w:lvl w:ilvl="4">
      <w:numFmt w:val="bullet"/>
      <w:lvlText w:val=""/>
      <w:lvlJc w:val="left"/>
      <w:pPr>
        <w:tabs>
          <w:tab w:val="num" w:pos="0"/>
        </w:tabs>
        <w:ind w:left="4081" w:hanging="264"/>
      </w:pPr>
      <w:rPr>
        <w:rFonts w:ascii="Symbol" w:hAnsi="Symbol"/>
        <w:lang w:val="pl-PL" w:eastAsia="en-US" w:bidi="ar-SA"/>
      </w:rPr>
    </w:lvl>
    <w:lvl w:ilvl="5">
      <w:numFmt w:val="bullet"/>
      <w:lvlText w:val=""/>
      <w:lvlJc w:val="left"/>
      <w:pPr>
        <w:tabs>
          <w:tab w:val="num" w:pos="0"/>
        </w:tabs>
        <w:ind w:left="5072" w:hanging="264"/>
      </w:pPr>
      <w:rPr>
        <w:rFonts w:ascii="Symbol" w:hAnsi="Symbol"/>
        <w:lang w:val="pl-PL" w:eastAsia="en-US" w:bidi="ar-SA"/>
      </w:rPr>
    </w:lvl>
    <w:lvl w:ilvl="6">
      <w:numFmt w:val="bullet"/>
      <w:lvlText w:val=""/>
      <w:lvlJc w:val="left"/>
      <w:pPr>
        <w:tabs>
          <w:tab w:val="num" w:pos="0"/>
        </w:tabs>
        <w:ind w:left="6062" w:hanging="264"/>
      </w:pPr>
      <w:rPr>
        <w:rFonts w:ascii="Symbol" w:hAnsi="Symbol"/>
        <w:lang w:val="pl-PL" w:eastAsia="en-US" w:bidi="ar-SA"/>
      </w:rPr>
    </w:lvl>
    <w:lvl w:ilvl="7">
      <w:numFmt w:val="bullet"/>
      <w:lvlText w:val=""/>
      <w:lvlJc w:val="left"/>
      <w:pPr>
        <w:tabs>
          <w:tab w:val="num" w:pos="0"/>
        </w:tabs>
        <w:ind w:left="7052" w:hanging="264"/>
      </w:pPr>
      <w:rPr>
        <w:rFonts w:ascii="Symbol" w:hAnsi="Symbol"/>
        <w:lang w:val="pl-PL" w:eastAsia="en-US" w:bidi="ar-SA"/>
      </w:rPr>
    </w:lvl>
    <w:lvl w:ilvl="8">
      <w:numFmt w:val="bullet"/>
      <w:lvlText w:val=""/>
      <w:lvlJc w:val="left"/>
      <w:pPr>
        <w:tabs>
          <w:tab w:val="num" w:pos="0"/>
        </w:tabs>
        <w:ind w:left="8043" w:hanging="264"/>
      </w:pPr>
      <w:rPr>
        <w:rFonts w:ascii="Symbol" w:hAnsi="Symbol"/>
        <w:lang w:val="pl-PL" w:eastAsia="en-US" w:bidi="ar-SA"/>
      </w:rPr>
    </w:lvl>
  </w:abstractNum>
  <w:abstractNum w:abstractNumId="2" w15:restartNumberingAfterBreak="0">
    <w:nsid w:val="00000003"/>
    <w:multiLevelType w:val="multilevel"/>
    <w:tmpl w:val="2E34E9D0"/>
    <w:name w:val="WWNum3"/>
    <w:lvl w:ilvl="0">
      <w:start w:val="1"/>
      <w:numFmt w:val="lowerLetter"/>
      <w:lvlText w:val="%1)"/>
      <w:lvlJc w:val="left"/>
      <w:pPr>
        <w:tabs>
          <w:tab w:val="num" w:pos="0"/>
        </w:tabs>
        <w:ind w:left="116" w:hanging="264"/>
      </w:pPr>
      <w:rPr>
        <w:w w:val="100"/>
        <w:sz w:val="22"/>
        <w:szCs w:val="24"/>
        <w:lang w:val="pl-PL" w:eastAsia="en-US" w:bidi="ar-SA"/>
      </w:rPr>
    </w:lvl>
    <w:lvl w:ilvl="1">
      <w:numFmt w:val="bullet"/>
      <w:lvlText w:val=""/>
      <w:lvlJc w:val="left"/>
      <w:pPr>
        <w:tabs>
          <w:tab w:val="num" w:pos="0"/>
        </w:tabs>
        <w:ind w:left="1110" w:hanging="264"/>
      </w:pPr>
      <w:rPr>
        <w:rFonts w:ascii="Symbol" w:hAnsi="Symbol"/>
        <w:lang w:val="pl-PL" w:eastAsia="en-US" w:bidi="ar-SA"/>
      </w:rPr>
    </w:lvl>
    <w:lvl w:ilvl="2">
      <w:numFmt w:val="bullet"/>
      <w:lvlText w:val=""/>
      <w:lvlJc w:val="left"/>
      <w:pPr>
        <w:tabs>
          <w:tab w:val="num" w:pos="0"/>
        </w:tabs>
        <w:ind w:left="2100" w:hanging="264"/>
      </w:pPr>
      <w:rPr>
        <w:rFonts w:ascii="Symbol" w:hAnsi="Symbol"/>
        <w:lang w:val="pl-PL" w:eastAsia="en-US" w:bidi="ar-SA"/>
      </w:rPr>
    </w:lvl>
    <w:lvl w:ilvl="3">
      <w:numFmt w:val="bullet"/>
      <w:lvlText w:val=""/>
      <w:lvlJc w:val="left"/>
      <w:pPr>
        <w:tabs>
          <w:tab w:val="num" w:pos="0"/>
        </w:tabs>
        <w:ind w:left="3091" w:hanging="264"/>
      </w:pPr>
      <w:rPr>
        <w:rFonts w:ascii="Symbol" w:hAnsi="Symbol"/>
        <w:lang w:val="pl-PL" w:eastAsia="en-US" w:bidi="ar-SA"/>
      </w:rPr>
    </w:lvl>
    <w:lvl w:ilvl="4">
      <w:numFmt w:val="bullet"/>
      <w:lvlText w:val=""/>
      <w:lvlJc w:val="left"/>
      <w:pPr>
        <w:tabs>
          <w:tab w:val="num" w:pos="0"/>
        </w:tabs>
        <w:ind w:left="4081" w:hanging="264"/>
      </w:pPr>
      <w:rPr>
        <w:rFonts w:ascii="Symbol" w:hAnsi="Symbol"/>
        <w:lang w:val="pl-PL" w:eastAsia="en-US" w:bidi="ar-SA"/>
      </w:rPr>
    </w:lvl>
    <w:lvl w:ilvl="5">
      <w:numFmt w:val="bullet"/>
      <w:lvlText w:val=""/>
      <w:lvlJc w:val="left"/>
      <w:pPr>
        <w:tabs>
          <w:tab w:val="num" w:pos="0"/>
        </w:tabs>
        <w:ind w:left="5072" w:hanging="264"/>
      </w:pPr>
      <w:rPr>
        <w:rFonts w:ascii="Symbol" w:hAnsi="Symbol"/>
        <w:lang w:val="pl-PL" w:eastAsia="en-US" w:bidi="ar-SA"/>
      </w:rPr>
    </w:lvl>
    <w:lvl w:ilvl="6">
      <w:numFmt w:val="bullet"/>
      <w:lvlText w:val=""/>
      <w:lvlJc w:val="left"/>
      <w:pPr>
        <w:tabs>
          <w:tab w:val="num" w:pos="0"/>
        </w:tabs>
        <w:ind w:left="6062" w:hanging="264"/>
      </w:pPr>
      <w:rPr>
        <w:rFonts w:ascii="Symbol" w:hAnsi="Symbol"/>
        <w:lang w:val="pl-PL" w:eastAsia="en-US" w:bidi="ar-SA"/>
      </w:rPr>
    </w:lvl>
    <w:lvl w:ilvl="7">
      <w:numFmt w:val="bullet"/>
      <w:lvlText w:val=""/>
      <w:lvlJc w:val="left"/>
      <w:pPr>
        <w:tabs>
          <w:tab w:val="num" w:pos="0"/>
        </w:tabs>
        <w:ind w:left="7052" w:hanging="264"/>
      </w:pPr>
      <w:rPr>
        <w:rFonts w:ascii="Symbol" w:hAnsi="Symbol"/>
        <w:lang w:val="pl-PL" w:eastAsia="en-US" w:bidi="ar-SA"/>
      </w:rPr>
    </w:lvl>
    <w:lvl w:ilvl="8">
      <w:numFmt w:val="bullet"/>
      <w:lvlText w:val=""/>
      <w:lvlJc w:val="left"/>
      <w:pPr>
        <w:tabs>
          <w:tab w:val="num" w:pos="0"/>
        </w:tabs>
        <w:ind w:left="8043" w:hanging="264"/>
      </w:pPr>
      <w:rPr>
        <w:rFonts w:ascii="Symbol" w:hAnsi="Symbol"/>
        <w:lang w:val="pl-PL" w:eastAsia="en-US" w:bidi="ar-SA"/>
      </w:r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360" w:hanging="245"/>
      </w:pPr>
      <w:rPr>
        <w:rFonts w:ascii="Times New Roman" w:eastAsia="Times New Roman" w:hAnsi="Times New Roman" w:cs="Times New Roman"/>
        <w:w w:val="100"/>
        <w:sz w:val="24"/>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75" w:hanging="259"/>
      </w:pPr>
      <w:rPr>
        <w:w w:val="99"/>
        <w:sz w:val="24"/>
        <w:szCs w:val="24"/>
        <w:lang w:val="pl-PL" w:eastAsia="en-US" w:bidi="ar-SA"/>
      </w:rPr>
    </w:lvl>
    <w:lvl w:ilvl="1">
      <w:numFmt w:val="bullet"/>
      <w:lvlText w:val=""/>
      <w:lvlJc w:val="left"/>
      <w:pPr>
        <w:tabs>
          <w:tab w:val="num" w:pos="0"/>
        </w:tabs>
        <w:ind w:left="1344" w:hanging="259"/>
      </w:pPr>
      <w:rPr>
        <w:rFonts w:ascii="Symbol" w:hAnsi="Symbol"/>
        <w:lang w:val="pl-PL" w:eastAsia="en-US" w:bidi="ar-SA"/>
      </w:rPr>
    </w:lvl>
    <w:lvl w:ilvl="2">
      <w:numFmt w:val="bullet"/>
      <w:lvlText w:val=""/>
      <w:lvlJc w:val="left"/>
      <w:pPr>
        <w:tabs>
          <w:tab w:val="num" w:pos="0"/>
        </w:tabs>
        <w:ind w:left="2308" w:hanging="259"/>
      </w:pPr>
      <w:rPr>
        <w:rFonts w:ascii="Symbol" w:hAnsi="Symbol"/>
        <w:lang w:val="pl-PL" w:eastAsia="en-US" w:bidi="ar-SA"/>
      </w:rPr>
    </w:lvl>
    <w:lvl w:ilvl="3">
      <w:numFmt w:val="bullet"/>
      <w:lvlText w:val=""/>
      <w:lvlJc w:val="left"/>
      <w:pPr>
        <w:tabs>
          <w:tab w:val="num" w:pos="0"/>
        </w:tabs>
        <w:ind w:left="3273" w:hanging="259"/>
      </w:pPr>
      <w:rPr>
        <w:rFonts w:ascii="Symbol" w:hAnsi="Symbol"/>
        <w:lang w:val="pl-PL" w:eastAsia="en-US" w:bidi="ar-SA"/>
      </w:rPr>
    </w:lvl>
    <w:lvl w:ilvl="4">
      <w:numFmt w:val="bullet"/>
      <w:lvlText w:val=""/>
      <w:lvlJc w:val="left"/>
      <w:pPr>
        <w:tabs>
          <w:tab w:val="num" w:pos="0"/>
        </w:tabs>
        <w:ind w:left="4237" w:hanging="259"/>
      </w:pPr>
      <w:rPr>
        <w:rFonts w:ascii="Symbol" w:hAnsi="Symbol"/>
        <w:lang w:val="pl-PL" w:eastAsia="en-US" w:bidi="ar-SA"/>
      </w:rPr>
    </w:lvl>
    <w:lvl w:ilvl="5">
      <w:numFmt w:val="bullet"/>
      <w:lvlText w:val=""/>
      <w:lvlJc w:val="left"/>
      <w:pPr>
        <w:tabs>
          <w:tab w:val="num" w:pos="0"/>
        </w:tabs>
        <w:ind w:left="5202" w:hanging="259"/>
      </w:pPr>
      <w:rPr>
        <w:rFonts w:ascii="Symbol" w:hAnsi="Symbol"/>
        <w:lang w:val="pl-PL" w:eastAsia="en-US" w:bidi="ar-SA"/>
      </w:rPr>
    </w:lvl>
    <w:lvl w:ilvl="6">
      <w:numFmt w:val="bullet"/>
      <w:lvlText w:val=""/>
      <w:lvlJc w:val="left"/>
      <w:pPr>
        <w:tabs>
          <w:tab w:val="num" w:pos="0"/>
        </w:tabs>
        <w:ind w:left="6166" w:hanging="259"/>
      </w:pPr>
      <w:rPr>
        <w:rFonts w:ascii="Symbol" w:hAnsi="Symbol"/>
        <w:lang w:val="pl-PL" w:eastAsia="en-US" w:bidi="ar-SA"/>
      </w:rPr>
    </w:lvl>
    <w:lvl w:ilvl="7">
      <w:numFmt w:val="bullet"/>
      <w:lvlText w:val=""/>
      <w:lvlJc w:val="left"/>
      <w:pPr>
        <w:tabs>
          <w:tab w:val="num" w:pos="0"/>
        </w:tabs>
        <w:ind w:left="7130" w:hanging="259"/>
      </w:pPr>
      <w:rPr>
        <w:rFonts w:ascii="Symbol" w:hAnsi="Symbol"/>
        <w:lang w:val="pl-PL" w:eastAsia="en-US" w:bidi="ar-SA"/>
      </w:rPr>
    </w:lvl>
    <w:lvl w:ilvl="8">
      <w:numFmt w:val="bullet"/>
      <w:lvlText w:val=""/>
      <w:lvlJc w:val="left"/>
      <w:pPr>
        <w:tabs>
          <w:tab w:val="num" w:pos="0"/>
        </w:tabs>
        <w:ind w:left="8095" w:hanging="259"/>
      </w:pPr>
      <w:rPr>
        <w:rFonts w:ascii="Symbol" w:hAnsi="Symbol"/>
        <w:lang w:val="pl-PL" w:eastAsia="en-US" w:bidi="ar-SA"/>
      </w:rPr>
    </w:lvl>
  </w:abstractNum>
  <w:abstractNum w:abstractNumId="5" w15:restartNumberingAfterBreak="0">
    <w:nsid w:val="00000006"/>
    <w:multiLevelType w:val="multilevel"/>
    <w:tmpl w:val="88B0379C"/>
    <w:name w:val="WWNum6"/>
    <w:lvl w:ilvl="0">
      <w:start w:val="1"/>
      <w:numFmt w:val="lowerLetter"/>
      <w:lvlText w:val="%1)"/>
      <w:lvlJc w:val="left"/>
      <w:pPr>
        <w:tabs>
          <w:tab w:val="num" w:pos="0"/>
        </w:tabs>
        <w:ind w:left="380" w:hanging="264"/>
      </w:pPr>
      <w:rPr>
        <w:w w:val="100"/>
        <w:sz w:val="22"/>
        <w:szCs w:val="24"/>
        <w:lang w:val="pl-PL" w:eastAsia="en-US" w:bidi="ar-SA"/>
      </w:rPr>
    </w:lvl>
    <w:lvl w:ilvl="1">
      <w:numFmt w:val="bullet"/>
      <w:lvlText w:val=""/>
      <w:lvlJc w:val="left"/>
      <w:pPr>
        <w:tabs>
          <w:tab w:val="num" w:pos="0"/>
        </w:tabs>
        <w:ind w:left="1344" w:hanging="264"/>
      </w:pPr>
      <w:rPr>
        <w:rFonts w:ascii="Symbol" w:hAnsi="Symbol"/>
        <w:lang w:val="pl-PL" w:eastAsia="en-US" w:bidi="ar-SA"/>
      </w:rPr>
    </w:lvl>
    <w:lvl w:ilvl="2">
      <w:numFmt w:val="bullet"/>
      <w:lvlText w:val=""/>
      <w:lvlJc w:val="left"/>
      <w:pPr>
        <w:tabs>
          <w:tab w:val="num" w:pos="0"/>
        </w:tabs>
        <w:ind w:left="2308" w:hanging="264"/>
      </w:pPr>
      <w:rPr>
        <w:rFonts w:ascii="Symbol" w:hAnsi="Symbol"/>
        <w:lang w:val="pl-PL" w:eastAsia="en-US" w:bidi="ar-SA"/>
      </w:rPr>
    </w:lvl>
    <w:lvl w:ilvl="3">
      <w:numFmt w:val="bullet"/>
      <w:lvlText w:val=""/>
      <w:lvlJc w:val="left"/>
      <w:pPr>
        <w:tabs>
          <w:tab w:val="num" w:pos="0"/>
        </w:tabs>
        <w:ind w:left="3273" w:hanging="264"/>
      </w:pPr>
      <w:rPr>
        <w:rFonts w:ascii="Symbol" w:hAnsi="Symbol"/>
        <w:lang w:val="pl-PL" w:eastAsia="en-US" w:bidi="ar-SA"/>
      </w:rPr>
    </w:lvl>
    <w:lvl w:ilvl="4">
      <w:numFmt w:val="bullet"/>
      <w:lvlText w:val=""/>
      <w:lvlJc w:val="left"/>
      <w:pPr>
        <w:tabs>
          <w:tab w:val="num" w:pos="0"/>
        </w:tabs>
        <w:ind w:left="4237" w:hanging="264"/>
      </w:pPr>
      <w:rPr>
        <w:rFonts w:ascii="Symbol" w:hAnsi="Symbol"/>
        <w:lang w:val="pl-PL" w:eastAsia="en-US" w:bidi="ar-SA"/>
      </w:rPr>
    </w:lvl>
    <w:lvl w:ilvl="5">
      <w:numFmt w:val="bullet"/>
      <w:lvlText w:val=""/>
      <w:lvlJc w:val="left"/>
      <w:pPr>
        <w:tabs>
          <w:tab w:val="num" w:pos="0"/>
        </w:tabs>
        <w:ind w:left="5202" w:hanging="264"/>
      </w:pPr>
      <w:rPr>
        <w:rFonts w:ascii="Symbol" w:hAnsi="Symbol"/>
        <w:lang w:val="pl-PL" w:eastAsia="en-US" w:bidi="ar-SA"/>
      </w:rPr>
    </w:lvl>
    <w:lvl w:ilvl="6">
      <w:numFmt w:val="bullet"/>
      <w:lvlText w:val=""/>
      <w:lvlJc w:val="left"/>
      <w:pPr>
        <w:tabs>
          <w:tab w:val="num" w:pos="0"/>
        </w:tabs>
        <w:ind w:left="6166" w:hanging="264"/>
      </w:pPr>
      <w:rPr>
        <w:rFonts w:ascii="Symbol" w:hAnsi="Symbol"/>
        <w:lang w:val="pl-PL" w:eastAsia="en-US" w:bidi="ar-SA"/>
      </w:rPr>
    </w:lvl>
    <w:lvl w:ilvl="7">
      <w:numFmt w:val="bullet"/>
      <w:lvlText w:val=""/>
      <w:lvlJc w:val="left"/>
      <w:pPr>
        <w:tabs>
          <w:tab w:val="num" w:pos="0"/>
        </w:tabs>
        <w:ind w:left="7130" w:hanging="264"/>
      </w:pPr>
      <w:rPr>
        <w:rFonts w:ascii="Symbol" w:hAnsi="Symbol"/>
        <w:lang w:val="pl-PL" w:eastAsia="en-US" w:bidi="ar-SA"/>
      </w:rPr>
    </w:lvl>
    <w:lvl w:ilvl="8">
      <w:numFmt w:val="bullet"/>
      <w:lvlText w:val=""/>
      <w:lvlJc w:val="left"/>
      <w:pPr>
        <w:tabs>
          <w:tab w:val="num" w:pos="0"/>
        </w:tabs>
        <w:ind w:left="8095" w:hanging="264"/>
      </w:pPr>
      <w:rPr>
        <w:rFonts w:ascii="Symbol" w:hAnsi="Symbol"/>
        <w:lang w:val="pl-PL" w:eastAsia="en-US" w:bidi="ar-SA"/>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16" w:hanging="245"/>
      </w:pPr>
      <w:rPr>
        <w:rFonts w:ascii="Times New Roman" w:eastAsia="Times New Roman" w:hAnsi="Times New Roman" w:cs="Times New Roman"/>
        <w:w w:val="100"/>
        <w:sz w:val="24"/>
        <w:szCs w:val="24"/>
        <w:lang w:val="pl-PL" w:eastAsia="en-US" w:bidi="ar-SA"/>
      </w:rPr>
    </w:lvl>
    <w:lvl w:ilvl="1">
      <w:numFmt w:val="bullet"/>
      <w:lvlText w:val=""/>
      <w:lvlJc w:val="left"/>
      <w:pPr>
        <w:tabs>
          <w:tab w:val="num" w:pos="0"/>
        </w:tabs>
        <w:ind w:left="1110" w:hanging="245"/>
      </w:pPr>
      <w:rPr>
        <w:rFonts w:ascii="Symbol" w:hAnsi="Symbol"/>
        <w:lang w:val="pl-PL" w:eastAsia="en-US" w:bidi="ar-SA"/>
      </w:rPr>
    </w:lvl>
    <w:lvl w:ilvl="2">
      <w:numFmt w:val="bullet"/>
      <w:lvlText w:val=""/>
      <w:lvlJc w:val="left"/>
      <w:pPr>
        <w:tabs>
          <w:tab w:val="num" w:pos="0"/>
        </w:tabs>
        <w:ind w:left="2100" w:hanging="245"/>
      </w:pPr>
      <w:rPr>
        <w:rFonts w:ascii="Symbol" w:hAnsi="Symbol"/>
        <w:lang w:val="pl-PL" w:eastAsia="en-US" w:bidi="ar-SA"/>
      </w:rPr>
    </w:lvl>
    <w:lvl w:ilvl="3">
      <w:numFmt w:val="bullet"/>
      <w:lvlText w:val=""/>
      <w:lvlJc w:val="left"/>
      <w:pPr>
        <w:tabs>
          <w:tab w:val="num" w:pos="0"/>
        </w:tabs>
        <w:ind w:left="3091" w:hanging="245"/>
      </w:pPr>
      <w:rPr>
        <w:rFonts w:ascii="Symbol" w:hAnsi="Symbol"/>
        <w:lang w:val="pl-PL" w:eastAsia="en-US" w:bidi="ar-SA"/>
      </w:rPr>
    </w:lvl>
    <w:lvl w:ilvl="4">
      <w:numFmt w:val="bullet"/>
      <w:lvlText w:val=""/>
      <w:lvlJc w:val="left"/>
      <w:pPr>
        <w:tabs>
          <w:tab w:val="num" w:pos="0"/>
        </w:tabs>
        <w:ind w:left="4081" w:hanging="245"/>
      </w:pPr>
      <w:rPr>
        <w:rFonts w:ascii="Symbol" w:hAnsi="Symbol"/>
        <w:lang w:val="pl-PL" w:eastAsia="en-US" w:bidi="ar-SA"/>
      </w:rPr>
    </w:lvl>
    <w:lvl w:ilvl="5">
      <w:numFmt w:val="bullet"/>
      <w:lvlText w:val=""/>
      <w:lvlJc w:val="left"/>
      <w:pPr>
        <w:tabs>
          <w:tab w:val="num" w:pos="0"/>
        </w:tabs>
        <w:ind w:left="5072" w:hanging="245"/>
      </w:pPr>
      <w:rPr>
        <w:rFonts w:ascii="Symbol" w:hAnsi="Symbol"/>
        <w:lang w:val="pl-PL" w:eastAsia="en-US" w:bidi="ar-SA"/>
      </w:rPr>
    </w:lvl>
    <w:lvl w:ilvl="6">
      <w:numFmt w:val="bullet"/>
      <w:lvlText w:val=""/>
      <w:lvlJc w:val="left"/>
      <w:pPr>
        <w:tabs>
          <w:tab w:val="num" w:pos="0"/>
        </w:tabs>
        <w:ind w:left="6062" w:hanging="245"/>
      </w:pPr>
      <w:rPr>
        <w:rFonts w:ascii="Symbol" w:hAnsi="Symbol"/>
        <w:lang w:val="pl-PL" w:eastAsia="en-US" w:bidi="ar-SA"/>
      </w:rPr>
    </w:lvl>
    <w:lvl w:ilvl="7">
      <w:numFmt w:val="bullet"/>
      <w:lvlText w:val=""/>
      <w:lvlJc w:val="left"/>
      <w:pPr>
        <w:tabs>
          <w:tab w:val="num" w:pos="0"/>
        </w:tabs>
        <w:ind w:left="7052" w:hanging="245"/>
      </w:pPr>
      <w:rPr>
        <w:rFonts w:ascii="Symbol" w:hAnsi="Symbol"/>
        <w:lang w:val="pl-PL" w:eastAsia="en-US" w:bidi="ar-SA"/>
      </w:rPr>
    </w:lvl>
    <w:lvl w:ilvl="8">
      <w:numFmt w:val="bullet"/>
      <w:lvlText w:val=""/>
      <w:lvlJc w:val="left"/>
      <w:pPr>
        <w:tabs>
          <w:tab w:val="num" w:pos="0"/>
        </w:tabs>
        <w:ind w:left="8043" w:hanging="245"/>
      </w:pPr>
      <w:rPr>
        <w:rFonts w:ascii="Symbol" w:hAnsi="Symbol"/>
        <w:lang w:val="pl-PL" w:eastAsia="en-US" w:bidi="ar-SA"/>
      </w:r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116" w:hanging="250"/>
      </w:pPr>
      <w:rPr>
        <w:rFonts w:ascii="Times New Roman" w:eastAsia="Times New Roman" w:hAnsi="Times New Roman" w:cs="Times New Roman"/>
        <w:spacing w:val="-1"/>
        <w:w w:val="100"/>
        <w:sz w:val="24"/>
        <w:szCs w:val="24"/>
        <w:lang w:val="pl-PL" w:eastAsia="en-US" w:bidi="ar-SA"/>
      </w:rPr>
    </w:lvl>
    <w:lvl w:ilvl="1">
      <w:numFmt w:val="bullet"/>
      <w:lvlText w:val=""/>
      <w:lvlJc w:val="left"/>
      <w:pPr>
        <w:tabs>
          <w:tab w:val="num" w:pos="0"/>
        </w:tabs>
        <w:ind w:left="1110" w:hanging="250"/>
      </w:pPr>
      <w:rPr>
        <w:rFonts w:ascii="Symbol" w:hAnsi="Symbol"/>
        <w:lang w:val="pl-PL" w:eastAsia="en-US" w:bidi="ar-SA"/>
      </w:rPr>
    </w:lvl>
    <w:lvl w:ilvl="2">
      <w:numFmt w:val="bullet"/>
      <w:lvlText w:val=""/>
      <w:lvlJc w:val="left"/>
      <w:pPr>
        <w:tabs>
          <w:tab w:val="num" w:pos="0"/>
        </w:tabs>
        <w:ind w:left="2100" w:hanging="250"/>
      </w:pPr>
      <w:rPr>
        <w:rFonts w:ascii="Symbol" w:hAnsi="Symbol"/>
        <w:lang w:val="pl-PL" w:eastAsia="en-US" w:bidi="ar-SA"/>
      </w:rPr>
    </w:lvl>
    <w:lvl w:ilvl="3">
      <w:numFmt w:val="bullet"/>
      <w:lvlText w:val=""/>
      <w:lvlJc w:val="left"/>
      <w:pPr>
        <w:tabs>
          <w:tab w:val="num" w:pos="0"/>
        </w:tabs>
        <w:ind w:left="3091" w:hanging="250"/>
      </w:pPr>
      <w:rPr>
        <w:rFonts w:ascii="Symbol" w:hAnsi="Symbol"/>
        <w:lang w:val="pl-PL" w:eastAsia="en-US" w:bidi="ar-SA"/>
      </w:rPr>
    </w:lvl>
    <w:lvl w:ilvl="4">
      <w:numFmt w:val="bullet"/>
      <w:lvlText w:val=""/>
      <w:lvlJc w:val="left"/>
      <w:pPr>
        <w:tabs>
          <w:tab w:val="num" w:pos="0"/>
        </w:tabs>
        <w:ind w:left="4081" w:hanging="250"/>
      </w:pPr>
      <w:rPr>
        <w:rFonts w:ascii="Symbol" w:hAnsi="Symbol"/>
        <w:lang w:val="pl-PL" w:eastAsia="en-US" w:bidi="ar-SA"/>
      </w:rPr>
    </w:lvl>
    <w:lvl w:ilvl="5">
      <w:numFmt w:val="bullet"/>
      <w:lvlText w:val=""/>
      <w:lvlJc w:val="left"/>
      <w:pPr>
        <w:tabs>
          <w:tab w:val="num" w:pos="0"/>
        </w:tabs>
        <w:ind w:left="5072" w:hanging="250"/>
      </w:pPr>
      <w:rPr>
        <w:rFonts w:ascii="Symbol" w:hAnsi="Symbol"/>
        <w:lang w:val="pl-PL" w:eastAsia="en-US" w:bidi="ar-SA"/>
      </w:rPr>
    </w:lvl>
    <w:lvl w:ilvl="6">
      <w:numFmt w:val="bullet"/>
      <w:lvlText w:val=""/>
      <w:lvlJc w:val="left"/>
      <w:pPr>
        <w:tabs>
          <w:tab w:val="num" w:pos="0"/>
        </w:tabs>
        <w:ind w:left="6062" w:hanging="250"/>
      </w:pPr>
      <w:rPr>
        <w:rFonts w:ascii="Symbol" w:hAnsi="Symbol"/>
        <w:lang w:val="pl-PL" w:eastAsia="en-US" w:bidi="ar-SA"/>
      </w:rPr>
    </w:lvl>
    <w:lvl w:ilvl="7">
      <w:numFmt w:val="bullet"/>
      <w:lvlText w:val=""/>
      <w:lvlJc w:val="left"/>
      <w:pPr>
        <w:tabs>
          <w:tab w:val="num" w:pos="0"/>
        </w:tabs>
        <w:ind w:left="7052" w:hanging="250"/>
      </w:pPr>
      <w:rPr>
        <w:rFonts w:ascii="Symbol" w:hAnsi="Symbol"/>
        <w:lang w:val="pl-PL" w:eastAsia="en-US" w:bidi="ar-SA"/>
      </w:rPr>
    </w:lvl>
    <w:lvl w:ilvl="8">
      <w:numFmt w:val="bullet"/>
      <w:lvlText w:val=""/>
      <w:lvlJc w:val="left"/>
      <w:pPr>
        <w:tabs>
          <w:tab w:val="num" w:pos="0"/>
        </w:tabs>
        <w:ind w:left="8043" w:hanging="250"/>
      </w:pPr>
      <w:rPr>
        <w:rFonts w:ascii="Symbol" w:hAnsi="Symbol"/>
        <w:lang w:val="pl-PL" w:eastAsia="en-US" w:bidi="ar-SA"/>
      </w:rPr>
    </w:lvl>
  </w:abstractNum>
  <w:abstractNum w:abstractNumId="8" w15:restartNumberingAfterBreak="0">
    <w:nsid w:val="00000009"/>
    <w:multiLevelType w:val="multilevel"/>
    <w:tmpl w:val="D110D9E0"/>
    <w:name w:val="WWNum9"/>
    <w:lvl w:ilvl="0">
      <w:start w:val="1"/>
      <w:numFmt w:val="decimal"/>
      <w:lvlText w:val="%1."/>
      <w:lvlJc w:val="left"/>
      <w:pPr>
        <w:tabs>
          <w:tab w:val="num" w:pos="0"/>
        </w:tabs>
        <w:ind w:left="116" w:hanging="245"/>
      </w:pPr>
      <w:rPr>
        <w:rFonts w:ascii="Arial" w:eastAsia="Times New Roman" w:hAnsi="Arial" w:cs="Times New Roman" w:hint="default"/>
        <w:w w:val="100"/>
        <w:sz w:val="24"/>
        <w:szCs w:val="24"/>
        <w:lang w:val="pl-PL" w:eastAsia="en-US" w:bidi="ar-SA"/>
      </w:rPr>
    </w:lvl>
    <w:lvl w:ilvl="1">
      <w:start w:val="1"/>
      <w:numFmt w:val="lowerLetter"/>
      <w:lvlText w:val="%2)"/>
      <w:lvlJc w:val="left"/>
      <w:pPr>
        <w:tabs>
          <w:tab w:val="num" w:pos="0"/>
        </w:tabs>
        <w:ind w:left="346" w:hanging="230"/>
      </w:pPr>
      <w:rPr>
        <w:spacing w:val="-1"/>
        <w:w w:val="100"/>
        <w:sz w:val="22"/>
        <w:szCs w:val="24"/>
        <w:lang w:val="pl-PL" w:eastAsia="en-US" w:bidi="ar-SA"/>
      </w:rPr>
    </w:lvl>
    <w:lvl w:ilvl="2">
      <w:numFmt w:val="bullet"/>
      <w:lvlText w:val=""/>
      <w:lvlJc w:val="left"/>
      <w:pPr>
        <w:tabs>
          <w:tab w:val="num" w:pos="0"/>
        </w:tabs>
        <w:ind w:left="1416" w:hanging="230"/>
      </w:pPr>
      <w:rPr>
        <w:rFonts w:ascii="Symbol" w:hAnsi="Symbol"/>
        <w:lang w:val="pl-PL" w:eastAsia="en-US" w:bidi="ar-SA"/>
      </w:rPr>
    </w:lvl>
    <w:lvl w:ilvl="3">
      <w:numFmt w:val="bullet"/>
      <w:lvlText w:val=""/>
      <w:lvlJc w:val="left"/>
      <w:pPr>
        <w:tabs>
          <w:tab w:val="num" w:pos="0"/>
        </w:tabs>
        <w:ind w:left="2492" w:hanging="230"/>
      </w:pPr>
      <w:rPr>
        <w:rFonts w:ascii="Symbol" w:hAnsi="Symbol"/>
        <w:lang w:val="pl-PL" w:eastAsia="en-US" w:bidi="ar-SA"/>
      </w:rPr>
    </w:lvl>
    <w:lvl w:ilvl="4">
      <w:numFmt w:val="bullet"/>
      <w:lvlText w:val=""/>
      <w:lvlJc w:val="left"/>
      <w:pPr>
        <w:tabs>
          <w:tab w:val="num" w:pos="0"/>
        </w:tabs>
        <w:ind w:left="3568" w:hanging="230"/>
      </w:pPr>
      <w:rPr>
        <w:rFonts w:ascii="Symbol" w:hAnsi="Symbol"/>
        <w:lang w:val="pl-PL" w:eastAsia="en-US" w:bidi="ar-SA"/>
      </w:rPr>
    </w:lvl>
    <w:lvl w:ilvl="5">
      <w:numFmt w:val="bullet"/>
      <w:lvlText w:val=""/>
      <w:lvlJc w:val="left"/>
      <w:pPr>
        <w:tabs>
          <w:tab w:val="num" w:pos="0"/>
        </w:tabs>
        <w:ind w:left="4644" w:hanging="230"/>
      </w:pPr>
      <w:rPr>
        <w:rFonts w:ascii="Symbol" w:hAnsi="Symbol"/>
        <w:lang w:val="pl-PL" w:eastAsia="en-US" w:bidi="ar-SA"/>
      </w:rPr>
    </w:lvl>
    <w:lvl w:ilvl="6">
      <w:numFmt w:val="bullet"/>
      <w:lvlText w:val=""/>
      <w:lvlJc w:val="left"/>
      <w:pPr>
        <w:tabs>
          <w:tab w:val="num" w:pos="0"/>
        </w:tabs>
        <w:ind w:left="5720" w:hanging="230"/>
      </w:pPr>
      <w:rPr>
        <w:rFonts w:ascii="Symbol" w:hAnsi="Symbol"/>
        <w:lang w:val="pl-PL" w:eastAsia="en-US" w:bidi="ar-SA"/>
      </w:rPr>
    </w:lvl>
    <w:lvl w:ilvl="7">
      <w:numFmt w:val="bullet"/>
      <w:lvlText w:val=""/>
      <w:lvlJc w:val="left"/>
      <w:pPr>
        <w:tabs>
          <w:tab w:val="num" w:pos="0"/>
        </w:tabs>
        <w:ind w:left="6796" w:hanging="230"/>
      </w:pPr>
      <w:rPr>
        <w:rFonts w:ascii="Symbol" w:hAnsi="Symbol"/>
        <w:lang w:val="pl-PL" w:eastAsia="en-US" w:bidi="ar-SA"/>
      </w:rPr>
    </w:lvl>
    <w:lvl w:ilvl="8">
      <w:numFmt w:val="bullet"/>
      <w:lvlText w:val=""/>
      <w:lvlJc w:val="left"/>
      <w:pPr>
        <w:tabs>
          <w:tab w:val="num" w:pos="0"/>
        </w:tabs>
        <w:ind w:left="7872" w:hanging="230"/>
      </w:pPr>
      <w:rPr>
        <w:rFonts w:ascii="Symbol" w:hAnsi="Symbol"/>
        <w:lang w:val="pl-PL" w:eastAsia="en-US" w:bidi="ar-SA"/>
      </w:rPr>
    </w:lvl>
  </w:abstractNum>
  <w:abstractNum w:abstractNumId="9" w15:restartNumberingAfterBreak="0">
    <w:nsid w:val="0000000A"/>
    <w:multiLevelType w:val="multilevel"/>
    <w:tmpl w:val="346A32FE"/>
    <w:name w:val="WWNum10"/>
    <w:lvl w:ilvl="0">
      <w:start w:val="1"/>
      <w:numFmt w:val="decimal"/>
      <w:lvlText w:val="%1."/>
      <w:lvlJc w:val="left"/>
      <w:pPr>
        <w:tabs>
          <w:tab w:val="num" w:pos="0"/>
        </w:tabs>
        <w:ind w:left="116" w:hanging="245"/>
      </w:pPr>
      <w:rPr>
        <w:rFonts w:ascii="Arial" w:eastAsia="Times New Roman" w:hAnsi="Arial" w:cs="Times New Roman" w:hint="default"/>
        <w:w w:val="100"/>
        <w:sz w:val="24"/>
        <w:szCs w:val="24"/>
        <w:lang w:val="pl-PL" w:eastAsia="en-US" w:bidi="ar-SA"/>
      </w:rPr>
    </w:lvl>
    <w:lvl w:ilvl="1">
      <w:numFmt w:val="bullet"/>
      <w:lvlText w:val=""/>
      <w:lvlJc w:val="left"/>
      <w:pPr>
        <w:tabs>
          <w:tab w:val="num" w:pos="0"/>
        </w:tabs>
        <w:ind w:left="1110" w:hanging="245"/>
      </w:pPr>
      <w:rPr>
        <w:rFonts w:ascii="Symbol" w:hAnsi="Symbol"/>
        <w:lang w:val="pl-PL" w:eastAsia="en-US" w:bidi="ar-SA"/>
      </w:rPr>
    </w:lvl>
    <w:lvl w:ilvl="2">
      <w:numFmt w:val="bullet"/>
      <w:lvlText w:val=""/>
      <w:lvlJc w:val="left"/>
      <w:pPr>
        <w:tabs>
          <w:tab w:val="num" w:pos="0"/>
        </w:tabs>
        <w:ind w:left="2100" w:hanging="245"/>
      </w:pPr>
      <w:rPr>
        <w:rFonts w:ascii="Symbol" w:hAnsi="Symbol"/>
        <w:lang w:val="pl-PL" w:eastAsia="en-US" w:bidi="ar-SA"/>
      </w:rPr>
    </w:lvl>
    <w:lvl w:ilvl="3">
      <w:numFmt w:val="bullet"/>
      <w:lvlText w:val=""/>
      <w:lvlJc w:val="left"/>
      <w:pPr>
        <w:tabs>
          <w:tab w:val="num" w:pos="0"/>
        </w:tabs>
        <w:ind w:left="3091" w:hanging="245"/>
      </w:pPr>
      <w:rPr>
        <w:rFonts w:ascii="Symbol" w:hAnsi="Symbol"/>
        <w:lang w:val="pl-PL" w:eastAsia="en-US" w:bidi="ar-SA"/>
      </w:rPr>
    </w:lvl>
    <w:lvl w:ilvl="4">
      <w:numFmt w:val="bullet"/>
      <w:lvlText w:val=""/>
      <w:lvlJc w:val="left"/>
      <w:pPr>
        <w:tabs>
          <w:tab w:val="num" w:pos="0"/>
        </w:tabs>
        <w:ind w:left="4081" w:hanging="245"/>
      </w:pPr>
      <w:rPr>
        <w:rFonts w:ascii="Symbol" w:hAnsi="Symbol"/>
        <w:lang w:val="pl-PL" w:eastAsia="en-US" w:bidi="ar-SA"/>
      </w:rPr>
    </w:lvl>
    <w:lvl w:ilvl="5">
      <w:numFmt w:val="bullet"/>
      <w:lvlText w:val=""/>
      <w:lvlJc w:val="left"/>
      <w:pPr>
        <w:tabs>
          <w:tab w:val="num" w:pos="0"/>
        </w:tabs>
        <w:ind w:left="5072" w:hanging="245"/>
      </w:pPr>
      <w:rPr>
        <w:rFonts w:ascii="Symbol" w:hAnsi="Symbol"/>
        <w:lang w:val="pl-PL" w:eastAsia="en-US" w:bidi="ar-SA"/>
      </w:rPr>
    </w:lvl>
    <w:lvl w:ilvl="6">
      <w:numFmt w:val="bullet"/>
      <w:lvlText w:val=""/>
      <w:lvlJc w:val="left"/>
      <w:pPr>
        <w:tabs>
          <w:tab w:val="num" w:pos="0"/>
        </w:tabs>
        <w:ind w:left="6062" w:hanging="245"/>
      </w:pPr>
      <w:rPr>
        <w:rFonts w:ascii="Symbol" w:hAnsi="Symbol"/>
        <w:lang w:val="pl-PL" w:eastAsia="en-US" w:bidi="ar-SA"/>
      </w:rPr>
    </w:lvl>
    <w:lvl w:ilvl="7">
      <w:numFmt w:val="bullet"/>
      <w:lvlText w:val=""/>
      <w:lvlJc w:val="left"/>
      <w:pPr>
        <w:tabs>
          <w:tab w:val="num" w:pos="0"/>
        </w:tabs>
        <w:ind w:left="7052" w:hanging="245"/>
      </w:pPr>
      <w:rPr>
        <w:rFonts w:ascii="Symbol" w:hAnsi="Symbol"/>
        <w:lang w:val="pl-PL" w:eastAsia="en-US" w:bidi="ar-SA"/>
      </w:rPr>
    </w:lvl>
    <w:lvl w:ilvl="8">
      <w:numFmt w:val="bullet"/>
      <w:lvlText w:val=""/>
      <w:lvlJc w:val="left"/>
      <w:pPr>
        <w:tabs>
          <w:tab w:val="num" w:pos="0"/>
        </w:tabs>
        <w:ind w:left="8043" w:hanging="245"/>
      </w:pPr>
      <w:rPr>
        <w:rFonts w:ascii="Symbol" w:hAnsi="Symbol"/>
        <w:lang w:val="pl-PL" w:eastAsia="en-US" w:bidi="ar-SA"/>
      </w:rPr>
    </w:lvl>
  </w:abstractNum>
  <w:abstractNum w:abstractNumId="10" w15:restartNumberingAfterBreak="0">
    <w:nsid w:val="0000000B"/>
    <w:multiLevelType w:val="multilevel"/>
    <w:tmpl w:val="0052B27A"/>
    <w:name w:val="WWNum11"/>
    <w:lvl w:ilvl="0">
      <w:start w:val="1"/>
      <w:numFmt w:val="decimal"/>
      <w:lvlText w:val="%1."/>
      <w:lvlJc w:val="left"/>
      <w:pPr>
        <w:tabs>
          <w:tab w:val="num" w:pos="0"/>
        </w:tabs>
        <w:ind w:left="116" w:hanging="245"/>
      </w:pPr>
      <w:rPr>
        <w:rFonts w:ascii="Arial" w:eastAsia="Times New Roman" w:hAnsi="Arial" w:cs="Times New Roman" w:hint="default"/>
        <w:w w:val="100"/>
        <w:sz w:val="24"/>
        <w:szCs w:val="24"/>
        <w:lang w:val="pl-PL" w:eastAsia="en-US" w:bidi="ar-SA"/>
      </w:rPr>
    </w:lvl>
    <w:lvl w:ilvl="1">
      <w:numFmt w:val="bullet"/>
      <w:lvlText w:val=""/>
      <w:lvlJc w:val="left"/>
      <w:pPr>
        <w:tabs>
          <w:tab w:val="num" w:pos="0"/>
        </w:tabs>
        <w:ind w:left="1110" w:hanging="245"/>
      </w:pPr>
      <w:rPr>
        <w:rFonts w:ascii="Symbol" w:hAnsi="Symbol"/>
        <w:lang w:val="pl-PL" w:eastAsia="en-US" w:bidi="ar-SA"/>
      </w:rPr>
    </w:lvl>
    <w:lvl w:ilvl="2">
      <w:numFmt w:val="bullet"/>
      <w:lvlText w:val=""/>
      <w:lvlJc w:val="left"/>
      <w:pPr>
        <w:tabs>
          <w:tab w:val="num" w:pos="0"/>
        </w:tabs>
        <w:ind w:left="2100" w:hanging="245"/>
      </w:pPr>
      <w:rPr>
        <w:rFonts w:ascii="Symbol" w:hAnsi="Symbol"/>
        <w:lang w:val="pl-PL" w:eastAsia="en-US" w:bidi="ar-SA"/>
      </w:rPr>
    </w:lvl>
    <w:lvl w:ilvl="3">
      <w:numFmt w:val="bullet"/>
      <w:lvlText w:val=""/>
      <w:lvlJc w:val="left"/>
      <w:pPr>
        <w:tabs>
          <w:tab w:val="num" w:pos="0"/>
        </w:tabs>
        <w:ind w:left="3091" w:hanging="245"/>
      </w:pPr>
      <w:rPr>
        <w:rFonts w:ascii="Symbol" w:hAnsi="Symbol"/>
        <w:lang w:val="pl-PL" w:eastAsia="en-US" w:bidi="ar-SA"/>
      </w:rPr>
    </w:lvl>
    <w:lvl w:ilvl="4">
      <w:numFmt w:val="bullet"/>
      <w:lvlText w:val=""/>
      <w:lvlJc w:val="left"/>
      <w:pPr>
        <w:tabs>
          <w:tab w:val="num" w:pos="0"/>
        </w:tabs>
        <w:ind w:left="4081" w:hanging="245"/>
      </w:pPr>
      <w:rPr>
        <w:rFonts w:ascii="Symbol" w:hAnsi="Symbol"/>
        <w:lang w:val="pl-PL" w:eastAsia="en-US" w:bidi="ar-SA"/>
      </w:rPr>
    </w:lvl>
    <w:lvl w:ilvl="5">
      <w:numFmt w:val="bullet"/>
      <w:lvlText w:val=""/>
      <w:lvlJc w:val="left"/>
      <w:pPr>
        <w:tabs>
          <w:tab w:val="num" w:pos="0"/>
        </w:tabs>
        <w:ind w:left="5072" w:hanging="245"/>
      </w:pPr>
      <w:rPr>
        <w:rFonts w:ascii="Symbol" w:hAnsi="Symbol"/>
        <w:lang w:val="pl-PL" w:eastAsia="en-US" w:bidi="ar-SA"/>
      </w:rPr>
    </w:lvl>
    <w:lvl w:ilvl="6">
      <w:numFmt w:val="bullet"/>
      <w:lvlText w:val=""/>
      <w:lvlJc w:val="left"/>
      <w:pPr>
        <w:tabs>
          <w:tab w:val="num" w:pos="0"/>
        </w:tabs>
        <w:ind w:left="6062" w:hanging="245"/>
      </w:pPr>
      <w:rPr>
        <w:rFonts w:ascii="Symbol" w:hAnsi="Symbol"/>
        <w:lang w:val="pl-PL" w:eastAsia="en-US" w:bidi="ar-SA"/>
      </w:rPr>
    </w:lvl>
    <w:lvl w:ilvl="7">
      <w:numFmt w:val="bullet"/>
      <w:lvlText w:val=""/>
      <w:lvlJc w:val="left"/>
      <w:pPr>
        <w:tabs>
          <w:tab w:val="num" w:pos="0"/>
        </w:tabs>
        <w:ind w:left="7052" w:hanging="245"/>
      </w:pPr>
      <w:rPr>
        <w:rFonts w:ascii="Symbol" w:hAnsi="Symbol"/>
        <w:lang w:val="pl-PL" w:eastAsia="en-US" w:bidi="ar-SA"/>
      </w:rPr>
    </w:lvl>
    <w:lvl w:ilvl="8">
      <w:numFmt w:val="bullet"/>
      <w:lvlText w:val=""/>
      <w:lvlJc w:val="left"/>
      <w:pPr>
        <w:tabs>
          <w:tab w:val="num" w:pos="0"/>
        </w:tabs>
        <w:ind w:left="8043" w:hanging="245"/>
      </w:pPr>
      <w:rPr>
        <w:rFonts w:ascii="Symbol" w:hAnsi="Symbol"/>
        <w:lang w:val="pl-PL" w:eastAsia="en-US" w:bidi="ar-SA"/>
      </w:rPr>
    </w:lvl>
  </w:abstractNum>
  <w:abstractNum w:abstractNumId="11" w15:restartNumberingAfterBreak="0">
    <w:nsid w:val="0000000C"/>
    <w:multiLevelType w:val="multilevel"/>
    <w:tmpl w:val="CDA4B2FA"/>
    <w:name w:val="WWNum14"/>
    <w:lvl w:ilvl="0">
      <w:start w:val="1"/>
      <w:numFmt w:val="lowerLetter"/>
      <w:lvlText w:val="%1)"/>
      <w:lvlJc w:val="left"/>
      <w:pPr>
        <w:tabs>
          <w:tab w:val="num" w:pos="0"/>
        </w:tabs>
        <w:ind w:left="116" w:hanging="264"/>
      </w:pPr>
      <w:rPr>
        <w:w w:val="100"/>
        <w:sz w:val="22"/>
        <w:szCs w:val="24"/>
        <w:lang w:val="pl-PL" w:eastAsia="en-US" w:bidi="ar-SA"/>
      </w:rPr>
    </w:lvl>
    <w:lvl w:ilvl="1">
      <w:numFmt w:val="bullet"/>
      <w:lvlText w:val=""/>
      <w:lvlJc w:val="left"/>
      <w:pPr>
        <w:tabs>
          <w:tab w:val="num" w:pos="0"/>
        </w:tabs>
        <w:ind w:left="1110" w:hanging="264"/>
      </w:pPr>
      <w:rPr>
        <w:rFonts w:ascii="Symbol" w:hAnsi="Symbol"/>
        <w:lang w:val="pl-PL" w:eastAsia="en-US" w:bidi="ar-SA"/>
      </w:rPr>
    </w:lvl>
    <w:lvl w:ilvl="2">
      <w:numFmt w:val="bullet"/>
      <w:lvlText w:val=""/>
      <w:lvlJc w:val="left"/>
      <w:pPr>
        <w:tabs>
          <w:tab w:val="num" w:pos="0"/>
        </w:tabs>
        <w:ind w:left="2100" w:hanging="264"/>
      </w:pPr>
      <w:rPr>
        <w:rFonts w:ascii="Symbol" w:hAnsi="Symbol"/>
        <w:lang w:val="pl-PL" w:eastAsia="en-US" w:bidi="ar-SA"/>
      </w:rPr>
    </w:lvl>
    <w:lvl w:ilvl="3">
      <w:numFmt w:val="bullet"/>
      <w:lvlText w:val=""/>
      <w:lvlJc w:val="left"/>
      <w:pPr>
        <w:tabs>
          <w:tab w:val="num" w:pos="0"/>
        </w:tabs>
        <w:ind w:left="3091" w:hanging="264"/>
      </w:pPr>
      <w:rPr>
        <w:rFonts w:ascii="Symbol" w:hAnsi="Symbol"/>
        <w:lang w:val="pl-PL" w:eastAsia="en-US" w:bidi="ar-SA"/>
      </w:rPr>
    </w:lvl>
    <w:lvl w:ilvl="4">
      <w:numFmt w:val="bullet"/>
      <w:lvlText w:val=""/>
      <w:lvlJc w:val="left"/>
      <w:pPr>
        <w:tabs>
          <w:tab w:val="num" w:pos="0"/>
        </w:tabs>
        <w:ind w:left="4081" w:hanging="264"/>
      </w:pPr>
      <w:rPr>
        <w:rFonts w:ascii="Symbol" w:hAnsi="Symbol"/>
        <w:lang w:val="pl-PL" w:eastAsia="en-US" w:bidi="ar-SA"/>
      </w:rPr>
    </w:lvl>
    <w:lvl w:ilvl="5">
      <w:numFmt w:val="bullet"/>
      <w:lvlText w:val=""/>
      <w:lvlJc w:val="left"/>
      <w:pPr>
        <w:tabs>
          <w:tab w:val="num" w:pos="0"/>
        </w:tabs>
        <w:ind w:left="5072" w:hanging="264"/>
      </w:pPr>
      <w:rPr>
        <w:rFonts w:ascii="Symbol" w:hAnsi="Symbol"/>
        <w:lang w:val="pl-PL" w:eastAsia="en-US" w:bidi="ar-SA"/>
      </w:rPr>
    </w:lvl>
    <w:lvl w:ilvl="6">
      <w:numFmt w:val="bullet"/>
      <w:lvlText w:val=""/>
      <w:lvlJc w:val="left"/>
      <w:pPr>
        <w:tabs>
          <w:tab w:val="num" w:pos="0"/>
        </w:tabs>
        <w:ind w:left="6062" w:hanging="264"/>
      </w:pPr>
      <w:rPr>
        <w:rFonts w:ascii="Symbol" w:hAnsi="Symbol"/>
        <w:lang w:val="pl-PL" w:eastAsia="en-US" w:bidi="ar-SA"/>
      </w:rPr>
    </w:lvl>
    <w:lvl w:ilvl="7">
      <w:numFmt w:val="bullet"/>
      <w:lvlText w:val=""/>
      <w:lvlJc w:val="left"/>
      <w:pPr>
        <w:tabs>
          <w:tab w:val="num" w:pos="0"/>
        </w:tabs>
        <w:ind w:left="7052" w:hanging="264"/>
      </w:pPr>
      <w:rPr>
        <w:rFonts w:ascii="Symbol" w:hAnsi="Symbol"/>
        <w:lang w:val="pl-PL" w:eastAsia="en-US" w:bidi="ar-SA"/>
      </w:rPr>
    </w:lvl>
    <w:lvl w:ilvl="8">
      <w:numFmt w:val="bullet"/>
      <w:lvlText w:val=""/>
      <w:lvlJc w:val="left"/>
      <w:pPr>
        <w:tabs>
          <w:tab w:val="num" w:pos="0"/>
        </w:tabs>
        <w:ind w:left="8043" w:hanging="264"/>
      </w:pPr>
      <w:rPr>
        <w:rFonts w:ascii="Symbol" w:hAnsi="Symbol"/>
        <w:lang w:val="pl-PL" w:eastAsia="en-US" w:bidi="ar-SA"/>
      </w:rPr>
    </w:lvl>
  </w:abstractNum>
  <w:abstractNum w:abstractNumId="12" w15:restartNumberingAfterBreak="0">
    <w:nsid w:val="0000000D"/>
    <w:multiLevelType w:val="multilevel"/>
    <w:tmpl w:val="92CE7FB6"/>
    <w:name w:val="WWNum15"/>
    <w:lvl w:ilvl="0">
      <w:start w:val="1"/>
      <w:numFmt w:val="lowerLetter"/>
      <w:lvlText w:val="%1)"/>
      <w:lvlJc w:val="left"/>
      <w:pPr>
        <w:tabs>
          <w:tab w:val="num" w:pos="0"/>
        </w:tabs>
        <w:ind w:left="360" w:hanging="264"/>
      </w:pPr>
      <w:rPr>
        <w:w w:val="100"/>
        <w:sz w:val="22"/>
        <w:szCs w:val="24"/>
        <w:lang w:val="pl-PL" w:eastAsia="en-US" w:bidi="ar-SA"/>
      </w:rPr>
    </w:lvl>
    <w:lvl w:ilvl="1">
      <w:numFmt w:val="bullet"/>
      <w:lvlText w:val=""/>
      <w:lvlJc w:val="left"/>
      <w:pPr>
        <w:tabs>
          <w:tab w:val="num" w:pos="0"/>
        </w:tabs>
        <w:ind w:left="1354" w:hanging="264"/>
      </w:pPr>
      <w:rPr>
        <w:rFonts w:ascii="Symbol" w:hAnsi="Symbol"/>
        <w:lang w:val="pl-PL" w:eastAsia="en-US" w:bidi="ar-SA"/>
      </w:rPr>
    </w:lvl>
    <w:lvl w:ilvl="2">
      <w:numFmt w:val="bullet"/>
      <w:lvlText w:val=""/>
      <w:lvlJc w:val="left"/>
      <w:pPr>
        <w:tabs>
          <w:tab w:val="num" w:pos="0"/>
        </w:tabs>
        <w:ind w:left="2344" w:hanging="264"/>
      </w:pPr>
      <w:rPr>
        <w:rFonts w:ascii="Symbol" w:hAnsi="Symbol"/>
        <w:lang w:val="pl-PL" w:eastAsia="en-US" w:bidi="ar-SA"/>
      </w:rPr>
    </w:lvl>
    <w:lvl w:ilvl="3">
      <w:numFmt w:val="bullet"/>
      <w:lvlText w:val=""/>
      <w:lvlJc w:val="left"/>
      <w:pPr>
        <w:tabs>
          <w:tab w:val="num" w:pos="0"/>
        </w:tabs>
        <w:ind w:left="3335" w:hanging="264"/>
      </w:pPr>
      <w:rPr>
        <w:rFonts w:ascii="Symbol" w:hAnsi="Symbol"/>
        <w:lang w:val="pl-PL" w:eastAsia="en-US" w:bidi="ar-SA"/>
      </w:rPr>
    </w:lvl>
    <w:lvl w:ilvl="4">
      <w:numFmt w:val="bullet"/>
      <w:lvlText w:val=""/>
      <w:lvlJc w:val="left"/>
      <w:pPr>
        <w:tabs>
          <w:tab w:val="num" w:pos="0"/>
        </w:tabs>
        <w:ind w:left="4325" w:hanging="264"/>
      </w:pPr>
      <w:rPr>
        <w:rFonts w:ascii="Symbol" w:hAnsi="Symbol"/>
        <w:lang w:val="pl-PL" w:eastAsia="en-US" w:bidi="ar-SA"/>
      </w:rPr>
    </w:lvl>
    <w:lvl w:ilvl="5">
      <w:numFmt w:val="bullet"/>
      <w:lvlText w:val=""/>
      <w:lvlJc w:val="left"/>
      <w:pPr>
        <w:tabs>
          <w:tab w:val="num" w:pos="0"/>
        </w:tabs>
        <w:ind w:left="5316" w:hanging="264"/>
      </w:pPr>
      <w:rPr>
        <w:rFonts w:ascii="Symbol" w:hAnsi="Symbol"/>
        <w:lang w:val="pl-PL" w:eastAsia="en-US" w:bidi="ar-SA"/>
      </w:rPr>
    </w:lvl>
    <w:lvl w:ilvl="6">
      <w:numFmt w:val="bullet"/>
      <w:lvlText w:val=""/>
      <w:lvlJc w:val="left"/>
      <w:pPr>
        <w:tabs>
          <w:tab w:val="num" w:pos="0"/>
        </w:tabs>
        <w:ind w:left="6306" w:hanging="264"/>
      </w:pPr>
      <w:rPr>
        <w:rFonts w:ascii="Symbol" w:hAnsi="Symbol"/>
        <w:lang w:val="pl-PL" w:eastAsia="en-US" w:bidi="ar-SA"/>
      </w:rPr>
    </w:lvl>
    <w:lvl w:ilvl="7">
      <w:numFmt w:val="bullet"/>
      <w:lvlText w:val=""/>
      <w:lvlJc w:val="left"/>
      <w:pPr>
        <w:tabs>
          <w:tab w:val="num" w:pos="0"/>
        </w:tabs>
        <w:ind w:left="7296" w:hanging="264"/>
      </w:pPr>
      <w:rPr>
        <w:rFonts w:ascii="Symbol" w:hAnsi="Symbol"/>
        <w:lang w:val="pl-PL" w:eastAsia="en-US" w:bidi="ar-SA"/>
      </w:rPr>
    </w:lvl>
    <w:lvl w:ilvl="8">
      <w:numFmt w:val="bullet"/>
      <w:lvlText w:val=""/>
      <w:lvlJc w:val="left"/>
      <w:pPr>
        <w:tabs>
          <w:tab w:val="num" w:pos="0"/>
        </w:tabs>
        <w:ind w:left="8287" w:hanging="264"/>
      </w:pPr>
      <w:rPr>
        <w:rFonts w:ascii="Symbol" w:hAnsi="Symbol"/>
        <w:lang w:val="pl-PL" w:eastAsia="en-US" w:bidi="ar-SA"/>
      </w:rPr>
    </w:lvl>
  </w:abstractNum>
  <w:abstractNum w:abstractNumId="13" w15:restartNumberingAfterBreak="0">
    <w:nsid w:val="0000000E"/>
    <w:multiLevelType w:val="multilevel"/>
    <w:tmpl w:val="80886DF2"/>
    <w:name w:val="WWNum16"/>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14" w15:restartNumberingAfterBreak="0">
    <w:nsid w:val="0000000F"/>
    <w:multiLevelType w:val="multilevel"/>
    <w:tmpl w:val="0000000F"/>
    <w:name w:val="WWNum1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multilevel"/>
    <w:tmpl w:val="00000010"/>
    <w:name w:val="WWNum20"/>
    <w:lvl w:ilvl="0">
      <w:start w:val="1"/>
      <w:numFmt w:val="decimal"/>
      <w:lvlText w:val="%1."/>
      <w:lvlJc w:val="left"/>
      <w:pPr>
        <w:tabs>
          <w:tab w:val="num" w:pos="720"/>
        </w:tabs>
        <w:ind w:left="720" w:hanging="360"/>
      </w:pPr>
      <w:rPr>
        <w:rFonts w:ascii="Times New Roman" w:eastAsia="Calibri"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multilevel"/>
    <w:tmpl w:val="C3EE3C54"/>
    <w:name w:val="WWNum22"/>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17" w15:restartNumberingAfterBreak="0">
    <w:nsid w:val="00000012"/>
    <w:multiLevelType w:val="multilevel"/>
    <w:tmpl w:val="00000012"/>
    <w:name w:val="WWNum23"/>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8" w15:restartNumberingAfterBreak="0">
    <w:nsid w:val="00CF3E43"/>
    <w:multiLevelType w:val="hybridMultilevel"/>
    <w:tmpl w:val="AAF87098"/>
    <w:lvl w:ilvl="0" w:tplc="505EB6E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 w15:restartNumberingAfterBreak="0">
    <w:nsid w:val="0C3B71F5"/>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0"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BE3842"/>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3" w15:restartNumberingAfterBreak="0">
    <w:nsid w:val="2DF84B6E"/>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4" w15:restartNumberingAfterBreak="0">
    <w:nsid w:val="571D49C7"/>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5" w15:restartNumberingAfterBreak="0">
    <w:nsid w:val="63EB098C"/>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6" w15:restartNumberingAfterBreak="0">
    <w:nsid w:val="66826185"/>
    <w:multiLevelType w:val="multilevel"/>
    <w:tmpl w:val="C3EE3C54"/>
    <w:lvl w:ilvl="0">
      <w:start w:val="1"/>
      <w:numFmt w:val="decimal"/>
      <w:lvlText w:val="%1."/>
      <w:lvlJc w:val="left"/>
      <w:pPr>
        <w:tabs>
          <w:tab w:val="num" w:pos="0"/>
        </w:tabs>
        <w:ind w:left="360" w:hanging="245"/>
      </w:pPr>
      <w:rPr>
        <w:w w:val="100"/>
        <w:sz w:val="22"/>
        <w:szCs w:val="24"/>
        <w:lang w:val="pl-PL" w:eastAsia="en-US" w:bidi="ar-SA"/>
      </w:rPr>
    </w:lvl>
    <w:lvl w:ilvl="1">
      <w:numFmt w:val="bullet"/>
      <w:lvlText w:val=""/>
      <w:lvlJc w:val="left"/>
      <w:pPr>
        <w:tabs>
          <w:tab w:val="num" w:pos="0"/>
        </w:tabs>
        <w:ind w:left="1326" w:hanging="245"/>
      </w:pPr>
      <w:rPr>
        <w:rFonts w:ascii="Symbol" w:hAnsi="Symbol"/>
        <w:lang w:val="pl-PL" w:eastAsia="en-US" w:bidi="ar-SA"/>
      </w:rPr>
    </w:lvl>
    <w:lvl w:ilvl="2">
      <w:numFmt w:val="bullet"/>
      <w:lvlText w:val=""/>
      <w:lvlJc w:val="left"/>
      <w:pPr>
        <w:tabs>
          <w:tab w:val="num" w:pos="0"/>
        </w:tabs>
        <w:ind w:left="2292" w:hanging="245"/>
      </w:pPr>
      <w:rPr>
        <w:rFonts w:ascii="Symbol" w:hAnsi="Symbol"/>
        <w:lang w:val="pl-PL" w:eastAsia="en-US" w:bidi="ar-SA"/>
      </w:rPr>
    </w:lvl>
    <w:lvl w:ilvl="3">
      <w:numFmt w:val="bullet"/>
      <w:lvlText w:val=""/>
      <w:lvlJc w:val="left"/>
      <w:pPr>
        <w:tabs>
          <w:tab w:val="num" w:pos="0"/>
        </w:tabs>
        <w:ind w:left="3259" w:hanging="245"/>
      </w:pPr>
      <w:rPr>
        <w:rFonts w:ascii="Symbol" w:hAnsi="Symbol"/>
        <w:lang w:val="pl-PL" w:eastAsia="en-US" w:bidi="ar-SA"/>
      </w:rPr>
    </w:lvl>
    <w:lvl w:ilvl="4">
      <w:numFmt w:val="bullet"/>
      <w:lvlText w:val=""/>
      <w:lvlJc w:val="left"/>
      <w:pPr>
        <w:tabs>
          <w:tab w:val="num" w:pos="0"/>
        </w:tabs>
        <w:ind w:left="4225" w:hanging="245"/>
      </w:pPr>
      <w:rPr>
        <w:rFonts w:ascii="Symbol" w:hAnsi="Symbol"/>
        <w:lang w:val="pl-PL" w:eastAsia="en-US" w:bidi="ar-SA"/>
      </w:rPr>
    </w:lvl>
    <w:lvl w:ilvl="5">
      <w:numFmt w:val="bullet"/>
      <w:lvlText w:val=""/>
      <w:lvlJc w:val="left"/>
      <w:pPr>
        <w:tabs>
          <w:tab w:val="num" w:pos="0"/>
        </w:tabs>
        <w:ind w:left="5192" w:hanging="245"/>
      </w:pPr>
      <w:rPr>
        <w:rFonts w:ascii="Symbol" w:hAnsi="Symbol"/>
        <w:lang w:val="pl-PL" w:eastAsia="en-US" w:bidi="ar-SA"/>
      </w:rPr>
    </w:lvl>
    <w:lvl w:ilvl="6">
      <w:numFmt w:val="bullet"/>
      <w:lvlText w:val=""/>
      <w:lvlJc w:val="left"/>
      <w:pPr>
        <w:tabs>
          <w:tab w:val="num" w:pos="0"/>
        </w:tabs>
        <w:ind w:left="6158" w:hanging="245"/>
      </w:pPr>
      <w:rPr>
        <w:rFonts w:ascii="Symbol" w:hAnsi="Symbol"/>
        <w:lang w:val="pl-PL" w:eastAsia="en-US" w:bidi="ar-SA"/>
      </w:rPr>
    </w:lvl>
    <w:lvl w:ilvl="7">
      <w:numFmt w:val="bullet"/>
      <w:lvlText w:val=""/>
      <w:lvlJc w:val="left"/>
      <w:pPr>
        <w:tabs>
          <w:tab w:val="num" w:pos="0"/>
        </w:tabs>
        <w:ind w:left="7124" w:hanging="245"/>
      </w:pPr>
      <w:rPr>
        <w:rFonts w:ascii="Symbol" w:hAnsi="Symbol"/>
        <w:lang w:val="pl-PL" w:eastAsia="en-US" w:bidi="ar-SA"/>
      </w:rPr>
    </w:lvl>
    <w:lvl w:ilvl="8">
      <w:numFmt w:val="bullet"/>
      <w:lvlText w:val=""/>
      <w:lvlJc w:val="left"/>
      <w:pPr>
        <w:tabs>
          <w:tab w:val="num" w:pos="0"/>
        </w:tabs>
        <w:ind w:left="8091" w:hanging="245"/>
      </w:pPr>
      <w:rPr>
        <w:rFonts w:ascii="Symbol" w:hAnsi="Symbol"/>
        <w:lang w:val="pl-PL" w:eastAsia="en-US" w:bidi="ar-SA"/>
      </w:rPr>
    </w:lvl>
  </w:abstractNum>
  <w:abstractNum w:abstractNumId="27" w15:restartNumberingAfterBreak="0">
    <w:nsid w:val="77B12174"/>
    <w:multiLevelType w:val="hybridMultilevel"/>
    <w:tmpl w:val="4718FB3E"/>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16cid:durableId="2058704368">
    <w:abstractNumId w:val="21"/>
  </w:num>
  <w:num w:numId="2" w16cid:durableId="2143764744">
    <w:abstractNumId w:val="20"/>
  </w:num>
  <w:num w:numId="3" w16cid:durableId="1099839312">
    <w:abstractNumId w:val="1"/>
  </w:num>
  <w:num w:numId="4" w16cid:durableId="936601723">
    <w:abstractNumId w:val="2"/>
  </w:num>
  <w:num w:numId="5" w16cid:durableId="673460691">
    <w:abstractNumId w:val="4"/>
  </w:num>
  <w:num w:numId="6" w16cid:durableId="928808240">
    <w:abstractNumId w:val="5"/>
  </w:num>
  <w:num w:numId="7" w16cid:durableId="1731003660">
    <w:abstractNumId w:val="7"/>
  </w:num>
  <w:num w:numId="8" w16cid:durableId="1559128817">
    <w:abstractNumId w:val="8"/>
  </w:num>
  <w:num w:numId="9" w16cid:durableId="1357123748">
    <w:abstractNumId w:val="11"/>
  </w:num>
  <w:num w:numId="10" w16cid:durableId="435442516">
    <w:abstractNumId w:val="12"/>
  </w:num>
  <w:num w:numId="11" w16cid:durableId="182789686">
    <w:abstractNumId w:val="13"/>
  </w:num>
  <w:num w:numId="12" w16cid:durableId="291641935">
    <w:abstractNumId w:val="14"/>
  </w:num>
  <w:num w:numId="13" w16cid:durableId="467017334">
    <w:abstractNumId w:val="16"/>
  </w:num>
  <w:num w:numId="14" w16cid:durableId="1089229135">
    <w:abstractNumId w:val="17"/>
  </w:num>
  <w:num w:numId="15" w16cid:durableId="1731537942">
    <w:abstractNumId w:val="27"/>
  </w:num>
  <w:num w:numId="16" w16cid:durableId="2093155751">
    <w:abstractNumId w:val="18"/>
  </w:num>
  <w:num w:numId="17" w16cid:durableId="193616467">
    <w:abstractNumId w:val="19"/>
  </w:num>
  <w:num w:numId="18" w16cid:durableId="1929656027">
    <w:abstractNumId w:val="22"/>
  </w:num>
  <w:num w:numId="19" w16cid:durableId="2039888261">
    <w:abstractNumId w:val="25"/>
  </w:num>
  <w:num w:numId="20" w16cid:durableId="230430970">
    <w:abstractNumId w:val="23"/>
  </w:num>
  <w:num w:numId="21" w16cid:durableId="45112097">
    <w:abstractNumId w:val="26"/>
  </w:num>
  <w:num w:numId="22" w16cid:durableId="231550441">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94350"/>
    <w:rsid w:val="000A6051"/>
    <w:rsid w:val="000B1DA3"/>
    <w:rsid w:val="000F49D7"/>
    <w:rsid w:val="00117C6D"/>
    <w:rsid w:val="001A04D2"/>
    <w:rsid w:val="001A3A58"/>
    <w:rsid w:val="001E5FC9"/>
    <w:rsid w:val="001F70D8"/>
    <w:rsid w:val="00231E07"/>
    <w:rsid w:val="002453BE"/>
    <w:rsid w:val="002B0E07"/>
    <w:rsid w:val="002F5E42"/>
    <w:rsid w:val="00303BD0"/>
    <w:rsid w:val="00336461"/>
    <w:rsid w:val="00366D71"/>
    <w:rsid w:val="003707A2"/>
    <w:rsid w:val="003B09FE"/>
    <w:rsid w:val="003C33B5"/>
    <w:rsid w:val="005212BF"/>
    <w:rsid w:val="00553A3F"/>
    <w:rsid w:val="005914FE"/>
    <w:rsid w:val="00591A03"/>
    <w:rsid w:val="0060421F"/>
    <w:rsid w:val="00624E6D"/>
    <w:rsid w:val="00653644"/>
    <w:rsid w:val="00692E3C"/>
    <w:rsid w:val="006E45D4"/>
    <w:rsid w:val="0078666C"/>
    <w:rsid w:val="00786C7B"/>
    <w:rsid w:val="007C08F9"/>
    <w:rsid w:val="008544B2"/>
    <w:rsid w:val="008829EB"/>
    <w:rsid w:val="008A23DD"/>
    <w:rsid w:val="008B0611"/>
    <w:rsid w:val="0090324E"/>
    <w:rsid w:val="0092196D"/>
    <w:rsid w:val="009366A0"/>
    <w:rsid w:val="00940357"/>
    <w:rsid w:val="00965B40"/>
    <w:rsid w:val="009B5F1B"/>
    <w:rsid w:val="009E4819"/>
    <w:rsid w:val="009F23CA"/>
    <w:rsid w:val="00A94DE1"/>
    <w:rsid w:val="00AD1CDA"/>
    <w:rsid w:val="00AF66D2"/>
    <w:rsid w:val="00B03ED7"/>
    <w:rsid w:val="00B134EF"/>
    <w:rsid w:val="00B40158"/>
    <w:rsid w:val="00B43046"/>
    <w:rsid w:val="00B86FD1"/>
    <w:rsid w:val="00BC2927"/>
    <w:rsid w:val="00C27B3E"/>
    <w:rsid w:val="00C669D7"/>
    <w:rsid w:val="00C66A78"/>
    <w:rsid w:val="00C75FF1"/>
    <w:rsid w:val="00CB77A5"/>
    <w:rsid w:val="00CE2C0B"/>
    <w:rsid w:val="00CE7946"/>
    <w:rsid w:val="00D24F9F"/>
    <w:rsid w:val="00D61313"/>
    <w:rsid w:val="00D944AA"/>
    <w:rsid w:val="00E241CB"/>
    <w:rsid w:val="00E24BFD"/>
    <w:rsid w:val="00E2671F"/>
    <w:rsid w:val="00E51794"/>
    <w:rsid w:val="00EB0155"/>
    <w:rsid w:val="00EC3724"/>
    <w:rsid w:val="00EE4341"/>
    <w:rsid w:val="00F105BE"/>
    <w:rsid w:val="00F47C36"/>
    <w:rsid w:val="00F62228"/>
    <w:rsid w:val="00F7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paragraph" w:styleId="Nagwek1">
    <w:name w:val="heading 1"/>
    <w:basedOn w:val="Normalny"/>
    <w:link w:val="Nagwek1Znak"/>
    <w:qFormat/>
    <w:rsid w:val="009366A0"/>
    <w:pPr>
      <w:widowControl w:val="0"/>
      <w:suppressAutoHyphens/>
      <w:spacing w:after="0" w:line="240" w:lineRule="auto"/>
      <w:ind w:left="116"/>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rsid w:val="009B5F1B"/>
  </w:style>
  <w:style w:type="paragraph" w:styleId="Stopka">
    <w:name w:val="footer"/>
    <w:basedOn w:val="Normalny"/>
    <w:link w:val="StopkaZnak"/>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 w:type="character" w:customStyle="1" w:styleId="Nagwek1Znak">
    <w:name w:val="Nagłówek 1 Znak"/>
    <w:basedOn w:val="Domylnaczcionkaakapitu"/>
    <w:link w:val="Nagwek1"/>
    <w:rsid w:val="009366A0"/>
    <w:rPr>
      <w:rFonts w:ascii="Times New Roman" w:eastAsia="Times New Roman" w:hAnsi="Times New Roman" w:cs="Times New Roman"/>
      <w:b/>
      <w:bCs/>
      <w:sz w:val="24"/>
      <w:szCs w:val="24"/>
    </w:rPr>
  </w:style>
  <w:style w:type="character" w:customStyle="1" w:styleId="Domylnaczcionkaakapitu1">
    <w:name w:val="Domyślna czcionka akapitu1"/>
    <w:rsid w:val="009366A0"/>
  </w:style>
  <w:style w:type="character" w:styleId="Hipercze">
    <w:name w:val="Hyperlink"/>
    <w:rsid w:val="009366A0"/>
    <w:rPr>
      <w:color w:val="0000FF"/>
      <w:u w:val="single"/>
    </w:rPr>
  </w:style>
  <w:style w:type="character" w:customStyle="1" w:styleId="TekstpodstawowyZnak">
    <w:name w:val="Tekst podstawowy Znak"/>
    <w:rsid w:val="009366A0"/>
    <w:rPr>
      <w:rFonts w:ascii="Times New Roman" w:eastAsia="Times New Roman" w:hAnsi="Times New Roman" w:cs="Times New Roman"/>
      <w:sz w:val="24"/>
      <w:szCs w:val="24"/>
      <w:lang w:val="pl-PL"/>
    </w:rPr>
  </w:style>
  <w:style w:type="character" w:customStyle="1" w:styleId="ListLabel1">
    <w:name w:val="ListLabel 1"/>
    <w:rsid w:val="009366A0"/>
    <w:rPr>
      <w:rFonts w:ascii="Times New Roman" w:eastAsia="Times New Roman" w:hAnsi="Times New Roman" w:cs="Times New Roman"/>
      <w:w w:val="100"/>
      <w:sz w:val="24"/>
      <w:szCs w:val="24"/>
      <w:lang w:val="pl-PL" w:eastAsia="en-US" w:bidi="ar-SA"/>
    </w:rPr>
  </w:style>
  <w:style w:type="character" w:customStyle="1" w:styleId="ListLabel2">
    <w:name w:val="ListLabel 2"/>
    <w:rsid w:val="009366A0"/>
    <w:rPr>
      <w:lang w:val="pl-PL" w:eastAsia="en-US" w:bidi="ar-SA"/>
    </w:rPr>
  </w:style>
  <w:style w:type="character" w:customStyle="1" w:styleId="ListLabel3">
    <w:name w:val="ListLabel 3"/>
    <w:rsid w:val="009366A0"/>
    <w:rPr>
      <w:lang w:val="pl-PL" w:eastAsia="en-US" w:bidi="ar-SA"/>
    </w:rPr>
  </w:style>
  <w:style w:type="character" w:customStyle="1" w:styleId="ListLabel4">
    <w:name w:val="ListLabel 4"/>
    <w:rsid w:val="009366A0"/>
    <w:rPr>
      <w:lang w:val="pl-PL" w:eastAsia="en-US" w:bidi="ar-SA"/>
    </w:rPr>
  </w:style>
  <w:style w:type="character" w:customStyle="1" w:styleId="ListLabel5">
    <w:name w:val="ListLabel 5"/>
    <w:rsid w:val="009366A0"/>
    <w:rPr>
      <w:lang w:val="pl-PL" w:eastAsia="en-US" w:bidi="ar-SA"/>
    </w:rPr>
  </w:style>
  <w:style w:type="character" w:customStyle="1" w:styleId="ListLabel6">
    <w:name w:val="ListLabel 6"/>
    <w:rsid w:val="009366A0"/>
    <w:rPr>
      <w:lang w:val="pl-PL" w:eastAsia="en-US" w:bidi="ar-SA"/>
    </w:rPr>
  </w:style>
  <w:style w:type="character" w:customStyle="1" w:styleId="ListLabel7">
    <w:name w:val="ListLabel 7"/>
    <w:rsid w:val="009366A0"/>
    <w:rPr>
      <w:lang w:val="pl-PL" w:eastAsia="en-US" w:bidi="ar-SA"/>
    </w:rPr>
  </w:style>
  <w:style w:type="character" w:customStyle="1" w:styleId="ListLabel8">
    <w:name w:val="ListLabel 8"/>
    <w:rsid w:val="009366A0"/>
    <w:rPr>
      <w:lang w:val="pl-PL" w:eastAsia="en-US" w:bidi="ar-SA"/>
    </w:rPr>
  </w:style>
  <w:style w:type="character" w:customStyle="1" w:styleId="ListLabel9">
    <w:name w:val="ListLabel 9"/>
    <w:rsid w:val="009366A0"/>
    <w:rPr>
      <w:lang w:val="pl-PL" w:eastAsia="en-US" w:bidi="ar-SA"/>
    </w:rPr>
  </w:style>
  <w:style w:type="character" w:customStyle="1" w:styleId="ListLabel10">
    <w:name w:val="ListLabel 10"/>
    <w:rsid w:val="009366A0"/>
    <w:rPr>
      <w:w w:val="100"/>
      <w:sz w:val="24"/>
      <w:szCs w:val="24"/>
      <w:lang w:val="pl-PL" w:eastAsia="en-US" w:bidi="ar-SA"/>
    </w:rPr>
  </w:style>
  <w:style w:type="character" w:customStyle="1" w:styleId="ListLabel11">
    <w:name w:val="ListLabel 11"/>
    <w:rsid w:val="009366A0"/>
    <w:rPr>
      <w:lang w:val="pl-PL" w:eastAsia="en-US" w:bidi="ar-SA"/>
    </w:rPr>
  </w:style>
  <w:style w:type="character" w:customStyle="1" w:styleId="ListLabel12">
    <w:name w:val="ListLabel 12"/>
    <w:rsid w:val="009366A0"/>
    <w:rPr>
      <w:lang w:val="pl-PL" w:eastAsia="en-US" w:bidi="ar-SA"/>
    </w:rPr>
  </w:style>
  <w:style w:type="character" w:customStyle="1" w:styleId="ListLabel13">
    <w:name w:val="ListLabel 13"/>
    <w:rsid w:val="009366A0"/>
    <w:rPr>
      <w:lang w:val="pl-PL" w:eastAsia="en-US" w:bidi="ar-SA"/>
    </w:rPr>
  </w:style>
  <w:style w:type="character" w:customStyle="1" w:styleId="ListLabel14">
    <w:name w:val="ListLabel 14"/>
    <w:rsid w:val="009366A0"/>
    <w:rPr>
      <w:lang w:val="pl-PL" w:eastAsia="en-US" w:bidi="ar-SA"/>
    </w:rPr>
  </w:style>
  <w:style w:type="character" w:customStyle="1" w:styleId="ListLabel15">
    <w:name w:val="ListLabel 15"/>
    <w:rsid w:val="009366A0"/>
    <w:rPr>
      <w:lang w:val="pl-PL" w:eastAsia="en-US" w:bidi="ar-SA"/>
    </w:rPr>
  </w:style>
  <w:style w:type="character" w:customStyle="1" w:styleId="ListLabel16">
    <w:name w:val="ListLabel 16"/>
    <w:rsid w:val="009366A0"/>
    <w:rPr>
      <w:lang w:val="pl-PL" w:eastAsia="en-US" w:bidi="ar-SA"/>
    </w:rPr>
  </w:style>
  <w:style w:type="character" w:customStyle="1" w:styleId="ListLabel17">
    <w:name w:val="ListLabel 17"/>
    <w:rsid w:val="009366A0"/>
    <w:rPr>
      <w:lang w:val="pl-PL" w:eastAsia="en-US" w:bidi="ar-SA"/>
    </w:rPr>
  </w:style>
  <w:style w:type="character" w:customStyle="1" w:styleId="ListLabel18">
    <w:name w:val="ListLabel 18"/>
    <w:rsid w:val="009366A0"/>
    <w:rPr>
      <w:lang w:val="pl-PL" w:eastAsia="en-US" w:bidi="ar-SA"/>
    </w:rPr>
  </w:style>
  <w:style w:type="character" w:customStyle="1" w:styleId="ListLabel19">
    <w:name w:val="ListLabel 19"/>
    <w:rsid w:val="009366A0"/>
    <w:rPr>
      <w:w w:val="100"/>
      <w:sz w:val="24"/>
      <w:szCs w:val="24"/>
      <w:lang w:val="pl-PL" w:eastAsia="en-US" w:bidi="ar-SA"/>
    </w:rPr>
  </w:style>
  <w:style w:type="character" w:customStyle="1" w:styleId="ListLabel20">
    <w:name w:val="ListLabel 20"/>
    <w:rsid w:val="009366A0"/>
    <w:rPr>
      <w:lang w:val="pl-PL" w:eastAsia="en-US" w:bidi="ar-SA"/>
    </w:rPr>
  </w:style>
  <w:style w:type="character" w:customStyle="1" w:styleId="ListLabel21">
    <w:name w:val="ListLabel 21"/>
    <w:rsid w:val="009366A0"/>
    <w:rPr>
      <w:lang w:val="pl-PL" w:eastAsia="en-US" w:bidi="ar-SA"/>
    </w:rPr>
  </w:style>
  <w:style w:type="character" w:customStyle="1" w:styleId="ListLabel22">
    <w:name w:val="ListLabel 22"/>
    <w:rsid w:val="009366A0"/>
    <w:rPr>
      <w:lang w:val="pl-PL" w:eastAsia="en-US" w:bidi="ar-SA"/>
    </w:rPr>
  </w:style>
  <w:style w:type="character" w:customStyle="1" w:styleId="ListLabel23">
    <w:name w:val="ListLabel 23"/>
    <w:rsid w:val="009366A0"/>
    <w:rPr>
      <w:lang w:val="pl-PL" w:eastAsia="en-US" w:bidi="ar-SA"/>
    </w:rPr>
  </w:style>
  <w:style w:type="character" w:customStyle="1" w:styleId="ListLabel24">
    <w:name w:val="ListLabel 24"/>
    <w:rsid w:val="009366A0"/>
    <w:rPr>
      <w:lang w:val="pl-PL" w:eastAsia="en-US" w:bidi="ar-SA"/>
    </w:rPr>
  </w:style>
  <w:style w:type="character" w:customStyle="1" w:styleId="ListLabel25">
    <w:name w:val="ListLabel 25"/>
    <w:rsid w:val="009366A0"/>
    <w:rPr>
      <w:lang w:val="pl-PL" w:eastAsia="en-US" w:bidi="ar-SA"/>
    </w:rPr>
  </w:style>
  <w:style w:type="character" w:customStyle="1" w:styleId="ListLabel26">
    <w:name w:val="ListLabel 26"/>
    <w:rsid w:val="009366A0"/>
    <w:rPr>
      <w:lang w:val="pl-PL" w:eastAsia="en-US" w:bidi="ar-SA"/>
    </w:rPr>
  </w:style>
  <w:style w:type="character" w:customStyle="1" w:styleId="ListLabel27">
    <w:name w:val="ListLabel 27"/>
    <w:rsid w:val="009366A0"/>
    <w:rPr>
      <w:lang w:val="pl-PL" w:eastAsia="en-US" w:bidi="ar-SA"/>
    </w:rPr>
  </w:style>
  <w:style w:type="character" w:customStyle="1" w:styleId="ListLabel28">
    <w:name w:val="ListLabel 28"/>
    <w:rsid w:val="009366A0"/>
    <w:rPr>
      <w:rFonts w:ascii="Times New Roman" w:eastAsia="Times New Roman" w:hAnsi="Times New Roman" w:cs="Times New Roman"/>
      <w:w w:val="100"/>
      <w:sz w:val="24"/>
      <w:szCs w:val="24"/>
      <w:lang w:val="pl-PL" w:eastAsia="en-US" w:bidi="ar-SA"/>
    </w:rPr>
  </w:style>
  <w:style w:type="character" w:customStyle="1" w:styleId="ListLabel29">
    <w:name w:val="ListLabel 29"/>
    <w:rsid w:val="009366A0"/>
    <w:rPr>
      <w:lang w:val="pl-PL" w:eastAsia="en-US" w:bidi="ar-SA"/>
    </w:rPr>
  </w:style>
  <w:style w:type="character" w:customStyle="1" w:styleId="ListLabel30">
    <w:name w:val="ListLabel 30"/>
    <w:rsid w:val="009366A0"/>
    <w:rPr>
      <w:lang w:val="pl-PL" w:eastAsia="en-US" w:bidi="ar-SA"/>
    </w:rPr>
  </w:style>
  <w:style w:type="character" w:customStyle="1" w:styleId="ListLabel31">
    <w:name w:val="ListLabel 31"/>
    <w:rsid w:val="009366A0"/>
    <w:rPr>
      <w:lang w:val="pl-PL" w:eastAsia="en-US" w:bidi="ar-SA"/>
    </w:rPr>
  </w:style>
  <w:style w:type="character" w:customStyle="1" w:styleId="ListLabel32">
    <w:name w:val="ListLabel 32"/>
    <w:rsid w:val="009366A0"/>
    <w:rPr>
      <w:lang w:val="pl-PL" w:eastAsia="en-US" w:bidi="ar-SA"/>
    </w:rPr>
  </w:style>
  <w:style w:type="character" w:customStyle="1" w:styleId="ListLabel33">
    <w:name w:val="ListLabel 33"/>
    <w:rsid w:val="009366A0"/>
    <w:rPr>
      <w:lang w:val="pl-PL" w:eastAsia="en-US" w:bidi="ar-SA"/>
    </w:rPr>
  </w:style>
  <w:style w:type="character" w:customStyle="1" w:styleId="ListLabel34">
    <w:name w:val="ListLabel 34"/>
    <w:rsid w:val="009366A0"/>
    <w:rPr>
      <w:lang w:val="pl-PL" w:eastAsia="en-US" w:bidi="ar-SA"/>
    </w:rPr>
  </w:style>
  <w:style w:type="character" w:customStyle="1" w:styleId="ListLabel35">
    <w:name w:val="ListLabel 35"/>
    <w:rsid w:val="009366A0"/>
    <w:rPr>
      <w:lang w:val="pl-PL" w:eastAsia="en-US" w:bidi="ar-SA"/>
    </w:rPr>
  </w:style>
  <w:style w:type="character" w:customStyle="1" w:styleId="ListLabel36">
    <w:name w:val="ListLabel 36"/>
    <w:rsid w:val="009366A0"/>
    <w:rPr>
      <w:lang w:val="pl-PL" w:eastAsia="en-US" w:bidi="ar-SA"/>
    </w:rPr>
  </w:style>
  <w:style w:type="character" w:customStyle="1" w:styleId="ListLabel37">
    <w:name w:val="ListLabel 37"/>
    <w:rsid w:val="009366A0"/>
    <w:rPr>
      <w:w w:val="99"/>
      <w:sz w:val="24"/>
      <w:szCs w:val="24"/>
      <w:lang w:val="pl-PL" w:eastAsia="en-US" w:bidi="ar-SA"/>
    </w:rPr>
  </w:style>
  <w:style w:type="character" w:customStyle="1" w:styleId="ListLabel38">
    <w:name w:val="ListLabel 38"/>
    <w:rsid w:val="009366A0"/>
    <w:rPr>
      <w:lang w:val="pl-PL" w:eastAsia="en-US" w:bidi="ar-SA"/>
    </w:rPr>
  </w:style>
  <w:style w:type="character" w:customStyle="1" w:styleId="ListLabel39">
    <w:name w:val="ListLabel 39"/>
    <w:rsid w:val="009366A0"/>
    <w:rPr>
      <w:lang w:val="pl-PL" w:eastAsia="en-US" w:bidi="ar-SA"/>
    </w:rPr>
  </w:style>
  <w:style w:type="character" w:customStyle="1" w:styleId="ListLabel40">
    <w:name w:val="ListLabel 40"/>
    <w:rsid w:val="009366A0"/>
    <w:rPr>
      <w:lang w:val="pl-PL" w:eastAsia="en-US" w:bidi="ar-SA"/>
    </w:rPr>
  </w:style>
  <w:style w:type="character" w:customStyle="1" w:styleId="ListLabel41">
    <w:name w:val="ListLabel 41"/>
    <w:rsid w:val="009366A0"/>
    <w:rPr>
      <w:lang w:val="pl-PL" w:eastAsia="en-US" w:bidi="ar-SA"/>
    </w:rPr>
  </w:style>
  <w:style w:type="character" w:customStyle="1" w:styleId="ListLabel42">
    <w:name w:val="ListLabel 42"/>
    <w:rsid w:val="009366A0"/>
    <w:rPr>
      <w:lang w:val="pl-PL" w:eastAsia="en-US" w:bidi="ar-SA"/>
    </w:rPr>
  </w:style>
  <w:style w:type="character" w:customStyle="1" w:styleId="ListLabel43">
    <w:name w:val="ListLabel 43"/>
    <w:rsid w:val="009366A0"/>
    <w:rPr>
      <w:lang w:val="pl-PL" w:eastAsia="en-US" w:bidi="ar-SA"/>
    </w:rPr>
  </w:style>
  <w:style w:type="character" w:customStyle="1" w:styleId="ListLabel44">
    <w:name w:val="ListLabel 44"/>
    <w:rsid w:val="009366A0"/>
    <w:rPr>
      <w:lang w:val="pl-PL" w:eastAsia="en-US" w:bidi="ar-SA"/>
    </w:rPr>
  </w:style>
  <w:style w:type="character" w:customStyle="1" w:styleId="ListLabel45">
    <w:name w:val="ListLabel 45"/>
    <w:rsid w:val="009366A0"/>
    <w:rPr>
      <w:lang w:val="pl-PL" w:eastAsia="en-US" w:bidi="ar-SA"/>
    </w:rPr>
  </w:style>
  <w:style w:type="character" w:customStyle="1" w:styleId="ListLabel46">
    <w:name w:val="ListLabel 46"/>
    <w:rsid w:val="009366A0"/>
    <w:rPr>
      <w:w w:val="100"/>
      <w:sz w:val="24"/>
      <w:szCs w:val="24"/>
      <w:lang w:val="pl-PL" w:eastAsia="en-US" w:bidi="ar-SA"/>
    </w:rPr>
  </w:style>
  <w:style w:type="character" w:customStyle="1" w:styleId="ListLabel47">
    <w:name w:val="ListLabel 47"/>
    <w:rsid w:val="009366A0"/>
    <w:rPr>
      <w:lang w:val="pl-PL" w:eastAsia="en-US" w:bidi="ar-SA"/>
    </w:rPr>
  </w:style>
  <w:style w:type="character" w:customStyle="1" w:styleId="ListLabel48">
    <w:name w:val="ListLabel 48"/>
    <w:rsid w:val="009366A0"/>
    <w:rPr>
      <w:lang w:val="pl-PL" w:eastAsia="en-US" w:bidi="ar-SA"/>
    </w:rPr>
  </w:style>
  <w:style w:type="character" w:customStyle="1" w:styleId="ListLabel49">
    <w:name w:val="ListLabel 49"/>
    <w:rsid w:val="009366A0"/>
    <w:rPr>
      <w:lang w:val="pl-PL" w:eastAsia="en-US" w:bidi="ar-SA"/>
    </w:rPr>
  </w:style>
  <w:style w:type="character" w:customStyle="1" w:styleId="ListLabel50">
    <w:name w:val="ListLabel 50"/>
    <w:rsid w:val="009366A0"/>
    <w:rPr>
      <w:lang w:val="pl-PL" w:eastAsia="en-US" w:bidi="ar-SA"/>
    </w:rPr>
  </w:style>
  <w:style w:type="character" w:customStyle="1" w:styleId="ListLabel51">
    <w:name w:val="ListLabel 51"/>
    <w:rsid w:val="009366A0"/>
    <w:rPr>
      <w:lang w:val="pl-PL" w:eastAsia="en-US" w:bidi="ar-SA"/>
    </w:rPr>
  </w:style>
  <w:style w:type="character" w:customStyle="1" w:styleId="ListLabel52">
    <w:name w:val="ListLabel 52"/>
    <w:rsid w:val="009366A0"/>
    <w:rPr>
      <w:lang w:val="pl-PL" w:eastAsia="en-US" w:bidi="ar-SA"/>
    </w:rPr>
  </w:style>
  <w:style w:type="character" w:customStyle="1" w:styleId="ListLabel53">
    <w:name w:val="ListLabel 53"/>
    <w:rsid w:val="009366A0"/>
    <w:rPr>
      <w:lang w:val="pl-PL" w:eastAsia="en-US" w:bidi="ar-SA"/>
    </w:rPr>
  </w:style>
  <w:style w:type="character" w:customStyle="1" w:styleId="ListLabel54">
    <w:name w:val="ListLabel 54"/>
    <w:rsid w:val="009366A0"/>
    <w:rPr>
      <w:lang w:val="pl-PL" w:eastAsia="en-US" w:bidi="ar-SA"/>
    </w:rPr>
  </w:style>
  <w:style w:type="character" w:customStyle="1" w:styleId="ListLabel55">
    <w:name w:val="ListLabel 55"/>
    <w:rsid w:val="009366A0"/>
    <w:rPr>
      <w:rFonts w:ascii="Times New Roman" w:eastAsia="Times New Roman" w:hAnsi="Times New Roman" w:cs="Times New Roman"/>
      <w:w w:val="100"/>
      <w:sz w:val="24"/>
      <w:szCs w:val="24"/>
      <w:lang w:val="pl-PL" w:eastAsia="en-US" w:bidi="ar-SA"/>
    </w:rPr>
  </w:style>
  <w:style w:type="character" w:customStyle="1" w:styleId="ListLabel56">
    <w:name w:val="ListLabel 56"/>
    <w:rsid w:val="009366A0"/>
    <w:rPr>
      <w:lang w:val="pl-PL" w:eastAsia="en-US" w:bidi="ar-SA"/>
    </w:rPr>
  </w:style>
  <w:style w:type="character" w:customStyle="1" w:styleId="ListLabel57">
    <w:name w:val="ListLabel 57"/>
    <w:rsid w:val="009366A0"/>
    <w:rPr>
      <w:lang w:val="pl-PL" w:eastAsia="en-US" w:bidi="ar-SA"/>
    </w:rPr>
  </w:style>
  <w:style w:type="character" w:customStyle="1" w:styleId="ListLabel58">
    <w:name w:val="ListLabel 58"/>
    <w:rsid w:val="009366A0"/>
    <w:rPr>
      <w:lang w:val="pl-PL" w:eastAsia="en-US" w:bidi="ar-SA"/>
    </w:rPr>
  </w:style>
  <w:style w:type="character" w:customStyle="1" w:styleId="ListLabel59">
    <w:name w:val="ListLabel 59"/>
    <w:rsid w:val="009366A0"/>
    <w:rPr>
      <w:lang w:val="pl-PL" w:eastAsia="en-US" w:bidi="ar-SA"/>
    </w:rPr>
  </w:style>
  <w:style w:type="character" w:customStyle="1" w:styleId="ListLabel60">
    <w:name w:val="ListLabel 60"/>
    <w:rsid w:val="009366A0"/>
    <w:rPr>
      <w:lang w:val="pl-PL" w:eastAsia="en-US" w:bidi="ar-SA"/>
    </w:rPr>
  </w:style>
  <w:style w:type="character" w:customStyle="1" w:styleId="ListLabel61">
    <w:name w:val="ListLabel 61"/>
    <w:rsid w:val="009366A0"/>
    <w:rPr>
      <w:lang w:val="pl-PL" w:eastAsia="en-US" w:bidi="ar-SA"/>
    </w:rPr>
  </w:style>
  <w:style w:type="character" w:customStyle="1" w:styleId="ListLabel62">
    <w:name w:val="ListLabel 62"/>
    <w:rsid w:val="009366A0"/>
    <w:rPr>
      <w:lang w:val="pl-PL" w:eastAsia="en-US" w:bidi="ar-SA"/>
    </w:rPr>
  </w:style>
  <w:style w:type="character" w:customStyle="1" w:styleId="ListLabel63">
    <w:name w:val="ListLabel 63"/>
    <w:rsid w:val="009366A0"/>
    <w:rPr>
      <w:lang w:val="pl-PL" w:eastAsia="en-US" w:bidi="ar-SA"/>
    </w:rPr>
  </w:style>
  <w:style w:type="character" w:customStyle="1" w:styleId="ListLabel64">
    <w:name w:val="ListLabel 64"/>
    <w:rsid w:val="009366A0"/>
    <w:rPr>
      <w:rFonts w:ascii="Times New Roman" w:eastAsia="Times New Roman" w:hAnsi="Times New Roman" w:cs="Times New Roman"/>
      <w:spacing w:val="-1"/>
      <w:w w:val="100"/>
      <w:sz w:val="24"/>
      <w:szCs w:val="24"/>
      <w:lang w:val="pl-PL" w:eastAsia="en-US" w:bidi="ar-SA"/>
    </w:rPr>
  </w:style>
  <w:style w:type="character" w:customStyle="1" w:styleId="ListLabel65">
    <w:name w:val="ListLabel 65"/>
    <w:rsid w:val="009366A0"/>
    <w:rPr>
      <w:lang w:val="pl-PL" w:eastAsia="en-US" w:bidi="ar-SA"/>
    </w:rPr>
  </w:style>
  <w:style w:type="character" w:customStyle="1" w:styleId="ListLabel66">
    <w:name w:val="ListLabel 66"/>
    <w:rsid w:val="009366A0"/>
    <w:rPr>
      <w:lang w:val="pl-PL" w:eastAsia="en-US" w:bidi="ar-SA"/>
    </w:rPr>
  </w:style>
  <w:style w:type="character" w:customStyle="1" w:styleId="ListLabel67">
    <w:name w:val="ListLabel 67"/>
    <w:rsid w:val="009366A0"/>
    <w:rPr>
      <w:lang w:val="pl-PL" w:eastAsia="en-US" w:bidi="ar-SA"/>
    </w:rPr>
  </w:style>
  <w:style w:type="character" w:customStyle="1" w:styleId="ListLabel68">
    <w:name w:val="ListLabel 68"/>
    <w:rsid w:val="009366A0"/>
    <w:rPr>
      <w:lang w:val="pl-PL" w:eastAsia="en-US" w:bidi="ar-SA"/>
    </w:rPr>
  </w:style>
  <w:style w:type="character" w:customStyle="1" w:styleId="ListLabel69">
    <w:name w:val="ListLabel 69"/>
    <w:rsid w:val="009366A0"/>
    <w:rPr>
      <w:lang w:val="pl-PL" w:eastAsia="en-US" w:bidi="ar-SA"/>
    </w:rPr>
  </w:style>
  <w:style w:type="character" w:customStyle="1" w:styleId="ListLabel70">
    <w:name w:val="ListLabel 70"/>
    <w:rsid w:val="009366A0"/>
    <w:rPr>
      <w:lang w:val="pl-PL" w:eastAsia="en-US" w:bidi="ar-SA"/>
    </w:rPr>
  </w:style>
  <w:style w:type="character" w:customStyle="1" w:styleId="ListLabel71">
    <w:name w:val="ListLabel 71"/>
    <w:rsid w:val="009366A0"/>
    <w:rPr>
      <w:lang w:val="pl-PL" w:eastAsia="en-US" w:bidi="ar-SA"/>
    </w:rPr>
  </w:style>
  <w:style w:type="character" w:customStyle="1" w:styleId="ListLabel72">
    <w:name w:val="ListLabel 72"/>
    <w:rsid w:val="009366A0"/>
    <w:rPr>
      <w:lang w:val="pl-PL" w:eastAsia="en-US" w:bidi="ar-SA"/>
    </w:rPr>
  </w:style>
  <w:style w:type="character" w:customStyle="1" w:styleId="ListLabel73">
    <w:name w:val="ListLabel 73"/>
    <w:rsid w:val="009366A0"/>
    <w:rPr>
      <w:rFonts w:ascii="Times New Roman" w:eastAsia="Times New Roman" w:hAnsi="Times New Roman" w:cs="Times New Roman"/>
      <w:w w:val="100"/>
      <w:sz w:val="24"/>
      <w:szCs w:val="24"/>
      <w:lang w:val="pl-PL" w:eastAsia="en-US" w:bidi="ar-SA"/>
    </w:rPr>
  </w:style>
  <w:style w:type="character" w:customStyle="1" w:styleId="ListLabel74">
    <w:name w:val="ListLabel 74"/>
    <w:rsid w:val="009366A0"/>
    <w:rPr>
      <w:spacing w:val="-1"/>
      <w:w w:val="100"/>
      <w:sz w:val="24"/>
      <w:szCs w:val="24"/>
      <w:lang w:val="pl-PL" w:eastAsia="en-US" w:bidi="ar-SA"/>
    </w:rPr>
  </w:style>
  <w:style w:type="character" w:customStyle="1" w:styleId="ListLabel75">
    <w:name w:val="ListLabel 75"/>
    <w:rsid w:val="009366A0"/>
    <w:rPr>
      <w:lang w:val="pl-PL" w:eastAsia="en-US" w:bidi="ar-SA"/>
    </w:rPr>
  </w:style>
  <w:style w:type="character" w:customStyle="1" w:styleId="ListLabel76">
    <w:name w:val="ListLabel 76"/>
    <w:rsid w:val="009366A0"/>
    <w:rPr>
      <w:lang w:val="pl-PL" w:eastAsia="en-US" w:bidi="ar-SA"/>
    </w:rPr>
  </w:style>
  <w:style w:type="character" w:customStyle="1" w:styleId="ListLabel77">
    <w:name w:val="ListLabel 77"/>
    <w:rsid w:val="009366A0"/>
    <w:rPr>
      <w:lang w:val="pl-PL" w:eastAsia="en-US" w:bidi="ar-SA"/>
    </w:rPr>
  </w:style>
  <w:style w:type="character" w:customStyle="1" w:styleId="ListLabel78">
    <w:name w:val="ListLabel 78"/>
    <w:rsid w:val="009366A0"/>
    <w:rPr>
      <w:lang w:val="pl-PL" w:eastAsia="en-US" w:bidi="ar-SA"/>
    </w:rPr>
  </w:style>
  <w:style w:type="character" w:customStyle="1" w:styleId="ListLabel79">
    <w:name w:val="ListLabel 79"/>
    <w:rsid w:val="009366A0"/>
    <w:rPr>
      <w:lang w:val="pl-PL" w:eastAsia="en-US" w:bidi="ar-SA"/>
    </w:rPr>
  </w:style>
  <w:style w:type="character" w:customStyle="1" w:styleId="ListLabel80">
    <w:name w:val="ListLabel 80"/>
    <w:rsid w:val="009366A0"/>
    <w:rPr>
      <w:lang w:val="pl-PL" w:eastAsia="en-US" w:bidi="ar-SA"/>
    </w:rPr>
  </w:style>
  <w:style w:type="character" w:customStyle="1" w:styleId="ListLabel81">
    <w:name w:val="ListLabel 81"/>
    <w:rsid w:val="009366A0"/>
    <w:rPr>
      <w:lang w:val="pl-PL" w:eastAsia="en-US" w:bidi="ar-SA"/>
    </w:rPr>
  </w:style>
  <w:style w:type="character" w:customStyle="1" w:styleId="ListLabel82">
    <w:name w:val="ListLabel 82"/>
    <w:rsid w:val="009366A0"/>
    <w:rPr>
      <w:rFonts w:ascii="Times New Roman" w:eastAsia="Times New Roman" w:hAnsi="Times New Roman" w:cs="Times New Roman"/>
      <w:w w:val="100"/>
      <w:sz w:val="24"/>
      <w:szCs w:val="24"/>
      <w:lang w:val="pl-PL" w:eastAsia="en-US" w:bidi="ar-SA"/>
    </w:rPr>
  </w:style>
  <w:style w:type="character" w:customStyle="1" w:styleId="ListLabel83">
    <w:name w:val="ListLabel 83"/>
    <w:rsid w:val="009366A0"/>
    <w:rPr>
      <w:lang w:val="pl-PL" w:eastAsia="en-US" w:bidi="ar-SA"/>
    </w:rPr>
  </w:style>
  <w:style w:type="character" w:customStyle="1" w:styleId="ListLabel84">
    <w:name w:val="ListLabel 84"/>
    <w:rsid w:val="009366A0"/>
    <w:rPr>
      <w:lang w:val="pl-PL" w:eastAsia="en-US" w:bidi="ar-SA"/>
    </w:rPr>
  </w:style>
  <w:style w:type="character" w:customStyle="1" w:styleId="ListLabel85">
    <w:name w:val="ListLabel 85"/>
    <w:rsid w:val="009366A0"/>
    <w:rPr>
      <w:lang w:val="pl-PL" w:eastAsia="en-US" w:bidi="ar-SA"/>
    </w:rPr>
  </w:style>
  <w:style w:type="character" w:customStyle="1" w:styleId="ListLabel86">
    <w:name w:val="ListLabel 86"/>
    <w:rsid w:val="009366A0"/>
    <w:rPr>
      <w:lang w:val="pl-PL" w:eastAsia="en-US" w:bidi="ar-SA"/>
    </w:rPr>
  </w:style>
  <w:style w:type="character" w:customStyle="1" w:styleId="ListLabel87">
    <w:name w:val="ListLabel 87"/>
    <w:rsid w:val="009366A0"/>
    <w:rPr>
      <w:lang w:val="pl-PL" w:eastAsia="en-US" w:bidi="ar-SA"/>
    </w:rPr>
  </w:style>
  <w:style w:type="character" w:customStyle="1" w:styleId="ListLabel88">
    <w:name w:val="ListLabel 88"/>
    <w:rsid w:val="009366A0"/>
    <w:rPr>
      <w:lang w:val="pl-PL" w:eastAsia="en-US" w:bidi="ar-SA"/>
    </w:rPr>
  </w:style>
  <w:style w:type="character" w:customStyle="1" w:styleId="ListLabel89">
    <w:name w:val="ListLabel 89"/>
    <w:rsid w:val="009366A0"/>
    <w:rPr>
      <w:lang w:val="pl-PL" w:eastAsia="en-US" w:bidi="ar-SA"/>
    </w:rPr>
  </w:style>
  <w:style w:type="character" w:customStyle="1" w:styleId="ListLabel90">
    <w:name w:val="ListLabel 90"/>
    <w:rsid w:val="009366A0"/>
    <w:rPr>
      <w:lang w:val="pl-PL" w:eastAsia="en-US" w:bidi="ar-SA"/>
    </w:rPr>
  </w:style>
  <w:style w:type="character" w:customStyle="1" w:styleId="ListLabel91">
    <w:name w:val="ListLabel 91"/>
    <w:rsid w:val="009366A0"/>
    <w:rPr>
      <w:rFonts w:ascii="Times New Roman" w:eastAsia="Times New Roman" w:hAnsi="Times New Roman" w:cs="Times New Roman"/>
      <w:w w:val="100"/>
      <w:sz w:val="24"/>
      <w:szCs w:val="24"/>
      <w:lang w:val="pl-PL" w:eastAsia="en-US" w:bidi="ar-SA"/>
    </w:rPr>
  </w:style>
  <w:style w:type="character" w:customStyle="1" w:styleId="ListLabel92">
    <w:name w:val="ListLabel 92"/>
    <w:rsid w:val="009366A0"/>
    <w:rPr>
      <w:lang w:val="pl-PL" w:eastAsia="en-US" w:bidi="ar-SA"/>
    </w:rPr>
  </w:style>
  <w:style w:type="character" w:customStyle="1" w:styleId="ListLabel93">
    <w:name w:val="ListLabel 93"/>
    <w:rsid w:val="009366A0"/>
    <w:rPr>
      <w:lang w:val="pl-PL" w:eastAsia="en-US" w:bidi="ar-SA"/>
    </w:rPr>
  </w:style>
  <w:style w:type="character" w:customStyle="1" w:styleId="ListLabel94">
    <w:name w:val="ListLabel 94"/>
    <w:rsid w:val="009366A0"/>
    <w:rPr>
      <w:lang w:val="pl-PL" w:eastAsia="en-US" w:bidi="ar-SA"/>
    </w:rPr>
  </w:style>
  <w:style w:type="character" w:customStyle="1" w:styleId="ListLabel95">
    <w:name w:val="ListLabel 95"/>
    <w:rsid w:val="009366A0"/>
    <w:rPr>
      <w:lang w:val="pl-PL" w:eastAsia="en-US" w:bidi="ar-SA"/>
    </w:rPr>
  </w:style>
  <w:style w:type="character" w:customStyle="1" w:styleId="ListLabel96">
    <w:name w:val="ListLabel 96"/>
    <w:rsid w:val="009366A0"/>
    <w:rPr>
      <w:lang w:val="pl-PL" w:eastAsia="en-US" w:bidi="ar-SA"/>
    </w:rPr>
  </w:style>
  <w:style w:type="character" w:customStyle="1" w:styleId="ListLabel97">
    <w:name w:val="ListLabel 97"/>
    <w:rsid w:val="009366A0"/>
    <w:rPr>
      <w:lang w:val="pl-PL" w:eastAsia="en-US" w:bidi="ar-SA"/>
    </w:rPr>
  </w:style>
  <w:style w:type="character" w:customStyle="1" w:styleId="ListLabel98">
    <w:name w:val="ListLabel 98"/>
    <w:rsid w:val="009366A0"/>
    <w:rPr>
      <w:lang w:val="pl-PL" w:eastAsia="en-US" w:bidi="ar-SA"/>
    </w:rPr>
  </w:style>
  <w:style w:type="character" w:customStyle="1" w:styleId="ListLabel99">
    <w:name w:val="ListLabel 99"/>
    <w:rsid w:val="009366A0"/>
    <w:rPr>
      <w:lang w:val="pl-PL" w:eastAsia="en-US" w:bidi="ar-SA"/>
    </w:rPr>
  </w:style>
  <w:style w:type="character" w:customStyle="1" w:styleId="ListLabel100">
    <w:name w:val="ListLabel 100"/>
    <w:rsid w:val="009366A0"/>
    <w:rPr>
      <w:rFonts w:ascii="Times New Roman" w:eastAsia="Times New Roman" w:hAnsi="Times New Roman" w:cs="Times New Roman"/>
      <w:w w:val="100"/>
      <w:sz w:val="24"/>
      <w:szCs w:val="24"/>
      <w:lang w:val="pl-PL" w:eastAsia="en-US" w:bidi="ar-SA"/>
    </w:rPr>
  </w:style>
  <w:style w:type="character" w:customStyle="1" w:styleId="ListLabel101">
    <w:name w:val="ListLabel 101"/>
    <w:rsid w:val="009366A0"/>
    <w:rPr>
      <w:rFonts w:ascii="Times New Roman" w:eastAsia="Times New Roman" w:hAnsi="Times New Roman" w:cs="Times New Roman"/>
      <w:w w:val="99"/>
      <w:sz w:val="24"/>
      <w:szCs w:val="24"/>
      <w:lang w:val="pl-PL" w:eastAsia="en-US" w:bidi="ar-SA"/>
    </w:rPr>
  </w:style>
  <w:style w:type="character" w:customStyle="1" w:styleId="ListLabel102">
    <w:name w:val="ListLabel 102"/>
    <w:rsid w:val="009366A0"/>
    <w:rPr>
      <w:lang w:val="pl-PL" w:eastAsia="en-US" w:bidi="ar-SA"/>
    </w:rPr>
  </w:style>
  <w:style w:type="character" w:customStyle="1" w:styleId="ListLabel103">
    <w:name w:val="ListLabel 103"/>
    <w:rsid w:val="009366A0"/>
    <w:rPr>
      <w:lang w:val="pl-PL" w:eastAsia="en-US" w:bidi="ar-SA"/>
    </w:rPr>
  </w:style>
  <w:style w:type="character" w:customStyle="1" w:styleId="ListLabel104">
    <w:name w:val="ListLabel 104"/>
    <w:rsid w:val="009366A0"/>
    <w:rPr>
      <w:lang w:val="pl-PL" w:eastAsia="en-US" w:bidi="ar-SA"/>
    </w:rPr>
  </w:style>
  <w:style w:type="character" w:customStyle="1" w:styleId="ListLabel105">
    <w:name w:val="ListLabel 105"/>
    <w:rsid w:val="009366A0"/>
    <w:rPr>
      <w:lang w:val="pl-PL" w:eastAsia="en-US" w:bidi="ar-SA"/>
    </w:rPr>
  </w:style>
  <w:style w:type="character" w:customStyle="1" w:styleId="ListLabel106">
    <w:name w:val="ListLabel 106"/>
    <w:rsid w:val="009366A0"/>
    <w:rPr>
      <w:lang w:val="pl-PL" w:eastAsia="en-US" w:bidi="ar-SA"/>
    </w:rPr>
  </w:style>
  <w:style w:type="character" w:customStyle="1" w:styleId="ListLabel107">
    <w:name w:val="ListLabel 107"/>
    <w:rsid w:val="009366A0"/>
    <w:rPr>
      <w:lang w:val="pl-PL" w:eastAsia="en-US" w:bidi="ar-SA"/>
    </w:rPr>
  </w:style>
  <w:style w:type="character" w:customStyle="1" w:styleId="ListLabel108">
    <w:name w:val="ListLabel 108"/>
    <w:rsid w:val="009366A0"/>
    <w:rPr>
      <w:lang w:val="pl-PL" w:eastAsia="en-US" w:bidi="ar-SA"/>
    </w:rPr>
  </w:style>
  <w:style w:type="character" w:customStyle="1" w:styleId="ListLabel109">
    <w:name w:val="ListLabel 109"/>
    <w:rsid w:val="009366A0"/>
    <w:rPr>
      <w:rFonts w:ascii="Times New Roman" w:eastAsia="Times New Roman" w:hAnsi="Times New Roman" w:cs="Times New Roman"/>
      <w:w w:val="100"/>
      <w:sz w:val="24"/>
      <w:szCs w:val="24"/>
      <w:lang w:val="pl-PL" w:eastAsia="en-US" w:bidi="ar-SA"/>
    </w:rPr>
  </w:style>
  <w:style w:type="character" w:customStyle="1" w:styleId="ListLabel110">
    <w:name w:val="ListLabel 110"/>
    <w:rsid w:val="009366A0"/>
    <w:rPr>
      <w:lang w:val="pl-PL" w:eastAsia="en-US" w:bidi="ar-SA"/>
    </w:rPr>
  </w:style>
  <w:style w:type="character" w:customStyle="1" w:styleId="ListLabel111">
    <w:name w:val="ListLabel 111"/>
    <w:rsid w:val="009366A0"/>
    <w:rPr>
      <w:lang w:val="pl-PL" w:eastAsia="en-US" w:bidi="ar-SA"/>
    </w:rPr>
  </w:style>
  <w:style w:type="character" w:customStyle="1" w:styleId="ListLabel112">
    <w:name w:val="ListLabel 112"/>
    <w:rsid w:val="009366A0"/>
    <w:rPr>
      <w:lang w:val="pl-PL" w:eastAsia="en-US" w:bidi="ar-SA"/>
    </w:rPr>
  </w:style>
  <w:style w:type="character" w:customStyle="1" w:styleId="ListLabel113">
    <w:name w:val="ListLabel 113"/>
    <w:rsid w:val="009366A0"/>
    <w:rPr>
      <w:lang w:val="pl-PL" w:eastAsia="en-US" w:bidi="ar-SA"/>
    </w:rPr>
  </w:style>
  <w:style w:type="character" w:customStyle="1" w:styleId="ListLabel114">
    <w:name w:val="ListLabel 114"/>
    <w:rsid w:val="009366A0"/>
    <w:rPr>
      <w:lang w:val="pl-PL" w:eastAsia="en-US" w:bidi="ar-SA"/>
    </w:rPr>
  </w:style>
  <w:style w:type="character" w:customStyle="1" w:styleId="ListLabel115">
    <w:name w:val="ListLabel 115"/>
    <w:rsid w:val="009366A0"/>
    <w:rPr>
      <w:lang w:val="pl-PL" w:eastAsia="en-US" w:bidi="ar-SA"/>
    </w:rPr>
  </w:style>
  <w:style w:type="character" w:customStyle="1" w:styleId="ListLabel116">
    <w:name w:val="ListLabel 116"/>
    <w:rsid w:val="009366A0"/>
    <w:rPr>
      <w:lang w:val="pl-PL" w:eastAsia="en-US" w:bidi="ar-SA"/>
    </w:rPr>
  </w:style>
  <w:style w:type="character" w:customStyle="1" w:styleId="ListLabel117">
    <w:name w:val="ListLabel 117"/>
    <w:rsid w:val="009366A0"/>
    <w:rPr>
      <w:lang w:val="pl-PL" w:eastAsia="en-US" w:bidi="ar-SA"/>
    </w:rPr>
  </w:style>
  <w:style w:type="character" w:customStyle="1" w:styleId="ListLabel118">
    <w:name w:val="ListLabel 118"/>
    <w:rsid w:val="009366A0"/>
    <w:rPr>
      <w:w w:val="100"/>
      <w:sz w:val="24"/>
      <w:szCs w:val="24"/>
      <w:lang w:val="pl-PL" w:eastAsia="en-US" w:bidi="ar-SA"/>
    </w:rPr>
  </w:style>
  <w:style w:type="character" w:customStyle="1" w:styleId="ListLabel119">
    <w:name w:val="ListLabel 119"/>
    <w:rsid w:val="009366A0"/>
    <w:rPr>
      <w:lang w:val="pl-PL" w:eastAsia="en-US" w:bidi="ar-SA"/>
    </w:rPr>
  </w:style>
  <w:style w:type="character" w:customStyle="1" w:styleId="ListLabel120">
    <w:name w:val="ListLabel 120"/>
    <w:rsid w:val="009366A0"/>
    <w:rPr>
      <w:lang w:val="pl-PL" w:eastAsia="en-US" w:bidi="ar-SA"/>
    </w:rPr>
  </w:style>
  <w:style w:type="character" w:customStyle="1" w:styleId="ListLabel121">
    <w:name w:val="ListLabel 121"/>
    <w:rsid w:val="009366A0"/>
    <w:rPr>
      <w:lang w:val="pl-PL" w:eastAsia="en-US" w:bidi="ar-SA"/>
    </w:rPr>
  </w:style>
  <w:style w:type="character" w:customStyle="1" w:styleId="ListLabel122">
    <w:name w:val="ListLabel 122"/>
    <w:rsid w:val="009366A0"/>
    <w:rPr>
      <w:lang w:val="pl-PL" w:eastAsia="en-US" w:bidi="ar-SA"/>
    </w:rPr>
  </w:style>
  <w:style w:type="character" w:customStyle="1" w:styleId="ListLabel123">
    <w:name w:val="ListLabel 123"/>
    <w:rsid w:val="009366A0"/>
    <w:rPr>
      <w:lang w:val="pl-PL" w:eastAsia="en-US" w:bidi="ar-SA"/>
    </w:rPr>
  </w:style>
  <w:style w:type="character" w:customStyle="1" w:styleId="ListLabel124">
    <w:name w:val="ListLabel 124"/>
    <w:rsid w:val="009366A0"/>
    <w:rPr>
      <w:lang w:val="pl-PL" w:eastAsia="en-US" w:bidi="ar-SA"/>
    </w:rPr>
  </w:style>
  <w:style w:type="character" w:customStyle="1" w:styleId="ListLabel125">
    <w:name w:val="ListLabel 125"/>
    <w:rsid w:val="009366A0"/>
    <w:rPr>
      <w:lang w:val="pl-PL" w:eastAsia="en-US" w:bidi="ar-SA"/>
    </w:rPr>
  </w:style>
  <w:style w:type="character" w:customStyle="1" w:styleId="ListLabel126">
    <w:name w:val="ListLabel 126"/>
    <w:rsid w:val="009366A0"/>
    <w:rPr>
      <w:lang w:val="pl-PL" w:eastAsia="en-US" w:bidi="ar-SA"/>
    </w:rPr>
  </w:style>
  <w:style w:type="character" w:customStyle="1" w:styleId="ListLabel127">
    <w:name w:val="ListLabel 127"/>
    <w:rsid w:val="009366A0"/>
    <w:rPr>
      <w:w w:val="100"/>
      <w:sz w:val="24"/>
      <w:szCs w:val="24"/>
      <w:lang w:val="pl-PL" w:eastAsia="en-US" w:bidi="ar-SA"/>
    </w:rPr>
  </w:style>
  <w:style w:type="character" w:customStyle="1" w:styleId="ListLabel128">
    <w:name w:val="ListLabel 128"/>
    <w:rsid w:val="009366A0"/>
    <w:rPr>
      <w:lang w:val="pl-PL" w:eastAsia="en-US" w:bidi="ar-SA"/>
    </w:rPr>
  </w:style>
  <w:style w:type="character" w:customStyle="1" w:styleId="ListLabel129">
    <w:name w:val="ListLabel 129"/>
    <w:rsid w:val="009366A0"/>
    <w:rPr>
      <w:lang w:val="pl-PL" w:eastAsia="en-US" w:bidi="ar-SA"/>
    </w:rPr>
  </w:style>
  <w:style w:type="character" w:customStyle="1" w:styleId="ListLabel130">
    <w:name w:val="ListLabel 130"/>
    <w:rsid w:val="009366A0"/>
    <w:rPr>
      <w:lang w:val="pl-PL" w:eastAsia="en-US" w:bidi="ar-SA"/>
    </w:rPr>
  </w:style>
  <w:style w:type="character" w:customStyle="1" w:styleId="ListLabel131">
    <w:name w:val="ListLabel 131"/>
    <w:rsid w:val="009366A0"/>
    <w:rPr>
      <w:lang w:val="pl-PL" w:eastAsia="en-US" w:bidi="ar-SA"/>
    </w:rPr>
  </w:style>
  <w:style w:type="character" w:customStyle="1" w:styleId="ListLabel132">
    <w:name w:val="ListLabel 132"/>
    <w:rsid w:val="009366A0"/>
    <w:rPr>
      <w:lang w:val="pl-PL" w:eastAsia="en-US" w:bidi="ar-SA"/>
    </w:rPr>
  </w:style>
  <w:style w:type="character" w:customStyle="1" w:styleId="ListLabel133">
    <w:name w:val="ListLabel 133"/>
    <w:rsid w:val="009366A0"/>
    <w:rPr>
      <w:lang w:val="pl-PL" w:eastAsia="en-US" w:bidi="ar-SA"/>
    </w:rPr>
  </w:style>
  <w:style w:type="character" w:customStyle="1" w:styleId="ListLabel134">
    <w:name w:val="ListLabel 134"/>
    <w:rsid w:val="009366A0"/>
    <w:rPr>
      <w:lang w:val="pl-PL" w:eastAsia="en-US" w:bidi="ar-SA"/>
    </w:rPr>
  </w:style>
  <w:style w:type="character" w:customStyle="1" w:styleId="ListLabel135">
    <w:name w:val="ListLabel 135"/>
    <w:rsid w:val="009366A0"/>
    <w:rPr>
      <w:lang w:val="pl-PL" w:eastAsia="en-US" w:bidi="ar-SA"/>
    </w:rPr>
  </w:style>
  <w:style w:type="character" w:customStyle="1" w:styleId="ListLabel136">
    <w:name w:val="ListLabel 136"/>
    <w:rsid w:val="009366A0"/>
    <w:rPr>
      <w:w w:val="100"/>
      <w:sz w:val="24"/>
      <w:szCs w:val="24"/>
      <w:lang w:val="pl-PL" w:eastAsia="en-US" w:bidi="ar-SA"/>
    </w:rPr>
  </w:style>
  <w:style w:type="character" w:customStyle="1" w:styleId="ListLabel137">
    <w:name w:val="ListLabel 137"/>
    <w:rsid w:val="009366A0"/>
    <w:rPr>
      <w:lang w:val="pl-PL" w:eastAsia="en-US" w:bidi="ar-SA"/>
    </w:rPr>
  </w:style>
  <w:style w:type="character" w:customStyle="1" w:styleId="ListLabel138">
    <w:name w:val="ListLabel 138"/>
    <w:rsid w:val="009366A0"/>
    <w:rPr>
      <w:lang w:val="pl-PL" w:eastAsia="en-US" w:bidi="ar-SA"/>
    </w:rPr>
  </w:style>
  <w:style w:type="character" w:customStyle="1" w:styleId="ListLabel139">
    <w:name w:val="ListLabel 139"/>
    <w:rsid w:val="009366A0"/>
    <w:rPr>
      <w:lang w:val="pl-PL" w:eastAsia="en-US" w:bidi="ar-SA"/>
    </w:rPr>
  </w:style>
  <w:style w:type="character" w:customStyle="1" w:styleId="ListLabel140">
    <w:name w:val="ListLabel 140"/>
    <w:rsid w:val="009366A0"/>
    <w:rPr>
      <w:lang w:val="pl-PL" w:eastAsia="en-US" w:bidi="ar-SA"/>
    </w:rPr>
  </w:style>
  <w:style w:type="character" w:customStyle="1" w:styleId="ListLabel141">
    <w:name w:val="ListLabel 141"/>
    <w:rsid w:val="009366A0"/>
    <w:rPr>
      <w:lang w:val="pl-PL" w:eastAsia="en-US" w:bidi="ar-SA"/>
    </w:rPr>
  </w:style>
  <w:style w:type="character" w:customStyle="1" w:styleId="ListLabel142">
    <w:name w:val="ListLabel 142"/>
    <w:rsid w:val="009366A0"/>
    <w:rPr>
      <w:lang w:val="pl-PL" w:eastAsia="en-US" w:bidi="ar-SA"/>
    </w:rPr>
  </w:style>
  <w:style w:type="character" w:customStyle="1" w:styleId="ListLabel143">
    <w:name w:val="ListLabel 143"/>
    <w:rsid w:val="009366A0"/>
    <w:rPr>
      <w:lang w:val="pl-PL" w:eastAsia="en-US" w:bidi="ar-SA"/>
    </w:rPr>
  </w:style>
  <w:style w:type="character" w:customStyle="1" w:styleId="ListLabel144">
    <w:name w:val="ListLabel 144"/>
    <w:rsid w:val="009366A0"/>
    <w:rPr>
      <w:lang w:val="pl-PL" w:eastAsia="en-US" w:bidi="ar-SA"/>
    </w:rPr>
  </w:style>
  <w:style w:type="character" w:customStyle="1" w:styleId="ListLabel145">
    <w:name w:val="ListLabel 145"/>
    <w:rsid w:val="009366A0"/>
    <w:rPr>
      <w:rFonts w:ascii="Times New Roman" w:eastAsia="Times New Roman" w:hAnsi="Times New Roman" w:cs="Times New Roman"/>
      <w:w w:val="100"/>
      <w:sz w:val="24"/>
      <w:szCs w:val="24"/>
      <w:lang w:val="pl-PL" w:eastAsia="en-US" w:bidi="ar-SA"/>
    </w:rPr>
  </w:style>
  <w:style w:type="character" w:customStyle="1" w:styleId="ListLabel146">
    <w:name w:val="ListLabel 146"/>
    <w:rsid w:val="009366A0"/>
    <w:rPr>
      <w:lang w:val="pl-PL" w:eastAsia="en-US" w:bidi="ar-SA"/>
    </w:rPr>
  </w:style>
  <w:style w:type="character" w:customStyle="1" w:styleId="ListLabel147">
    <w:name w:val="ListLabel 147"/>
    <w:rsid w:val="009366A0"/>
    <w:rPr>
      <w:lang w:val="pl-PL" w:eastAsia="en-US" w:bidi="ar-SA"/>
    </w:rPr>
  </w:style>
  <w:style w:type="character" w:customStyle="1" w:styleId="ListLabel148">
    <w:name w:val="ListLabel 148"/>
    <w:rsid w:val="009366A0"/>
    <w:rPr>
      <w:lang w:val="pl-PL" w:eastAsia="en-US" w:bidi="ar-SA"/>
    </w:rPr>
  </w:style>
  <w:style w:type="character" w:customStyle="1" w:styleId="ListLabel149">
    <w:name w:val="ListLabel 149"/>
    <w:rsid w:val="009366A0"/>
    <w:rPr>
      <w:lang w:val="pl-PL" w:eastAsia="en-US" w:bidi="ar-SA"/>
    </w:rPr>
  </w:style>
  <w:style w:type="character" w:customStyle="1" w:styleId="ListLabel150">
    <w:name w:val="ListLabel 150"/>
    <w:rsid w:val="009366A0"/>
    <w:rPr>
      <w:lang w:val="pl-PL" w:eastAsia="en-US" w:bidi="ar-SA"/>
    </w:rPr>
  </w:style>
  <w:style w:type="character" w:customStyle="1" w:styleId="ListLabel151">
    <w:name w:val="ListLabel 151"/>
    <w:rsid w:val="009366A0"/>
    <w:rPr>
      <w:lang w:val="pl-PL" w:eastAsia="en-US" w:bidi="ar-SA"/>
    </w:rPr>
  </w:style>
  <w:style w:type="character" w:customStyle="1" w:styleId="ListLabel152">
    <w:name w:val="ListLabel 152"/>
    <w:rsid w:val="009366A0"/>
    <w:rPr>
      <w:lang w:val="pl-PL" w:eastAsia="en-US" w:bidi="ar-SA"/>
    </w:rPr>
  </w:style>
  <w:style w:type="character" w:customStyle="1" w:styleId="ListLabel153">
    <w:name w:val="ListLabel 153"/>
    <w:rsid w:val="009366A0"/>
    <w:rPr>
      <w:lang w:val="pl-PL" w:eastAsia="en-US" w:bidi="ar-SA"/>
    </w:rPr>
  </w:style>
  <w:style w:type="character" w:customStyle="1" w:styleId="ListLabel154">
    <w:name w:val="ListLabel 154"/>
    <w:rsid w:val="009366A0"/>
    <w:rPr>
      <w:rFonts w:cs="Times New Roman"/>
      <w:b w:val="0"/>
    </w:rPr>
  </w:style>
  <w:style w:type="character" w:customStyle="1" w:styleId="ListLabel155">
    <w:name w:val="ListLabel 155"/>
    <w:rsid w:val="009366A0"/>
    <w:rPr>
      <w:rFonts w:cs="Times New Roman"/>
      <w:b w:val="0"/>
    </w:rPr>
  </w:style>
  <w:style w:type="character" w:customStyle="1" w:styleId="ListLabel156">
    <w:name w:val="ListLabel 156"/>
    <w:rsid w:val="009366A0"/>
    <w:rPr>
      <w:rFonts w:ascii="Times New Roman" w:eastAsia="Calibri" w:hAnsi="Times New Roman" w:cs="Times New Roman"/>
      <w:b w:val="0"/>
    </w:rPr>
  </w:style>
  <w:style w:type="character" w:customStyle="1" w:styleId="ListLabel157">
    <w:name w:val="ListLabel 157"/>
    <w:rsid w:val="009366A0"/>
    <w:rPr>
      <w:rFonts w:cs="Times New Roman"/>
      <w:b w:val="0"/>
    </w:rPr>
  </w:style>
  <w:style w:type="character" w:customStyle="1" w:styleId="ListLabel158">
    <w:name w:val="ListLabel 158"/>
    <w:rsid w:val="009366A0"/>
    <w:rPr>
      <w:w w:val="100"/>
      <w:sz w:val="24"/>
      <w:szCs w:val="24"/>
      <w:lang w:val="pl-PL" w:eastAsia="en-US" w:bidi="ar-SA"/>
    </w:rPr>
  </w:style>
  <w:style w:type="character" w:customStyle="1" w:styleId="ListLabel159">
    <w:name w:val="ListLabel 159"/>
    <w:rsid w:val="009366A0"/>
    <w:rPr>
      <w:lang w:val="pl-PL" w:eastAsia="en-US" w:bidi="ar-SA"/>
    </w:rPr>
  </w:style>
  <w:style w:type="character" w:customStyle="1" w:styleId="ListLabel160">
    <w:name w:val="ListLabel 160"/>
    <w:rsid w:val="009366A0"/>
    <w:rPr>
      <w:lang w:val="pl-PL" w:eastAsia="en-US" w:bidi="ar-SA"/>
    </w:rPr>
  </w:style>
  <w:style w:type="character" w:customStyle="1" w:styleId="ListLabel161">
    <w:name w:val="ListLabel 161"/>
    <w:rsid w:val="009366A0"/>
    <w:rPr>
      <w:lang w:val="pl-PL" w:eastAsia="en-US" w:bidi="ar-SA"/>
    </w:rPr>
  </w:style>
  <w:style w:type="character" w:customStyle="1" w:styleId="ListLabel162">
    <w:name w:val="ListLabel 162"/>
    <w:rsid w:val="009366A0"/>
    <w:rPr>
      <w:lang w:val="pl-PL" w:eastAsia="en-US" w:bidi="ar-SA"/>
    </w:rPr>
  </w:style>
  <w:style w:type="character" w:customStyle="1" w:styleId="ListLabel163">
    <w:name w:val="ListLabel 163"/>
    <w:rsid w:val="009366A0"/>
    <w:rPr>
      <w:lang w:val="pl-PL" w:eastAsia="en-US" w:bidi="ar-SA"/>
    </w:rPr>
  </w:style>
  <w:style w:type="character" w:customStyle="1" w:styleId="ListLabel164">
    <w:name w:val="ListLabel 164"/>
    <w:rsid w:val="009366A0"/>
    <w:rPr>
      <w:lang w:val="pl-PL" w:eastAsia="en-US" w:bidi="ar-SA"/>
    </w:rPr>
  </w:style>
  <w:style w:type="character" w:customStyle="1" w:styleId="ListLabel165">
    <w:name w:val="ListLabel 165"/>
    <w:rsid w:val="009366A0"/>
    <w:rPr>
      <w:lang w:val="pl-PL" w:eastAsia="en-US" w:bidi="ar-SA"/>
    </w:rPr>
  </w:style>
  <w:style w:type="character" w:customStyle="1" w:styleId="ListLabel166">
    <w:name w:val="ListLabel 166"/>
    <w:rsid w:val="009366A0"/>
    <w:rPr>
      <w:lang w:val="pl-PL" w:eastAsia="en-US" w:bidi="ar-SA"/>
    </w:rPr>
  </w:style>
  <w:style w:type="character" w:customStyle="1" w:styleId="ListLabel167">
    <w:name w:val="ListLabel 167"/>
    <w:rsid w:val="009366A0"/>
    <w:rPr>
      <w:w w:val="100"/>
      <w:sz w:val="24"/>
      <w:szCs w:val="24"/>
      <w:lang w:val="pl-PL" w:eastAsia="en-US" w:bidi="ar-SA"/>
    </w:rPr>
  </w:style>
  <w:style w:type="character" w:customStyle="1" w:styleId="ListLabel168">
    <w:name w:val="ListLabel 168"/>
    <w:rsid w:val="009366A0"/>
    <w:rPr>
      <w:lang w:val="pl-PL" w:eastAsia="en-US" w:bidi="ar-SA"/>
    </w:rPr>
  </w:style>
  <w:style w:type="character" w:customStyle="1" w:styleId="ListLabel169">
    <w:name w:val="ListLabel 169"/>
    <w:rsid w:val="009366A0"/>
    <w:rPr>
      <w:lang w:val="pl-PL" w:eastAsia="en-US" w:bidi="ar-SA"/>
    </w:rPr>
  </w:style>
  <w:style w:type="character" w:customStyle="1" w:styleId="ListLabel170">
    <w:name w:val="ListLabel 170"/>
    <w:rsid w:val="009366A0"/>
    <w:rPr>
      <w:lang w:val="pl-PL" w:eastAsia="en-US" w:bidi="ar-SA"/>
    </w:rPr>
  </w:style>
  <w:style w:type="character" w:customStyle="1" w:styleId="ListLabel171">
    <w:name w:val="ListLabel 171"/>
    <w:rsid w:val="009366A0"/>
    <w:rPr>
      <w:lang w:val="pl-PL" w:eastAsia="en-US" w:bidi="ar-SA"/>
    </w:rPr>
  </w:style>
  <w:style w:type="character" w:customStyle="1" w:styleId="ListLabel172">
    <w:name w:val="ListLabel 172"/>
    <w:rsid w:val="009366A0"/>
    <w:rPr>
      <w:lang w:val="pl-PL" w:eastAsia="en-US" w:bidi="ar-SA"/>
    </w:rPr>
  </w:style>
  <w:style w:type="character" w:customStyle="1" w:styleId="ListLabel173">
    <w:name w:val="ListLabel 173"/>
    <w:rsid w:val="009366A0"/>
    <w:rPr>
      <w:lang w:val="pl-PL" w:eastAsia="en-US" w:bidi="ar-SA"/>
    </w:rPr>
  </w:style>
  <w:style w:type="character" w:customStyle="1" w:styleId="ListLabel174">
    <w:name w:val="ListLabel 174"/>
    <w:rsid w:val="009366A0"/>
    <w:rPr>
      <w:lang w:val="pl-PL" w:eastAsia="en-US" w:bidi="ar-SA"/>
    </w:rPr>
  </w:style>
  <w:style w:type="character" w:customStyle="1" w:styleId="ListLabel175">
    <w:name w:val="ListLabel 175"/>
    <w:rsid w:val="009366A0"/>
    <w:rPr>
      <w:lang w:val="pl-PL" w:eastAsia="en-US" w:bidi="ar-SA"/>
    </w:rPr>
  </w:style>
  <w:style w:type="paragraph" w:customStyle="1" w:styleId="Nagwek10">
    <w:name w:val="Nagłówek1"/>
    <w:basedOn w:val="Normalny"/>
    <w:next w:val="Tekstpodstawowy"/>
    <w:rsid w:val="009366A0"/>
    <w:pPr>
      <w:keepNext/>
      <w:widowControl w:val="0"/>
      <w:suppressAutoHyphens/>
      <w:spacing w:before="240" w:after="120" w:line="240" w:lineRule="auto"/>
    </w:pPr>
    <w:rPr>
      <w:rFonts w:ascii="Liberation Sans" w:eastAsia="Microsoft YaHei" w:hAnsi="Liberation Sans" w:cs="Arial"/>
      <w:sz w:val="28"/>
      <w:szCs w:val="28"/>
    </w:rPr>
  </w:style>
  <w:style w:type="paragraph" w:styleId="Tekstpodstawowy">
    <w:name w:val="Body Text"/>
    <w:basedOn w:val="Normalny"/>
    <w:link w:val="TekstpodstawowyZnak1"/>
    <w:rsid w:val="009366A0"/>
    <w:pPr>
      <w:widowControl w:val="0"/>
      <w:suppressAutoHyphens/>
      <w:spacing w:after="0" w:line="240" w:lineRule="auto"/>
      <w:ind w:left="116"/>
    </w:pPr>
    <w:rPr>
      <w:rFonts w:ascii="Times New Roman" w:eastAsia="Times New Roman" w:hAnsi="Times New Roman" w:cs="Times New Roman"/>
      <w:sz w:val="24"/>
      <w:szCs w:val="24"/>
    </w:rPr>
  </w:style>
  <w:style w:type="character" w:customStyle="1" w:styleId="TekstpodstawowyZnak1">
    <w:name w:val="Tekst podstawowy Znak1"/>
    <w:basedOn w:val="Domylnaczcionkaakapitu"/>
    <w:link w:val="Tekstpodstawowy"/>
    <w:rsid w:val="009366A0"/>
    <w:rPr>
      <w:rFonts w:ascii="Times New Roman" w:eastAsia="Times New Roman" w:hAnsi="Times New Roman" w:cs="Times New Roman"/>
      <w:sz w:val="24"/>
      <w:szCs w:val="24"/>
    </w:rPr>
  </w:style>
  <w:style w:type="paragraph" w:styleId="Lista">
    <w:name w:val="List"/>
    <w:basedOn w:val="Tekstpodstawowy"/>
    <w:rsid w:val="009366A0"/>
    <w:rPr>
      <w:rFonts w:cs="Arial"/>
    </w:rPr>
  </w:style>
  <w:style w:type="paragraph" w:styleId="Legenda">
    <w:name w:val="caption"/>
    <w:basedOn w:val="Normalny"/>
    <w:qFormat/>
    <w:rsid w:val="009366A0"/>
    <w:pPr>
      <w:widowControl w:val="0"/>
      <w:suppressLineNumbers/>
      <w:suppressAutoHyphens/>
      <w:spacing w:before="120" w:after="120" w:line="240" w:lineRule="auto"/>
    </w:pPr>
    <w:rPr>
      <w:rFonts w:ascii="Times New Roman" w:eastAsia="Times New Roman" w:hAnsi="Times New Roman" w:cs="Arial"/>
      <w:i/>
      <w:iCs/>
      <w:sz w:val="24"/>
      <w:szCs w:val="24"/>
    </w:rPr>
  </w:style>
  <w:style w:type="paragraph" w:customStyle="1" w:styleId="Indeks">
    <w:name w:val="Indeks"/>
    <w:basedOn w:val="Normalny"/>
    <w:rsid w:val="009366A0"/>
    <w:pPr>
      <w:widowControl w:val="0"/>
      <w:suppressLineNumbers/>
      <w:suppressAutoHyphens/>
      <w:spacing w:after="0" w:line="240" w:lineRule="auto"/>
    </w:pPr>
    <w:rPr>
      <w:rFonts w:ascii="Times New Roman" w:eastAsia="Times New Roman" w:hAnsi="Times New Roman" w:cs="Arial"/>
    </w:rPr>
  </w:style>
  <w:style w:type="paragraph" w:customStyle="1" w:styleId="Akapitzlist1">
    <w:name w:val="Akapit z listą1"/>
    <w:basedOn w:val="Normalny"/>
    <w:rsid w:val="009366A0"/>
    <w:pPr>
      <w:widowControl w:val="0"/>
      <w:suppressAutoHyphens/>
      <w:spacing w:after="0" w:line="240" w:lineRule="auto"/>
      <w:ind w:left="116"/>
    </w:pPr>
    <w:rPr>
      <w:rFonts w:ascii="Times New Roman" w:eastAsia="Times New Roman" w:hAnsi="Times New Roman" w:cs="Times New Roman"/>
    </w:rPr>
  </w:style>
  <w:style w:type="paragraph" w:customStyle="1" w:styleId="TableParagraph">
    <w:name w:val="Table Paragraph"/>
    <w:basedOn w:val="Normalny"/>
    <w:rsid w:val="009366A0"/>
    <w:pPr>
      <w:widowControl w:val="0"/>
      <w:suppressAutoHyphens/>
      <w:spacing w:after="0" w:line="240" w:lineRule="auto"/>
    </w:pPr>
    <w:rPr>
      <w:rFonts w:ascii="Times New Roman" w:eastAsia="Times New Roman" w:hAnsi="Times New Roman" w:cs="Times New Roman"/>
    </w:rPr>
  </w:style>
  <w:style w:type="paragraph" w:customStyle="1" w:styleId="Gwkaistopka">
    <w:name w:val="Główka i stopka"/>
    <w:basedOn w:val="Normalny"/>
    <w:rsid w:val="009366A0"/>
    <w:pPr>
      <w:widowControl w:val="0"/>
      <w:suppressAutoHyphens/>
      <w:spacing w:after="0" w:line="240" w:lineRule="auto"/>
    </w:pPr>
    <w:rPr>
      <w:rFonts w:ascii="Times New Roman" w:eastAsia="Times New Roman" w:hAnsi="Times New Roman" w:cs="Times New Roman"/>
    </w:rPr>
  </w:style>
  <w:style w:type="paragraph" w:customStyle="1" w:styleId="Tekstdymka1">
    <w:name w:val="Tekst dymka1"/>
    <w:basedOn w:val="Normalny"/>
    <w:rsid w:val="009366A0"/>
    <w:pPr>
      <w:widowControl w:val="0"/>
      <w:suppressAutoHyphens/>
      <w:spacing w:after="0" w:line="240" w:lineRule="auto"/>
    </w:pPr>
    <w:rPr>
      <w:rFonts w:ascii="Tahoma" w:eastAsia="Times New Roman" w:hAnsi="Tahoma" w:cs="Tahoma"/>
      <w:sz w:val="16"/>
      <w:szCs w:val="16"/>
    </w:rPr>
  </w:style>
  <w:style w:type="paragraph" w:customStyle="1" w:styleId="Tekstpodstawowy1">
    <w:name w:val="Tekst podstawowy1"/>
    <w:basedOn w:val="Normalny"/>
    <w:rsid w:val="009366A0"/>
    <w:pPr>
      <w:suppressAutoHyphens/>
      <w:spacing w:after="120"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2086</Words>
  <Characters>12516</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Emilia</cp:lastModifiedBy>
  <cp:revision>8</cp:revision>
  <cp:lastPrinted>2024-09-19T13:15:00Z</cp:lastPrinted>
  <dcterms:created xsi:type="dcterms:W3CDTF">2024-09-19T13:13:00Z</dcterms:created>
  <dcterms:modified xsi:type="dcterms:W3CDTF">2024-09-20T07:28:00Z</dcterms:modified>
</cp:coreProperties>
</file>