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BB01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6C83E682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1B2EFE91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4E8C588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0EEEFD7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973C148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CAA725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517B14ED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9DEA3CF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D3F22A0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2A2039A8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31509A4E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C3C659E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41362F3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66C7C430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8BE635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AF4FA42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D5A7ABD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3319C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13BA1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7B031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6D36B1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32368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0772BA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BFD94D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6001C3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2D4646A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8212A35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10B5F3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BB2B81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B5D01B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A1737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7A7AD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6B19E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710C7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9B6FA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ED8A2F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24DFC11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CBCF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9DA91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0FE98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236B7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2E24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D44AE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7F0D77D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87B69F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A75ADED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2F72350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F9E57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489C4E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A7FEBF2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B6A2B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303AC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7EEB7BD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AFB6F4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AE9C8C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5C8FC3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39AD1E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7E54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0A7A2713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2CB3CD7F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07A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87A0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ADACB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C7CA6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AD077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055573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ABED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0BE75FD5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4CD1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992B2EE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46541C29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4D223337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3C92A1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5F612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1E2D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DC31F7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19A43DC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62A3AE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4DB7A57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4139E85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B530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11A2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08824F7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1FEF8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D9193B0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A4AC4A7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2F126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5782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B1F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630D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17DE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B55C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B21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1FC2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81B6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AD9F1BC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66E3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64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5CA1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32C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DEF1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98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B90F65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1BAE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F0768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077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07741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A17E4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9679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CBD52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BD73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FF9F1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86E2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8F7800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90915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3E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21DD3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7C8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1320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D4A37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FCA52D8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AFB70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BD9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A890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AC88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F73E1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167D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8816B8C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D900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5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16004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54A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E4993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D659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8D65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489A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1734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4078E63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07CF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B2FB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6AAA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21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6DD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68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40EE4701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26BF71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4B014813" w14:textId="77777777" w:rsidTr="00323E2F">
        <w:tc>
          <w:tcPr>
            <w:tcW w:w="5000" w:type="pct"/>
            <w:gridSpan w:val="3"/>
            <w:shd w:val="clear" w:color="auto" w:fill="DDD9C3"/>
          </w:tcPr>
          <w:p w14:paraId="398B0FDE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6EC8BDF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5BBEA3C8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B9E0B38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39213BD6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0C75F620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0B36D7B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FF81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26066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D169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BDAF0E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F18AA6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60BEA0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57DBC1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3A4BE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1A006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8F748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23183BC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246FDB01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410B675" w14:textId="77777777" w:rsidTr="00323E2F">
        <w:tc>
          <w:tcPr>
            <w:tcW w:w="1843" w:type="pct"/>
            <w:shd w:val="clear" w:color="auto" w:fill="DDD9C3"/>
            <w:vAlign w:val="center"/>
          </w:tcPr>
          <w:p w14:paraId="7097C35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092E178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4848988A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681C3F2" w14:textId="77777777" w:rsidTr="00323E2F">
        <w:tc>
          <w:tcPr>
            <w:tcW w:w="1843" w:type="pct"/>
          </w:tcPr>
          <w:p w14:paraId="3034758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8E944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DAB9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591360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575B596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520AA62" w14:textId="77777777" w:rsidTr="00323E2F">
        <w:tc>
          <w:tcPr>
            <w:tcW w:w="1843" w:type="pct"/>
          </w:tcPr>
          <w:p w14:paraId="1B46FA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0897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B078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161A3B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075D660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BE75D66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71354B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49080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948E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1C1F7BB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7EDAD34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5F6E466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A50ECC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1635779C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081FE6C2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6ACC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9BD6B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615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78122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5DA5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B193A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7A9BF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BDA6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8945A7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AA02C10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1EB0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204F3BF2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51D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9B210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501DC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93599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E20C3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FA8F1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BB724E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1CE770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E78A02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2F86BDB5" w14:textId="77777777" w:rsidTr="001F3AF2">
        <w:tc>
          <w:tcPr>
            <w:tcW w:w="5000" w:type="pct"/>
            <w:shd w:val="clear" w:color="auto" w:fill="DDD9C3"/>
          </w:tcPr>
          <w:p w14:paraId="64A62BCB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5EAE602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CD50979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5F28A09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34A4D6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32C1432C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B3AB31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5F57DD4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45E90D40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18AE24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6BCB2EF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19B3873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43D9680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0679E01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0C96A7A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0AA973B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1C96EC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47AC8C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418BB002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26EC260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4C7AAFB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30572BF9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7567E3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6C34601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756DD653" w14:textId="77777777" w:rsidTr="001F3AF2">
        <w:tc>
          <w:tcPr>
            <w:tcW w:w="504" w:type="pct"/>
          </w:tcPr>
          <w:p w14:paraId="1B3EAC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4E61E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1DB937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5A4FB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54DCE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4FAB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18B34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4730E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CFF33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6AF0F40" w14:textId="77777777" w:rsidTr="001F3AF2">
        <w:tc>
          <w:tcPr>
            <w:tcW w:w="504" w:type="pct"/>
          </w:tcPr>
          <w:p w14:paraId="11C418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2AF190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03A0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E0DC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21D1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1A8BF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1D115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D28EC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5FF1A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F9CEF94" w14:textId="77777777" w:rsidTr="001F3AF2">
        <w:tc>
          <w:tcPr>
            <w:tcW w:w="504" w:type="pct"/>
          </w:tcPr>
          <w:p w14:paraId="14E8F1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477D01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21A66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857CB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B2FD7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5680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1B19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4B4DE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9D29B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36FE180" w14:textId="77777777" w:rsidTr="001F3AF2">
        <w:tc>
          <w:tcPr>
            <w:tcW w:w="504" w:type="pct"/>
          </w:tcPr>
          <w:p w14:paraId="529FD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A21F7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64214E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CBE42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A1434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4363B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FA4B8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D5921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5A3A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962202C" w14:textId="77777777" w:rsidTr="001F3AF2">
        <w:tc>
          <w:tcPr>
            <w:tcW w:w="504" w:type="pct"/>
          </w:tcPr>
          <w:p w14:paraId="062ABA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30465E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16AE92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24341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92D1D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2E32A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FF2A7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B169E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DCCEB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CDFFDCF" w14:textId="77777777" w:rsidTr="001F3AF2">
        <w:tc>
          <w:tcPr>
            <w:tcW w:w="504" w:type="pct"/>
          </w:tcPr>
          <w:p w14:paraId="74791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64B611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7C760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6D2FF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791F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64B15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979D2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193D5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6C68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FB5618A" w14:textId="77777777" w:rsidTr="001F3AF2">
        <w:tc>
          <w:tcPr>
            <w:tcW w:w="504" w:type="pct"/>
          </w:tcPr>
          <w:p w14:paraId="0818AE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35DF45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18A4A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156DD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C8966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E3053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F01BB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093A1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AB152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44ECC51" w14:textId="77777777" w:rsidTr="001F3AF2">
        <w:tc>
          <w:tcPr>
            <w:tcW w:w="504" w:type="pct"/>
          </w:tcPr>
          <w:p w14:paraId="4C6BE1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1C304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18A49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12A3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1432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DD0CA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DF59B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5B08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95F9E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3006C54" w14:textId="77777777" w:rsidTr="001F3AF2">
        <w:tc>
          <w:tcPr>
            <w:tcW w:w="504" w:type="pct"/>
          </w:tcPr>
          <w:p w14:paraId="5E0102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67D4BE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679080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D8DDD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667E8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B4FE1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27891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67497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1D3BC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7A5EE1F" w14:textId="77777777" w:rsidTr="001F3AF2">
        <w:tc>
          <w:tcPr>
            <w:tcW w:w="504" w:type="pct"/>
          </w:tcPr>
          <w:p w14:paraId="2248C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5CDA44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C8CB2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C9B36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97FAB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1E135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7CEE1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6AE79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E7C75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A00D850" w14:textId="77777777" w:rsidTr="001F3AF2">
        <w:tc>
          <w:tcPr>
            <w:tcW w:w="504" w:type="pct"/>
          </w:tcPr>
          <w:p w14:paraId="23ACD6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38A08D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02625B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25AF1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EA6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D2C1C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05690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3EA51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4E4D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7AFE641" w14:textId="77777777" w:rsidTr="001F3AF2">
        <w:tc>
          <w:tcPr>
            <w:tcW w:w="504" w:type="pct"/>
          </w:tcPr>
          <w:p w14:paraId="5D7725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EDC8D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2E2D10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1CD0D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286E9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CAA54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D8716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28775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1A45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9AB927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3221439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412A30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AA2C0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0CDF2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7D410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AC1BA1B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3BDF19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58E9572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D3EFF99" w14:textId="77777777" w:rsidTr="001F3AF2">
        <w:tc>
          <w:tcPr>
            <w:tcW w:w="504" w:type="pct"/>
          </w:tcPr>
          <w:p w14:paraId="450D5B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2C6CBE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62CB73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3228E4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65D63F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7540E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EB69C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EA2D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8EB12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593532" w14:textId="77777777" w:rsidTr="001F3AF2">
        <w:tc>
          <w:tcPr>
            <w:tcW w:w="504" w:type="pct"/>
          </w:tcPr>
          <w:p w14:paraId="54E07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427ECA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152A05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80EE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E9BA5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742D30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4A309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DC2E6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92039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971044" w14:textId="77777777" w:rsidTr="001F3AF2">
        <w:tc>
          <w:tcPr>
            <w:tcW w:w="504" w:type="pct"/>
          </w:tcPr>
          <w:p w14:paraId="0D5A8B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5A444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69E28D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33594B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3C259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1F908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9D5ED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F00C6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BC85C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321A4C2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2E57D0E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9F508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86167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BBDAE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6CF20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49A44C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CBA7BE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792FDC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C33B1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63D89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1CBC4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130B77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7A265F1A" w14:textId="77777777" w:rsidTr="00881BDD">
        <w:tc>
          <w:tcPr>
            <w:tcW w:w="5000" w:type="pct"/>
            <w:shd w:val="clear" w:color="auto" w:fill="DDD9C3"/>
          </w:tcPr>
          <w:p w14:paraId="64FA8753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0D20C4B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1B747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150A59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5DEE7FC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21A9E0C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264A16A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D27E1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DF9FB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3A3C7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CAF25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3531AC3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35384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609EE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360EA0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A2F57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45B9A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DA8FF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75897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4CB437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8CFC1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BCC606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EF011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CF35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0A406C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4870B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67B19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A9C2D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49538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5BB7E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853EA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06DAE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31458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E9F88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594D93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01E85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808BF4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7CAA868D" w14:textId="77777777" w:rsidTr="00881BDD">
        <w:tc>
          <w:tcPr>
            <w:tcW w:w="5000" w:type="pct"/>
            <w:shd w:val="clear" w:color="auto" w:fill="DDD9C3"/>
          </w:tcPr>
          <w:p w14:paraId="329E442F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23B9983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4F8DA5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9DE07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5D1265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12EAD842" w14:textId="77777777" w:rsidTr="00881BDD">
        <w:tc>
          <w:tcPr>
            <w:tcW w:w="4995" w:type="dxa"/>
            <w:gridSpan w:val="2"/>
          </w:tcPr>
          <w:p w14:paraId="2211A5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1A1108A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1A84B35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FE1334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D78EB62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136365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67724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3C62237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531B62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C8BD2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B0DAD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D269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BDD7B0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7D04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C41CF0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53B11B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C6AD9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22BC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AE04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7BDDCE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AC67A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B65364D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14E0E7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32427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D072D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636D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A6179B" w14:textId="77777777" w:rsidTr="00881BDD">
        <w:tc>
          <w:tcPr>
            <w:tcW w:w="709" w:type="dxa"/>
          </w:tcPr>
          <w:p w14:paraId="46F90C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5B51A9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66E215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A5FF8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EC038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F39E2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0C6A9D2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50E497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6CA490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03CC4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63BEF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670F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06DE17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26F559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4336702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0399CF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306B1F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88A64B2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045D1BE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178A5A11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07AB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440EF3F4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0CB1AEC4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6B1A862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EEE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B20A1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3B460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FAD45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895A51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FEA8BD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4038AF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6F66FE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730EDA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B19101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5B8BB4B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9A1F4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52EC38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E0FB56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BAF4CC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F21E4C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253A39B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DB83305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E8A2C1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5CB81EC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B43FA8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9EDCA1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26E495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0C0073E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86B7B4E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281C" w14:textId="77777777" w:rsidR="00D12D65" w:rsidRDefault="00D12D65">
      <w:r>
        <w:separator/>
      </w:r>
    </w:p>
  </w:endnote>
  <w:endnote w:type="continuationSeparator" w:id="0">
    <w:p w14:paraId="144F40B1" w14:textId="77777777" w:rsidR="00D12D65" w:rsidRDefault="00D1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55B7A9FA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00C373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D619" w14:textId="77777777" w:rsidR="00D12D65" w:rsidRDefault="00D12D65">
      <w:r>
        <w:separator/>
      </w:r>
    </w:p>
  </w:footnote>
  <w:footnote w:type="continuationSeparator" w:id="0">
    <w:p w14:paraId="3DCA1B81" w14:textId="77777777" w:rsidR="00D12D65" w:rsidRDefault="00D12D65">
      <w:r>
        <w:continuationSeparator/>
      </w:r>
    </w:p>
  </w:footnote>
  <w:footnote w:id="1">
    <w:p w14:paraId="73418C36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4ACE0DD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73B51D4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9BF2028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64419F2E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4484A331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2F7575D4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267693">
    <w:abstractNumId w:val="1"/>
  </w:num>
  <w:num w:numId="2" w16cid:durableId="341933903">
    <w:abstractNumId w:val="2"/>
  </w:num>
  <w:num w:numId="3" w16cid:durableId="1652366335">
    <w:abstractNumId w:val="3"/>
  </w:num>
  <w:num w:numId="4" w16cid:durableId="1910921379">
    <w:abstractNumId w:val="4"/>
  </w:num>
  <w:num w:numId="5" w16cid:durableId="931665394">
    <w:abstractNumId w:val="5"/>
  </w:num>
  <w:num w:numId="6" w16cid:durableId="1509253049">
    <w:abstractNumId w:val="6"/>
  </w:num>
  <w:num w:numId="7" w16cid:durableId="500970092">
    <w:abstractNumId w:val="7"/>
  </w:num>
  <w:num w:numId="8" w16cid:durableId="1223712009">
    <w:abstractNumId w:val="8"/>
  </w:num>
  <w:num w:numId="9" w16cid:durableId="2122140217">
    <w:abstractNumId w:val="9"/>
  </w:num>
  <w:num w:numId="10" w16cid:durableId="958805178">
    <w:abstractNumId w:val="26"/>
  </w:num>
  <w:num w:numId="11" w16cid:durableId="313535270">
    <w:abstractNumId w:val="31"/>
  </w:num>
  <w:num w:numId="12" w16cid:durableId="1218542211">
    <w:abstractNumId w:val="25"/>
  </w:num>
  <w:num w:numId="13" w16cid:durableId="1501457999">
    <w:abstractNumId w:val="29"/>
  </w:num>
  <w:num w:numId="14" w16cid:durableId="514150609">
    <w:abstractNumId w:val="32"/>
  </w:num>
  <w:num w:numId="15" w16cid:durableId="721559239">
    <w:abstractNumId w:val="0"/>
  </w:num>
  <w:num w:numId="16" w16cid:durableId="1586064342">
    <w:abstractNumId w:val="19"/>
  </w:num>
  <w:num w:numId="17" w16cid:durableId="1328169511">
    <w:abstractNumId w:val="22"/>
  </w:num>
  <w:num w:numId="18" w16cid:durableId="363285121">
    <w:abstractNumId w:val="12"/>
  </w:num>
  <w:num w:numId="19" w16cid:durableId="1492215887">
    <w:abstractNumId w:val="27"/>
  </w:num>
  <w:num w:numId="20" w16cid:durableId="1349327403">
    <w:abstractNumId w:val="37"/>
  </w:num>
  <w:num w:numId="21" w16cid:durableId="632517502">
    <w:abstractNumId w:val="35"/>
  </w:num>
  <w:num w:numId="22" w16cid:durableId="486899094">
    <w:abstractNumId w:val="13"/>
  </w:num>
  <w:num w:numId="23" w16cid:durableId="169102392">
    <w:abstractNumId w:val="16"/>
  </w:num>
  <w:num w:numId="24" w16cid:durableId="7161259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8577661">
    <w:abstractNumId w:val="21"/>
  </w:num>
  <w:num w:numId="26" w16cid:durableId="1162701329">
    <w:abstractNumId w:val="14"/>
  </w:num>
  <w:num w:numId="27" w16cid:durableId="116074470">
    <w:abstractNumId w:val="18"/>
  </w:num>
  <w:num w:numId="28" w16cid:durableId="479156940">
    <w:abstractNumId w:val="15"/>
  </w:num>
  <w:num w:numId="29" w16cid:durableId="1691684137">
    <w:abstractNumId w:val="36"/>
  </w:num>
  <w:num w:numId="30" w16cid:durableId="510339188">
    <w:abstractNumId w:val="24"/>
  </w:num>
  <w:num w:numId="31" w16cid:durableId="225410601">
    <w:abstractNumId w:val="17"/>
  </w:num>
  <w:num w:numId="32" w16cid:durableId="1852137330">
    <w:abstractNumId w:val="30"/>
  </w:num>
  <w:num w:numId="33" w16cid:durableId="985210330">
    <w:abstractNumId w:val="28"/>
  </w:num>
  <w:num w:numId="34" w16cid:durableId="159739723">
    <w:abstractNumId w:val="23"/>
  </w:num>
  <w:num w:numId="35" w16cid:durableId="722296367">
    <w:abstractNumId w:val="11"/>
  </w:num>
  <w:num w:numId="36" w16cid:durableId="524950210">
    <w:abstractNumId w:val="20"/>
  </w:num>
  <w:num w:numId="37" w16cid:durableId="1833988175">
    <w:abstractNumId w:val="33"/>
  </w:num>
  <w:num w:numId="38" w16cid:durableId="888881910">
    <w:abstractNumId w:val="10"/>
  </w:num>
  <w:num w:numId="39" w16cid:durableId="3294051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B0C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29F4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6531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489A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97581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87A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D6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2C4E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15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471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B8A7E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Patrycja Ś.</cp:lastModifiedBy>
  <cp:revision>2</cp:revision>
  <cp:lastPrinted>2025-10-13T09:57:00Z</cp:lastPrinted>
  <dcterms:created xsi:type="dcterms:W3CDTF">2025-10-13T09:57:00Z</dcterms:created>
  <dcterms:modified xsi:type="dcterms:W3CDTF">2025-10-13T09:57:00Z</dcterms:modified>
</cp:coreProperties>
</file>